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A03" w:rsidRDefault="005D7A03">
      <w:pPr>
        <w:spacing w:line="200" w:lineRule="exact"/>
      </w:pPr>
    </w:p>
    <w:p w:rsidR="005D7A03" w:rsidRDefault="005D7A03">
      <w:pPr>
        <w:spacing w:before="12" w:line="200" w:lineRule="exact"/>
      </w:pPr>
    </w:p>
    <w:p w:rsidR="005D7A03" w:rsidRDefault="00B83318">
      <w:pPr>
        <w:ind w:left="3095"/>
      </w:pPr>
      <w:r>
        <w:rPr>
          <w:noProof/>
        </w:rPr>
        <w:drawing>
          <wp:inline distT="0" distB="0" distL="0" distR="0">
            <wp:extent cx="1922145" cy="82105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2145" cy="821055"/>
                    </a:xfrm>
                    <a:prstGeom prst="rect">
                      <a:avLst/>
                    </a:prstGeom>
                    <a:noFill/>
                    <a:ln>
                      <a:noFill/>
                    </a:ln>
                  </pic:spPr>
                </pic:pic>
              </a:graphicData>
            </a:graphic>
          </wp:inline>
        </w:drawing>
      </w:r>
    </w:p>
    <w:p w:rsidR="005D7A03" w:rsidRDefault="005D7A03">
      <w:pPr>
        <w:spacing w:before="2" w:line="260" w:lineRule="exact"/>
        <w:rPr>
          <w:sz w:val="26"/>
          <w:szCs w:val="26"/>
        </w:rPr>
      </w:pPr>
    </w:p>
    <w:p w:rsidR="005D7A03" w:rsidRDefault="00F811B3">
      <w:pPr>
        <w:spacing w:before="18"/>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spacing w:line="320" w:lineRule="exact"/>
        <w:ind w:left="1288" w:right="885"/>
        <w:jc w:val="center"/>
        <w:rPr>
          <w:rFonts w:ascii="Calibri" w:eastAsia="Calibri" w:hAnsi="Calibri" w:cs="Calibri"/>
          <w:sz w:val="28"/>
          <w:szCs w:val="28"/>
        </w:rPr>
      </w:pPr>
      <w:r>
        <w:rPr>
          <w:rFonts w:ascii="Calibri" w:eastAsia="Calibri" w:hAnsi="Calibri" w:cs="Calibri"/>
          <w:b/>
          <w:spacing w:val="2"/>
          <w:w w:val="99"/>
          <w:position w:val="1"/>
          <w:sz w:val="28"/>
          <w:szCs w:val="28"/>
        </w:rPr>
        <w:t>W</w:t>
      </w:r>
      <w:r>
        <w:rPr>
          <w:rFonts w:ascii="Calibri" w:eastAsia="Calibri" w:hAnsi="Calibri" w:cs="Calibri"/>
          <w:b/>
          <w:spacing w:val="1"/>
          <w:w w:val="99"/>
          <w:position w:val="1"/>
          <w:sz w:val="28"/>
          <w:szCs w:val="28"/>
        </w:rPr>
        <w:t>HO</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Barce</w:t>
      </w:r>
      <w:r>
        <w:rPr>
          <w:rFonts w:ascii="Calibri" w:eastAsia="Calibri" w:hAnsi="Calibri" w:cs="Calibri"/>
          <w:b/>
          <w:w w:val="99"/>
          <w:position w:val="1"/>
          <w:sz w:val="28"/>
          <w:szCs w:val="28"/>
        </w:rPr>
        <w:t>l</w:t>
      </w:r>
      <w:r>
        <w:rPr>
          <w:rFonts w:ascii="Calibri" w:eastAsia="Calibri" w:hAnsi="Calibri" w:cs="Calibri"/>
          <w:b/>
          <w:spacing w:val="1"/>
          <w:w w:val="99"/>
          <w:position w:val="1"/>
          <w:sz w:val="28"/>
          <w:szCs w:val="28"/>
        </w:rPr>
        <w:t>ona</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Off</w:t>
      </w:r>
      <w:r>
        <w:rPr>
          <w:rFonts w:ascii="Calibri" w:eastAsia="Calibri" w:hAnsi="Calibri" w:cs="Calibri"/>
          <w:b/>
          <w:w w:val="99"/>
          <w:position w:val="1"/>
          <w:sz w:val="28"/>
          <w:szCs w:val="28"/>
        </w:rPr>
        <w:t>i</w:t>
      </w:r>
      <w:r>
        <w:rPr>
          <w:rFonts w:ascii="Calibri" w:eastAsia="Calibri" w:hAnsi="Calibri" w:cs="Calibri"/>
          <w:b/>
          <w:spacing w:val="1"/>
          <w:w w:val="99"/>
          <w:position w:val="1"/>
          <w:sz w:val="28"/>
          <w:szCs w:val="28"/>
        </w:rPr>
        <w:t>ce</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for</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Hea</w:t>
      </w:r>
      <w:r>
        <w:rPr>
          <w:rFonts w:ascii="Calibri" w:eastAsia="Calibri" w:hAnsi="Calibri" w:cs="Calibri"/>
          <w:b/>
          <w:w w:val="99"/>
          <w:position w:val="1"/>
          <w:sz w:val="28"/>
          <w:szCs w:val="28"/>
        </w:rPr>
        <w:t>l</w:t>
      </w:r>
      <w:r>
        <w:rPr>
          <w:rFonts w:ascii="Calibri" w:eastAsia="Calibri" w:hAnsi="Calibri" w:cs="Calibri"/>
          <w:b/>
          <w:spacing w:val="1"/>
          <w:w w:val="99"/>
          <w:position w:val="1"/>
          <w:sz w:val="28"/>
          <w:szCs w:val="28"/>
        </w:rPr>
        <w:t>th</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Syste</w:t>
      </w:r>
      <w:r>
        <w:rPr>
          <w:rFonts w:ascii="Calibri" w:eastAsia="Calibri" w:hAnsi="Calibri" w:cs="Calibri"/>
          <w:b/>
          <w:spacing w:val="2"/>
          <w:w w:val="99"/>
          <w:position w:val="1"/>
          <w:sz w:val="28"/>
          <w:szCs w:val="28"/>
        </w:rPr>
        <w:t>m</w:t>
      </w:r>
      <w:r>
        <w:rPr>
          <w:rFonts w:ascii="Calibri" w:eastAsia="Calibri" w:hAnsi="Calibri" w:cs="Calibri"/>
          <w:b/>
          <w:spacing w:val="1"/>
          <w:w w:val="99"/>
          <w:position w:val="1"/>
          <w:sz w:val="28"/>
          <w:szCs w:val="28"/>
        </w:rPr>
        <w:t>s</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Strengthen</w:t>
      </w:r>
      <w:r>
        <w:rPr>
          <w:rFonts w:ascii="Calibri" w:eastAsia="Calibri" w:hAnsi="Calibri" w:cs="Calibri"/>
          <w:b/>
          <w:w w:val="99"/>
          <w:position w:val="1"/>
          <w:sz w:val="28"/>
          <w:szCs w:val="28"/>
        </w:rPr>
        <w:t>i</w:t>
      </w:r>
      <w:r>
        <w:rPr>
          <w:rFonts w:ascii="Calibri" w:eastAsia="Calibri" w:hAnsi="Calibri" w:cs="Calibri"/>
          <w:b/>
          <w:spacing w:val="1"/>
          <w:w w:val="99"/>
          <w:position w:val="1"/>
          <w:sz w:val="28"/>
          <w:szCs w:val="28"/>
        </w:rPr>
        <w:t>ng</w:t>
      </w:r>
      <w:r>
        <w:rPr>
          <w:rFonts w:ascii="Calibri" w:eastAsia="Calibri" w:hAnsi="Calibri" w:cs="Calibri"/>
          <w:b/>
          <w:w w:val="99"/>
          <w:position w:val="1"/>
          <w:sz w:val="28"/>
          <w:szCs w:val="28"/>
        </w:rPr>
        <w:t xml:space="preserve"> </w:t>
      </w:r>
    </w:p>
    <w:p w:rsidR="005D7A03" w:rsidRDefault="00F811B3">
      <w:pPr>
        <w:spacing w:line="340" w:lineRule="exact"/>
        <w:ind w:left="1975" w:right="1572"/>
        <w:jc w:val="center"/>
        <w:rPr>
          <w:rFonts w:ascii="Calibri" w:eastAsia="Calibri" w:hAnsi="Calibri" w:cs="Calibri"/>
          <w:sz w:val="28"/>
          <w:szCs w:val="28"/>
        </w:rPr>
      </w:pPr>
      <w:r>
        <w:rPr>
          <w:rFonts w:ascii="Calibri" w:eastAsia="Calibri" w:hAnsi="Calibri" w:cs="Calibri"/>
          <w:b/>
          <w:spacing w:val="1"/>
          <w:w w:val="99"/>
          <w:position w:val="1"/>
          <w:sz w:val="28"/>
          <w:szCs w:val="28"/>
        </w:rPr>
        <w:t>D</w:t>
      </w:r>
      <w:r>
        <w:rPr>
          <w:rFonts w:ascii="Calibri" w:eastAsia="Calibri" w:hAnsi="Calibri" w:cs="Calibri"/>
          <w:b/>
          <w:w w:val="99"/>
          <w:position w:val="1"/>
          <w:sz w:val="28"/>
          <w:szCs w:val="28"/>
        </w:rPr>
        <w:t>i</w:t>
      </w:r>
      <w:r>
        <w:rPr>
          <w:rFonts w:ascii="Calibri" w:eastAsia="Calibri" w:hAnsi="Calibri" w:cs="Calibri"/>
          <w:b/>
          <w:spacing w:val="1"/>
          <w:w w:val="99"/>
          <w:position w:val="1"/>
          <w:sz w:val="28"/>
          <w:szCs w:val="28"/>
        </w:rPr>
        <w:t>v</w:t>
      </w:r>
      <w:r>
        <w:rPr>
          <w:rFonts w:ascii="Calibri" w:eastAsia="Calibri" w:hAnsi="Calibri" w:cs="Calibri"/>
          <w:b/>
          <w:w w:val="99"/>
          <w:position w:val="1"/>
          <w:sz w:val="28"/>
          <w:szCs w:val="28"/>
        </w:rPr>
        <w:t>i</w:t>
      </w:r>
      <w:r>
        <w:rPr>
          <w:rFonts w:ascii="Calibri" w:eastAsia="Calibri" w:hAnsi="Calibri" w:cs="Calibri"/>
          <w:b/>
          <w:spacing w:val="1"/>
          <w:w w:val="99"/>
          <w:position w:val="1"/>
          <w:sz w:val="28"/>
          <w:szCs w:val="28"/>
        </w:rPr>
        <w:t>s</w:t>
      </w:r>
      <w:r>
        <w:rPr>
          <w:rFonts w:ascii="Calibri" w:eastAsia="Calibri" w:hAnsi="Calibri" w:cs="Calibri"/>
          <w:b/>
          <w:w w:val="99"/>
          <w:position w:val="1"/>
          <w:sz w:val="28"/>
          <w:szCs w:val="28"/>
        </w:rPr>
        <w:t>i</w:t>
      </w:r>
      <w:r>
        <w:rPr>
          <w:rFonts w:ascii="Calibri" w:eastAsia="Calibri" w:hAnsi="Calibri" w:cs="Calibri"/>
          <w:b/>
          <w:spacing w:val="1"/>
          <w:w w:val="99"/>
          <w:position w:val="1"/>
          <w:sz w:val="28"/>
          <w:szCs w:val="28"/>
        </w:rPr>
        <w:t>on</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o</w:t>
      </w:r>
      <w:r>
        <w:rPr>
          <w:rFonts w:ascii="Calibri" w:eastAsia="Calibri" w:hAnsi="Calibri" w:cs="Calibri"/>
          <w:b/>
          <w:w w:val="99"/>
          <w:position w:val="1"/>
          <w:sz w:val="28"/>
          <w:szCs w:val="28"/>
        </w:rPr>
        <w:t xml:space="preserve">f </w:t>
      </w:r>
      <w:r>
        <w:rPr>
          <w:rFonts w:ascii="Calibri" w:eastAsia="Calibri" w:hAnsi="Calibri" w:cs="Calibri"/>
          <w:b/>
          <w:spacing w:val="1"/>
          <w:w w:val="99"/>
          <w:position w:val="1"/>
          <w:sz w:val="28"/>
          <w:szCs w:val="28"/>
        </w:rPr>
        <w:t>Hea</w:t>
      </w:r>
      <w:r>
        <w:rPr>
          <w:rFonts w:ascii="Calibri" w:eastAsia="Calibri" w:hAnsi="Calibri" w:cs="Calibri"/>
          <w:b/>
          <w:w w:val="99"/>
          <w:position w:val="1"/>
          <w:sz w:val="28"/>
          <w:szCs w:val="28"/>
        </w:rPr>
        <w:t>l</w:t>
      </w:r>
      <w:r>
        <w:rPr>
          <w:rFonts w:ascii="Calibri" w:eastAsia="Calibri" w:hAnsi="Calibri" w:cs="Calibri"/>
          <w:b/>
          <w:spacing w:val="1"/>
          <w:w w:val="99"/>
          <w:position w:val="1"/>
          <w:sz w:val="28"/>
          <w:szCs w:val="28"/>
        </w:rPr>
        <w:t>th</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Systems</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and</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Pub</w:t>
      </w:r>
      <w:r>
        <w:rPr>
          <w:rFonts w:ascii="Calibri" w:eastAsia="Calibri" w:hAnsi="Calibri" w:cs="Calibri"/>
          <w:b/>
          <w:w w:val="99"/>
          <w:position w:val="1"/>
          <w:sz w:val="28"/>
          <w:szCs w:val="28"/>
        </w:rPr>
        <w:t>li</w:t>
      </w:r>
      <w:r>
        <w:rPr>
          <w:rFonts w:ascii="Calibri" w:eastAsia="Calibri" w:hAnsi="Calibri" w:cs="Calibri"/>
          <w:b/>
          <w:spacing w:val="1"/>
          <w:w w:val="99"/>
          <w:position w:val="1"/>
          <w:sz w:val="28"/>
          <w:szCs w:val="28"/>
        </w:rPr>
        <w:t>c</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Hea</w:t>
      </w:r>
      <w:r>
        <w:rPr>
          <w:rFonts w:ascii="Calibri" w:eastAsia="Calibri" w:hAnsi="Calibri" w:cs="Calibri"/>
          <w:b/>
          <w:w w:val="99"/>
          <w:position w:val="1"/>
          <w:sz w:val="28"/>
          <w:szCs w:val="28"/>
        </w:rPr>
        <w:t>l</w:t>
      </w:r>
      <w:r>
        <w:rPr>
          <w:rFonts w:ascii="Calibri" w:eastAsia="Calibri" w:hAnsi="Calibri" w:cs="Calibri"/>
          <w:b/>
          <w:spacing w:val="1"/>
          <w:w w:val="99"/>
          <w:position w:val="1"/>
          <w:sz w:val="28"/>
          <w:szCs w:val="28"/>
        </w:rPr>
        <w:t>t</w:t>
      </w:r>
      <w:r>
        <w:rPr>
          <w:rFonts w:ascii="Calibri" w:eastAsia="Calibri" w:hAnsi="Calibri" w:cs="Calibri"/>
          <w:b/>
          <w:spacing w:val="2"/>
          <w:w w:val="99"/>
          <w:position w:val="1"/>
          <w:sz w:val="28"/>
          <w:szCs w:val="28"/>
        </w:rPr>
        <w:t>h</w:t>
      </w:r>
      <w:r>
        <w:rPr>
          <w:rFonts w:ascii="Calibri" w:eastAsia="Calibri" w:hAnsi="Calibri" w:cs="Calibri"/>
          <w:b/>
          <w:w w:val="99"/>
          <w:position w:val="1"/>
          <w:sz w:val="28"/>
          <w:szCs w:val="28"/>
        </w:rPr>
        <w:t xml:space="preserve"> </w:t>
      </w:r>
    </w:p>
    <w:p w:rsidR="005D7A03" w:rsidRDefault="00F811B3">
      <w:pPr>
        <w:spacing w:before="3"/>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spacing w:before="4"/>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spacing w:line="320" w:lineRule="exact"/>
        <w:ind w:left="2978" w:right="2576"/>
        <w:jc w:val="center"/>
        <w:rPr>
          <w:rFonts w:ascii="Calibri" w:eastAsia="Calibri" w:hAnsi="Calibri" w:cs="Calibri"/>
          <w:sz w:val="28"/>
          <w:szCs w:val="28"/>
        </w:rPr>
      </w:pPr>
      <w:r>
        <w:rPr>
          <w:rFonts w:ascii="Calibri" w:eastAsia="Calibri" w:hAnsi="Calibri" w:cs="Calibri"/>
          <w:b/>
          <w:spacing w:val="1"/>
          <w:w w:val="99"/>
          <w:position w:val="1"/>
          <w:sz w:val="28"/>
          <w:szCs w:val="28"/>
        </w:rPr>
        <w:t>UHC</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Partne</w:t>
      </w:r>
      <w:r>
        <w:rPr>
          <w:rFonts w:ascii="Calibri" w:eastAsia="Calibri" w:hAnsi="Calibri" w:cs="Calibri"/>
          <w:b/>
          <w:w w:val="99"/>
          <w:position w:val="1"/>
          <w:sz w:val="28"/>
          <w:szCs w:val="28"/>
        </w:rPr>
        <w:t>r</w:t>
      </w:r>
      <w:r>
        <w:rPr>
          <w:rFonts w:ascii="Calibri" w:eastAsia="Calibri" w:hAnsi="Calibri" w:cs="Calibri"/>
          <w:b/>
          <w:spacing w:val="1"/>
          <w:w w:val="99"/>
          <w:position w:val="1"/>
          <w:sz w:val="28"/>
          <w:szCs w:val="28"/>
        </w:rPr>
        <w:t>sh</w:t>
      </w:r>
      <w:r>
        <w:rPr>
          <w:rFonts w:ascii="Calibri" w:eastAsia="Calibri" w:hAnsi="Calibri" w:cs="Calibri"/>
          <w:b/>
          <w:w w:val="99"/>
          <w:position w:val="1"/>
          <w:sz w:val="28"/>
          <w:szCs w:val="28"/>
        </w:rPr>
        <w:t>i</w:t>
      </w:r>
      <w:r>
        <w:rPr>
          <w:rFonts w:ascii="Calibri" w:eastAsia="Calibri" w:hAnsi="Calibri" w:cs="Calibri"/>
          <w:b/>
          <w:spacing w:val="1"/>
          <w:w w:val="99"/>
          <w:position w:val="1"/>
          <w:sz w:val="28"/>
          <w:szCs w:val="28"/>
        </w:rPr>
        <w:t>p</w:t>
      </w:r>
      <w:r>
        <w:rPr>
          <w:rFonts w:ascii="Calibri" w:eastAsia="Calibri" w:hAnsi="Calibri" w:cs="Calibri"/>
          <w:b/>
          <w:w w:val="99"/>
          <w:position w:val="1"/>
          <w:sz w:val="28"/>
          <w:szCs w:val="28"/>
        </w:rPr>
        <w:t xml:space="preserve"> i</w:t>
      </w:r>
      <w:r>
        <w:rPr>
          <w:rFonts w:ascii="Calibri" w:eastAsia="Calibri" w:hAnsi="Calibri" w:cs="Calibri"/>
          <w:b/>
          <w:spacing w:val="1"/>
          <w:w w:val="99"/>
          <w:position w:val="1"/>
          <w:sz w:val="28"/>
          <w:szCs w:val="28"/>
        </w:rPr>
        <w:t>n</w:t>
      </w:r>
      <w:r>
        <w:rPr>
          <w:rFonts w:ascii="Calibri" w:eastAsia="Calibri" w:hAnsi="Calibri" w:cs="Calibri"/>
          <w:b/>
          <w:w w:val="99"/>
          <w:position w:val="1"/>
          <w:sz w:val="28"/>
          <w:szCs w:val="28"/>
        </w:rPr>
        <w:t xml:space="preserve"> </w:t>
      </w:r>
      <w:r>
        <w:rPr>
          <w:rFonts w:ascii="Calibri" w:eastAsia="Calibri" w:hAnsi="Calibri" w:cs="Calibri"/>
          <w:b/>
          <w:spacing w:val="1"/>
          <w:w w:val="99"/>
          <w:position w:val="1"/>
          <w:sz w:val="28"/>
          <w:szCs w:val="28"/>
        </w:rPr>
        <w:t>Georg</w:t>
      </w:r>
      <w:r>
        <w:rPr>
          <w:rFonts w:ascii="Calibri" w:eastAsia="Calibri" w:hAnsi="Calibri" w:cs="Calibri"/>
          <w:b/>
          <w:w w:val="99"/>
          <w:position w:val="1"/>
          <w:sz w:val="28"/>
          <w:szCs w:val="28"/>
        </w:rPr>
        <w:t>i</w:t>
      </w:r>
      <w:r>
        <w:rPr>
          <w:rFonts w:ascii="Calibri" w:eastAsia="Calibri" w:hAnsi="Calibri" w:cs="Calibri"/>
          <w:b/>
          <w:spacing w:val="1"/>
          <w:w w:val="99"/>
          <w:position w:val="1"/>
          <w:sz w:val="28"/>
          <w:szCs w:val="28"/>
        </w:rPr>
        <w:t>a</w:t>
      </w:r>
      <w:r>
        <w:rPr>
          <w:rFonts w:ascii="Calibri" w:eastAsia="Calibri" w:hAnsi="Calibri" w:cs="Calibri"/>
          <w:b/>
          <w:w w:val="99"/>
          <w:position w:val="1"/>
          <w:sz w:val="28"/>
          <w:szCs w:val="28"/>
        </w:rPr>
        <w:t xml:space="preserve"> </w:t>
      </w:r>
    </w:p>
    <w:p w:rsidR="005D7A03" w:rsidRDefault="00F811B3">
      <w:pPr>
        <w:spacing w:before="3"/>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ind w:left="4572" w:right="4178"/>
        <w:jc w:val="center"/>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spacing w:before="5"/>
        <w:ind w:left="586" w:right="175"/>
        <w:jc w:val="center"/>
        <w:rPr>
          <w:rFonts w:ascii="Calibri" w:eastAsia="Calibri" w:hAnsi="Calibri" w:cs="Calibri"/>
          <w:sz w:val="31"/>
          <w:szCs w:val="31"/>
        </w:rPr>
      </w:pPr>
      <w:r>
        <w:rPr>
          <w:rFonts w:ascii="Calibri" w:eastAsia="Calibri" w:hAnsi="Calibri" w:cs="Calibri"/>
          <w:b/>
          <w:spacing w:val="2"/>
          <w:w w:val="102"/>
          <w:sz w:val="31"/>
          <w:szCs w:val="31"/>
        </w:rPr>
        <w:t>A</w:t>
      </w:r>
      <w:r>
        <w:rPr>
          <w:rFonts w:ascii="Calibri" w:eastAsia="Calibri" w:hAnsi="Calibri" w:cs="Calibri"/>
          <w:b/>
          <w:spacing w:val="1"/>
          <w:w w:val="102"/>
          <w:sz w:val="31"/>
          <w:szCs w:val="31"/>
        </w:rPr>
        <w:t>ssess</w:t>
      </w:r>
      <w:r>
        <w:rPr>
          <w:rFonts w:ascii="Calibri" w:eastAsia="Calibri" w:hAnsi="Calibri" w:cs="Calibri"/>
          <w:b/>
          <w:spacing w:val="3"/>
          <w:w w:val="102"/>
          <w:sz w:val="31"/>
          <w:szCs w:val="31"/>
        </w:rPr>
        <w:t>m</w:t>
      </w:r>
      <w:r>
        <w:rPr>
          <w:rFonts w:ascii="Calibri" w:eastAsia="Calibri" w:hAnsi="Calibri" w:cs="Calibri"/>
          <w:b/>
          <w:spacing w:val="1"/>
          <w:w w:val="102"/>
          <w:sz w:val="31"/>
          <w:szCs w:val="31"/>
        </w:rPr>
        <w:t>e</w:t>
      </w:r>
      <w:r>
        <w:rPr>
          <w:rFonts w:ascii="Calibri" w:eastAsia="Calibri" w:hAnsi="Calibri" w:cs="Calibri"/>
          <w:b/>
          <w:spacing w:val="2"/>
          <w:w w:val="102"/>
          <w:sz w:val="31"/>
          <w:szCs w:val="31"/>
        </w:rPr>
        <w:t>n</w:t>
      </w:r>
      <w:r>
        <w:rPr>
          <w:rFonts w:ascii="Calibri" w:eastAsia="Calibri" w:hAnsi="Calibri" w:cs="Calibri"/>
          <w:b/>
          <w:spacing w:val="1"/>
          <w:w w:val="102"/>
          <w:sz w:val="31"/>
          <w:szCs w:val="31"/>
        </w:rPr>
        <w:t xml:space="preserve">t </w:t>
      </w:r>
      <w:r>
        <w:rPr>
          <w:rFonts w:ascii="Calibri" w:eastAsia="Calibri" w:hAnsi="Calibri" w:cs="Calibri"/>
          <w:b/>
          <w:spacing w:val="2"/>
          <w:w w:val="102"/>
          <w:sz w:val="31"/>
          <w:szCs w:val="31"/>
        </w:rPr>
        <w:t>o</w:t>
      </w:r>
      <w:r>
        <w:rPr>
          <w:rFonts w:ascii="Calibri" w:eastAsia="Calibri" w:hAnsi="Calibri" w:cs="Calibri"/>
          <w:b/>
          <w:spacing w:val="1"/>
          <w:w w:val="102"/>
          <w:sz w:val="31"/>
          <w:szCs w:val="31"/>
        </w:rPr>
        <w:t>f SS</w:t>
      </w:r>
      <w:r>
        <w:rPr>
          <w:rFonts w:ascii="Calibri" w:eastAsia="Calibri" w:hAnsi="Calibri" w:cs="Calibri"/>
          <w:b/>
          <w:spacing w:val="2"/>
          <w:w w:val="102"/>
          <w:sz w:val="31"/>
          <w:szCs w:val="31"/>
        </w:rPr>
        <w:t>A</w:t>
      </w:r>
      <w:r>
        <w:rPr>
          <w:rFonts w:ascii="Calibri" w:eastAsia="Calibri" w:hAnsi="Calibri" w:cs="Calibri"/>
          <w:b/>
          <w:spacing w:val="1"/>
          <w:w w:val="102"/>
          <w:sz w:val="31"/>
          <w:szCs w:val="31"/>
        </w:rPr>
        <w:t xml:space="preserve"> </w:t>
      </w:r>
      <w:r>
        <w:rPr>
          <w:rFonts w:ascii="Calibri" w:eastAsia="Calibri" w:hAnsi="Calibri" w:cs="Calibri"/>
          <w:b/>
          <w:spacing w:val="2"/>
          <w:w w:val="102"/>
          <w:sz w:val="31"/>
          <w:szCs w:val="31"/>
        </w:rPr>
        <w:t>O</w:t>
      </w:r>
      <w:r>
        <w:rPr>
          <w:rFonts w:ascii="Calibri" w:eastAsia="Calibri" w:hAnsi="Calibri" w:cs="Calibri"/>
          <w:b/>
          <w:spacing w:val="1"/>
          <w:w w:val="102"/>
          <w:sz w:val="31"/>
          <w:szCs w:val="31"/>
        </w:rPr>
        <w:t>r</w:t>
      </w:r>
      <w:r>
        <w:rPr>
          <w:rFonts w:ascii="Calibri" w:eastAsia="Calibri" w:hAnsi="Calibri" w:cs="Calibri"/>
          <w:b/>
          <w:spacing w:val="2"/>
          <w:w w:val="102"/>
          <w:sz w:val="31"/>
          <w:szCs w:val="31"/>
        </w:rPr>
        <w:t>g</w:t>
      </w:r>
      <w:r>
        <w:rPr>
          <w:rFonts w:ascii="Calibri" w:eastAsia="Calibri" w:hAnsi="Calibri" w:cs="Calibri"/>
          <w:b/>
          <w:spacing w:val="1"/>
          <w:w w:val="102"/>
          <w:sz w:val="31"/>
          <w:szCs w:val="31"/>
        </w:rPr>
        <w:t>a</w:t>
      </w:r>
      <w:r>
        <w:rPr>
          <w:rFonts w:ascii="Calibri" w:eastAsia="Calibri" w:hAnsi="Calibri" w:cs="Calibri"/>
          <w:b/>
          <w:spacing w:val="2"/>
          <w:w w:val="102"/>
          <w:sz w:val="31"/>
          <w:szCs w:val="31"/>
        </w:rPr>
        <w:t>n</w:t>
      </w:r>
      <w:r>
        <w:rPr>
          <w:rFonts w:ascii="Calibri" w:eastAsia="Calibri" w:hAnsi="Calibri" w:cs="Calibri"/>
          <w:b/>
          <w:spacing w:val="1"/>
          <w:w w:val="102"/>
          <w:sz w:val="31"/>
          <w:szCs w:val="31"/>
        </w:rPr>
        <w:t>izati</w:t>
      </w:r>
      <w:r>
        <w:rPr>
          <w:rFonts w:ascii="Calibri" w:eastAsia="Calibri" w:hAnsi="Calibri" w:cs="Calibri"/>
          <w:b/>
          <w:spacing w:val="2"/>
          <w:w w:val="102"/>
          <w:sz w:val="31"/>
          <w:szCs w:val="31"/>
        </w:rPr>
        <w:t>on</w:t>
      </w:r>
      <w:r>
        <w:rPr>
          <w:rFonts w:ascii="Calibri" w:eastAsia="Calibri" w:hAnsi="Calibri" w:cs="Calibri"/>
          <w:b/>
          <w:spacing w:val="1"/>
          <w:w w:val="102"/>
          <w:sz w:val="31"/>
          <w:szCs w:val="31"/>
        </w:rPr>
        <w:t xml:space="preserve">al </w:t>
      </w:r>
      <w:r>
        <w:rPr>
          <w:rFonts w:ascii="Calibri" w:eastAsia="Calibri" w:hAnsi="Calibri" w:cs="Calibri"/>
          <w:b/>
          <w:spacing w:val="2"/>
          <w:w w:val="102"/>
          <w:sz w:val="31"/>
          <w:szCs w:val="31"/>
        </w:rPr>
        <w:t>C</w:t>
      </w:r>
      <w:r>
        <w:rPr>
          <w:rFonts w:ascii="Calibri" w:eastAsia="Calibri" w:hAnsi="Calibri" w:cs="Calibri"/>
          <w:b/>
          <w:spacing w:val="1"/>
          <w:w w:val="102"/>
          <w:sz w:val="31"/>
          <w:szCs w:val="31"/>
        </w:rPr>
        <w:t>a</w:t>
      </w:r>
      <w:r>
        <w:rPr>
          <w:rFonts w:ascii="Calibri" w:eastAsia="Calibri" w:hAnsi="Calibri" w:cs="Calibri"/>
          <w:b/>
          <w:spacing w:val="2"/>
          <w:w w:val="102"/>
          <w:sz w:val="31"/>
          <w:szCs w:val="31"/>
        </w:rPr>
        <w:t>p</w:t>
      </w:r>
      <w:r>
        <w:rPr>
          <w:rFonts w:ascii="Calibri" w:eastAsia="Calibri" w:hAnsi="Calibri" w:cs="Calibri"/>
          <w:b/>
          <w:spacing w:val="1"/>
          <w:w w:val="102"/>
          <w:sz w:val="31"/>
          <w:szCs w:val="31"/>
        </w:rPr>
        <w:t>acity a</w:t>
      </w:r>
      <w:r>
        <w:rPr>
          <w:rFonts w:ascii="Calibri" w:eastAsia="Calibri" w:hAnsi="Calibri" w:cs="Calibri"/>
          <w:b/>
          <w:spacing w:val="2"/>
          <w:w w:val="102"/>
          <w:sz w:val="31"/>
          <w:szCs w:val="31"/>
        </w:rPr>
        <w:t>nd</w:t>
      </w:r>
      <w:r>
        <w:rPr>
          <w:rFonts w:ascii="Calibri" w:eastAsia="Calibri" w:hAnsi="Calibri" w:cs="Calibri"/>
          <w:b/>
          <w:spacing w:val="1"/>
          <w:w w:val="102"/>
          <w:sz w:val="31"/>
          <w:szCs w:val="31"/>
        </w:rPr>
        <w:t xml:space="preserve"> </w:t>
      </w:r>
      <w:r>
        <w:rPr>
          <w:rFonts w:ascii="Calibri" w:eastAsia="Calibri" w:hAnsi="Calibri" w:cs="Calibri"/>
          <w:b/>
          <w:spacing w:val="2"/>
          <w:w w:val="102"/>
          <w:sz w:val="31"/>
          <w:szCs w:val="31"/>
        </w:rPr>
        <w:t>Gov</w:t>
      </w:r>
      <w:r>
        <w:rPr>
          <w:rFonts w:ascii="Calibri" w:eastAsia="Calibri" w:hAnsi="Calibri" w:cs="Calibri"/>
          <w:b/>
          <w:spacing w:val="1"/>
          <w:w w:val="102"/>
          <w:sz w:val="31"/>
          <w:szCs w:val="31"/>
        </w:rPr>
        <w:t>er</w:t>
      </w:r>
      <w:r>
        <w:rPr>
          <w:rFonts w:ascii="Calibri" w:eastAsia="Calibri" w:hAnsi="Calibri" w:cs="Calibri"/>
          <w:b/>
          <w:spacing w:val="2"/>
          <w:w w:val="102"/>
          <w:sz w:val="31"/>
          <w:szCs w:val="31"/>
        </w:rPr>
        <w:t>n</w:t>
      </w:r>
      <w:r>
        <w:rPr>
          <w:rFonts w:ascii="Calibri" w:eastAsia="Calibri" w:hAnsi="Calibri" w:cs="Calibri"/>
          <w:b/>
          <w:spacing w:val="1"/>
          <w:w w:val="102"/>
          <w:sz w:val="31"/>
          <w:szCs w:val="31"/>
        </w:rPr>
        <w:t>a</w:t>
      </w:r>
      <w:r>
        <w:rPr>
          <w:rFonts w:ascii="Calibri" w:eastAsia="Calibri" w:hAnsi="Calibri" w:cs="Calibri"/>
          <w:b/>
          <w:spacing w:val="2"/>
          <w:w w:val="102"/>
          <w:sz w:val="31"/>
          <w:szCs w:val="31"/>
        </w:rPr>
        <w:t>n</w:t>
      </w:r>
      <w:r>
        <w:rPr>
          <w:rFonts w:ascii="Calibri" w:eastAsia="Calibri" w:hAnsi="Calibri" w:cs="Calibri"/>
          <w:b/>
          <w:spacing w:val="1"/>
          <w:w w:val="102"/>
          <w:sz w:val="31"/>
          <w:szCs w:val="31"/>
        </w:rPr>
        <w:t>c</w:t>
      </w:r>
      <w:r>
        <w:rPr>
          <w:rFonts w:ascii="Calibri" w:eastAsia="Calibri" w:hAnsi="Calibri" w:cs="Calibri"/>
          <w:b/>
          <w:spacing w:val="3"/>
          <w:w w:val="102"/>
          <w:sz w:val="31"/>
          <w:szCs w:val="31"/>
        </w:rPr>
        <w:t>e</w:t>
      </w:r>
      <w:r>
        <w:rPr>
          <w:rFonts w:ascii="Calibri" w:eastAsia="Calibri" w:hAnsi="Calibri" w:cs="Calibri"/>
          <w:b/>
          <w:w w:val="102"/>
          <w:sz w:val="31"/>
          <w:szCs w:val="31"/>
        </w:rPr>
        <w:t xml:space="preserve"> </w:t>
      </w:r>
    </w:p>
    <w:p w:rsidR="005D7A03" w:rsidRDefault="00F811B3">
      <w:pPr>
        <w:spacing w:before="10"/>
        <w:ind w:left="2361" w:right="1949"/>
        <w:jc w:val="center"/>
        <w:rPr>
          <w:rFonts w:ascii="Calibri" w:eastAsia="Calibri" w:hAnsi="Calibri" w:cs="Calibri"/>
          <w:sz w:val="31"/>
          <w:szCs w:val="31"/>
        </w:rPr>
      </w:pPr>
      <w:proofErr w:type="gramStart"/>
      <w:r>
        <w:rPr>
          <w:rFonts w:ascii="Calibri" w:eastAsia="Calibri" w:hAnsi="Calibri" w:cs="Calibri"/>
          <w:b/>
          <w:spacing w:val="1"/>
          <w:w w:val="102"/>
          <w:sz w:val="31"/>
          <w:szCs w:val="31"/>
        </w:rPr>
        <w:t>t</w:t>
      </w:r>
      <w:r>
        <w:rPr>
          <w:rFonts w:ascii="Calibri" w:eastAsia="Calibri" w:hAnsi="Calibri" w:cs="Calibri"/>
          <w:b/>
          <w:spacing w:val="2"/>
          <w:w w:val="102"/>
          <w:sz w:val="31"/>
          <w:szCs w:val="31"/>
        </w:rPr>
        <w:t>o</w:t>
      </w:r>
      <w:proofErr w:type="gramEnd"/>
      <w:r>
        <w:rPr>
          <w:rFonts w:ascii="Calibri" w:eastAsia="Calibri" w:hAnsi="Calibri" w:cs="Calibri"/>
          <w:b/>
          <w:spacing w:val="1"/>
          <w:w w:val="102"/>
          <w:sz w:val="31"/>
          <w:szCs w:val="31"/>
        </w:rPr>
        <w:t xml:space="preserve"> I</w:t>
      </w:r>
      <w:r>
        <w:rPr>
          <w:rFonts w:ascii="Calibri" w:eastAsia="Calibri" w:hAnsi="Calibri" w:cs="Calibri"/>
          <w:b/>
          <w:spacing w:val="2"/>
          <w:w w:val="102"/>
          <w:sz w:val="31"/>
          <w:szCs w:val="31"/>
        </w:rPr>
        <w:t>n</w:t>
      </w:r>
      <w:r>
        <w:rPr>
          <w:rFonts w:ascii="Calibri" w:eastAsia="Calibri" w:hAnsi="Calibri" w:cs="Calibri"/>
          <w:b/>
          <w:spacing w:val="1"/>
          <w:w w:val="102"/>
          <w:sz w:val="31"/>
          <w:szCs w:val="31"/>
        </w:rPr>
        <w:t>tr</w:t>
      </w:r>
      <w:r>
        <w:rPr>
          <w:rFonts w:ascii="Calibri" w:eastAsia="Calibri" w:hAnsi="Calibri" w:cs="Calibri"/>
          <w:b/>
          <w:spacing w:val="2"/>
          <w:w w:val="102"/>
          <w:sz w:val="31"/>
          <w:szCs w:val="31"/>
        </w:rPr>
        <w:t>oduce</w:t>
      </w:r>
      <w:r>
        <w:rPr>
          <w:rFonts w:ascii="Calibri" w:eastAsia="Calibri" w:hAnsi="Calibri" w:cs="Calibri"/>
          <w:b/>
          <w:spacing w:val="1"/>
          <w:w w:val="102"/>
          <w:sz w:val="31"/>
          <w:szCs w:val="31"/>
        </w:rPr>
        <w:t xml:space="preserve"> Strat</w:t>
      </w:r>
      <w:r>
        <w:rPr>
          <w:rFonts w:ascii="Calibri" w:eastAsia="Calibri" w:hAnsi="Calibri" w:cs="Calibri"/>
          <w:b/>
          <w:spacing w:val="2"/>
          <w:w w:val="102"/>
          <w:sz w:val="31"/>
          <w:szCs w:val="31"/>
        </w:rPr>
        <w:t>eg</w:t>
      </w:r>
      <w:r>
        <w:rPr>
          <w:rFonts w:ascii="Calibri" w:eastAsia="Calibri" w:hAnsi="Calibri" w:cs="Calibri"/>
          <w:b/>
          <w:spacing w:val="1"/>
          <w:w w:val="102"/>
          <w:sz w:val="31"/>
          <w:szCs w:val="31"/>
        </w:rPr>
        <w:t>i</w:t>
      </w:r>
      <w:r>
        <w:rPr>
          <w:rFonts w:ascii="Calibri" w:eastAsia="Calibri" w:hAnsi="Calibri" w:cs="Calibri"/>
          <w:b/>
          <w:spacing w:val="2"/>
          <w:w w:val="102"/>
          <w:sz w:val="31"/>
          <w:szCs w:val="31"/>
        </w:rPr>
        <w:t>c</w:t>
      </w:r>
      <w:r>
        <w:rPr>
          <w:rFonts w:ascii="Calibri" w:eastAsia="Calibri" w:hAnsi="Calibri" w:cs="Calibri"/>
          <w:b/>
          <w:spacing w:val="1"/>
          <w:w w:val="102"/>
          <w:sz w:val="31"/>
          <w:szCs w:val="31"/>
        </w:rPr>
        <w:t xml:space="preserve"> </w:t>
      </w:r>
      <w:r>
        <w:rPr>
          <w:rFonts w:ascii="Calibri" w:eastAsia="Calibri" w:hAnsi="Calibri" w:cs="Calibri"/>
          <w:b/>
          <w:spacing w:val="2"/>
          <w:w w:val="102"/>
          <w:sz w:val="31"/>
          <w:szCs w:val="31"/>
        </w:rPr>
        <w:t>Pu</w:t>
      </w:r>
      <w:r>
        <w:rPr>
          <w:rFonts w:ascii="Calibri" w:eastAsia="Calibri" w:hAnsi="Calibri" w:cs="Calibri"/>
          <w:b/>
          <w:spacing w:val="1"/>
          <w:w w:val="102"/>
          <w:sz w:val="31"/>
          <w:szCs w:val="31"/>
        </w:rPr>
        <w:t>r</w:t>
      </w:r>
      <w:r>
        <w:rPr>
          <w:rFonts w:ascii="Calibri" w:eastAsia="Calibri" w:hAnsi="Calibri" w:cs="Calibri"/>
          <w:b/>
          <w:spacing w:val="2"/>
          <w:w w:val="102"/>
          <w:sz w:val="31"/>
          <w:szCs w:val="31"/>
        </w:rPr>
        <w:t>ch</w:t>
      </w:r>
      <w:r>
        <w:rPr>
          <w:rFonts w:ascii="Calibri" w:eastAsia="Calibri" w:hAnsi="Calibri" w:cs="Calibri"/>
          <w:b/>
          <w:spacing w:val="1"/>
          <w:w w:val="102"/>
          <w:sz w:val="31"/>
          <w:szCs w:val="31"/>
        </w:rPr>
        <w:t>asi</w:t>
      </w:r>
      <w:r>
        <w:rPr>
          <w:rFonts w:ascii="Calibri" w:eastAsia="Calibri" w:hAnsi="Calibri" w:cs="Calibri"/>
          <w:b/>
          <w:spacing w:val="2"/>
          <w:w w:val="102"/>
          <w:sz w:val="31"/>
          <w:szCs w:val="31"/>
        </w:rPr>
        <w:t>n</w:t>
      </w:r>
      <w:r>
        <w:rPr>
          <w:rFonts w:ascii="Calibri" w:eastAsia="Calibri" w:hAnsi="Calibri" w:cs="Calibri"/>
          <w:b/>
          <w:spacing w:val="1"/>
          <w:w w:val="102"/>
          <w:sz w:val="31"/>
          <w:szCs w:val="31"/>
        </w:rPr>
        <w:t>g</w:t>
      </w:r>
      <w:r>
        <w:rPr>
          <w:rFonts w:ascii="Calibri" w:eastAsia="Calibri" w:hAnsi="Calibri" w:cs="Calibri"/>
          <w:b/>
          <w:w w:val="102"/>
          <w:sz w:val="31"/>
          <w:szCs w:val="31"/>
        </w:rPr>
        <w:t xml:space="preserve"> </w:t>
      </w:r>
    </w:p>
    <w:p w:rsidR="005D7A03" w:rsidRDefault="005D7A03">
      <w:pPr>
        <w:spacing w:line="200" w:lineRule="exact"/>
      </w:pPr>
    </w:p>
    <w:p w:rsidR="005D7A03" w:rsidRDefault="005D7A03">
      <w:pPr>
        <w:spacing w:line="200" w:lineRule="exact"/>
      </w:pPr>
    </w:p>
    <w:p w:rsidR="005D7A03" w:rsidRDefault="005D7A03">
      <w:pPr>
        <w:spacing w:line="200" w:lineRule="exact"/>
      </w:pPr>
    </w:p>
    <w:p w:rsidR="005D7A03" w:rsidRDefault="005D7A03">
      <w:pPr>
        <w:spacing w:before="11" w:line="280" w:lineRule="exact"/>
        <w:rPr>
          <w:sz w:val="28"/>
          <w:szCs w:val="28"/>
        </w:rPr>
      </w:pPr>
    </w:p>
    <w:p w:rsidR="005D7A03" w:rsidRDefault="00F811B3">
      <w:pPr>
        <w:spacing w:line="920" w:lineRule="atLeast"/>
        <w:ind w:left="3023" w:right="2621"/>
        <w:jc w:val="center"/>
        <w:rPr>
          <w:rFonts w:ascii="Calibri" w:eastAsia="Calibri" w:hAnsi="Calibri" w:cs="Calibri"/>
          <w:sz w:val="28"/>
          <w:szCs w:val="28"/>
        </w:rPr>
      </w:pPr>
      <w:r>
        <w:rPr>
          <w:rFonts w:ascii="Calibri" w:eastAsia="Calibri" w:hAnsi="Calibri" w:cs="Calibri"/>
          <w:b/>
          <w:spacing w:val="1"/>
          <w:sz w:val="28"/>
          <w:szCs w:val="28"/>
        </w:rPr>
        <w:t>DRAFT</w:t>
      </w:r>
      <w:r>
        <w:rPr>
          <w:rFonts w:ascii="Calibri" w:eastAsia="Calibri" w:hAnsi="Calibri" w:cs="Calibri"/>
          <w:b/>
          <w:spacing w:val="-8"/>
          <w:sz w:val="28"/>
          <w:szCs w:val="28"/>
        </w:rPr>
        <w:t xml:space="preserve"> </w:t>
      </w:r>
      <w:r>
        <w:rPr>
          <w:rFonts w:ascii="Calibri" w:eastAsia="Calibri" w:hAnsi="Calibri" w:cs="Calibri"/>
          <w:b/>
          <w:spacing w:val="1"/>
          <w:sz w:val="28"/>
          <w:szCs w:val="28"/>
        </w:rPr>
        <w:t>TECHN</w:t>
      </w:r>
      <w:r>
        <w:rPr>
          <w:rFonts w:ascii="Calibri" w:eastAsia="Calibri" w:hAnsi="Calibri" w:cs="Calibri"/>
          <w:b/>
          <w:sz w:val="28"/>
          <w:szCs w:val="28"/>
        </w:rPr>
        <w:t>I</w:t>
      </w:r>
      <w:r>
        <w:rPr>
          <w:rFonts w:ascii="Calibri" w:eastAsia="Calibri" w:hAnsi="Calibri" w:cs="Calibri"/>
          <w:b/>
          <w:spacing w:val="1"/>
          <w:sz w:val="28"/>
          <w:szCs w:val="28"/>
        </w:rPr>
        <w:t>CAL</w:t>
      </w:r>
      <w:r>
        <w:rPr>
          <w:rFonts w:ascii="Calibri" w:eastAsia="Calibri" w:hAnsi="Calibri" w:cs="Calibri"/>
          <w:b/>
          <w:spacing w:val="-14"/>
          <w:sz w:val="28"/>
          <w:szCs w:val="28"/>
        </w:rPr>
        <w:t xml:space="preserve"> </w:t>
      </w:r>
      <w:r>
        <w:rPr>
          <w:rFonts w:ascii="Calibri" w:eastAsia="Calibri" w:hAnsi="Calibri" w:cs="Calibri"/>
          <w:b/>
          <w:spacing w:val="1"/>
          <w:w w:val="99"/>
          <w:sz w:val="28"/>
          <w:szCs w:val="28"/>
        </w:rPr>
        <w:t>REPORT</w:t>
      </w:r>
      <w:r>
        <w:rPr>
          <w:rFonts w:ascii="Calibri" w:eastAsia="Calibri" w:hAnsi="Calibri" w:cs="Calibri"/>
          <w:b/>
          <w:w w:val="99"/>
          <w:sz w:val="28"/>
          <w:szCs w:val="28"/>
        </w:rPr>
        <w:t xml:space="preserve"> </w:t>
      </w:r>
      <w:r>
        <w:rPr>
          <w:rFonts w:ascii="Calibri" w:eastAsia="Calibri" w:hAnsi="Calibri" w:cs="Calibri"/>
          <w:b/>
          <w:spacing w:val="1"/>
          <w:w w:val="99"/>
          <w:sz w:val="28"/>
          <w:szCs w:val="28"/>
        </w:rPr>
        <w:t>February 2018</w:t>
      </w:r>
      <w:r>
        <w:rPr>
          <w:rFonts w:ascii="Calibri" w:eastAsia="Calibri" w:hAnsi="Calibri" w:cs="Calibri"/>
          <w:b/>
          <w:w w:val="99"/>
          <w:sz w:val="28"/>
          <w:szCs w:val="28"/>
        </w:rPr>
        <w:t xml:space="preserve"> </w:t>
      </w:r>
    </w:p>
    <w:p w:rsidR="005D7A03" w:rsidRDefault="005D7A03">
      <w:pPr>
        <w:spacing w:before="6" w:line="260" w:lineRule="exact"/>
        <w:rPr>
          <w:sz w:val="26"/>
          <w:szCs w:val="26"/>
        </w:rPr>
      </w:pPr>
    </w:p>
    <w:p w:rsidR="005D7A03" w:rsidRDefault="00F811B3">
      <w:pPr>
        <w:ind w:left="100"/>
        <w:rPr>
          <w:rFonts w:ascii="Calibri" w:eastAsia="Calibri" w:hAnsi="Calibri" w:cs="Calibri"/>
          <w:sz w:val="28"/>
          <w:szCs w:val="28"/>
        </w:rPr>
        <w:sectPr w:rsidR="005D7A03">
          <w:footerReference w:type="default" r:id="rId9"/>
          <w:pgSz w:w="11900" w:h="16840"/>
          <w:pgMar w:top="1580" w:right="1680" w:bottom="280" w:left="1340" w:header="0" w:footer="1050" w:gutter="0"/>
          <w:pgNumType w:start="1"/>
          <w:cols w:space="720"/>
        </w:sectPr>
      </w:pPr>
      <w:r>
        <w:rPr>
          <w:rFonts w:ascii="Calibri" w:eastAsia="Calibri" w:hAnsi="Calibri" w:cs="Calibri"/>
          <w:b/>
          <w:color w:val="1861A7"/>
          <w:w w:val="99"/>
          <w:sz w:val="28"/>
          <w:szCs w:val="28"/>
        </w:rPr>
        <w:t xml:space="preserve"> </w:t>
      </w:r>
      <w:r>
        <w:rPr>
          <w:rFonts w:ascii="Calibri" w:eastAsia="Calibri" w:hAnsi="Calibri" w:cs="Calibri"/>
          <w:b/>
          <w:color w:val="1861A7"/>
          <w:sz w:val="28"/>
          <w:szCs w:val="28"/>
        </w:rPr>
        <w:t xml:space="preserve">                                            </w:t>
      </w:r>
      <w:r>
        <w:rPr>
          <w:rFonts w:ascii="Calibri" w:eastAsia="Calibri" w:hAnsi="Calibri" w:cs="Calibri"/>
          <w:b/>
          <w:color w:val="1861A7"/>
          <w:spacing w:val="-31"/>
          <w:sz w:val="28"/>
          <w:szCs w:val="28"/>
        </w:rPr>
        <w:t xml:space="preserve"> </w:t>
      </w:r>
      <w:r>
        <w:rPr>
          <w:rFonts w:ascii="Calibri" w:eastAsia="Calibri" w:hAnsi="Calibri" w:cs="Calibri"/>
          <w:b/>
          <w:color w:val="1861A7"/>
          <w:w w:val="99"/>
          <w:sz w:val="28"/>
          <w:szCs w:val="28"/>
        </w:rPr>
        <w:t xml:space="preserve"> </w:t>
      </w:r>
    </w:p>
    <w:p w:rsidR="005D7A03" w:rsidRDefault="00F811B3">
      <w:pPr>
        <w:spacing w:before="68"/>
        <w:ind w:left="100"/>
        <w:rPr>
          <w:sz w:val="31"/>
          <w:szCs w:val="31"/>
        </w:rPr>
      </w:pPr>
      <w:r>
        <w:rPr>
          <w:color w:val="2E5495"/>
          <w:spacing w:val="2"/>
          <w:w w:val="102"/>
          <w:sz w:val="31"/>
          <w:szCs w:val="31"/>
        </w:rPr>
        <w:lastRenderedPageBreak/>
        <w:t>C</w:t>
      </w:r>
      <w:r>
        <w:rPr>
          <w:color w:val="2E5495"/>
          <w:spacing w:val="1"/>
          <w:w w:val="102"/>
          <w:sz w:val="31"/>
          <w:szCs w:val="31"/>
        </w:rPr>
        <w:t>ont</w:t>
      </w:r>
      <w:r>
        <w:rPr>
          <w:color w:val="2E5495"/>
          <w:spacing w:val="2"/>
          <w:w w:val="102"/>
          <w:sz w:val="31"/>
          <w:szCs w:val="31"/>
        </w:rPr>
        <w:t>e</w:t>
      </w:r>
      <w:r>
        <w:rPr>
          <w:color w:val="2E5495"/>
          <w:spacing w:val="1"/>
          <w:w w:val="102"/>
          <w:sz w:val="31"/>
          <w:szCs w:val="31"/>
        </w:rPr>
        <w:t>nt</w:t>
      </w:r>
      <w:r>
        <w:rPr>
          <w:color w:val="2E5495"/>
          <w:w w:val="102"/>
          <w:sz w:val="31"/>
          <w:szCs w:val="31"/>
        </w:rPr>
        <w:t>s</w:t>
      </w:r>
    </w:p>
    <w:p w:rsidR="005D7A03" w:rsidRDefault="00F811B3">
      <w:pPr>
        <w:spacing w:before="7"/>
        <w:ind w:left="100" w:right="72"/>
        <w:rPr>
          <w:rFonts w:ascii="Calibri" w:eastAsia="Calibri" w:hAnsi="Calibri" w:cs="Calibri"/>
          <w:sz w:val="24"/>
          <w:szCs w:val="24"/>
        </w:rPr>
      </w:pPr>
      <w:r>
        <w:rPr>
          <w:rFonts w:ascii="Calibri" w:eastAsia="Calibri" w:hAnsi="Calibri" w:cs="Calibri"/>
          <w:sz w:val="24"/>
          <w:szCs w:val="24"/>
        </w:rPr>
        <w:t>Acknowledgements</w:t>
      </w:r>
      <w:r>
        <w:rPr>
          <w:rFonts w:ascii="Calibri" w:eastAsia="Calibri" w:hAnsi="Calibri" w:cs="Calibri"/>
          <w:spacing w:val="-34"/>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pacing w:val="-11"/>
          <w:sz w:val="24"/>
          <w:szCs w:val="24"/>
        </w:rPr>
        <w:t xml:space="preserve"> </w:t>
      </w:r>
      <w:r>
        <w:rPr>
          <w:rFonts w:ascii="Calibri" w:eastAsia="Calibri" w:hAnsi="Calibri" w:cs="Calibri"/>
          <w:sz w:val="24"/>
          <w:szCs w:val="24"/>
        </w:rPr>
        <w:t xml:space="preserve">3 </w:t>
      </w:r>
      <w:proofErr w:type="gramStart"/>
      <w:r>
        <w:rPr>
          <w:rFonts w:ascii="Calibri" w:eastAsia="Calibri" w:hAnsi="Calibri" w:cs="Calibri"/>
          <w:sz w:val="24"/>
          <w:szCs w:val="24"/>
        </w:rPr>
        <w:t>Background</w:t>
      </w:r>
      <w:proofErr w:type="gramEnd"/>
      <w:r>
        <w:rPr>
          <w:rFonts w:ascii="Calibri" w:eastAsia="Calibri" w:hAnsi="Calibri" w:cs="Calibri"/>
          <w:sz w:val="24"/>
          <w:szCs w:val="24"/>
        </w:rPr>
        <w:t xml:space="preserve"> ...............................</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pacing w:val="-11"/>
          <w:sz w:val="24"/>
          <w:szCs w:val="24"/>
        </w:rPr>
        <w:t xml:space="preserve"> </w:t>
      </w:r>
      <w:r>
        <w:rPr>
          <w:rFonts w:ascii="Calibri" w:eastAsia="Calibri" w:hAnsi="Calibri" w:cs="Calibri"/>
          <w:sz w:val="24"/>
          <w:szCs w:val="24"/>
        </w:rPr>
        <w:t xml:space="preserve">4 </w:t>
      </w: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1.    </w:t>
      </w:r>
      <w:r>
        <w:rPr>
          <w:rFonts w:ascii="Calibri" w:eastAsia="Calibri" w:hAnsi="Calibri" w:cs="Calibri"/>
          <w:spacing w:val="-13"/>
          <w:sz w:val="24"/>
          <w:szCs w:val="24"/>
        </w:rPr>
        <w:t xml:space="preserve"> </w:t>
      </w:r>
      <w:r>
        <w:rPr>
          <w:rFonts w:ascii="Calibri" w:eastAsia="Calibri" w:hAnsi="Calibri" w:cs="Calibri"/>
          <w:sz w:val="24"/>
          <w:szCs w:val="24"/>
        </w:rPr>
        <w:t xml:space="preserve">Scope of the </w:t>
      </w:r>
      <w:proofErr w:type="gramStart"/>
      <w:r>
        <w:rPr>
          <w:rFonts w:ascii="Calibri" w:eastAsia="Calibri" w:hAnsi="Calibri" w:cs="Calibri"/>
          <w:sz w:val="24"/>
          <w:szCs w:val="24"/>
        </w:rPr>
        <w:t>report</w:t>
      </w:r>
      <w:r>
        <w:rPr>
          <w:rFonts w:ascii="Calibri" w:eastAsia="Calibri" w:hAnsi="Calibri" w:cs="Calibri"/>
          <w:spacing w:val="-23"/>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1"/>
          <w:sz w:val="24"/>
          <w:szCs w:val="24"/>
        </w:rPr>
        <w:t>.</w:t>
      </w:r>
      <w:proofErr w:type="gramEnd"/>
      <w:r>
        <w:rPr>
          <w:rFonts w:ascii="Calibri" w:eastAsia="Calibri" w:hAnsi="Calibri" w:cs="Calibri"/>
          <w:spacing w:val="-11"/>
          <w:sz w:val="24"/>
          <w:szCs w:val="24"/>
        </w:rPr>
        <w:t xml:space="preserve"> </w:t>
      </w:r>
      <w:r>
        <w:rPr>
          <w:rFonts w:ascii="Calibri" w:eastAsia="Calibri" w:hAnsi="Calibri" w:cs="Calibri"/>
          <w:sz w:val="24"/>
          <w:szCs w:val="24"/>
        </w:rPr>
        <w:t xml:space="preserve">4 </w:t>
      </w: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2.    </w:t>
      </w:r>
      <w:r>
        <w:rPr>
          <w:rFonts w:ascii="Calibri" w:eastAsia="Calibri" w:hAnsi="Calibri" w:cs="Calibri"/>
          <w:spacing w:val="-13"/>
          <w:sz w:val="24"/>
          <w:szCs w:val="24"/>
        </w:rPr>
        <w:t xml:space="preserve"> </w:t>
      </w:r>
      <w:r>
        <w:rPr>
          <w:rFonts w:ascii="Calibri" w:eastAsia="Calibri" w:hAnsi="Calibri" w:cs="Calibri"/>
          <w:sz w:val="24"/>
          <w:szCs w:val="24"/>
        </w:rPr>
        <w:t>Methodolo</w:t>
      </w:r>
      <w:r>
        <w:rPr>
          <w:rFonts w:ascii="Calibri" w:eastAsia="Calibri" w:hAnsi="Calibri" w:cs="Calibri"/>
          <w:spacing w:val="-1"/>
          <w:sz w:val="24"/>
          <w:szCs w:val="24"/>
        </w:rPr>
        <w:t>g</w:t>
      </w:r>
      <w:r>
        <w:rPr>
          <w:rFonts w:ascii="Calibri" w:eastAsia="Calibri" w:hAnsi="Calibri" w:cs="Calibri"/>
          <w:sz w:val="24"/>
          <w:szCs w:val="24"/>
        </w:rPr>
        <w:t>y</w:t>
      </w:r>
      <w:r>
        <w:rPr>
          <w:rFonts w:ascii="Calibri" w:eastAsia="Calibri" w:hAnsi="Calibri" w:cs="Calibri"/>
          <w:spacing w:val="-51"/>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pacing w:val="-11"/>
          <w:sz w:val="24"/>
          <w:szCs w:val="24"/>
        </w:rPr>
        <w:t xml:space="preserve"> </w:t>
      </w:r>
      <w:r>
        <w:rPr>
          <w:rFonts w:ascii="Calibri" w:eastAsia="Calibri" w:hAnsi="Calibri" w:cs="Calibri"/>
          <w:sz w:val="24"/>
          <w:szCs w:val="24"/>
        </w:rPr>
        <w:t xml:space="preserve">4 </w:t>
      </w: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3.    </w:t>
      </w:r>
      <w:r>
        <w:rPr>
          <w:rFonts w:ascii="Calibri" w:eastAsia="Calibri" w:hAnsi="Calibri" w:cs="Calibri"/>
          <w:spacing w:val="-13"/>
          <w:sz w:val="24"/>
          <w:szCs w:val="24"/>
        </w:rPr>
        <w:t xml:space="preserve"> </w:t>
      </w:r>
      <w:r>
        <w:rPr>
          <w:rFonts w:ascii="Calibri" w:eastAsia="Calibri" w:hAnsi="Calibri" w:cs="Calibri"/>
          <w:sz w:val="24"/>
          <w:szCs w:val="24"/>
        </w:rPr>
        <w:t xml:space="preserve">Assessment of SSA organizational set-up, performance and capacity to implement </w:t>
      </w:r>
    </w:p>
    <w:p w:rsidR="005D7A03" w:rsidRDefault="00F811B3">
      <w:pPr>
        <w:ind w:left="320" w:right="72" w:hanging="220"/>
        <w:jc w:val="both"/>
        <w:rPr>
          <w:rFonts w:ascii="Calibri" w:eastAsia="Calibri" w:hAnsi="Calibri" w:cs="Calibri"/>
          <w:sz w:val="24"/>
          <w:szCs w:val="24"/>
        </w:rPr>
      </w:pPr>
      <w:proofErr w:type="gramStart"/>
      <w:r>
        <w:rPr>
          <w:rFonts w:ascii="Calibri" w:eastAsia="Calibri" w:hAnsi="Calibri" w:cs="Calibri"/>
          <w:sz w:val="24"/>
          <w:szCs w:val="24"/>
        </w:rPr>
        <w:t>strategic</w:t>
      </w:r>
      <w:proofErr w:type="gramEnd"/>
      <w:r>
        <w:rPr>
          <w:rFonts w:ascii="Calibri" w:eastAsia="Calibri" w:hAnsi="Calibri" w:cs="Calibri"/>
          <w:sz w:val="24"/>
          <w:szCs w:val="24"/>
        </w:rPr>
        <w:t xml:space="preserve"> purchasing</w:t>
      </w:r>
      <w:r>
        <w:rPr>
          <w:rFonts w:ascii="Calibri" w:eastAsia="Calibri" w:hAnsi="Calibri" w:cs="Calibri"/>
          <w:spacing w:val="-18"/>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pacing w:val="-11"/>
          <w:sz w:val="24"/>
          <w:szCs w:val="24"/>
        </w:rPr>
        <w:t xml:space="preserve"> </w:t>
      </w:r>
      <w:r>
        <w:rPr>
          <w:rFonts w:ascii="Calibri" w:eastAsia="Calibri" w:hAnsi="Calibri" w:cs="Calibri"/>
          <w:sz w:val="24"/>
          <w:szCs w:val="24"/>
        </w:rPr>
        <w:t xml:space="preserve">5 </w:t>
      </w:r>
      <w:proofErr w:type="gramStart"/>
      <w:r>
        <w:rPr>
          <w:rFonts w:ascii="Calibri" w:eastAsia="Calibri" w:hAnsi="Calibri" w:cs="Calibri"/>
          <w:sz w:val="24"/>
          <w:szCs w:val="24"/>
        </w:rPr>
        <w:t>Strategy</w:t>
      </w:r>
      <w:r>
        <w:rPr>
          <w:rFonts w:ascii="Calibri" w:eastAsia="Calibri" w:hAnsi="Calibri" w:cs="Calibri"/>
          <w:spacing w:val="6"/>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proofErr w:type="gramEnd"/>
      <w:r>
        <w:rPr>
          <w:rFonts w:ascii="Calibri" w:eastAsia="Calibri" w:hAnsi="Calibri" w:cs="Calibri"/>
          <w:spacing w:val="-11"/>
          <w:sz w:val="24"/>
          <w:szCs w:val="24"/>
        </w:rPr>
        <w:t xml:space="preserve"> </w:t>
      </w:r>
      <w:r>
        <w:rPr>
          <w:rFonts w:ascii="Calibri" w:eastAsia="Calibri" w:hAnsi="Calibri" w:cs="Calibri"/>
          <w:sz w:val="24"/>
          <w:szCs w:val="24"/>
        </w:rPr>
        <w:t>5 Structure</w:t>
      </w:r>
      <w:r>
        <w:rPr>
          <w:rFonts w:ascii="Calibri" w:eastAsia="Calibri" w:hAnsi="Calibri" w:cs="Calibri"/>
          <w:spacing w:val="-35"/>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pacing w:val="-11"/>
          <w:sz w:val="24"/>
          <w:szCs w:val="24"/>
        </w:rPr>
        <w:t xml:space="preserve"> </w:t>
      </w:r>
      <w:r>
        <w:rPr>
          <w:rFonts w:ascii="Calibri" w:eastAsia="Calibri" w:hAnsi="Calibri" w:cs="Calibri"/>
          <w:sz w:val="24"/>
          <w:szCs w:val="24"/>
        </w:rPr>
        <w:t>6 Systems</w:t>
      </w:r>
      <w:r>
        <w:rPr>
          <w:rFonts w:ascii="Calibri" w:eastAsia="Calibri" w:hAnsi="Calibri" w:cs="Calibri"/>
          <w:spacing w:val="-42"/>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11"/>
          <w:sz w:val="24"/>
          <w:szCs w:val="24"/>
        </w:rPr>
        <w:t xml:space="preserve"> </w:t>
      </w:r>
      <w:r>
        <w:rPr>
          <w:rFonts w:ascii="Calibri" w:eastAsia="Calibri" w:hAnsi="Calibri" w:cs="Calibri"/>
          <w:sz w:val="24"/>
          <w:szCs w:val="24"/>
        </w:rPr>
        <w:t>9 Staff</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12"/>
          <w:sz w:val="24"/>
          <w:szCs w:val="24"/>
        </w:rPr>
        <w:t xml:space="preserve"> </w:t>
      </w:r>
      <w:r>
        <w:rPr>
          <w:rFonts w:ascii="Calibri" w:eastAsia="Calibri" w:hAnsi="Calibri" w:cs="Calibri"/>
          <w:sz w:val="24"/>
          <w:szCs w:val="24"/>
        </w:rPr>
        <w:t>12 Skills</w:t>
      </w:r>
      <w:r>
        <w:rPr>
          <w:rFonts w:ascii="Calibri" w:eastAsia="Calibri" w:hAnsi="Calibri" w:cs="Calibri"/>
          <w:spacing w:val="-26"/>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12"/>
          <w:sz w:val="24"/>
          <w:szCs w:val="24"/>
        </w:rPr>
        <w:t xml:space="preserve"> </w:t>
      </w:r>
      <w:r>
        <w:rPr>
          <w:rFonts w:ascii="Calibri" w:eastAsia="Calibri" w:hAnsi="Calibri" w:cs="Calibri"/>
          <w:sz w:val="24"/>
          <w:szCs w:val="24"/>
        </w:rPr>
        <w:t>13 Style</w:t>
      </w:r>
      <w:r>
        <w:rPr>
          <w:rFonts w:ascii="Calibri" w:eastAsia="Calibri" w:hAnsi="Calibri" w:cs="Calibri"/>
          <w:spacing w:val="-21"/>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12"/>
          <w:sz w:val="24"/>
          <w:szCs w:val="24"/>
        </w:rPr>
        <w:t xml:space="preserve"> </w:t>
      </w:r>
      <w:r>
        <w:rPr>
          <w:rFonts w:ascii="Calibri" w:eastAsia="Calibri" w:hAnsi="Calibri" w:cs="Calibri"/>
          <w:sz w:val="24"/>
          <w:szCs w:val="24"/>
        </w:rPr>
        <w:t>13 Shared Values</w:t>
      </w:r>
      <w:r>
        <w:rPr>
          <w:rFonts w:ascii="Calibri" w:eastAsia="Calibri" w:hAnsi="Calibri" w:cs="Calibri"/>
          <w:spacing w:val="-19"/>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pacing w:val="-12"/>
          <w:sz w:val="24"/>
          <w:szCs w:val="24"/>
        </w:rPr>
        <w:t xml:space="preserve"> </w:t>
      </w:r>
      <w:r>
        <w:rPr>
          <w:rFonts w:ascii="Calibri" w:eastAsia="Calibri" w:hAnsi="Calibri" w:cs="Calibri"/>
          <w:sz w:val="24"/>
          <w:szCs w:val="24"/>
        </w:rPr>
        <w:t xml:space="preserve">14 </w:t>
      </w:r>
    </w:p>
    <w:p w:rsidR="005D7A03" w:rsidRDefault="00F811B3">
      <w:pPr>
        <w:ind w:left="100" w:right="72"/>
        <w:rPr>
          <w:rFonts w:ascii="Calibri" w:eastAsia="Calibri" w:hAnsi="Calibri" w:cs="Calibri"/>
          <w:sz w:val="24"/>
          <w:szCs w:val="24"/>
        </w:rPr>
      </w:pPr>
      <w:r>
        <w:rPr>
          <w:rFonts w:ascii="Calibri" w:eastAsia="Calibri" w:hAnsi="Calibri" w:cs="Calibri"/>
          <w:sz w:val="24"/>
          <w:szCs w:val="24"/>
        </w:rPr>
        <w:t xml:space="preserve">4.   </w:t>
      </w:r>
      <w:r>
        <w:rPr>
          <w:rFonts w:ascii="Calibri" w:eastAsia="Calibri" w:hAnsi="Calibri" w:cs="Calibri"/>
          <w:spacing w:val="41"/>
          <w:sz w:val="24"/>
          <w:szCs w:val="24"/>
        </w:rPr>
        <w:t xml:space="preserve"> </w:t>
      </w:r>
      <w:r>
        <w:rPr>
          <w:rFonts w:ascii="Calibri" w:eastAsia="Calibri" w:hAnsi="Calibri" w:cs="Calibri"/>
          <w:sz w:val="24"/>
          <w:szCs w:val="24"/>
        </w:rPr>
        <w:t xml:space="preserve">Preliminary roadmap to support SSA capacity building on strategic </w:t>
      </w:r>
      <w:proofErr w:type="gramStart"/>
      <w:r>
        <w:rPr>
          <w:rFonts w:ascii="Calibri" w:eastAsia="Calibri" w:hAnsi="Calibri" w:cs="Calibri"/>
          <w:sz w:val="24"/>
          <w:szCs w:val="24"/>
        </w:rPr>
        <w:t>purchasing</w:t>
      </w:r>
      <w:r>
        <w:rPr>
          <w:rFonts w:ascii="Calibri" w:eastAsia="Calibri" w:hAnsi="Calibri" w:cs="Calibri"/>
          <w:spacing w:val="-2"/>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w:t>
      </w:r>
      <w:proofErr w:type="gramEnd"/>
      <w:r>
        <w:rPr>
          <w:rFonts w:ascii="Calibri" w:eastAsia="Calibri" w:hAnsi="Calibri" w:cs="Calibri"/>
          <w:spacing w:val="-12"/>
          <w:sz w:val="24"/>
          <w:szCs w:val="24"/>
        </w:rPr>
        <w:t xml:space="preserve"> </w:t>
      </w:r>
      <w:r>
        <w:rPr>
          <w:rFonts w:ascii="Calibri" w:eastAsia="Calibri" w:hAnsi="Calibri" w:cs="Calibri"/>
          <w:sz w:val="24"/>
          <w:szCs w:val="24"/>
        </w:rPr>
        <w:t xml:space="preserve">15 Appendix </w:t>
      </w:r>
      <w:proofErr w:type="gramStart"/>
      <w:r>
        <w:rPr>
          <w:rFonts w:ascii="Calibri" w:eastAsia="Calibri" w:hAnsi="Calibri" w:cs="Calibri"/>
          <w:sz w:val="24"/>
          <w:szCs w:val="24"/>
        </w:rPr>
        <w:t>1</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proofErr w:type="gramEnd"/>
      <w:r>
        <w:rPr>
          <w:rFonts w:ascii="Calibri" w:eastAsia="Calibri" w:hAnsi="Calibri" w:cs="Calibri"/>
          <w:spacing w:val="-12"/>
          <w:sz w:val="24"/>
          <w:szCs w:val="24"/>
        </w:rPr>
        <w:t xml:space="preserve"> </w:t>
      </w:r>
      <w:r>
        <w:rPr>
          <w:rFonts w:ascii="Calibri" w:eastAsia="Calibri" w:hAnsi="Calibri" w:cs="Calibri"/>
          <w:sz w:val="24"/>
          <w:szCs w:val="24"/>
        </w:rPr>
        <w:t xml:space="preserve">17 </w:t>
      </w: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 </w:t>
      </w:r>
    </w:p>
    <w:p w:rsidR="005D7A03" w:rsidRDefault="005D7A03">
      <w:pPr>
        <w:spacing w:before="8" w:line="220" w:lineRule="exact"/>
        <w:rPr>
          <w:sz w:val="22"/>
          <w:szCs w:val="22"/>
        </w:rPr>
      </w:pPr>
    </w:p>
    <w:p w:rsidR="005D7A03" w:rsidRDefault="00F811B3">
      <w:pPr>
        <w:ind w:left="100"/>
        <w:rPr>
          <w:rFonts w:ascii="Calibri" w:eastAsia="Calibri" w:hAnsi="Calibri" w:cs="Calibri"/>
          <w:sz w:val="24"/>
          <w:szCs w:val="24"/>
        </w:rPr>
        <w:sectPr w:rsidR="005D7A03">
          <w:pgSz w:w="11900" w:h="16840"/>
          <w:pgMar w:top="1380" w:right="1280" w:bottom="280" w:left="1340" w:header="0" w:footer="1050" w:gutter="0"/>
          <w:cols w:space="720"/>
        </w:sectPr>
      </w:pPr>
      <w:r>
        <w:rPr>
          <w:rFonts w:ascii="Calibri" w:eastAsia="Calibri" w:hAnsi="Calibri" w:cs="Calibri"/>
          <w:b/>
          <w:sz w:val="24"/>
          <w:szCs w:val="24"/>
        </w:rPr>
        <w:t xml:space="preserve">                                                    </w:t>
      </w:r>
      <w:r>
        <w:rPr>
          <w:rFonts w:ascii="Calibri" w:eastAsia="Calibri" w:hAnsi="Calibri" w:cs="Calibri"/>
          <w:b/>
          <w:spacing w:val="5"/>
          <w:sz w:val="24"/>
          <w:szCs w:val="24"/>
        </w:rPr>
        <w:t xml:space="preserve"> </w:t>
      </w:r>
      <w:r>
        <w:rPr>
          <w:rFonts w:ascii="Calibri" w:eastAsia="Calibri" w:hAnsi="Calibri" w:cs="Calibri"/>
          <w:b/>
          <w:sz w:val="24"/>
          <w:szCs w:val="24"/>
        </w:rPr>
        <w:t xml:space="preserve"> </w:t>
      </w:r>
    </w:p>
    <w:p w:rsidR="005D7A03" w:rsidRDefault="00F811B3">
      <w:pPr>
        <w:spacing w:before="68"/>
        <w:ind w:left="100"/>
        <w:rPr>
          <w:sz w:val="31"/>
          <w:szCs w:val="31"/>
        </w:rPr>
      </w:pPr>
      <w:r>
        <w:rPr>
          <w:color w:val="2E5495"/>
          <w:spacing w:val="2"/>
          <w:w w:val="102"/>
          <w:sz w:val="31"/>
          <w:szCs w:val="31"/>
        </w:rPr>
        <w:lastRenderedPageBreak/>
        <w:t>A</w:t>
      </w:r>
      <w:r>
        <w:rPr>
          <w:color w:val="2E5495"/>
          <w:spacing w:val="1"/>
          <w:w w:val="102"/>
          <w:sz w:val="31"/>
          <w:szCs w:val="31"/>
        </w:rPr>
        <w:t>c</w:t>
      </w:r>
      <w:r>
        <w:rPr>
          <w:color w:val="2E5495"/>
          <w:spacing w:val="2"/>
          <w:w w:val="102"/>
          <w:sz w:val="31"/>
          <w:szCs w:val="31"/>
        </w:rPr>
        <w:t>know</w:t>
      </w:r>
      <w:r>
        <w:rPr>
          <w:color w:val="2E5495"/>
          <w:spacing w:val="1"/>
          <w:w w:val="102"/>
          <w:sz w:val="31"/>
          <w:szCs w:val="31"/>
        </w:rPr>
        <w:t>le</w:t>
      </w:r>
      <w:r>
        <w:rPr>
          <w:color w:val="2E5495"/>
          <w:spacing w:val="2"/>
          <w:w w:val="102"/>
          <w:sz w:val="31"/>
          <w:szCs w:val="31"/>
        </w:rPr>
        <w:t>dg</w:t>
      </w:r>
      <w:r>
        <w:rPr>
          <w:color w:val="2E5495"/>
          <w:spacing w:val="1"/>
          <w:w w:val="102"/>
          <w:sz w:val="31"/>
          <w:szCs w:val="31"/>
        </w:rPr>
        <w:t>e</w:t>
      </w:r>
      <w:r>
        <w:rPr>
          <w:color w:val="2E5495"/>
          <w:spacing w:val="2"/>
          <w:w w:val="102"/>
          <w:sz w:val="31"/>
          <w:szCs w:val="31"/>
        </w:rPr>
        <w:t>men</w:t>
      </w:r>
      <w:r>
        <w:rPr>
          <w:color w:val="2E5495"/>
          <w:spacing w:val="1"/>
          <w:w w:val="102"/>
          <w:sz w:val="31"/>
          <w:szCs w:val="31"/>
        </w:rPr>
        <w:t>t</w:t>
      </w:r>
      <w:r>
        <w:rPr>
          <w:color w:val="2E5495"/>
          <w:w w:val="102"/>
          <w:sz w:val="31"/>
          <w:szCs w:val="31"/>
        </w:rPr>
        <w:t>s</w:t>
      </w:r>
    </w:p>
    <w:p w:rsidR="005D7A03" w:rsidRDefault="00F811B3">
      <w:pPr>
        <w:spacing w:before="7"/>
        <w:ind w:left="100"/>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57"/>
        <w:rPr>
          <w:rFonts w:ascii="Calibri" w:eastAsia="Calibri" w:hAnsi="Calibri" w:cs="Calibri"/>
          <w:sz w:val="24"/>
          <w:szCs w:val="24"/>
        </w:rPr>
      </w:pPr>
      <w:r>
        <w:rPr>
          <w:rFonts w:ascii="Calibri" w:eastAsia="Calibri" w:hAnsi="Calibri" w:cs="Calibri"/>
          <w:sz w:val="24"/>
          <w:szCs w:val="24"/>
        </w:rPr>
        <w:t xml:space="preserve">This report was written by Andres </w:t>
      </w:r>
      <w:proofErr w:type="spellStart"/>
      <w:r>
        <w:rPr>
          <w:rFonts w:ascii="Calibri" w:eastAsia="Calibri" w:hAnsi="Calibri" w:cs="Calibri"/>
          <w:sz w:val="24"/>
          <w:szCs w:val="24"/>
        </w:rPr>
        <w:t>Rannamäe</w:t>
      </w:r>
      <w:proofErr w:type="spellEnd"/>
      <w:r>
        <w:rPr>
          <w:rFonts w:ascii="Calibri" w:eastAsia="Calibri" w:hAnsi="Calibri" w:cs="Calibri"/>
          <w:sz w:val="24"/>
          <w:szCs w:val="24"/>
        </w:rPr>
        <w:t xml:space="preserve">. It was commissioned as part of the WHO-EU- Luxembourg UHC Partnership in Georgia. The authors and WHO would like to thank the members of the DRG Working Group in the Ministry of </w:t>
      </w:r>
      <w:proofErr w:type="spellStart"/>
      <w:r>
        <w:rPr>
          <w:rFonts w:ascii="Calibri" w:eastAsia="Calibri" w:hAnsi="Calibri" w:cs="Calibri"/>
          <w:sz w:val="24"/>
          <w:szCs w:val="24"/>
        </w:rPr>
        <w:t>Labour</w:t>
      </w:r>
      <w:proofErr w:type="spellEnd"/>
      <w:r>
        <w:rPr>
          <w:rFonts w:ascii="Calibri" w:eastAsia="Calibri" w:hAnsi="Calibri" w:cs="Calibri"/>
          <w:sz w:val="24"/>
          <w:szCs w:val="24"/>
        </w:rPr>
        <w:t xml:space="preserve">, Health and Social Affairs of Georgia and the Social Services Agency for their support in preparing this report. The authors also gratefully acknowledge comments on the draft report from Sarah Thomson (WHO Barcelona Office for Health Systems Strengthening) and the support of the WHO Country Office in Georgia led by WHO Representative </w:t>
      </w:r>
      <w:proofErr w:type="spellStart"/>
      <w:r>
        <w:rPr>
          <w:rFonts w:ascii="Calibri" w:eastAsia="Calibri" w:hAnsi="Calibri" w:cs="Calibri"/>
          <w:sz w:val="24"/>
          <w:szCs w:val="24"/>
        </w:rPr>
        <w:t>Marijan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Ivanuša</w:t>
      </w:r>
      <w:proofErr w:type="spellEnd"/>
      <w:r>
        <w:rPr>
          <w:rFonts w:ascii="Calibri" w:eastAsia="Calibri" w:hAnsi="Calibri" w:cs="Calibri"/>
          <w:sz w:val="24"/>
          <w:szCs w:val="24"/>
        </w:rPr>
        <w:t xml:space="preserve">. </w:t>
      </w:r>
    </w:p>
    <w:p w:rsidR="005D7A03" w:rsidRDefault="005D7A03">
      <w:pPr>
        <w:spacing w:before="13" w:line="260" w:lineRule="exact"/>
        <w:rPr>
          <w:sz w:val="26"/>
          <w:szCs w:val="26"/>
        </w:rPr>
      </w:pPr>
    </w:p>
    <w:p w:rsidR="005D7A03" w:rsidRDefault="00F811B3">
      <w:pPr>
        <w:ind w:left="100"/>
        <w:rPr>
          <w:rFonts w:ascii="Calibri" w:eastAsia="Calibri" w:hAnsi="Calibri" w:cs="Calibri"/>
          <w:sz w:val="24"/>
          <w:szCs w:val="24"/>
        </w:rPr>
      </w:pPr>
      <w:r>
        <w:rPr>
          <w:rFonts w:ascii="Calibri" w:eastAsia="Calibri" w:hAnsi="Calibri" w:cs="Calibri"/>
          <w:b/>
          <w:sz w:val="24"/>
          <w:szCs w:val="24"/>
        </w:rPr>
        <w:t xml:space="preserve"> </w:t>
      </w:r>
    </w:p>
    <w:p w:rsidR="005D7A03" w:rsidRDefault="005D7A03">
      <w:pPr>
        <w:spacing w:before="8" w:line="220" w:lineRule="exact"/>
        <w:rPr>
          <w:sz w:val="22"/>
          <w:szCs w:val="22"/>
        </w:rPr>
      </w:pPr>
    </w:p>
    <w:p w:rsidR="005D7A03" w:rsidRDefault="00F811B3">
      <w:pPr>
        <w:ind w:left="100"/>
        <w:rPr>
          <w:rFonts w:ascii="Calibri" w:eastAsia="Calibri" w:hAnsi="Calibri" w:cs="Calibri"/>
          <w:sz w:val="24"/>
          <w:szCs w:val="24"/>
        </w:rPr>
        <w:sectPr w:rsidR="005D7A03">
          <w:pgSz w:w="11900" w:h="16840"/>
          <w:pgMar w:top="1380" w:right="1460" w:bottom="280" w:left="1340" w:header="0" w:footer="1050" w:gutter="0"/>
          <w:cols w:space="720"/>
        </w:sectPr>
      </w:pPr>
      <w:r>
        <w:rPr>
          <w:rFonts w:ascii="Calibri" w:eastAsia="Calibri" w:hAnsi="Calibri" w:cs="Calibri"/>
          <w:sz w:val="24"/>
          <w:szCs w:val="24"/>
        </w:rPr>
        <w:t xml:space="preserve">                                                    </w:t>
      </w:r>
      <w:r>
        <w:rPr>
          <w:rFonts w:ascii="Calibri" w:eastAsia="Calibri" w:hAnsi="Calibri" w:cs="Calibri"/>
          <w:spacing w:val="5"/>
          <w:sz w:val="24"/>
          <w:szCs w:val="24"/>
        </w:rPr>
        <w:t xml:space="preserve"> </w:t>
      </w:r>
      <w:r>
        <w:rPr>
          <w:rFonts w:ascii="Calibri" w:eastAsia="Calibri" w:hAnsi="Calibri" w:cs="Calibri"/>
          <w:sz w:val="24"/>
          <w:szCs w:val="24"/>
        </w:rPr>
        <w:t xml:space="preserve"> </w:t>
      </w:r>
    </w:p>
    <w:p w:rsidR="005D7A03" w:rsidRDefault="00F811B3">
      <w:pPr>
        <w:spacing w:before="68"/>
        <w:ind w:left="100" w:right="7570"/>
        <w:jc w:val="both"/>
        <w:rPr>
          <w:sz w:val="31"/>
          <w:szCs w:val="31"/>
        </w:rPr>
      </w:pPr>
      <w:r>
        <w:rPr>
          <w:color w:val="2E5495"/>
          <w:spacing w:val="2"/>
          <w:w w:val="102"/>
          <w:sz w:val="31"/>
          <w:szCs w:val="31"/>
        </w:rPr>
        <w:lastRenderedPageBreak/>
        <w:t>Bac</w:t>
      </w:r>
      <w:r>
        <w:rPr>
          <w:color w:val="2E5495"/>
          <w:spacing w:val="1"/>
          <w:w w:val="102"/>
          <w:sz w:val="31"/>
          <w:szCs w:val="31"/>
        </w:rPr>
        <w:t>kgroun</w:t>
      </w:r>
      <w:r>
        <w:rPr>
          <w:color w:val="2E5495"/>
          <w:w w:val="102"/>
          <w:sz w:val="31"/>
          <w:szCs w:val="31"/>
        </w:rPr>
        <w:t>d</w:t>
      </w:r>
    </w:p>
    <w:p w:rsidR="005D7A03" w:rsidRDefault="00F811B3">
      <w:pPr>
        <w:spacing w:before="7"/>
        <w:ind w:left="100" w:right="62"/>
        <w:jc w:val="both"/>
        <w:rPr>
          <w:rFonts w:ascii="Calibri" w:eastAsia="Calibri" w:hAnsi="Calibri" w:cs="Calibri"/>
          <w:sz w:val="24"/>
          <w:szCs w:val="24"/>
        </w:rPr>
      </w:pPr>
      <w:r>
        <w:rPr>
          <w:rFonts w:ascii="Calibri" w:eastAsia="Calibri" w:hAnsi="Calibri" w:cs="Calibri"/>
          <w:sz w:val="24"/>
          <w:szCs w:val="24"/>
        </w:rPr>
        <w:t>The WHO-EU-Luxembourg UHC Partnership (UHCP) enables the WHO Regional Office for Europe to scale up its support to Georgia over the next 2-3 years as the Government of Georgia seeks to move towards universal health coverage (UHC): ensuring all people can use the</w:t>
      </w:r>
      <w:r>
        <w:rPr>
          <w:rFonts w:ascii="Calibri" w:eastAsia="Calibri" w:hAnsi="Calibri" w:cs="Calibri"/>
          <w:spacing w:val="-7"/>
          <w:sz w:val="24"/>
          <w:szCs w:val="24"/>
        </w:rPr>
        <w:t xml:space="preserve"> </w:t>
      </w:r>
      <w:r>
        <w:rPr>
          <w:rFonts w:ascii="Calibri" w:eastAsia="Calibri" w:hAnsi="Calibri" w:cs="Calibri"/>
          <w:sz w:val="24"/>
          <w:szCs w:val="24"/>
        </w:rPr>
        <w:t>quality</w:t>
      </w:r>
      <w:r>
        <w:rPr>
          <w:rFonts w:ascii="Calibri" w:eastAsia="Calibri" w:hAnsi="Calibri" w:cs="Calibri"/>
          <w:spacing w:val="-7"/>
          <w:sz w:val="24"/>
          <w:szCs w:val="24"/>
        </w:rPr>
        <w:t xml:space="preserve"> </w:t>
      </w:r>
      <w:r>
        <w:rPr>
          <w:rFonts w:ascii="Calibri" w:eastAsia="Calibri" w:hAnsi="Calibri" w:cs="Calibri"/>
          <w:sz w:val="24"/>
          <w:szCs w:val="24"/>
        </w:rPr>
        <w:t>health</w:t>
      </w:r>
      <w:r>
        <w:rPr>
          <w:rFonts w:ascii="Calibri" w:eastAsia="Calibri" w:hAnsi="Calibri" w:cs="Calibri"/>
          <w:spacing w:val="-7"/>
          <w:sz w:val="24"/>
          <w:szCs w:val="24"/>
        </w:rPr>
        <w:t xml:space="preserve"> </w:t>
      </w:r>
      <w:r>
        <w:rPr>
          <w:rFonts w:ascii="Calibri" w:eastAsia="Calibri" w:hAnsi="Calibri" w:cs="Calibri"/>
          <w:sz w:val="24"/>
          <w:szCs w:val="24"/>
        </w:rPr>
        <w:t>services</w:t>
      </w:r>
      <w:r>
        <w:rPr>
          <w:rFonts w:ascii="Calibri" w:eastAsia="Calibri" w:hAnsi="Calibri" w:cs="Calibri"/>
          <w:spacing w:val="-7"/>
          <w:sz w:val="24"/>
          <w:szCs w:val="24"/>
        </w:rPr>
        <w:t xml:space="preserve"> </w:t>
      </w:r>
      <w:r>
        <w:rPr>
          <w:rFonts w:ascii="Calibri" w:eastAsia="Calibri" w:hAnsi="Calibri" w:cs="Calibri"/>
          <w:sz w:val="24"/>
          <w:szCs w:val="24"/>
        </w:rPr>
        <w:t>they</w:t>
      </w:r>
      <w:r>
        <w:rPr>
          <w:rFonts w:ascii="Calibri" w:eastAsia="Calibri" w:hAnsi="Calibri" w:cs="Calibri"/>
          <w:spacing w:val="-7"/>
          <w:sz w:val="24"/>
          <w:szCs w:val="24"/>
        </w:rPr>
        <w:t xml:space="preserve"> </w:t>
      </w:r>
      <w:r>
        <w:rPr>
          <w:rFonts w:ascii="Calibri" w:eastAsia="Calibri" w:hAnsi="Calibri" w:cs="Calibri"/>
          <w:sz w:val="24"/>
          <w:szCs w:val="24"/>
        </w:rPr>
        <w:t>need</w:t>
      </w:r>
      <w:r>
        <w:rPr>
          <w:rFonts w:ascii="Calibri" w:eastAsia="Calibri" w:hAnsi="Calibri" w:cs="Calibri"/>
          <w:spacing w:val="-7"/>
          <w:sz w:val="24"/>
          <w:szCs w:val="24"/>
        </w:rPr>
        <w:t xml:space="preserve"> </w:t>
      </w:r>
      <w:r>
        <w:rPr>
          <w:rFonts w:ascii="Calibri" w:eastAsia="Calibri" w:hAnsi="Calibri" w:cs="Calibri"/>
          <w:sz w:val="24"/>
          <w:szCs w:val="24"/>
        </w:rPr>
        <w:t>without</w:t>
      </w:r>
      <w:r>
        <w:rPr>
          <w:rFonts w:ascii="Calibri" w:eastAsia="Calibri" w:hAnsi="Calibri" w:cs="Calibri"/>
          <w:spacing w:val="-7"/>
          <w:sz w:val="24"/>
          <w:szCs w:val="24"/>
        </w:rPr>
        <w:t xml:space="preserve"> </w:t>
      </w:r>
      <w:r>
        <w:rPr>
          <w:rFonts w:ascii="Calibri" w:eastAsia="Calibri" w:hAnsi="Calibri" w:cs="Calibri"/>
          <w:sz w:val="24"/>
          <w:szCs w:val="24"/>
        </w:rPr>
        <w:t>experiencing</w:t>
      </w:r>
      <w:r>
        <w:rPr>
          <w:rFonts w:ascii="Calibri" w:eastAsia="Calibri" w:hAnsi="Calibri" w:cs="Calibri"/>
          <w:spacing w:val="-7"/>
          <w:sz w:val="24"/>
          <w:szCs w:val="24"/>
        </w:rPr>
        <w:t xml:space="preserve"> </w:t>
      </w:r>
      <w:r>
        <w:rPr>
          <w:rFonts w:ascii="Calibri" w:eastAsia="Calibri" w:hAnsi="Calibri" w:cs="Calibri"/>
          <w:sz w:val="24"/>
          <w:szCs w:val="24"/>
        </w:rPr>
        <w:t>financial</w:t>
      </w:r>
      <w:r>
        <w:rPr>
          <w:rFonts w:ascii="Calibri" w:eastAsia="Calibri" w:hAnsi="Calibri" w:cs="Calibri"/>
          <w:spacing w:val="-7"/>
          <w:sz w:val="24"/>
          <w:szCs w:val="24"/>
        </w:rPr>
        <w:t xml:space="preserve"> </w:t>
      </w:r>
      <w:r>
        <w:rPr>
          <w:rFonts w:ascii="Calibri" w:eastAsia="Calibri" w:hAnsi="Calibri" w:cs="Calibri"/>
          <w:sz w:val="24"/>
          <w:szCs w:val="24"/>
        </w:rPr>
        <w:t>hardship.</w:t>
      </w:r>
      <w:r>
        <w:rPr>
          <w:rFonts w:ascii="Calibri" w:eastAsia="Calibri" w:hAnsi="Calibri" w:cs="Calibri"/>
          <w:spacing w:val="-7"/>
          <w:sz w:val="24"/>
          <w:szCs w:val="24"/>
        </w:rPr>
        <w:t xml:space="preserve"> </w:t>
      </w:r>
      <w:r>
        <w:rPr>
          <w:rFonts w:ascii="Calibri" w:eastAsia="Calibri" w:hAnsi="Calibri" w:cs="Calibri"/>
          <w:sz w:val="24"/>
          <w:szCs w:val="24"/>
        </w:rPr>
        <w:t>WHO’s</w:t>
      </w:r>
      <w:r>
        <w:rPr>
          <w:rFonts w:ascii="Calibri" w:eastAsia="Calibri" w:hAnsi="Calibri" w:cs="Calibri"/>
          <w:spacing w:val="-7"/>
          <w:sz w:val="24"/>
          <w:szCs w:val="24"/>
        </w:rPr>
        <w:t xml:space="preserve"> </w:t>
      </w:r>
      <w:r>
        <w:rPr>
          <w:rFonts w:ascii="Calibri" w:eastAsia="Calibri" w:hAnsi="Calibri" w:cs="Calibri"/>
          <w:sz w:val="24"/>
          <w:szCs w:val="24"/>
        </w:rPr>
        <w:t>support focuses mainly on developing the capacity of the purchasing agency (the Social Services Agency,</w:t>
      </w:r>
      <w:r>
        <w:rPr>
          <w:rFonts w:ascii="Calibri" w:eastAsia="Calibri" w:hAnsi="Calibri" w:cs="Calibri"/>
          <w:spacing w:val="2"/>
          <w:sz w:val="24"/>
          <w:szCs w:val="24"/>
        </w:rPr>
        <w:t xml:space="preserve"> </w:t>
      </w:r>
      <w:r>
        <w:rPr>
          <w:rFonts w:ascii="Calibri" w:eastAsia="Calibri" w:hAnsi="Calibri" w:cs="Calibri"/>
          <w:sz w:val="24"/>
          <w:szCs w:val="24"/>
        </w:rPr>
        <w:t>SSA),</w:t>
      </w:r>
      <w:r>
        <w:rPr>
          <w:rFonts w:ascii="Calibri" w:eastAsia="Calibri" w:hAnsi="Calibri" w:cs="Calibri"/>
          <w:spacing w:val="2"/>
          <w:sz w:val="24"/>
          <w:szCs w:val="24"/>
        </w:rPr>
        <w:t xml:space="preserve"> </w:t>
      </w:r>
      <w:r>
        <w:rPr>
          <w:rFonts w:ascii="Calibri" w:eastAsia="Calibri" w:hAnsi="Calibri" w:cs="Calibri"/>
          <w:sz w:val="24"/>
          <w:szCs w:val="24"/>
        </w:rPr>
        <w:t>with</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view</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z w:val="24"/>
          <w:szCs w:val="24"/>
        </w:rPr>
        <w:t>enhancing</w:t>
      </w:r>
      <w:r>
        <w:rPr>
          <w:rFonts w:ascii="Calibri" w:eastAsia="Calibri" w:hAnsi="Calibri" w:cs="Calibri"/>
          <w:spacing w:val="2"/>
          <w:sz w:val="24"/>
          <w:szCs w:val="24"/>
        </w:rPr>
        <w:t xml:space="preserve"> </w:t>
      </w:r>
      <w:r>
        <w:rPr>
          <w:rFonts w:ascii="Calibri" w:eastAsia="Calibri" w:hAnsi="Calibri" w:cs="Calibri"/>
          <w:sz w:val="24"/>
          <w:szCs w:val="24"/>
        </w:rPr>
        <w:t>efficiency</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organization</w:t>
      </w:r>
      <w:r>
        <w:rPr>
          <w:rFonts w:ascii="Calibri" w:eastAsia="Calibri" w:hAnsi="Calibri" w:cs="Calibri"/>
          <w:spacing w:val="2"/>
          <w:sz w:val="24"/>
          <w:szCs w:val="24"/>
        </w:rPr>
        <w:t xml:space="preserve"> </w:t>
      </w:r>
      <w:r>
        <w:rPr>
          <w:rFonts w:ascii="Calibri" w:eastAsia="Calibri" w:hAnsi="Calibri" w:cs="Calibri"/>
          <w:sz w:val="24"/>
          <w:szCs w:val="24"/>
        </w:rPr>
        <w:t>and</w:t>
      </w:r>
      <w:r>
        <w:rPr>
          <w:rFonts w:ascii="Calibri" w:eastAsia="Calibri" w:hAnsi="Calibri" w:cs="Calibri"/>
          <w:spacing w:val="2"/>
          <w:sz w:val="24"/>
          <w:szCs w:val="24"/>
        </w:rPr>
        <w:t xml:space="preserve"> </w:t>
      </w:r>
      <w:r>
        <w:rPr>
          <w:rFonts w:ascii="Calibri" w:eastAsia="Calibri" w:hAnsi="Calibri" w:cs="Calibri"/>
          <w:sz w:val="24"/>
          <w:szCs w:val="24"/>
        </w:rPr>
        <w:t>delivery</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 xml:space="preserve">publicly financed health services.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The first phase of the UHCP in Georgia lasts from July to December 2017, during which WHO will</w:t>
      </w:r>
      <w:r>
        <w:rPr>
          <w:rFonts w:ascii="Calibri" w:eastAsia="Calibri" w:hAnsi="Calibri" w:cs="Calibri"/>
          <w:spacing w:val="-10"/>
          <w:sz w:val="24"/>
          <w:szCs w:val="24"/>
        </w:rPr>
        <w:t xml:space="preserve"> </w:t>
      </w:r>
      <w:r>
        <w:rPr>
          <w:rFonts w:ascii="Calibri" w:eastAsia="Calibri" w:hAnsi="Calibri" w:cs="Calibri"/>
          <w:sz w:val="24"/>
          <w:szCs w:val="24"/>
        </w:rPr>
        <w:t>work</w:t>
      </w:r>
      <w:r>
        <w:rPr>
          <w:rFonts w:ascii="Calibri" w:eastAsia="Calibri" w:hAnsi="Calibri" w:cs="Calibri"/>
          <w:spacing w:val="-10"/>
          <w:sz w:val="24"/>
          <w:szCs w:val="24"/>
        </w:rPr>
        <w:t xml:space="preserve"> </w:t>
      </w:r>
      <w:r>
        <w:rPr>
          <w:rFonts w:ascii="Calibri" w:eastAsia="Calibri" w:hAnsi="Calibri" w:cs="Calibri"/>
          <w:sz w:val="24"/>
          <w:szCs w:val="24"/>
        </w:rPr>
        <w:t>with</w:t>
      </w:r>
      <w:r>
        <w:rPr>
          <w:rFonts w:ascii="Calibri" w:eastAsia="Calibri" w:hAnsi="Calibri" w:cs="Calibri"/>
          <w:spacing w:val="-10"/>
          <w:sz w:val="24"/>
          <w:szCs w:val="24"/>
        </w:rPr>
        <w:t xml:space="preserve"> </w:t>
      </w:r>
      <w:r>
        <w:rPr>
          <w:rFonts w:ascii="Calibri" w:eastAsia="Calibri" w:hAnsi="Calibri" w:cs="Calibri"/>
          <w:sz w:val="24"/>
          <w:szCs w:val="24"/>
        </w:rPr>
        <w:t>the</w:t>
      </w:r>
      <w:r>
        <w:rPr>
          <w:rFonts w:ascii="Calibri" w:eastAsia="Calibri" w:hAnsi="Calibri" w:cs="Calibri"/>
          <w:spacing w:val="-10"/>
          <w:sz w:val="24"/>
          <w:szCs w:val="24"/>
        </w:rPr>
        <w:t xml:space="preserve"> </w:t>
      </w:r>
      <w:r>
        <w:rPr>
          <w:rFonts w:ascii="Calibri" w:eastAsia="Calibri" w:hAnsi="Calibri" w:cs="Calibri"/>
          <w:sz w:val="24"/>
          <w:szCs w:val="24"/>
        </w:rPr>
        <w:t>Ministry</w:t>
      </w:r>
      <w:r>
        <w:rPr>
          <w:rFonts w:ascii="Calibri" w:eastAsia="Calibri" w:hAnsi="Calibri" w:cs="Calibri"/>
          <w:spacing w:val="-10"/>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proofErr w:type="spellStart"/>
      <w:r>
        <w:rPr>
          <w:rFonts w:ascii="Calibri" w:eastAsia="Calibri" w:hAnsi="Calibri" w:cs="Calibri"/>
          <w:sz w:val="24"/>
          <w:szCs w:val="24"/>
        </w:rPr>
        <w:t>Labour</w:t>
      </w:r>
      <w:proofErr w:type="spellEnd"/>
      <w:r>
        <w:rPr>
          <w:rFonts w:ascii="Calibri" w:eastAsia="Calibri" w:hAnsi="Calibri" w:cs="Calibri"/>
          <w:sz w:val="24"/>
          <w:szCs w:val="24"/>
        </w:rPr>
        <w:t>,</w:t>
      </w:r>
      <w:r>
        <w:rPr>
          <w:rFonts w:ascii="Calibri" w:eastAsia="Calibri" w:hAnsi="Calibri" w:cs="Calibri"/>
          <w:spacing w:val="-10"/>
          <w:sz w:val="24"/>
          <w:szCs w:val="24"/>
        </w:rPr>
        <w:t xml:space="preserve"> </w:t>
      </w:r>
      <w:r>
        <w:rPr>
          <w:rFonts w:ascii="Calibri" w:eastAsia="Calibri" w:hAnsi="Calibri" w:cs="Calibri"/>
          <w:sz w:val="24"/>
          <w:szCs w:val="24"/>
        </w:rPr>
        <w:t>Health</w:t>
      </w:r>
      <w:r>
        <w:rPr>
          <w:rFonts w:ascii="Calibri" w:eastAsia="Calibri" w:hAnsi="Calibri" w:cs="Calibri"/>
          <w:spacing w:val="-10"/>
          <w:sz w:val="24"/>
          <w:szCs w:val="24"/>
        </w:rPr>
        <w:t xml:space="preserve"> </w:t>
      </w:r>
      <w:r>
        <w:rPr>
          <w:rFonts w:ascii="Calibri" w:eastAsia="Calibri" w:hAnsi="Calibri" w:cs="Calibri"/>
          <w:sz w:val="24"/>
          <w:szCs w:val="24"/>
        </w:rPr>
        <w:t>and</w:t>
      </w:r>
      <w:r>
        <w:rPr>
          <w:rFonts w:ascii="Calibri" w:eastAsia="Calibri" w:hAnsi="Calibri" w:cs="Calibri"/>
          <w:spacing w:val="-10"/>
          <w:sz w:val="24"/>
          <w:szCs w:val="24"/>
        </w:rPr>
        <w:t xml:space="preserve"> </w:t>
      </w:r>
      <w:r>
        <w:rPr>
          <w:rFonts w:ascii="Calibri" w:eastAsia="Calibri" w:hAnsi="Calibri" w:cs="Calibri"/>
          <w:sz w:val="24"/>
          <w:szCs w:val="24"/>
        </w:rPr>
        <w:t>Social</w:t>
      </w:r>
      <w:r>
        <w:rPr>
          <w:rFonts w:ascii="Calibri" w:eastAsia="Calibri" w:hAnsi="Calibri" w:cs="Calibri"/>
          <w:spacing w:val="-10"/>
          <w:sz w:val="24"/>
          <w:szCs w:val="24"/>
        </w:rPr>
        <w:t xml:space="preserve"> </w:t>
      </w:r>
      <w:r>
        <w:rPr>
          <w:rFonts w:ascii="Calibri" w:eastAsia="Calibri" w:hAnsi="Calibri" w:cs="Calibri"/>
          <w:sz w:val="24"/>
          <w:szCs w:val="24"/>
        </w:rPr>
        <w:t>Affairs</w:t>
      </w:r>
      <w:r>
        <w:rPr>
          <w:rFonts w:ascii="Calibri" w:eastAsia="Calibri" w:hAnsi="Calibri" w:cs="Calibri"/>
          <w:spacing w:val="-10"/>
          <w:sz w:val="24"/>
          <w:szCs w:val="24"/>
        </w:rPr>
        <w:t xml:space="preserve"> </w:t>
      </w:r>
      <w:r>
        <w:rPr>
          <w:rFonts w:ascii="Calibri" w:eastAsia="Calibri" w:hAnsi="Calibri" w:cs="Calibri"/>
          <w:sz w:val="24"/>
          <w:szCs w:val="24"/>
        </w:rPr>
        <w:t>(MOLHSA)</w:t>
      </w:r>
      <w:r>
        <w:rPr>
          <w:rFonts w:ascii="Calibri" w:eastAsia="Calibri" w:hAnsi="Calibri" w:cs="Calibri"/>
          <w:spacing w:val="-10"/>
          <w:sz w:val="24"/>
          <w:szCs w:val="24"/>
        </w:rPr>
        <w:t xml:space="preserve"> </w:t>
      </w:r>
      <w:r>
        <w:rPr>
          <w:rFonts w:ascii="Calibri" w:eastAsia="Calibri" w:hAnsi="Calibri" w:cs="Calibri"/>
          <w:sz w:val="24"/>
          <w:szCs w:val="24"/>
        </w:rPr>
        <w:t>to</w:t>
      </w:r>
      <w:r>
        <w:rPr>
          <w:rFonts w:ascii="Calibri" w:eastAsia="Calibri" w:hAnsi="Calibri" w:cs="Calibri"/>
          <w:spacing w:val="-10"/>
          <w:sz w:val="24"/>
          <w:szCs w:val="24"/>
        </w:rPr>
        <w:t xml:space="preserve"> </w:t>
      </w:r>
      <w:r>
        <w:rPr>
          <w:rFonts w:ascii="Calibri" w:eastAsia="Calibri" w:hAnsi="Calibri" w:cs="Calibri"/>
          <w:sz w:val="24"/>
          <w:szCs w:val="24"/>
        </w:rPr>
        <w:t>develop</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10"/>
          <w:sz w:val="24"/>
          <w:szCs w:val="24"/>
        </w:rPr>
        <w:t xml:space="preserve"> </w:t>
      </w:r>
      <w:r>
        <w:rPr>
          <w:rFonts w:ascii="Calibri" w:eastAsia="Calibri" w:hAnsi="Calibri" w:cs="Calibri"/>
          <w:sz w:val="24"/>
          <w:szCs w:val="24"/>
        </w:rPr>
        <w:t>longer- term</w:t>
      </w:r>
      <w:r>
        <w:rPr>
          <w:rFonts w:ascii="Calibri" w:eastAsia="Calibri" w:hAnsi="Calibri" w:cs="Calibri"/>
          <w:spacing w:val="11"/>
          <w:sz w:val="24"/>
          <w:szCs w:val="24"/>
        </w:rPr>
        <w:t xml:space="preserve"> </w:t>
      </w:r>
      <w:r>
        <w:rPr>
          <w:rFonts w:ascii="Calibri" w:eastAsia="Calibri" w:hAnsi="Calibri" w:cs="Calibri"/>
          <w:sz w:val="24"/>
          <w:szCs w:val="24"/>
        </w:rPr>
        <w:t>action</w:t>
      </w:r>
      <w:r>
        <w:rPr>
          <w:rFonts w:ascii="Calibri" w:eastAsia="Calibri" w:hAnsi="Calibri" w:cs="Calibri"/>
          <w:spacing w:val="11"/>
          <w:sz w:val="24"/>
          <w:szCs w:val="24"/>
        </w:rPr>
        <w:t xml:space="preserve"> </w:t>
      </w:r>
      <w:r>
        <w:rPr>
          <w:rFonts w:ascii="Calibri" w:eastAsia="Calibri" w:hAnsi="Calibri" w:cs="Calibri"/>
          <w:sz w:val="24"/>
          <w:szCs w:val="24"/>
        </w:rPr>
        <w:t>plan</w:t>
      </w:r>
      <w:r>
        <w:rPr>
          <w:rFonts w:ascii="Calibri" w:eastAsia="Calibri" w:hAnsi="Calibri" w:cs="Calibri"/>
          <w:spacing w:val="11"/>
          <w:sz w:val="24"/>
          <w:szCs w:val="24"/>
        </w:rPr>
        <w:t xml:space="preserve"> </w:t>
      </w:r>
      <w:r>
        <w:rPr>
          <w:rFonts w:ascii="Calibri" w:eastAsia="Calibri" w:hAnsi="Calibri" w:cs="Calibri"/>
          <w:sz w:val="24"/>
          <w:szCs w:val="24"/>
        </w:rPr>
        <w:t>that</w:t>
      </w:r>
      <w:r>
        <w:rPr>
          <w:rFonts w:ascii="Calibri" w:eastAsia="Calibri" w:hAnsi="Calibri" w:cs="Calibri"/>
          <w:spacing w:val="11"/>
          <w:sz w:val="24"/>
          <w:szCs w:val="24"/>
        </w:rPr>
        <w:t xml:space="preserve"> </w:t>
      </w:r>
      <w:r>
        <w:rPr>
          <w:rFonts w:ascii="Calibri" w:eastAsia="Calibri" w:hAnsi="Calibri" w:cs="Calibri"/>
          <w:sz w:val="24"/>
          <w:szCs w:val="24"/>
        </w:rPr>
        <w:t>builds</w:t>
      </w:r>
      <w:r>
        <w:rPr>
          <w:rFonts w:ascii="Calibri" w:eastAsia="Calibri" w:hAnsi="Calibri" w:cs="Calibri"/>
          <w:spacing w:val="11"/>
          <w:sz w:val="24"/>
          <w:szCs w:val="24"/>
        </w:rPr>
        <w:t xml:space="preserve"> </w:t>
      </w:r>
      <w:r>
        <w:rPr>
          <w:rFonts w:ascii="Calibri" w:eastAsia="Calibri" w:hAnsi="Calibri" w:cs="Calibri"/>
          <w:sz w:val="24"/>
          <w:szCs w:val="24"/>
        </w:rPr>
        <w:t>on</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experience</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outcomes</w:t>
      </w:r>
      <w:r>
        <w:rPr>
          <w:rFonts w:ascii="Calibri" w:eastAsia="Calibri" w:hAnsi="Calibri" w:cs="Calibri"/>
          <w:spacing w:val="11"/>
          <w:sz w:val="24"/>
          <w:szCs w:val="24"/>
        </w:rPr>
        <w:t xml:space="preserve"> </w:t>
      </w:r>
      <w:r>
        <w:rPr>
          <w:rFonts w:ascii="Calibri" w:eastAsia="Calibri" w:hAnsi="Calibri" w:cs="Calibri"/>
          <w:sz w:val="24"/>
          <w:szCs w:val="24"/>
        </w:rPr>
        <w:t>of</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activities</w:t>
      </w:r>
      <w:r>
        <w:rPr>
          <w:rFonts w:ascii="Calibri" w:eastAsia="Calibri" w:hAnsi="Calibri" w:cs="Calibri"/>
          <w:spacing w:val="11"/>
          <w:sz w:val="24"/>
          <w:szCs w:val="24"/>
        </w:rPr>
        <w:t xml:space="preserve"> </w:t>
      </w:r>
      <w:r>
        <w:rPr>
          <w:rFonts w:ascii="Calibri" w:eastAsia="Calibri" w:hAnsi="Calibri" w:cs="Calibri"/>
          <w:sz w:val="24"/>
          <w:szCs w:val="24"/>
        </w:rPr>
        <w:t xml:space="preserve">implemented during first six months. In this first phase, the focus is on five areas of activity: </w:t>
      </w:r>
    </w:p>
    <w:p w:rsidR="005D7A03" w:rsidRDefault="00F811B3">
      <w:pPr>
        <w:ind w:left="100" w:right="3998"/>
        <w:jc w:val="both"/>
        <w:rPr>
          <w:rFonts w:ascii="Calibri" w:eastAsia="Calibri" w:hAnsi="Calibri" w:cs="Calibri"/>
          <w:sz w:val="24"/>
          <w:szCs w:val="24"/>
        </w:rPr>
      </w:pPr>
      <w:r>
        <w:rPr>
          <w:rFonts w:ascii="Calibri" w:eastAsia="Calibri" w:hAnsi="Calibri" w:cs="Calibri"/>
          <w:sz w:val="24"/>
          <w:szCs w:val="24"/>
        </w:rPr>
        <w:t xml:space="preserve">1   </w:t>
      </w:r>
      <w:r>
        <w:rPr>
          <w:rFonts w:ascii="Calibri" w:eastAsia="Calibri" w:hAnsi="Calibri" w:cs="Calibri"/>
          <w:spacing w:val="21"/>
          <w:sz w:val="24"/>
          <w:szCs w:val="24"/>
        </w:rPr>
        <w:t xml:space="preserve"> </w:t>
      </w:r>
      <w:r>
        <w:rPr>
          <w:rFonts w:ascii="Calibri" w:eastAsia="Calibri" w:hAnsi="Calibri" w:cs="Calibri"/>
          <w:sz w:val="24"/>
          <w:szCs w:val="24"/>
        </w:rPr>
        <w:t xml:space="preserve">Preparing an action plan for strategic purchasing </w:t>
      </w:r>
    </w:p>
    <w:p w:rsidR="005D7A03" w:rsidRDefault="00F811B3">
      <w:pPr>
        <w:ind w:left="100" w:right="1867"/>
        <w:jc w:val="both"/>
        <w:rPr>
          <w:rFonts w:ascii="Calibri" w:eastAsia="Calibri" w:hAnsi="Calibri" w:cs="Calibri"/>
          <w:sz w:val="24"/>
          <w:szCs w:val="24"/>
        </w:rPr>
      </w:pPr>
      <w:r>
        <w:rPr>
          <w:rFonts w:ascii="Calibri" w:eastAsia="Calibri" w:hAnsi="Calibri" w:cs="Calibri"/>
          <w:sz w:val="24"/>
          <w:szCs w:val="24"/>
        </w:rPr>
        <w:t xml:space="preserve">2   </w:t>
      </w:r>
      <w:r>
        <w:rPr>
          <w:rFonts w:ascii="Calibri" w:eastAsia="Calibri" w:hAnsi="Calibri" w:cs="Calibri"/>
          <w:spacing w:val="21"/>
          <w:sz w:val="24"/>
          <w:szCs w:val="24"/>
        </w:rPr>
        <w:t xml:space="preserve"> </w:t>
      </w:r>
      <w:r>
        <w:rPr>
          <w:rFonts w:ascii="Calibri" w:eastAsia="Calibri" w:hAnsi="Calibri" w:cs="Calibri"/>
          <w:sz w:val="24"/>
          <w:szCs w:val="24"/>
        </w:rPr>
        <w:t xml:space="preserve">Support to strengthen strategic purchasing by using SSA invoicing data </w:t>
      </w:r>
    </w:p>
    <w:p w:rsidR="005D7A03" w:rsidRDefault="00F811B3">
      <w:pPr>
        <w:ind w:left="100" w:right="2661"/>
        <w:jc w:val="both"/>
        <w:rPr>
          <w:rFonts w:ascii="Calibri" w:eastAsia="Calibri" w:hAnsi="Calibri" w:cs="Calibri"/>
          <w:sz w:val="24"/>
          <w:szCs w:val="24"/>
        </w:rPr>
      </w:pPr>
      <w:r>
        <w:rPr>
          <w:rFonts w:ascii="Calibri" w:eastAsia="Calibri" w:hAnsi="Calibri" w:cs="Calibri"/>
          <w:sz w:val="24"/>
          <w:szCs w:val="24"/>
        </w:rPr>
        <w:t xml:space="preserve">3   </w:t>
      </w:r>
      <w:r>
        <w:rPr>
          <w:rFonts w:ascii="Calibri" w:eastAsia="Calibri" w:hAnsi="Calibri" w:cs="Calibri"/>
          <w:spacing w:val="21"/>
          <w:sz w:val="24"/>
          <w:szCs w:val="24"/>
        </w:rPr>
        <w:t xml:space="preserve"> </w:t>
      </w:r>
      <w:r>
        <w:rPr>
          <w:rFonts w:ascii="Calibri" w:eastAsia="Calibri" w:hAnsi="Calibri" w:cs="Calibri"/>
          <w:sz w:val="24"/>
          <w:szCs w:val="24"/>
        </w:rPr>
        <w:t xml:space="preserve">Support to increase the SSA’s capacity for strategic purchasing </w:t>
      </w:r>
    </w:p>
    <w:p w:rsidR="005D7A03" w:rsidRDefault="00F811B3">
      <w:pPr>
        <w:ind w:left="100" w:right="1294"/>
        <w:jc w:val="both"/>
        <w:rPr>
          <w:rFonts w:ascii="Calibri" w:eastAsia="Calibri" w:hAnsi="Calibri" w:cs="Calibri"/>
          <w:sz w:val="24"/>
          <w:szCs w:val="24"/>
        </w:rPr>
      </w:pPr>
      <w:r>
        <w:rPr>
          <w:rFonts w:ascii="Calibri" w:eastAsia="Calibri" w:hAnsi="Calibri" w:cs="Calibri"/>
          <w:sz w:val="24"/>
          <w:szCs w:val="24"/>
        </w:rPr>
        <w:t xml:space="preserve">4   </w:t>
      </w:r>
      <w:r>
        <w:rPr>
          <w:rFonts w:ascii="Calibri" w:eastAsia="Calibri" w:hAnsi="Calibri" w:cs="Calibri"/>
          <w:spacing w:val="21"/>
          <w:sz w:val="24"/>
          <w:szCs w:val="24"/>
        </w:rPr>
        <w:t xml:space="preserve"> </w:t>
      </w:r>
      <w:r>
        <w:rPr>
          <w:rFonts w:ascii="Calibri" w:eastAsia="Calibri" w:hAnsi="Calibri" w:cs="Calibri"/>
          <w:sz w:val="24"/>
          <w:szCs w:val="24"/>
        </w:rPr>
        <w:t xml:space="preserve">Developing best practice patient pathways for selected priority clinical areas </w:t>
      </w:r>
    </w:p>
    <w:p w:rsidR="005D7A03" w:rsidRDefault="00F811B3">
      <w:pPr>
        <w:ind w:left="100" w:right="3504"/>
        <w:jc w:val="both"/>
        <w:rPr>
          <w:rFonts w:ascii="Calibri" w:eastAsia="Calibri" w:hAnsi="Calibri" w:cs="Calibri"/>
          <w:sz w:val="24"/>
          <w:szCs w:val="24"/>
        </w:rPr>
      </w:pPr>
      <w:r>
        <w:rPr>
          <w:rFonts w:ascii="Calibri" w:eastAsia="Calibri" w:hAnsi="Calibri" w:cs="Calibri"/>
          <w:sz w:val="24"/>
          <w:szCs w:val="24"/>
        </w:rPr>
        <w:t xml:space="preserve">5   </w:t>
      </w:r>
      <w:r>
        <w:rPr>
          <w:rFonts w:ascii="Calibri" w:eastAsia="Calibri" w:hAnsi="Calibri" w:cs="Calibri"/>
          <w:spacing w:val="21"/>
          <w:sz w:val="24"/>
          <w:szCs w:val="24"/>
        </w:rPr>
        <w:t xml:space="preserve"> </w:t>
      </w:r>
      <w:proofErr w:type="spellStart"/>
      <w:r>
        <w:rPr>
          <w:rFonts w:ascii="Calibri" w:eastAsia="Calibri" w:hAnsi="Calibri" w:cs="Calibri"/>
          <w:sz w:val="24"/>
          <w:szCs w:val="24"/>
        </w:rPr>
        <w:t>Operationalising</w:t>
      </w:r>
      <w:proofErr w:type="spellEnd"/>
      <w:r>
        <w:rPr>
          <w:rFonts w:ascii="Calibri" w:eastAsia="Calibri" w:hAnsi="Calibri" w:cs="Calibri"/>
          <w:sz w:val="24"/>
          <w:szCs w:val="24"/>
        </w:rPr>
        <w:t xml:space="preserve"> the primary care strategy 2016-2030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line="280" w:lineRule="exact"/>
        <w:ind w:left="100" w:right="6096"/>
        <w:jc w:val="both"/>
        <w:rPr>
          <w:rFonts w:ascii="Calibri" w:eastAsia="Calibri" w:hAnsi="Calibri" w:cs="Calibri"/>
          <w:sz w:val="24"/>
          <w:szCs w:val="24"/>
        </w:rPr>
      </w:pPr>
      <w:r>
        <w:rPr>
          <w:rFonts w:ascii="Calibri" w:eastAsia="Calibri" w:hAnsi="Calibri" w:cs="Calibri"/>
          <w:sz w:val="24"/>
          <w:szCs w:val="24"/>
        </w:rPr>
        <w:t xml:space="preserve">This report concerns activity 3. </w:t>
      </w:r>
    </w:p>
    <w:p w:rsidR="005D7A03" w:rsidRDefault="005D7A03">
      <w:pPr>
        <w:spacing w:before="6" w:line="280" w:lineRule="exact"/>
        <w:rPr>
          <w:sz w:val="28"/>
          <w:szCs w:val="28"/>
        </w:rPr>
      </w:pPr>
    </w:p>
    <w:p w:rsidR="005D7A03" w:rsidRDefault="00F811B3">
      <w:pPr>
        <w:spacing w:before="18"/>
        <w:ind w:left="100"/>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spacing w:before="6" w:line="340" w:lineRule="exact"/>
        <w:ind w:left="100"/>
        <w:rPr>
          <w:sz w:val="31"/>
          <w:szCs w:val="31"/>
        </w:rPr>
      </w:pPr>
      <w:r>
        <w:rPr>
          <w:color w:val="2E5495"/>
          <w:spacing w:val="2"/>
          <w:position w:val="-1"/>
          <w:sz w:val="31"/>
          <w:szCs w:val="31"/>
        </w:rPr>
        <w:t>1</w:t>
      </w:r>
      <w:r>
        <w:rPr>
          <w:color w:val="2E5495"/>
          <w:position w:val="-1"/>
          <w:sz w:val="31"/>
          <w:szCs w:val="31"/>
        </w:rPr>
        <w:t>.</w:t>
      </w:r>
      <w:r>
        <w:rPr>
          <w:color w:val="2E5495"/>
          <w:spacing w:val="48"/>
          <w:position w:val="-1"/>
          <w:sz w:val="31"/>
          <w:szCs w:val="31"/>
        </w:rPr>
        <w:t xml:space="preserve"> </w:t>
      </w:r>
      <w:r>
        <w:rPr>
          <w:color w:val="2E5495"/>
          <w:spacing w:val="2"/>
          <w:position w:val="-1"/>
          <w:sz w:val="31"/>
          <w:szCs w:val="31"/>
        </w:rPr>
        <w:t>S</w:t>
      </w:r>
      <w:r>
        <w:rPr>
          <w:color w:val="2E5495"/>
          <w:spacing w:val="1"/>
          <w:position w:val="-1"/>
          <w:sz w:val="31"/>
          <w:szCs w:val="31"/>
        </w:rPr>
        <w:t>c</w:t>
      </w:r>
      <w:r>
        <w:rPr>
          <w:color w:val="2E5495"/>
          <w:spacing w:val="2"/>
          <w:position w:val="-1"/>
          <w:sz w:val="31"/>
          <w:szCs w:val="31"/>
        </w:rPr>
        <w:t>op</w:t>
      </w:r>
      <w:r>
        <w:rPr>
          <w:color w:val="2E5495"/>
          <w:position w:val="-1"/>
          <w:sz w:val="31"/>
          <w:szCs w:val="31"/>
        </w:rPr>
        <w:t>e</w:t>
      </w:r>
      <w:r>
        <w:rPr>
          <w:color w:val="2E5495"/>
          <w:spacing w:val="19"/>
          <w:position w:val="-1"/>
          <w:sz w:val="31"/>
          <w:szCs w:val="31"/>
        </w:rPr>
        <w:t xml:space="preserve"> </w:t>
      </w:r>
      <w:r>
        <w:rPr>
          <w:color w:val="2E5495"/>
          <w:spacing w:val="2"/>
          <w:position w:val="-1"/>
          <w:sz w:val="31"/>
          <w:szCs w:val="31"/>
        </w:rPr>
        <w:t>o</w:t>
      </w:r>
      <w:r>
        <w:rPr>
          <w:color w:val="2E5495"/>
          <w:position w:val="-1"/>
          <w:sz w:val="31"/>
          <w:szCs w:val="31"/>
        </w:rPr>
        <w:t>f</w:t>
      </w:r>
      <w:r>
        <w:rPr>
          <w:color w:val="2E5495"/>
          <w:spacing w:val="9"/>
          <w:position w:val="-1"/>
          <w:sz w:val="31"/>
          <w:szCs w:val="31"/>
        </w:rPr>
        <w:t xml:space="preserve"> </w:t>
      </w:r>
      <w:r>
        <w:rPr>
          <w:color w:val="2E5495"/>
          <w:spacing w:val="1"/>
          <w:position w:val="-1"/>
          <w:sz w:val="31"/>
          <w:szCs w:val="31"/>
        </w:rPr>
        <w:t>t</w:t>
      </w:r>
      <w:r>
        <w:rPr>
          <w:color w:val="2E5495"/>
          <w:spacing w:val="2"/>
          <w:position w:val="-1"/>
          <w:sz w:val="31"/>
          <w:szCs w:val="31"/>
        </w:rPr>
        <w:t>h</w:t>
      </w:r>
      <w:r>
        <w:rPr>
          <w:color w:val="2E5495"/>
          <w:position w:val="-1"/>
          <w:sz w:val="31"/>
          <w:szCs w:val="31"/>
        </w:rPr>
        <w:t>e</w:t>
      </w:r>
      <w:r>
        <w:rPr>
          <w:color w:val="2E5495"/>
          <w:spacing w:val="12"/>
          <w:position w:val="-1"/>
          <w:sz w:val="31"/>
          <w:szCs w:val="31"/>
        </w:rPr>
        <w:t xml:space="preserve"> </w:t>
      </w:r>
      <w:r>
        <w:rPr>
          <w:color w:val="2E5495"/>
          <w:spacing w:val="1"/>
          <w:w w:val="102"/>
          <w:position w:val="-1"/>
          <w:sz w:val="31"/>
          <w:szCs w:val="31"/>
        </w:rPr>
        <w:t>re</w:t>
      </w:r>
      <w:r>
        <w:rPr>
          <w:color w:val="2E5495"/>
          <w:spacing w:val="2"/>
          <w:w w:val="102"/>
          <w:position w:val="-1"/>
          <w:sz w:val="31"/>
          <w:szCs w:val="31"/>
        </w:rPr>
        <w:t>po</w:t>
      </w:r>
      <w:r>
        <w:rPr>
          <w:color w:val="2E5495"/>
          <w:spacing w:val="1"/>
          <w:w w:val="102"/>
          <w:position w:val="-1"/>
          <w:sz w:val="31"/>
          <w:szCs w:val="31"/>
        </w:rPr>
        <w:t>r</w:t>
      </w:r>
      <w:r>
        <w:rPr>
          <w:color w:val="2E5495"/>
          <w:w w:val="102"/>
          <w:position w:val="-1"/>
          <w:sz w:val="31"/>
          <w:szCs w:val="31"/>
        </w:rPr>
        <w:t>t</w:t>
      </w:r>
    </w:p>
    <w:p w:rsidR="005D7A03" w:rsidRDefault="00F811B3">
      <w:pPr>
        <w:spacing w:before="7" w:line="280" w:lineRule="exact"/>
        <w:ind w:left="100" w:right="57"/>
        <w:jc w:val="both"/>
        <w:rPr>
          <w:rFonts w:ascii="Calibri" w:eastAsia="Calibri" w:hAnsi="Calibri" w:cs="Calibri"/>
          <w:sz w:val="24"/>
          <w:szCs w:val="24"/>
        </w:rPr>
      </w:pPr>
      <w:r>
        <w:rPr>
          <w:rFonts w:ascii="Calibri" w:eastAsia="Calibri" w:hAnsi="Calibri" w:cs="Calibri"/>
          <w:sz w:val="24"/>
          <w:szCs w:val="24"/>
        </w:rPr>
        <w:t>Current report intends to provide an assessment for the organizational capacity and governance</w:t>
      </w:r>
      <w:r>
        <w:rPr>
          <w:rFonts w:ascii="Calibri" w:eastAsia="Calibri" w:hAnsi="Calibri" w:cs="Calibri"/>
          <w:spacing w:val="-4"/>
          <w:sz w:val="24"/>
          <w:szCs w:val="24"/>
        </w:rPr>
        <w:t xml:space="preserve"> </w:t>
      </w:r>
      <w:r>
        <w:rPr>
          <w:rFonts w:ascii="Calibri" w:eastAsia="Calibri" w:hAnsi="Calibri" w:cs="Calibri"/>
          <w:sz w:val="24"/>
          <w:szCs w:val="24"/>
        </w:rPr>
        <w:t>arrangements</w:t>
      </w:r>
      <w:r>
        <w:rPr>
          <w:rFonts w:ascii="Calibri" w:eastAsia="Calibri" w:hAnsi="Calibri" w:cs="Calibri"/>
          <w:spacing w:val="-4"/>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SSA</w:t>
      </w:r>
      <w:r>
        <w:rPr>
          <w:rFonts w:ascii="Calibri" w:eastAsia="Calibri" w:hAnsi="Calibri" w:cs="Calibri"/>
          <w:spacing w:val="-4"/>
          <w:sz w:val="24"/>
          <w:szCs w:val="24"/>
        </w:rPr>
        <w:t xml:space="preserve"> </w:t>
      </w:r>
      <w:r>
        <w:rPr>
          <w:rFonts w:ascii="Calibri" w:eastAsia="Calibri" w:hAnsi="Calibri" w:cs="Calibri"/>
          <w:sz w:val="24"/>
          <w:szCs w:val="24"/>
        </w:rPr>
        <w:t>in</w:t>
      </w:r>
      <w:r>
        <w:rPr>
          <w:rFonts w:ascii="Calibri" w:eastAsia="Calibri" w:hAnsi="Calibri" w:cs="Calibri"/>
          <w:spacing w:val="-4"/>
          <w:sz w:val="24"/>
          <w:szCs w:val="24"/>
        </w:rPr>
        <w:t xml:space="preserve"> </w:t>
      </w:r>
      <w:r>
        <w:rPr>
          <w:rFonts w:ascii="Calibri" w:eastAsia="Calibri" w:hAnsi="Calibri" w:cs="Calibri"/>
          <w:sz w:val="24"/>
          <w:szCs w:val="24"/>
        </w:rPr>
        <w:t>terms</w:t>
      </w:r>
      <w:r>
        <w:rPr>
          <w:rFonts w:ascii="Calibri" w:eastAsia="Calibri" w:hAnsi="Calibri" w:cs="Calibri"/>
          <w:spacing w:val="-4"/>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its</w:t>
      </w:r>
      <w:r>
        <w:rPr>
          <w:rFonts w:ascii="Calibri" w:eastAsia="Calibri" w:hAnsi="Calibri" w:cs="Calibri"/>
          <w:spacing w:val="-4"/>
          <w:sz w:val="24"/>
          <w:szCs w:val="24"/>
        </w:rPr>
        <w:t xml:space="preserve"> </w:t>
      </w:r>
      <w:r>
        <w:rPr>
          <w:rFonts w:ascii="Calibri" w:eastAsia="Calibri" w:hAnsi="Calibri" w:cs="Calibri"/>
          <w:sz w:val="24"/>
          <w:szCs w:val="24"/>
        </w:rPr>
        <w:t>ability</w:t>
      </w:r>
      <w:r>
        <w:rPr>
          <w:rFonts w:ascii="Calibri" w:eastAsia="Calibri" w:hAnsi="Calibri" w:cs="Calibri"/>
          <w:spacing w:val="-4"/>
          <w:sz w:val="24"/>
          <w:szCs w:val="24"/>
        </w:rPr>
        <w:t xml:space="preserve"> </w:t>
      </w:r>
      <w:r>
        <w:rPr>
          <w:rFonts w:ascii="Calibri" w:eastAsia="Calibri" w:hAnsi="Calibri" w:cs="Calibri"/>
          <w:sz w:val="24"/>
          <w:szCs w:val="24"/>
        </w:rPr>
        <w:t>to</w:t>
      </w:r>
      <w:r>
        <w:rPr>
          <w:rFonts w:ascii="Calibri" w:eastAsia="Calibri" w:hAnsi="Calibri" w:cs="Calibri"/>
          <w:spacing w:val="-4"/>
          <w:sz w:val="24"/>
          <w:szCs w:val="24"/>
        </w:rPr>
        <w:t xml:space="preserve"> </w:t>
      </w:r>
      <w:r>
        <w:rPr>
          <w:rFonts w:ascii="Calibri" w:eastAsia="Calibri" w:hAnsi="Calibri" w:cs="Calibri"/>
          <w:sz w:val="24"/>
          <w:szCs w:val="24"/>
        </w:rPr>
        <w:t>be</w:t>
      </w:r>
      <w:r>
        <w:rPr>
          <w:rFonts w:ascii="Calibri" w:eastAsia="Calibri" w:hAnsi="Calibri" w:cs="Calibri"/>
          <w:spacing w:val="-4"/>
          <w:sz w:val="24"/>
          <w:szCs w:val="24"/>
        </w:rPr>
        <w:t xml:space="preserve"> </w:t>
      </w:r>
      <w:r>
        <w:rPr>
          <w:rFonts w:ascii="Calibri" w:eastAsia="Calibri" w:hAnsi="Calibri" w:cs="Calibri"/>
          <w:sz w:val="24"/>
          <w:szCs w:val="24"/>
        </w:rPr>
        <w:t>an</w:t>
      </w:r>
      <w:r>
        <w:rPr>
          <w:rFonts w:ascii="Calibri" w:eastAsia="Calibri" w:hAnsi="Calibri" w:cs="Calibri"/>
          <w:spacing w:val="-4"/>
          <w:sz w:val="24"/>
          <w:szCs w:val="24"/>
        </w:rPr>
        <w:t xml:space="preserve"> </w:t>
      </w:r>
      <w:r>
        <w:rPr>
          <w:rFonts w:ascii="Calibri" w:eastAsia="Calibri" w:hAnsi="Calibri" w:cs="Calibri"/>
          <w:sz w:val="24"/>
          <w:szCs w:val="24"/>
        </w:rPr>
        <w:t>effective</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accountable agency</w:t>
      </w:r>
      <w:r>
        <w:rPr>
          <w:rFonts w:ascii="Calibri" w:eastAsia="Calibri" w:hAnsi="Calibri" w:cs="Calibri"/>
          <w:spacing w:val="-13"/>
          <w:sz w:val="24"/>
          <w:szCs w:val="24"/>
        </w:rPr>
        <w:t xml:space="preserve"> </w:t>
      </w:r>
      <w:r>
        <w:rPr>
          <w:rFonts w:ascii="Calibri" w:eastAsia="Calibri" w:hAnsi="Calibri" w:cs="Calibri"/>
          <w:sz w:val="24"/>
          <w:szCs w:val="24"/>
        </w:rPr>
        <w:t>for</w:t>
      </w:r>
      <w:r>
        <w:rPr>
          <w:rFonts w:ascii="Calibri" w:eastAsia="Calibri" w:hAnsi="Calibri" w:cs="Calibri"/>
          <w:spacing w:val="-13"/>
          <w:sz w:val="24"/>
          <w:szCs w:val="24"/>
        </w:rPr>
        <w:t xml:space="preserve"> </w:t>
      </w:r>
      <w:r>
        <w:rPr>
          <w:rFonts w:ascii="Calibri" w:eastAsia="Calibri" w:hAnsi="Calibri" w:cs="Calibri"/>
          <w:sz w:val="24"/>
          <w:szCs w:val="24"/>
        </w:rPr>
        <w:t>strategic</w:t>
      </w:r>
      <w:r>
        <w:rPr>
          <w:rFonts w:ascii="Calibri" w:eastAsia="Calibri" w:hAnsi="Calibri" w:cs="Calibri"/>
          <w:spacing w:val="-13"/>
          <w:sz w:val="24"/>
          <w:szCs w:val="24"/>
        </w:rPr>
        <w:t xml:space="preserve"> </w:t>
      </w:r>
      <w:r>
        <w:rPr>
          <w:rFonts w:ascii="Calibri" w:eastAsia="Calibri" w:hAnsi="Calibri" w:cs="Calibri"/>
          <w:sz w:val="24"/>
          <w:szCs w:val="24"/>
        </w:rPr>
        <w:t>purchasing.</w:t>
      </w:r>
      <w:r>
        <w:rPr>
          <w:rFonts w:ascii="Calibri" w:eastAsia="Calibri" w:hAnsi="Calibri" w:cs="Calibri"/>
          <w:spacing w:val="-13"/>
          <w:sz w:val="24"/>
          <w:szCs w:val="24"/>
        </w:rPr>
        <w:t xml:space="preserve"> </w:t>
      </w:r>
      <w:r>
        <w:rPr>
          <w:rFonts w:ascii="Calibri" w:eastAsia="Calibri" w:hAnsi="Calibri" w:cs="Calibri"/>
          <w:sz w:val="24"/>
          <w:szCs w:val="24"/>
        </w:rPr>
        <w:t>Assessment</w:t>
      </w:r>
      <w:r>
        <w:rPr>
          <w:rFonts w:ascii="Calibri" w:eastAsia="Calibri" w:hAnsi="Calibri" w:cs="Calibri"/>
          <w:spacing w:val="-13"/>
          <w:sz w:val="24"/>
          <w:szCs w:val="24"/>
        </w:rPr>
        <w:t xml:space="preserve"> </w:t>
      </w:r>
      <w:r>
        <w:rPr>
          <w:rFonts w:ascii="Calibri" w:eastAsia="Calibri" w:hAnsi="Calibri" w:cs="Calibri"/>
          <w:sz w:val="24"/>
          <w:szCs w:val="24"/>
        </w:rPr>
        <w:t>covers</w:t>
      </w:r>
      <w:r>
        <w:rPr>
          <w:rFonts w:ascii="Calibri" w:eastAsia="Calibri" w:hAnsi="Calibri" w:cs="Calibri"/>
          <w:spacing w:val="-13"/>
          <w:sz w:val="24"/>
          <w:szCs w:val="24"/>
        </w:rPr>
        <w:t xml:space="preserve"> </w:t>
      </w:r>
      <w:r>
        <w:rPr>
          <w:rFonts w:ascii="Calibri" w:eastAsia="Calibri" w:hAnsi="Calibri" w:cs="Calibri"/>
          <w:sz w:val="24"/>
          <w:szCs w:val="24"/>
        </w:rPr>
        <w:t>only</w:t>
      </w:r>
      <w:r>
        <w:rPr>
          <w:rFonts w:ascii="Calibri" w:eastAsia="Calibri" w:hAnsi="Calibri" w:cs="Calibri"/>
          <w:spacing w:val="-13"/>
          <w:sz w:val="24"/>
          <w:szCs w:val="24"/>
        </w:rPr>
        <w:t xml:space="preserve"> </w:t>
      </w:r>
      <w:r>
        <w:rPr>
          <w:rFonts w:ascii="Calibri" w:eastAsia="Calibri" w:hAnsi="Calibri" w:cs="Calibri"/>
          <w:sz w:val="24"/>
          <w:szCs w:val="24"/>
        </w:rPr>
        <w:t>part</w:t>
      </w:r>
      <w:r>
        <w:rPr>
          <w:rFonts w:ascii="Calibri" w:eastAsia="Calibri" w:hAnsi="Calibri" w:cs="Calibri"/>
          <w:spacing w:val="-13"/>
          <w:sz w:val="24"/>
          <w:szCs w:val="24"/>
        </w:rPr>
        <w:t xml:space="preserve"> </w:t>
      </w:r>
      <w:r>
        <w:rPr>
          <w:rFonts w:ascii="Calibri" w:eastAsia="Calibri" w:hAnsi="Calibri" w:cs="Calibri"/>
          <w:sz w:val="24"/>
          <w:szCs w:val="24"/>
        </w:rPr>
        <w:t>of</w:t>
      </w:r>
      <w:r>
        <w:rPr>
          <w:rFonts w:ascii="Calibri" w:eastAsia="Calibri" w:hAnsi="Calibri" w:cs="Calibri"/>
          <w:spacing w:val="-13"/>
          <w:sz w:val="24"/>
          <w:szCs w:val="24"/>
        </w:rPr>
        <w:t xml:space="preserve"> </w:t>
      </w:r>
      <w:r>
        <w:rPr>
          <w:rFonts w:ascii="Calibri" w:eastAsia="Calibri" w:hAnsi="Calibri" w:cs="Calibri"/>
          <w:sz w:val="24"/>
          <w:szCs w:val="24"/>
        </w:rPr>
        <w:t>the</w:t>
      </w:r>
      <w:r>
        <w:rPr>
          <w:rFonts w:ascii="Calibri" w:eastAsia="Calibri" w:hAnsi="Calibri" w:cs="Calibri"/>
          <w:spacing w:val="-13"/>
          <w:sz w:val="24"/>
          <w:szCs w:val="24"/>
        </w:rPr>
        <w:t xml:space="preserve"> </w:t>
      </w:r>
      <w:r>
        <w:rPr>
          <w:rFonts w:ascii="Calibri" w:eastAsia="Calibri" w:hAnsi="Calibri" w:cs="Calibri"/>
          <w:sz w:val="24"/>
          <w:szCs w:val="24"/>
        </w:rPr>
        <w:t>SSA</w:t>
      </w:r>
      <w:r>
        <w:rPr>
          <w:rFonts w:ascii="Calibri" w:eastAsia="Calibri" w:hAnsi="Calibri" w:cs="Calibri"/>
          <w:spacing w:val="-13"/>
          <w:sz w:val="24"/>
          <w:szCs w:val="24"/>
        </w:rPr>
        <w:t xml:space="preserve"> </w:t>
      </w:r>
      <w:r>
        <w:rPr>
          <w:rFonts w:ascii="Calibri" w:eastAsia="Calibri" w:hAnsi="Calibri" w:cs="Calibri"/>
          <w:sz w:val="24"/>
          <w:szCs w:val="24"/>
        </w:rPr>
        <w:t>functions</w:t>
      </w:r>
      <w:r>
        <w:rPr>
          <w:rFonts w:ascii="Calibri" w:eastAsia="Calibri" w:hAnsi="Calibri" w:cs="Calibri"/>
          <w:spacing w:val="-13"/>
          <w:sz w:val="24"/>
          <w:szCs w:val="24"/>
        </w:rPr>
        <w:t xml:space="preserve"> </w:t>
      </w:r>
      <w:r>
        <w:rPr>
          <w:rFonts w:ascii="Calibri" w:eastAsia="Calibri" w:hAnsi="Calibri" w:cs="Calibri"/>
          <w:sz w:val="24"/>
          <w:szCs w:val="24"/>
        </w:rPr>
        <w:t>dealing</w:t>
      </w:r>
      <w:r>
        <w:rPr>
          <w:rFonts w:ascii="Calibri" w:eastAsia="Calibri" w:hAnsi="Calibri" w:cs="Calibri"/>
          <w:spacing w:val="-13"/>
          <w:sz w:val="24"/>
          <w:szCs w:val="24"/>
        </w:rPr>
        <w:t xml:space="preserve"> </w:t>
      </w:r>
      <w:r>
        <w:rPr>
          <w:rFonts w:ascii="Calibri" w:eastAsia="Calibri" w:hAnsi="Calibri" w:cs="Calibri"/>
          <w:sz w:val="24"/>
          <w:szCs w:val="24"/>
        </w:rPr>
        <w:t>with purchasing</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health</w:t>
      </w:r>
      <w:r>
        <w:rPr>
          <w:rFonts w:ascii="Calibri" w:eastAsia="Calibri" w:hAnsi="Calibri" w:cs="Calibri"/>
          <w:spacing w:val="-3"/>
          <w:sz w:val="24"/>
          <w:szCs w:val="24"/>
        </w:rPr>
        <w:t xml:space="preserve"> </w:t>
      </w:r>
      <w:r>
        <w:rPr>
          <w:rFonts w:ascii="Calibri" w:eastAsia="Calibri" w:hAnsi="Calibri" w:cs="Calibri"/>
          <w:sz w:val="24"/>
          <w:szCs w:val="24"/>
        </w:rPr>
        <w:t>services</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management</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relations</w:t>
      </w:r>
      <w:r>
        <w:rPr>
          <w:rFonts w:ascii="Calibri" w:eastAsia="Calibri" w:hAnsi="Calibri" w:cs="Calibri"/>
          <w:spacing w:val="-3"/>
          <w:sz w:val="24"/>
          <w:szCs w:val="24"/>
        </w:rPr>
        <w:t xml:space="preserve"> </w:t>
      </w:r>
      <w:r>
        <w:rPr>
          <w:rFonts w:ascii="Calibri" w:eastAsia="Calibri" w:hAnsi="Calibri" w:cs="Calibri"/>
          <w:sz w:val="24"/>
          <w:szCs w:val="24"/>
        </w:rPr>
        <w:t>with</w:t>
      </w:r>
      <w:r>
        <w:rPr>
          <w:rFonts w:ascii="Calibri" w:eastAsia="Calibri" w:hAnsi="Calibri" w:cs="Calibri"/>
          <w:spacing w:val="-3"/>
          <w:sz w:val="24"/>
          <w:szCs w:val="24"/>
        </w:rPr>
        <w:t xml:space="preserve"> </w:t>
      </w:r>
      <w:r>
        <w:rPr>
          <w:rFonts w:ascii="Calibri" w:eastAsia="Calibri" w:hAnsi="Calibri" w:cs="Calibri"/>
          <w:sz w:val="24"/>
          <w:szCs w:val="24"/>
        </w:rPr>
        <w:t>health</w:t>
      </w:r>
      <w:r>
        <w:rPr>
          <w:rFonts w:ascii="Calibri" w:eastAsia="Calibri" w:hAnsi="Calibri" w:cs="Calibri"/>
          <w:spacing w:val="-3"/>
          <w:sz w:val="24"/>
          <w:szCs w:val="24"/>
        </w:rPr>
        <w:t xml:space="preserve"> </w:t>
      </w:r>
      <w:r>
        <w:rPr>
          <w:rFonts w:ascii="Calibri" w:eastAsia="Calibri" w:hAnsi="Calibri" w:cs="Calibri"/>
          <w:sz w:val="24"/>
          <w:szCs w:val="24"/>
        </w:rPr>
        <w:t>service</w:t>
      </w:r>
      <w:r>
        <w:rPr>
          <w:rFonts w:ascii="Calibri" w:eastAsia="Calibri" w:hAnsi="Calibri" w:cs="Calibri"/>
          <w:spacing w:val="-3"/>
          <w:sz w:val="24"/>
          <w:szCs w:val="24"/>
        </w:rPr>
        <w:t xml:space="preserve"> </w:t>
      </w:r>
      <w:r>
        <w:rPr>
          <w:rFonts w:ascii="Calibri" w:eastAsia="Calibri" w:hAnsi="Calibri" w:cs="Calibri"/>
          <w:sz w:val="24"/>
          <w:szCs w:val="24"/>
        </w:rPr>
        <w:t>providers</w:t>
      </w:r>
      <w:r>
        <w:rPr>
          <w:rFonts w:ascii="Calibri" w:eastAsia="Calibri" w:hAnsi="Calibri" w:cs="Calibri"/>
          <w:spacing w:val="-3"/>
          <w:sz w:val="24"/>
          <w:szCs w:val="24"/>
        </w:rPr>
        <w:t xml:space="preserve"> </w:t>
      </w:r>
      <w:r>
        <w:rPr>
          <w:rFonts w:ascii="Calibri" w:eastAsia="Calibri" w:hAnsi="Calibri" w:cs="Calibri"/>
          <w:sz w:val="24"/>
          <w:szCs w:val="24"/>
        </w:rPr>
        <w:t xml:space="preserve">and </w:t>
      </w:r>
      <w:proofErr w:type="gramStart"/>
      <w:r>
        <w:rPr>
          <w:rFonts w:ascii="Calibri" w:eastAsia="Calibri" w:hAnsi="Calibri" w:cs="Calibri"/>
          <w:w w:val="99"/>
          <w:sz w:val="24"/>
          <w:szCs w:val="24"/>
        </w:rPr>
        <w:t>beneficiarie</w:t>
      </w:r>
      <w:r>
        <w:rPr>
          <w:rFonts w:ascii="Calibri" w:eastAsia="Calibri" w:hAnsi="Calibri" w:cs="Calibri"/>
          <w:spacing w:val="10"/>
          <w:w w:val="99"/>
          <w:sz w:val="24"/>
          <w:szCs w:val="24"/>
        </w:rPr>
        <w:t>s</w:t>
      </w:r>
      <w:r>
        <w:rPr>
          <w:rFonts w:ascii="Calibri" w:eastAsia="Calibri" w:hAnsi="Calibri" w:cs="Calibri"/>
          <w:w w:val="99"/>
          <w:position w:val="11"/>
          <w:sz w:val="16"/>
          <w:szCs w:val="16"/>
        </w:rPr>
        <w:t>1</w:t>
      </w:r>
      <w:r>
        <w:rPr>
          <w:rFonts w:ascii="Calibri" w:eastAsia="Calibri" w:hAnsi="Calibri" w:cs="Calibri"/>
          <w:spacing w:val="-13"/>
          <w:w w:val="99"/>
          <w:position w:val="11"/>
          <w:sz w:val="16"/>
          <w:szCs w:val="16"/>
        </w:rPr>
        <w:t xml:space="preserve"> </w:t>
      </w:r>
      <w:r>
        <w:rPr>
          <w:rFonts w:ascii="Calibri" w:eastAsia="Calibri" w:hAnsi="Calibri" w:cs="Calibri"/>
          <w:sz w:val="24"/>
          <w:szCs w:val="24"/>
        </w:rPr>
        <w:t>.</w:t>
      </w:r>
      <w:proofErr w:type="gramEnd"/>
      <w:r>
        <w:rPr>
          <w:rFonts w:ascii="Calibri" w:eastAsia="Calibri" w:hAnsi="Calibri" w:cs="Calibri"/>
          <w:spacing w:val="32"/>
          <w:sz w:val="24"/>
          <w:szCs w:val="24"/>
        </w:rPr>
        <w:t xml:space="preserve"> </w:t>
      </w:r>
      <w:r>
        <w:rPr>
          <w:rFonts w:ascii="Calibri" w:eastAsia="Calibri" w:hAnsi="Calibri" w:cs="Calibri"/>
          <w:sz w:val="24"/>
          <w:szCs w:val="24"/>
        </w:rPr>
        <w:t>In</w:t>
      </w:r>
      <w:r>
        <w:rPr>
          <w:rFonts w:ascii="Calibri" w:eastAsia="Calibri" w:hAnsi="Calibri" w:cs="Calibri"/>
          <w:spacing w:val="32"/>
          <w:sz w:val="24"/>
          <w:szCs w:val="24"/>
        </w:rPr>
        <w:t xml:space="preserve"> </w:t>
      </w:r>
      <w:r>
        <w:rPr>
          <w:rFonts w:ascii="Calibri" w:eastAsia="Calibri" w:hAnsi="Calibri" w:cs="Calibri"/>
          <w:sz w:val="24"/>
          <w:szCs w:val="24"/>
        </w:rPr>
        <w:t>addition,</w:t>
      </w:r>
      <w:r>
        <w:rPr>
          <w:rFonts w:ascii="Calibri" w:eastAsia="Calibri" w:hAnsi="Calibri" w:cs="Calibri"/>
          <w:spacing w:val="32"/>
          <w:sz w:val="24"/>
          <w:szCs w:val="24"/>
        </w:rPr>
        <w:t xml:space="preserve"> </w:t>
      </w:r>
      <w:r>
        <w:rPr>
          <w:rFonts w:ascii="Calibri" w:eastAsia="Calibri" w:hAnsi="Calibri" w:cs="Calibri"/>
          <w:sz w:val="24"/>
          <w:szCs w:val="24"/>
        </w:rPr>
        <w:t>key</w:t>
      </w:r>
      <w:r>
        <w:rPr>
          <w:rFonts w:ascii="Calibri" w:eastAsia="Calibri" w:hAnsi="Calibri" w:cs="Calibri"/>
          <w:spacing w:val="32"/>
          <w:sz w:val="24"/>
          <w:szCs w:val="24"/>
        </w:rPr>
        <w:t xml:space="preserve"> </w:t>
      </w:r>
      <w:r>
        <w:rPr>
          <w:rFonts w:ascii="Calibri" w:eastAsia="Calibri" w:hAnsi="Calibri" w:cs="Calibri"/>
          <w:sz w:val="24"/>
          <w:szCs w:val="24"/>
        </w:rPr>
        <w:t>support</w:t>
      </w:r>
      <w:r>
        <w:rPr>
          <w:rFonts w:ascii="Calibri" w:eastAsia="Calibri" w:hAnsi="Calibri" w:cs="Calibri"/>
          <w:spacing w:val="32"/>
          <w:sz w:val="24"/>
          <w:szCs w:val="24"/>
        </w:rPr>
        <w:t xml:space="preserve"> </w:t>
      </w:r>
      <w:r>
        <w:rPr>
          <w:rFonts w:ascii="Calibri" w:eastAsia="Calibri" w:hAnsi="Calibri" w:cs="Calibri"/>
          <w:sz w:val="24"/>
          <w:szCs w:val="24"/>
        </w:rPr>
        <w:t>units</w:t>
      </w:r>
      <w:r>
        <w:rPr>
          <w:rFonts w:ascii="Calibri" w:eastAsia="Calibri" w:hAnsi="Calibri" w:cs="Calibri"/>
          <w:spacing w:val="32"/>
          <w:sz w:val="24"/>
          <w:szCs w:val="24"/>
        </w:rPr>
        <w:t xml:space="preserve"> </w:t>
      </w:r>
      <w:r>
        <w:rPr>
          <w:rFonts w:ascii="Calibri" w:eastAsia="Calibri" w:hAnsi="Calibri" w:cs="Calibri"/>
          <w:sz w:val="24"/>
          <w:szCs w:val="24"/>
        </w:rPr>
        <w:t>of</w:t>
      </w:r>
      <w:r>
        <w:rPr>
          <w:rFonts w:ascii="Calibri" w:eastAsia="Calibri" w:hAnsi="Calibri" w:cs="Calibri"/>
          <w:spacing w:val="32"/>
          <w:sz w:val="24"/>
          <w:szCs w:val="24"/>
        </w:rPr>
        <w:t xml:space="preserve"> </w:t>
      </w:r>
      <w:r>
        <w:rPr>
          <w:rFonts w:ascii="Calibri" w:eastAsia="Calibri" w:hAnsi="Calibri" w:cs="Calibri"/>
          <w:sz w:val="24"/>
          <w:szCs w:val="24"/>
        </w:rPr>
        <w:t>the</w:t>
      </w:r>
      <w:r>
        <w:rPr>
          <w:rFonts w:ascii="Calibri" w:eastAsia="Calibri" w:hAnsi="Calibri" w:cs="Calibri"/>
          <w:spacing w:val="32"/>
          <w:sz w:val="24"/>
          <w:szCs w:val="24"/>
        </w:rPr>
        <w:t xml:space="preserve"> </w:t>
      </w:r>
      <w:r>
        <w:rPr>
          <w:rFonts w:ascii="Calibri" w:eastAsia="Calibri" w:hAnsi="Calibri" w:cs="Calibri"/>
          <w:sz w:val="24"/>
          <w:szCs w:val="24"/>
        </w:rPr>
        <w:t>SSA,</w:t>
      </w:r>
      <w:r>
        <w:rPr>
          <w:rFonts w:ascii="Calibri" w:eastAsia="Calibri" w:hAnsi="Calibri" w:cs="Calibri"/>
          <w:spacing w:val="32"/>
          <w:sz w:val="24"/>
          <w:szCs w:val="24"/>
        </w:rPr>
        <w:t xml:space="preserve"> </w:t>
      </w:r>
      <w:r>
        <w:rPr>
          <w:rFonts w:ascii="Calibri" w:eastAsia="Calibri" w:hAnsi="Calibri" w:cs="Calibri"/>
          <w:sz w:val="24"/>
          <w:szCs w:val="24"/>
        </w:rPr>
        <w:t>like</w:t>
      </w:r>
      <w:r>
        <w:rPr>
          <w:rFonts w:ascii="Calibri" w:eastAsia="Calibri" w:hAnsi="Calibri" w:cs="Calibri"/>
          <w:spacing w:val="32"/>
          <w:sz w:val="24"/>
          <w:szCs w:val="24"/>
        </w:rPr>
        <w:t xml:space="preserve"> </w:t>
      </w:r>
      <w:r>
        <w:rPr>
          <w:rFonts w:ascii="Calibri" w:eastAsia="Calibri" w:hAnsi="Calibri" w:cs="Calibri"/>
          <w:sz w:val="24"/>
          <w:szCs w:val="24"/>
        </w:rPr>
        <w:t>Information</w:t>
      </w:r>
      <w:r>
        <w:rPr>
          <w:rFonts w:ascii="Calibri" w:eastAsia="Calibri" w:hAnsi="Calibri" w:cs="Calibri"/>
          <w:spacing w:val="32"/>
          <w:sz w:val="24"/>
          <w:szCs w:val="24"/>
        </w:rPr>
        <w:t xml:space="preserve"> </w:t>
      </w:r>
      <w:r>
        <w:rPr>
          <w:rFonts w:ascii="Calibri" w:eastAsia="Calibri" w:hAnsi="Calibri" w:cs="Calibri"/>
          <w:sz w:val="24"/>
          <w:szCs w:val="24"/>
        </w:rPr>
        <w:t>Technology</w:t>
      </w:r>
      <w:r>
        <w:rPr>
          <w:rFonts w:ascii="Calibri" w:eastAsia="Calibri" w:hAnsi="Calibri" w:cs="Calibri"/>
          <w:spacing w:val="32"/>
          <w:sz w:val="24"/>
          <w:szCs w:val="24"/>
        </w:rPr>
        <w:t xml:space="preserve"> </w:t>
      </w:r>
      <w:r>
        <w:rPr>
          <w:rFonts w:ascii="Calibri" w:eastAsia="Calibri" w:hAnsi="Calibri" w:cs="Calibri"/>
          <w:sz w:val="24"/>
          <w:szCs w:val="24"/>
        </w:rPr>
        <w:t>and Human Resource Management, were included into the scope of the assessment to understand</w:t>
      </w:r>
      <w:r>
        <w:rPr>
          <w:rFonts w:ascii="Calibri" w:eastAsia="Calibri" w:hAnsi="Calibri" w:cs="Calibri"/>
          <w:spacing w:val="-5"/>
          <w:sz w:val="24"/>
          <w:szCs w:val="24"/>
        </w:rPr>
        <w:t xml:space="preserve"> </w:t>
      </w:r>
      <w:r>
        <w:rPr>
          <w:rFonts w:ascii="Calibri" w:eastAsia="Calibri" w:hAnsi="Calibri" w:cs="Calibri"/>
          <w:sz w:val="24"/>
          <w:szCs w:val="24"/>
        </w:rPr>
        <w:t>organizational</w:t>
      </w:r>
      <w:r>
        <w:rPr>
          <w:rFonts w:ascii="Calibri" w:eastAsia="Calibri" w:hAnsi="Calibri" w:cs="Calibri"/>
          <w:spacing w:val="-5"/>
          <w:sz w:val="24"/>
          <w:szCs w:val="24"/>
        </w:rPr>
        <w:t xml:space="preserve"> </w:t>
      </w:r>
      <w:r>
        <w:rPr>
          <w:rFonts w:ascii="Calibri" w:eastAsia="Calibri" w:hAnsi="Calibri" w:cs="Calibri"/>
          <w:sz w:val="24"/>
          <w:szCs w:val="24"/>
        </w:rPr>
        <w:t>support</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capacity</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handle</w:t>
      </w:r>
      <w:r>
        <w:rPr>
          <w:rFonts w:ascii="Calibri" w:eastAsia="Calibri" w:hAnsi="Calibri" w:cs="Calibri"/>
          <w:spacing w:val="-5"/>
          <w:sz w:val="24"/>
          <w:szCs w:val="24"/>
        </w:rPr>
        <w:t xml:space="preserve"> </w:t>
      </w:r>
      <w:r>
        <w:rPr>
          <w:rFonts w:ascii="Calibri" w:eastAsia="Calibri" w:hAnsi="Calibri" w:cs="Calibri"/>
          <w:sz w:val="24"/>
          <w:szCs w:val="24"/>
        </w:rPr>
        <w:t>development</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internal</w:t>
      </w:r>
      <w:r>
        <w:rPr>
          <w:rFonts w:ascii="Calibri" w:eastAsia="Calibri" w:hAnsi="Calibri" w:cs="Calibri"/>
          <w:spacing w:val="-5"/>
          <w:sz w:val="24"/>
          <w:szCs w:val="24"/>
        </w:rPr>
        <w:t xml:space="preserve"> </w:t>
      </w:r>
      <w:r>
        <w:rPr>
          <w:rFonts w:ascii="Calibri" w:eastAsia="Calibri" w:hAnsi="Calibri" w:cs="Calibri"/>
          <w:sz w:val="24"/>
          <w:szCs w:val="24"/>
        </w:rPr>
        <w:t xml:space="preserve">resources of the SSA.  </w:t>
      </w:r>
    </w:p>
    <w:p w:rsidR="005D7A03" w:rsidRDefault="00F811B3">
      <w:pPr>
        <w:spacing w:before="6"/>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report</w:t>
      </w:r>
      <w:r>
        <w:rPr>
          <w:rFonts w:ascii="Calibri" w:eastAsia="Calibri" w:hAnsi="Calibri" w:cs="Calibri"/>
          <w:spacing w:val="-5"/>
          <w:sz w:val="24"/>
          <w:szCs w:val="24"/>
        </w:rPr>
        <w:t xml:space="preserve"> </w:t>
      </w:r>
      <w:r>
        <w:rPr>
          <w:rFonts w:ascii="Calibri" w:eastAsia="Calibri" w:hAnsi="Calibri" w:cs="Calibri"/>
          <w:sz w:val="24"/>
          <w:szCs w:val="24"/>
        </w:rPr>
        <w:t>aims</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give</w:t>
      </w:r>
      <w:r>
        <w:rPr>
          <w:rFonts w:ascii="Calibri" w:eastAsia="Calibri" w:hAnsi="Calibri" w:cs="Calibri"/>
          <w:spacing w:val="-5"/>
          <w:sz w:val="24"/>
          <w:szCs w:val="24"/>
        </w:rPr>
        <w:t xml:space="preserve"> </w:t>
      </w:r>
      <w:r>
        <w:rPr>
          <w:rFonts w:ascii="Calibri" w:eastAsia="Calibri" w:hAnsi="Calibri" w:cs="Calibri"/>
          <w:sz w:val="24"/>
          <w:szCs w:val="24"/>
        </w:rPr>
        <w:t>structured</w:t>
      </w:r>
      <w:r>
        <w:rPr>
          <w:rFonts w:ascii="Calibri" w:eastAsia="Calibri" w:hAnsi="Calibri" w:cs="Calibri"/>
          <w:spacing w:val="-5"/>
          <w:sz w:val="24"/>
          <w:szCs w:val="24"/>
        </w:rPr>
        <w:t xml:space="preserve"> </w:t>
      </w:r>
      <w:r>
        <w:rPr>
          <w:rFonts w:ascii="Calibri" w:eastAsia="Calibri" w:hAnsi="Calibri" w:cs="Calibri"/>
          <w:sz w:val="24"/>
          <w:szCs w:val="24"/>
        </w:rPr>
        <w:t>recommendations</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roadmap</w:t>
      </w:r>
      <w:r>
        <w:rPr>
          <w:rFonts w:ascii="Calibri" w:eastAsia="Calibri" w:hAnsi="Calibri" w:cs="Calibri"/>
          <w:spacing w:val="-5"/>
          <w:sz w:val="24"/>
          <w:szCs w:val="24"/>
        </w:rPr>
        <w:t xml:space="preserve"> </w:t>
      </w:r>
      <w:r>
        <w:rPr>
          <w:rFonts w:ascii="Calibri" w:eastAsia="Calibri" w:hAnsi="Calibri" w:cs="Calibri"/>
          <w:sz w:val="24"/>
          <w:szCs w:val="24"/>
        </w:rPr>
        <w:t>how</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improve</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SSA’s organizational</w:t>
      </w:r>
      <w:r>
        <w:rPr>
          <w:rFonts w:ascii="Calibri" w:eastAsia="Calibri" w:hAnsi="Calibri" w:cs="Calibri"/>
          <w:spacing w:val="30"/>
          <w:sz w:val="24"/>
          <w:szCs w:val="24"/>
        </w:rPr>
        <w:t xml:space="preserve"> </w:t>
      </w:r>
      <w:r>
        <w:rPr>
          <w:rFonts w:ascii="Calibri" w:eastAsia="Calibri" w:hAnsi="Calibri" w:cs="Calibri"/>
          <w:sz w:val="24"/>
          <w:szCs w:val="24"/>
        </w:rPr>
        <w:t>capacity</w:t>
      </w:r>
      <w:r>
        <w:rPr>
          <w:rFonts w:ascii="Calibri" w:eastAsia="Calibri" w:hAnsi="Calibri" w:cs="Calibri"/>
          <w:spacing w:val="30"/>
          <w:sz w:val="24"/>
          <w:szCs w:val="24"/>
        </w:rPr>
        <w:t xml:space="preserve"> </w:t>
      </w:r>
      <w:r>
        <w:rPr>
          <w:rFonts w:ascii="Calibri" w:eastAsia="Calibri" w:hAnsi="Calibri" w:cs="Calibri"/>
          <w:sz w:val="24"/>
          <w:szCs w:val="24"/>
        </w:rPr>
        <w:t>for</w:t>
      </w:r>
      <w:r>
        <w:rPr>
          <w:rFonts w:ascii="Calibri" w:eastAsia="Calibri" w:hAnsi="Calibri" w:cs="Calibri"/>
          <w:spacing w:val="30"/>
          <w:sz w:val="24"/>
          <w:szCs w:val="24"/>
        </w:rPr>
        <w:t xml:space="preserve"> </w:t>
      </w:r>
      <w:r>
        <w:rPr>
          <w:rFonts w:ascii="Calibri" w:eastAsia="Calibri" w:hAnsi="Calibri" w:cs="Calibri"/>
          <w:sz w:val="24"/>
          <w:szCs w:val="24"/>
        </w:rPr>
        <w:t>strategic</w:t>
      </w:r>
      <w:r>
        <w:rPr>
          <w:rFonts w:ascii="Calibri" w:eastAsia="Calibri" w:hAnsi="Calibri" w:cs="Calibri"/>
          <w:spacing w:val="30"/>
          <w:sz w:val="24"/>
          <w:szCs w:val="24"/>
        </w:rPr>
        <w:t xml:space="preserve"> </w:t>
      </w:r>
      <w:r>
        <w:rPr>
          <w:rFonts w:ascii="Calibri" w:eastAsia="Calibri" w:hAnsi="Calibri" w:cs="Calibri"/>
          <w:sz w:val="24"/>
          <w:szCs w:val="24"/>
        </w:rPr>
        <w:t>purchasing.</w:t>
      </w:r>
      <w:r>
        <w:rPr>
          <w:rFonts w:ascii="Calibri" w:eastAsia="Calibri" w:hAnsi="Calibri" w:cs="Calibri"/>
          <w:spacing w:val="30"/>
          <w:sz w:val="24"/>
          <w:szCs w:val="24"/>
        </w:rPr>
        <w:t xml:space="preserve"> </w:t>
      </w:r>
      <w:r>
        <w:rPr>
          <w:rFonts w:ascii="Calibri" w:eastAsia="Calibri" w:hAnsi="Calibri" w:cs="Calibri"/>
          <w:sz w:val="24"/>
          <w:szCs w:val="24"/>
        </w:rPr>
        <w:t>Provided</w:t>
      </w:r>
      <w:r>
        <w:rPr>
          <w:rFonts w:ascii="Calibri" w:eastAsia="Calibri" w:hAnsi="Calibri" w:cs="Calibri"/>
          <w:spacing w:val="30"/>
          <w:sz w:val="24"/>
          <w:szCs w:val="24"/>
        </w:rPr>
        <w:t xml:space="preserve"> </w:t>
      </w:r>
      <w:r>
        <w:rPr>
          <w:rFonts w:ascii="Calibri" w:eastAsia="Calibri" w:hAnsi="Calibri" w:cs="Calibri"/>
          <w:sz w:val="24"/>
          <w:szCs w:val="24"/>
        </w:rPr>
        <w:t>recommendations</w:t>
      </w:r>
      <w:r>
        <w:rPr>
          <w:rFonts w:ascii="Calibri" w:eastAsia="Calibri" w:hAnsi="Calibri" w:cs="Calibri"/>
          <w:spacing w:val="30"/>
          <w:sz w:val="24"/>
          <w:szCs w:val="24"/>
        </w:rPr>
        <w:t xml:space="preserve"> </w:t>
      </w:r>
      <w:r>
        <w:rPr>
          <w:rFonts w:ascii="Calibri" w:eastAsia="Calibri" w:hAnsi="Calibri" w:cs="Calibri"/>
          <w:sz w:val="24"/>
          <w:szCs w:val="24"/>
        </w:rPr>
        <w:t>and</w:t>
      </w:r>
      <w:r>
        <w:rPr>
          <w:rFonts w:ascii="Calibri" w:eastAsia="Calibri" w:hAnsi="Calibri" w:cs="Calibri"/>
          <w:spacing w:val="30"/>
          <w:sz w:val="24"/>
          <w:szCs w:val="24"/>
        </w:rPr>
        <w:t xml:space="preserve"> </w:t>
      </w:r>
      <w:r>
        <w:rPr>
          <w:rFonts w:ascii="Calibri" w:eastAsia="Calibri" w:hAnsi="Calibri" w:cs="Calibri"/>
          <w:sz w:val="24"/>
          <w:szCs w:val="24"/>
        </w:rPr>
        <w:t xml:space="preserve">roadmap are preliminary and should be validated and prioritized during the following mission.  </w:t>
      </w:r>
    </w:p>
    <w:p w:rsidR="005D7A03" w:rsidRDefault="00F811B3">
      <w:pPr>
        <w:ind w:left="100" w:right="9090"/>
        <w:jc w:val="both"/>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spacing w:before="4"/>
        <w:ind w:left="100" w:right="9090"/>
        <w:jc w:val="both"/>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spacing w:before="6"/>
        <w:ind w:left="100" w:right="7050"/>
        <w:jc w:val="both"/>
        <w:rPr>
          <w:sz w:val="31"/>
          <w:szCs w:val="31"/>
        </w:rPr>
      </w:pPr>
      <w:r>
        <w:rPr>
          <w:color w:val="2E5495"/>
          <w:spacing w:val="2"/>
          <w:sz w:val="31"/>
          <w:szCs w:val="31"/>
        </w:rPr>
        <w:t>2</w:t>
      </w:r>
      <w:r>
        <w:rPr>
          <w:color w:val="2E5495"/>
          <w:sz w:val="31"/>
          <w:szCs w:val="31"/>
        </w:rPr>
        <w:t>.</w:t>
      </w:r>
      <w:r>
        <w:rPr>
          <w:color w:val="2E5495"/>
          <w:spacing w:val="48"/>
          <w:sz w:val="31"/>
          <w:szCs w:val="31"/>
        </w:rPr>
        <w:t xml:space="preserve"> </w:t>
      </w:r>
      <w:r>
        <w:rPr>
          <w:color w:val="2E5495"/>
          <w:spacing w:val="3"/>
          <w:w w:val="102"/>
          <w:sz w:val="31"/>
          <w:szCs w:val="31"/>
        </w:rPr>
        <w:t>M</w:t>
      </w:r>
      <w:r>
        <w:rPr>
          <w:color w:val="2E5495"/>
          <w:spacing w:val="1"/>
          <w:w w:val="102"/>
          <w:sz w:val="31"/>
          <w:szCs w:val="31"/>
        </w:rPr>
        <w:t>et</w:t>
      </w:r>
      <w:r>
        <w:rPr>
          <w:color w:val="2E5495"/>
          <w:spacing w:val="2"/>
          <w:w w:val="102"/>
          <w:sz w:val="31"/>
          <w:szCs w:val="31"/>
        </w:rPr>
        <w:t>hodo</w:t>
      </w:r>
      <w:r>
        <w:rPr>
          <w:color w:val="2E5495"/>
          <w:spacing w:val="1"/>
          <w:w w:val="102"/>
          <w:sz w:val="31"/>
          <w:szCs w:val="31"/>
        </w:rPr>
        <w:t>l</w:t>
      </w:r>
      <w:r>
        <w:rPr>
          <w:color w:val="2E5495"/>
          <w:spacing w:val="2"/>
          <w:w w:val="102"/>
          <w:sz w:val="31"/>
          <w:szCs w:val="31"/>
        </w:rPr>
        <w:t>og</w:t>
      </w:r>
      <w:r>
        <w:rPr>
          <w:color w:val="2E5495"/>
          <w:w w:val="102"/>
          <w:sz w:val="31"/>
          <w:szCs w:val="31"/>
        </w:rPr>
        <w:t>y</w:t>
      </w:r>
    </w:p>
    <w:p w:rsidR="005D7A03" w:rsidRDefault="00F811B3">
      <w:pPr>
        <w:spacing w:before="2"/>
        <w:ind w:left="100" w:right="62"/>
        <w:jc w:val="both"/>
        <w:rPr>
          <w:rFonts w:ascii="Calibri" w:eastAsia="Calibri" w:hAnsi="Calibri" w:cs="Calibri"/>
          <w:sz w:val="24"/>
          <w:szCs w:val="24"/>
        </w:rPr>
      </w:pPr>
      <w:r>
        <w:rPr>
          <w:rFonts w:ascii="Calibri" w:eastAsia="Calibri" w:hAnsi="Calibri" w:cs="Calibri"/>
          <w:sz w:val="24"/>
          <w:szCs w:val="24"/>
        </w:rPr>
        <w:t>In</w:t>
      </w:r>
      <w:r>
        <w:rPr>
          <w:rFonts w:ascii="Calibri" w:eastAsia="Calibri" w:hAnsi="Calibri" w:cs="Calibri"/>
          <w:spacing w:val="18"/>
          <w:sz w:val="24"/>
          <w:szCs w:val="24"/>
        </w:rPr>
        <w:t xml:space="preserve"> </w:t>
      </w:r>
      <w:r>
        <w:rPr>
          <w:rFonts w:ascii="Calibri" w:eastAsia="Calibri" w:hAnsi="Calibri" w:cs="Calibri"/>
          <w:sz w:val="24"/>
          <w:szCs w:val="24"/>
        </w:rPr>
        <w:t>order</w:t>
      </w:r>
      <w:r>
        <w:rPr>
          <w:rFonts w:ascii="Calibri" w:eastAsia="Calibri" w:hAnsi="Calibri" w:cs="Calibri"/>
          <w:spacing w:val="18"/>
          <w:sz w:val="24"/>
          <w:szCs w:val="24"/>
        </w:rPr>
        <w:t xml:space="preserve"> </w:t>
      </w:r>
      <w:r>
        <w:rPr>
          <w:rFonts w:ascii="Calibri" w:eastAsia="Calibri" w:hAnsi="Calibri" w:cs="Calibri"/>
          <w:sz w:val="24"/>
          <w:szCs w:val="24"/>
        </w:rPr>
        <w:t>to</w:t>
      </w:r>
      <w:r>
        <w:rPr>
          <w:rFonts w:ascii="Calibri" w:eastAsia="Calibri" w:hAnsi="Calibri" w:cs="Calibri"/>
          <w:spacing w:val="18"/>
          <w:sz w:val="24"/>
          <w:szCs w:val="24"/>
        </w:rPr>
        <w:t xml:space="preserve"> </w:t>
      </w:r>
      <w:r>
        <w:rPr>
          <w:rFonts w:ascii="Calibri" w:eastAsia="Calibri" w:hAnsi="Calibri" w:cs="Calibri"/>
          <w:sz w:val="24"/>
          <w:szCs w:val="24"/>
        </w:rPr>
        <w:t>conduct</w:t>
      </w:r>
      <w:r>
        <w:rPr>
          <w:rFonts w:ascii="Calibri" w:eastAsia="Calibri" w:hAnsi="Calibri" w:cs="Calibri"/>
          <w:spacing w:val="18"/>
          <w:sz w:val="24"/>
          <w:szCs w:val="24"/>
        </w:rPr>
        <w:t xml:space="preserve"> </w:t>
      </w:r>
      <w:r>
        <w:rPr>
          <w:rFonts w:ascii="Calibri" w:eastAsia="Calibri" w:hAnsi="Calibri" w:cs="Calibri"/>
          <w:sz w:val="24"/>
          <w:szCs w:val="24"/>
        </w:rPr>
        <w:t>the</w:t>
      </w:r>
      <w:r>
        <w:rPr>
          <w:rFonts w:ascii="Calibri" w:eastAsia="Calibri" w:hAnsi="Calibri" w:cs="Calibri"/>
          <w:spacing w:val="18"/>
          <w:sz w:val="24"/>
          <w:szCs w:val="24"/>
        </w:rPr>
        <w:t xml:space="preserve"> </w:t>
      </w:r>
      <w:r>
        <w:rPr>
          <w:rFonts w:ascii="Calibri" w:eastAsia="Calibri" w:hAnsi="Calibri" w:cs="Calibri"/>
          <w:sz w:val="24"/>
          <w:szCs w:val="24"/>
        </w:rPr>
        <w:t>organizational</w:t>
      </w:r>
      <w:r>
        <w:rPr>
          <w:rFonts w:ascii="Calibri" w:eastAsia="Calibri" w:hAnsi="Calibri" w:cs="Calibri"/>
          <w:spacing w:val="18"/>
          <w:sz w:val="24"/>
          <w:szCs w:val="24"/>
        </w:rPr>
        <w:t xml:space="preserve"> </w:t>
      </w:r>
      <w:r>
        <w:rPr>
          <w:rFonts w:ascii="Calibri" w:eastAsia="Calibri" w:hAnsi="Calibri" w:cs="Calibri"/>
          <w:sz w:val="24"/>
          <w:szCs w:val="24"/>
        </w:rPr>
        <w:t>assessment</w:t>
      </w:r>
      <w:r>
        <w:rPr>
          <w:rFonts w:ascii="Calibri" w:eastAsia="Calibri" w:hAnsi="Calibri" w:cs="Calibri"/>
          <w:spacing w:val="18"/>
          <w:sz w:val="24"/>
          <w:szCs w:val="24"/>
        </w:rPr>
        <w:t xml:space="preserve"> </w:t>
      </w:r>
      <w:r>
        <w:rPr>
          <w:rFonts w:ascii="Calibri" w:eastAsia="Calibri" w:hAnsi="Calibri" w:cs="Calibri"/>
          <w:sz w:val="24"/>
          <w:szCs w:val="24"/>
        </w:rPr>
        <w:t>of</w:t>
      </w:r>
      <w:r>
        <w:rPr>
          <w:rFonts w:ascii="Calibri" w:eastAsia="Calibri" w:hAnsi="Calibri" w:cs="Calibri"/>
          <w:spacing w:val="18"/>
          <w:sz w:val="24"/>
          <w:szCs w:val="24"/>
        </w:rPr>
        <w:t xml:space="preserve"> </w:t>
      </w:r>
      <w:r>
        <w:rPr>
          <w:rFonts w:ascii="Calibri" w:eastAsia="Calibri" w:hAnsi="Calibri" w:cs="Calibri"/>
          <w:sz w:val="24"/>
          <w:szCs w:val="24"/>
        </w:rPr>
        <w:t>the</w:t>
      </w:r>
      <w:r>
        <w:rPr>
          <w:rFonts w:ascii="Calibri" w:eastAsia="Calibri" w:hAnsi="Calibri" w:cs="Calibri"/>
          <w:spacing w:val="18"/>
          <w:sz w:val="24"/>
          <w:szCs w:val="24"/>
        </w:rPr>
        <w:t xml:space="preserve"> </w:t>
      </w:r>
      <w:r>
        <w:rPr>
          <w:rFonts w:ascii="Calibri" w:eastAsia="Calibri" w:hAnsi="Calibri" w:cs="Calibri"/>
          <w:sz w:val="24"/>
          <w:szCs w:val="24"/>
        </w:rPr>
        <w:t>SSA,</w:t>
      </w:r>
      <w:r>
        <w:rPr>
          <w:rFonts w:ascii="Calibri" w:eastAsia="Calibri" w:hAnsi="Calibri" w:cs="Calibri"/>
          <w:spacing w:val="18"/>
          <w:sz w:val="24"/>
          <w:szCs w:val="24"/>
        </w:rPr>
        <w:t xml:space="preserve"> </w:t>
      </w:r>
      <w:r>
        <w:rPr>
          <w:rFonts w:ascii="Calibri" w:eastAsia="Calibri" w:hAnsi="Calibri" w:cs="Calibri"/>
          <w:sz w:val="24"/>
          <w:szCs w:val="24"/>
        </w:rPr>
        <w:t>the</w:t>
      </w:r>
      <w:r>
        <w:rPr>
          <w:rFonts w:ascii="Calibri" w:eastAsia="Calibri" w:hAnsi="Calibri" w:cs="Calibri"/>
          <w:spacing w:val="18"/>
          <w:sz w:val="24"/>
          <w:szCs w:val="24"/>
        </w:rPr>
        <w:t xml:space="preserve"> </w:t>
      </w:r>
      <w:r>
        <w:rPr>
          <w:rFonts w:ascii="Calibri" w:eastAsia="Calibri" w:hAnsi="Calibri" w:cs="Calibri"/>
          <w:sz w:val="24"/>
          <w:szCs w:val="24"/>
        </w:rPr>
        <w:t>McKinsey</w:t>
      </w:r>
      <w:r>
        <w:rPr>
          <w:rFonts w:ascii="Calibri" w:eastAsia="Calibri" w:hAnsi="Calibri" w:cs="Calibri"/>
          <w:spacing w:val="18"/>
          <w:sz w:val="24"/>
          <w:szCs w:val="24"/>
        </w:rPr>
        <w:t xml:space="preserve"> </w:t>
      </w:r>
      <w:r>
        <w:rPr>
          <w:rFonts w:ascii="Calibri" w:eastAsia="Calibri" w:hAnsi="Calibri" w:cs="Calibri"/>
          <w:sz w:val="24"/>
          <w:szCs w:val="24"/>
        </w:rPr>
        <w:t>7S</w:t>
      </w:r>
      <w:r>
        <w:rPr>
          <w:rFonts w:ascii="Calibri" w:eastAsia="Calibri" w:hAnsi="Calibri" w:cs="Calibri"/>
          <w:spacing w:val="18"/>
          <w:sz w:val="24"/>
          <w:szCs w:val="24"/>
        </w:rPr>
        <w:t xml:space="preserve"> </w:t>
      </w:r>
      <w:r>
        <w:rPr>
          <w:rFonts w:ascii="Calibri" w:eastAsia="Calibri" w:hAnsi="Calibri" w:cs="Calibri"/>
          <w:sz w:val="24"/>
          <w:szCs w:val="24"/>
        </w:rPr>
        <w:t>framework has</w:t>
      </w:r>
      <w:r>
        <w:rPr>
          <w:rFonts w:ascii="Calibri" w:eastAsia="Calibri" w:hAnsi="Calibri" w:cs="Calibri"/>
          <w:spacing w:val="-14"/>
          <w:sz w:val="24"/>
          <w:szCs w:val="24"/>
        </w:rPr>
        <w:t xml:space="preserve"> </w:t>
      </w:r>
      <w:r>
        <w:rPr>
          <w:rFonts w:ascii="Calibri" w:eastAsia="Calibri" w:hAnsi="Calibri" w:cs="Calibri"/>
          <w:sz w:val="24"/>
          <w:szCs w:val="24"/>
        </w:rPr>
        <w:t>been</w:t>
      </w:r>
      <w:r>
        <w:rPr>
          <w:rFonts w:ascii="Calibri" w:eastAsia="Calibri" w:hAnsi="Calibri" w:cs="Calibri"/>
          <w:spacing w:val="-14"/>
          <w:sz w:val="24"/>
          <w:szCs w:val="24"/>
        </w:rPr>
        <w:t xml:space="preserve"> </w:t>
      </w:r>
      <w:r>
        <w:rPr>
          <w:rFonts w:ascii="Calibri" w:eastAsia="Calibri" w:hAnsi="Calibri" w:cs="Calibri"/>
          <w:sz w:val="24"/>
          <w:szCs w:val="24"/>
        </w:rPr>
        <w:t>used.</w:t>
      </w:r>
      <w:r>
        <w:rPr>
          <w:rFonts w:ascii="Calibri" w:eastAsia="Calibri" w:hAnsi="Calibri" w:cs="Calibri"/>
          <w:spacing w:val="-14"/>
          <w:sz w:val="24"/>
          <w:szCs w:val="24"/>
        </w:rPr>
        <w:t xml:space="preserve"> </w:t>
      </w:r>
      <w:r>
        <w:rPr>
          <w:rFonts w:ascii="Calibri" w:eastAsia="Calibri" w:hAnsi="Calibri" w:cs="Calibri"/>
          <w:sz w:val="24"/>
          <w:szCs w:val="24"/>
        </w:rPr>
        <w:t>Given</w:t>
      </w:r>
      <w:r>
        <w:rPr>
          <w:rFonts w:ascii="Calibri" w:eastAsia="Calibri" w:hAnsi="Calibri" w:cs="Calibri"/>
          <w:spacing w:val="-14"/>
          <w:sz w:val="24"/>
          <w:szCs w:val="24"/>
        </w:rPr>
        <w:t xml:space="preserve"> </w:t>
      </w:r>
      <w:r>
        <w:rPr>
          <w:rFonts w:ascii="Calibri" w:eastAsia="Calibri" w:hAnsi="Calibri" w:cs="Calibri"/>
          <w:sz w:val="24"/>
          <w:szCs w:val="24"/>
        </w:rPr>
        <w:t>methodology</w:t>
      </w:r>
      <w:r>
        <w:rPr>
          <w:rFonts w:ascii="Calibri" w:eastAsia="Calibri" w:hAnsi="Calibri" w:cs="Calibri"/>
          <w:spacing w:val="-14"/>
          <w:sz w:val="24"/>
          <w:szCs w:val="24"/>
        </w:rPr>
        <w:t xml:space="preserve"> </w:t>
      </w:r>
      <w:r>
        <w:rPr>
          <w:rFonts w:ascii="Calibri" w:eastAsia="Calibri" w:hAnsi="Calibri" w:cs="Calibri"/>
          <w:sz w:val="24"/>
          <w:szCs w:val="24"/>
        </w:rPr>
        <w:t>provides</w:t>
      </w:r>
      <w:r>
        <w:rPr>
          <w:rFonts w:ascii="Calibri" w:eastAsia="Calibri" w:hAnsi="Calibri" w:cs="Calibri"/>
          <w:spacing w:val="-14"/>
          <w:sz w:val="24"/>
          <w:szCs w:val="24"/>
        </w:rPr>
        <w:t xml:space="preserve"> </w:t>
      </w:r>
      <w:r>
        <w:rPr>
          <w:rFonts w:ascii="Calibri" w:eastAsia="Calibri" w:hAnsi="Calibri" w:cs="Calibri"/>
          <w:sz w:val="24"/>
          <w:szCs w:val="24"/>
        </w:rPr>
        <w:t>well-structured</w:t>
      </w:r>
      <w:r>
        <w:rPr>
          <w:rFonts w:ascii="Calibri" w:eastAsia="Calibri" w:hAnsi="Calibri" w:cs="Calibri"/>
          <w:spacing w:val="-14"/>
          <w:sz w:val="24"/>
          <w:szCs w:val="24"/>
        </w:rPr>
        <w:t xml:space="preserve"> </w:t>
      </w:r>
      <w:r>
        <w:rPr>
          <w:rFonts w:ascii="Calibri" w:eastAsia="Calibri" w:hAnsi="Calibri" w:cs="Calibri"/>
          <w:sz w:val="24"/>
          <w:szCs w:val="24"/>
        </w:rPr>
        <w:t>analyses</w:t>
      </w:r>
      <w:r>
        <w:rPr>
          <w:rFonts w:ascii="Calibri" w:eastAsia="Calibri" w:hAnsi="Calibri" w:cs="Calibri"/>
          <w:spacing w:val="-14"/>
          <w:sz w:val="24"/>
          <w:szCs w:val="24"/>
        </w:rPr>
        <w:t xml:space="preserve"> </w:t>
      </w:r>
      <w:r>
        <w:rPr>
          <w:rFonts w:ascii="Calibri" w:eastAsia="Calibri" w:hAnsi="Calibri" w:cs="Calibri"/>
          <w:sz w:val="24"/>
          <w:szCs w:val="24"/>
        </w:rPr>
        <w:t>throughout</w:t>
      </w:r>
      <w:r>
        <w:rPr>
          <w:rFonts w:ascii="Calibri" w:eastAsia="Calibri" w:hAnsi="Calibri" w:cs="Calibri"/>
          <w:spacing w:val="-14"/>
          <w:sz w:val="24"/>
          <w:szCs w:val="24"/>
        </w:rPr>
        <w:t xml:space="preserve"> </w:t>
      </w:r>
      <w:r>
        <w:rPr>
          <w:rFonts w:ascii="Calibri" w:eastAsia="Calibri" w:hAnsi="Calibri" w:cs="Calibri"/>
          <w:sz w:val="24"/>
          <w:szCs w:val="24"/>
        </w:rPr>
        <w:t>for</w:t>
      </w:r>
      <w:r>
        <w:rPr>
          <w:rFonts w:ascii="Calibri" w:eastAsia="Calibri" w:hAnsi="Calibri" w:cs="Calibri"/>
          <w:spacing w:val="-13"/>
          <w:sz w:val="24"/>
          <w:szCs w:val="24"/>
        </w:rPr>
        <w:t xml:space="preserve"> </w:t>
      </w:r>
      <w:r>
        <w:rPr>
          <w:rFonts w:ascii="Calibri" w:eastAsia="Calibri" w:hAnsi="Calibri" w:cs="Calibri"/>
          <w:sz w:val="24"/>
          <w:szCs w:val="24"/>
        </w:rPr>
        <w:t>all</w:t>
      </w:r>
      <w:r>
        <w:rPr>
          <w:rFonts w:ascii="Calibri" w:eastAsia="Calibri" w:hAnsi="Calibri" w:cs="Calibri"/>
          <w:spacing w:val="-14"/>
          <w:sz w:val="24"/>
          <w:szCs w:val="24"/>
        </w:rPr>
        <w:t xml:space="preserve"> </w:t>
      </w:r>
      <w:r>
        <w:rPr>
          <w:rFonts w:ascii="Calibri" w:eastAsia="Calibri" w:hAnsi="Calibri" w:cs="Calibri"/>
          <w:sz w:val="24"/>
          <w:szCs w:val="24"/>
        </w:rPr>
        <w:t xml:space="preserve">major categories of an organizational capacity and performance: </w:t>
      </w:r>
    </w:p>
    <w:p w:rsidR="005D7A03" w:rsidRDefault="00F811B3">
      <w:pPr>
        <w:spacing w:line="280" w:lineRule="exact"/>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before="11"/>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Strategy</w:t>
      </w:r>
      <w:r>
        <w:rPr>
          <w:rFonts w:ascii="Calibri" w:eastAsia="Calibri" w:hAnsi="Calibri" w:cs="Calibri"/>
          <w:sz w:val="24"/>
          <w:szCs w:val="24"/>
        </w:rPr>
        <w:t xml:space="preserve">  </w:t>
      </w:r>
      <w:r>
        <w:rPr>
          <w:rFonts w:ascii="Calibri" w:eastAsia="Calibri" w:hAnsi="Calibri" w:cs="Calibri"/>
          <w:spacing w:val="-22"/>
          <w:sz w:val="24"/>
          <w:szCs w:val="24"/>
        </w:rPr>
        <w:t xml:space="preserve"> </w:t>
      </w:r>
      <w:r>
        <w:rPr>
          <w:rFonts w:ascii="Calibri" w:eastAsia="Calibri" w:hAnsi="Calibri" w:cs="Calibri"/>
          <w:sz w:val="24"/>
          <w:szCs w:val="24"/>
        </w:rPr>
        <w:t xml:space="preserve">–  </w:t>
      </w:r>
      <w:r>
        <w:rPr>
          <w:rFonts w:ascii="Calibri" w:eastAsia="Calibri" w:hAnsi="Calibri" w:cs="Calibri"/>
          <w:spacing w:val="-22"/>
          <w:sz w:val="24"/>
          <w:szCs w:val="24"/>
        </w:rPr>
        <w:t xml:space="preserve"> </w:t>
      </w:r>
      <w:r>
        <w:rPr>
          <w:rFonts w:ascii="Calibri" w:eastAsia="Calibri" w:hAnsi="Calibri" w:cs="Calibri"/>
          <w:sz w:val="24"/>
          <w:szCs w:val="24"/>
        </w:rPr>
        <w:t xml:space="preserve">critical  </w:t>
      </w:r>
      <w:r>
        <w:rPr>
          <w:rFonts w:ascii="Calibri" w:eastAsia="Calibri" w:hAnsi="Calibri" w:cs="Calibri"/>
          <w:spacing w:val="-22"/>
          <w:sz w:val="24"/>
          <w:szCs w:val="24"/>
        </w:rPr>
        <w:t xml:space="preserve"> </w:t>
      </w:r>
      <w:r>
        <w:rPr>
          <w:rFonts w:ascii="Calibri" w:eastAsia="Calibri" w:hAnsi="Calibri" w:cs="Calibri"/>
          <w:sz w:val="24"/>
          <w:szCs w:val="24"/>
        </w:rPr>
        <w:t xml:space="preserve">assessment  </w:t>
      </w:r>
      <w:r>
        <w:rPr>
          <w:rFonts w:ascii="Calibri" w:eastAsia="Calibri" w:hAnsi="Calibri" w:cs="Calibri"/>
          <w:spacing w:val="-22"/>
          <w:sz w:val="24"/>
          <w:szCs w:val="24"/>
        </w:rPr>
        <w:t xml:space="preserve"> </w:t>
      </w:r>
      <w:r>
        <w:rPr>
          <w:rFonts w:ascii="Calibri" w:eastAsia="Calibri" w:hAnsi="Calibri" w:cs="Calibri"/>
          <w:sz w:val="24"/>
          <w:szCs w:val="24"/>
        </w:rPr>
        <w:t xml:space="preserve">and  </w:t>
      </w:r>
      <w:r>
        <w:rPr>
          <w:rFonts w:ascii="Calibri" w:eastAsia="Calibri" w:hAnsi="Calibri" w:cs="Calibri"/>
          <w:spacing w:val="-22"/>
          <w:sz w:val="24"/>
          <w:szCs w:val="24"/>
        </w:rPr>
        <w:t xml:space="preserve"> </w:t>
      </w:r>
      <w:r>
        <w:rPr>
          <w:rFonts w:ascii="Calibri" w:eastAsia="Calibri" w:hAnsi="Calibri" w:cs="Calibri"/>
          <w:sz w:val="24"/>
          <w:szCs w:val="24"/>
        </w:rPr>
        <w:t xml:space="preserve">relevance  </w:t>
      </w:r>
      <w:r>
        <w:rPr>
          <w:rFonts w:ascii="Calibri" w:eastAsia="Calibri" w:hAnsi="Calibri" w:cs="Calibri"/>
          <w:spacing w:val="-22"/>
          <w:sz w:val="24"/>
          <w:szCs w:val="24"/>
        </w:rPr>
        <w:t xml:space="preserve"> </w:t>
      </w:r>
      <w:r>
        <w:rPr>
          <w:rFonts w:ascii="Calibri" w:eastAsia="Calibri" w:hAnsi="Calibri" w:cs="Calibri"/>
          <w:sz w:val="24"/>
          <w:szCs w:val="24"/>
        </w:rPr>
        <w:t xml:space="preserve">of  </w:t>
      </w:r>
      <w:r>
        <w:rPr>
          <w:rFonts w:ascii="Calibri" w:eastAsia="Calibri" w:hAnsi="Calibri" w:cs="Calibri"/>
          <w:spacing w:val="-22"/>
          <w:sz w:val="24"/>
          <w:szCs w:val="24"/>
        </w:rPr>
        <w:t xml:space="preserve"> </w:t>
      </w:r>
      <w:r>
        <w:rPr>
          <w:rFonts w:ascii="Calibri" w:eastAsia="Calibri" w:hAnsi="Calibri" w:cs="Calibri"/>
          <w:sz w:val="24"/>
          <w:szCs w:val="24"/>
        </w:rPr>
        <w:t xml:space="preserve">strategy,  </w:t>
      </w:r>
      <w:r>
        <w:rPr>
          <w:rFonts w:ascii="Calibri" w:eastAsia="Calibri" w:hAnsi="Calibri" w:cs="Calibri"/>
          <w:spacing w:val="-22"/>
          <w:sz w:val="24"/>
          <w:szCs w:val="24"/>
        </w:rPr>
        <w:t xml:space="preserve"> </w:t>
      </w:r>
      <w:r>
        <w:rPr>
          <w:rFonts w:ascii="Calibri" w:eastAsia="Calibri" w:hAnsi="Calibri" w:cs="Calibri"/>
          <w:sz w:val="24"/>
          <w:szCs w:val="24"/>
        </w:rPr>
        <w:t xml:space="preserve">linking  </w:t>
      </w:r>
      <w:r>
        <w:rPr>
          <w:rFonts w:ascii="Calibri" w:eastAsia="Calibri" w:hAnsi="Calibri" w:cs="Calibri"/>
          <w:spacing w:val="-22"/>
          <w:sz w:val="24"/>
          <w:szCs w:val="24"/>
        </w:rPr>
        <w:t xml:space="preserve"> </w:t>
      </w:r>
      <w:r>
        <w:rPr>
          <w:rFonts w:ascii="Calibri" w:eastAsia="Calibri" w:hAnsi="Calibri" w:cs="Calibri"/>
          <w:sz w:val="24"/>
          <w:szCs w:val="24"/>
        </w:rPr>
        <w:t xml:space="preserve">strategy  </w:t>
      </w:r>
      <w:r>
        <w:rPr>
          <w:rFonts w:ascii="Calibri" w:eastAsia="Calibri" w:hAnsi="Calibri" w:cs="Calibri"/>
          <w:spacing w:val="-22"/>
          <w:sz w:val="24"/>
          <w:szCs w:val="24"/>
        </w:rPr>
        <w:t xml:space="preserve"> </w:t>
      </w:r>
      <w:r>
        <w:rPr>
          <w:rFonts w:ascii="Calibri" w:eastAsia="Calibri" w:hAnsi="Calibri" w:cs="Calibri"/>
          <w:sz w:val="24"/>
          <w:szCs w:val="24"/>
        </w:rPr>
        <w:t xml:space="preserve">and </w:t>
      </w:r>
    </w:p>
    <w:p w:rsidR="005D7A03" w:rsidRDefault="00F811B3">
      <w:pPr>
        <w:ind w:left="820"/>
        <w:rPr>
          <w:rFonts w:ascii="Calibri" w:eastAsia="Calibri" w:hAnsi="Calibri" w:cs="Calibri"/>
          <w:sz w:val="24"/>
          <w:szCs w:val="24"/>
        </w:rPr>
      </w:pPr>
      <w:proofErr w:type="gramStart"/>
      <w:r>
        <w:rPr>
          <w:rFonts w:ascii="Calibri" w:eastAsia="Calibri" w:hAnsi="Calibri" w:cs="Calibri"/>
          <w:sz w:val="24"/>
          <w:szCs w:val="24"/>
        </w:rPr>
        <w:t>operational</w:t>
      </w:r>
      <w:proofErr w:type="gramEnd"/>
      <w:r>
        <w:rPr>
          <w:rFonts w:ascii="Calibri" w:eastAsia="Calibri" w:hAnsi="Calibri" w:cs="Calibri"/>
          <w:sz w:val="24"/>
          <w:szCs w:val="24"/>
        </w:rPr>
        <w:t xml:space="preserve"> management;  </w:t>
      </w:r>
    </w:p>
    <w:p w:rsidR="005D7A03" w:rsidRDefault="005D7A03">
      <w:pPr>
        <w:spacing w:before="7" w:line="100" w:lineRule="exact"/>
        <w:rPr>
          <w:sz w:val="10"/>
          <w:szCs w:val="10"/>
        </w:rPr>
      </w:pPr>
    </w:p>
    <w:p w:rsidR="005D7A03" w:rsidRDefault="005D7A03">
      <w:pPr>
        <w:spacing w:line="200" w:lineRule="exact"/>
      </w:pPr>
    </w:p>
    <w:p w:rsidR="005D7A03" w:rsidRDefault="00F811B3">
      <w:pPr>
        <w:spacing w:line="280" w:lineRule="exact"/>
        <w:ind w:left="100"/>
        <w:rPr>
          <w:rFonts w:ascii="Calibri" w:eastAsia="Calibri" w:hAnsi="Calibri" w:cs="Calibri"/>
          <w:sz w:val="24"/>
          <w:szCs w:val="24"/>
        </w:rPr>
      </w:pPr>
      <w:r>
        <w:rPr>
          <w:rFonts w:ascii="Calibri" w:eastAsia="Calibri" w:hAnsi="Calibri" w:cs="Calibri"/>
          <w:strike/>
          <w:sz w:val="24"/>
          <w:szCs w:val="24"/>
        </w:rPr>
        <w:t xml:space="preserve">                                      </w:t>
      </w:r>
      <w:r>
        <w:rPr>
          <w:rFonts w:ascii="Calibri" w:eastAsia="Calibri" w:hAnsi="Calibri" w:cs="Calibri"/>
          <w:strike/>
          <w:spacing w:val="-4"/>
          <w:sz w:val="24"/>
          <w:szCs w:val="24"/>
        </w:rPr>
        <w:t xml:space="preserve"> </w:t>
      </w:r>
      <w:r>
        <w:rPr>
          <w:rFonts w:ascii="Calibri" w:eastAsia="Calibri" w:hAnsi="Calibri" w:cs="Calibri"/>
          <w:strike/>
          <w:sz w:val="24"/>
          <w:szCs w:val="24"/>
        </w:rPr>
        <w:t xml:space="preserve">             </w:t>
      </w:r>
      <w:r>
        <w:rPr>
          <w:rFonts w:ascii="Calibri" w:eastAsia="Calibri" w:hAnsi="Calibri" w:cs="Calibri"/>
          <w:strike/>
          <w:spacing w:val="8"/>
          <w:sz w:val="24"/>
          <w:szCs w:val="24"/>
        </w:rPr>
        <w:t xml:space="preserve"> </w:t>
      </w:r>
      <w:r>
        <w:rPr>
          <w:rFonts w:ascii="Calibri" w:eastAsia="Calibri" w:hAnsi="Calibri" w:cs="Calibri"/>
          <w:sz w:val="24"/>
          <w:szCs w:val="24"/>
        </w:rPr>
        <w:t xml:space="preserve"> </w:t>
      </w:r>
    </w:p>
    <w:p w:rsidR="005D7A03" w:rsidRDefault="00F811B3">
      <w:pPr>
        <w:spacing w:line="240" w:lineRule="exact"/>
        <w:ind w:left="100"/>
        <w:rPr>
          <w:rFonts w:ascii="Calibri" w:eastAsia="Calibri" w:hAnsi="Calibri" w:cs="Calibri"/>
          <w:sz w:val="19"/>
          <w:szCs w:val="19"/>
        </w:rPr>
        <w:sectPr w:rsidR="005D7A03">
          <w:pgSz w:w="11900" w:h="16840"/>
          <w:pgMar w:top="1380" w:right="1280" w:bottom="280" w:left="1340" w:header="0" w:footer="1050" w:gutter="0"/>
          <w:cols w:space="720"/>
        </w:sectPr>
      </w:pPr>
      <w:r>
        <w:rPr>
          <w:rFonts w:ascii="Calibri" w:eastAsia="Calibri" w:hAnsi="Calibri" w:cs="Calibri"/>
          <w:spacing w:val="2"/>
          <w:w w:val="99"/>
          <w:position w:val="10"/>
          <w:sz w:val="13"/>
          <w:szCs w:val="13"/>
        </w:rPr>
        <w:t>1</w:t>
      </w:r>
      <w:r>
        <w:rPr>
          <w:rFonts w:ascii="Calibri" w:eastAsia="Calibri" w:hAnsi="Calibri" w:cs="Calibri"/>
          <w:spacing w:val="1"/>
          <w:w w:val="103"/>
          <w:sz w:val="19"/>
          <w:szCs w:val="19"/>
        </w:rPr>
        <w:t xml:space="preserve"> L</w:t>
      </w:r>
      <w:r>
        <w:rPr>
          <w:rFonts w:ascii="Calibri" w:eastAsia="Calibri" w:hAnsi="Calibri" w:cs="Calibri"/>
          <w:spacing w:val="2"/>
          <w:w w:val="103"/>
          <w:sz w:val="19"/>
          <w:szCs w:val="19"/>
        </w:rPr>
        <w:t>abo</w:t>
      </w:r>
      <w:r>
        <w:rPr>
          <w:rFonts w:ascii="Calibri" w:eastAsia="Calibri" w:hAnsi="Calibri" w:cs="Calibri"/>
          <w:spacing w:val="1"/>
          <w:w w:val="103"/>
          <w:sz w:val="19"/>
          <w:szCs w:val="19"/>
        </w:rPr>
        <w:t xml:space="preserve">r </w:t>
      </w:r>
      <w:r>
        <w:rPr>
          <w:rFonts w:ascii="Calibri" w:eastAsia="Calibri" w:hAnsi="Calibri" w:cs="Calibri"/>
          <w:spacing w:val="2"/>
          <w:w w:val="103"/>
          <w:sz w:val="19"/>
          <w:szCs w:val="19"/>
        </w:rPr>
        <w:t>and</w:t>
      </w:r>
      <w:r>
        <w:rPr>
          <w:rFonts w:ascii="Calibri" w:eastAsia="Calibri" w:hAnsi="Calibri" w:cs="Calibri"/>
          <w:spacing w:val="1"/>
          <w:w w:val="103"/>
          <w:sz w:val="19"/>
          <w:szCs w:val="19"/>
        </w:rPr>
        <w:t xml:space="preserve"> s</w:t>
      </w:r>
      <w:r>
        <w:rPr>
          <w:rFonts w:ascii="Calibri" w:eastAsia="Calibri" w:hAnsi="Calibri" w:cs="Calibri"/>
          <w:spacing w:val="2"/>
          <w:w w:val="103"/>
          <w:sz w:val="19"/>
          <w:szCs w:val="19"/>
        </w:rPr>
        <w:t>o</w:t>
      </w:r>
      <w:r>
        <w:rPr>
          <w:rFonts w:ascii="Calibri" w:eastAsia="Calibri" w:hAnsi="Calibri" w:cs="Calibri"/>
          <w:spacing w:val="1"/>
          <w:w w:val="103"/>
          <w:sz w:val="19"/>
          <w:szCs w:val="19"/>
        </w:rPr>
        <w:t>ci</w:t>
      </w:r>
      <w:r>
        <w:rPr>
          <w:rFonts w:ascii="Calibri" w:eastAsia="Calibri" w:hAnsi="Calibri" w:cs="Calibri"/>
          <w:spacing w:val="2"/>
          <w:w w:val="103"/>
          <w:sz w:val="19"/>
          <w:szCs w:val="19"/>
        </w:rPr>
        <w:t>a</w:t>
      </w:r>
      <w:r>
        <w:rPr>
          <w:rFonts w:ascii="Calibri" w:eastAsia="Calibri" w:hAnsi="Calibri" w:cs="Calibri"/>
          <w:spacing w:val="1"/>
          <w:w w:val="103"/>
          <w:sz w:val="19"/>
          <w:szCs w:val="19"/>
        </w:rPr>
        <w:t xml:space="preserve">l </w:t>
      </w:r>
      <w:r>
        <w:rPr>
          <w:rFonts w:ascii="Calibri" w:eastAsia="Calibri" w:hAnsi="Calibri" w:cs="Calibri"/>
          <w:spacing w:val="2"/>
          <w:w w:val="103"/>
          <w:sz w:val="19"/>
          <w:szCs w:val="19"/>
        </w:rPr>
        <w:t>a</w:t>
      </w:r>
      <w:r>
        <w:rPr>
          <w:rFonts w:ascii="Calibri" w:eastAsia="Calibri" w:hAnsi="Calibri" w:cs="Calibri"/>
          <w:spacing w:val="1"/>
          <w:w w:val="103"/>
          <w:sz w:val="19"/>
          <w:szCs w:val="19"/>
        </w:rPr>
        <w:t>ff</w:t>
      </w:r>
      <w:r>
        <w:rPr>
          <w:rFonts w:ascii="Calibri" w:eastAsia="Calibri" w:hAnsi="Calibri" w:cs="Calibri"/>
          <w:spacing w:val="2"/>
          <w:w w:val="103"/>
          <w:sz w:val="19"/>
          <w:szCs w:val="19"/>
        </w:rPr>
        <w:t>a</w:t>
      </w:r>
      <w:r>
        <w:rPr>
          <w:rFonts w:ascii="Calibri" w:eastAsia="Calibri" w:hAnsi="Calibri" w:cs="Calibri"/>
          <w:spacing w:val="1"/>
          <w:w w:val="103"/>
          <w:sz w:val="19"/>
          <w:szCs w:val="19"/>
        </w:rPr>
        <w:t>irs rel</w:t>
      </w:r>
      <w:r>
        <w:rPr>
          <w:rFonts w:ascii="Calibri" w:eastAsia="Calibri" w:hAnsi="Calibri" w:cs="Calibri"/>
          <w:spacing w:val="2"/>
          <w:w w:val="103"/>
          <w:sz w:val="19"/>
          <w:szCs w:val="19"/>
        </w:rPr>
        <w:t>a</w:t>
      </w:r>
      <w:r>
        <w:rPr>
          <w:rFonts w:ascii="Calibri" w:eastAsia="Calibri" w:hAnsi="Calibri" w:cs="Calibri"/>
          <w:spacing w:val="1"/>
          <w:w w:val="103"/>
          <w:sz w:val="19"/>
          <w:szCs w:val="19"/>
        </w:rPr>
        <w:t>te</w:t>
      </w:r>
      <w:r>
        <w:rPr>
          <w:rFonts w:ascii="Calibri" w:eastAsia="Calibri" w:hAnsi="Calibri" w:cs="Calibri"/>
          <w:spacing w:val="2"/>
          <w:w w:val="103"/>
          <w:sz w:val="19"/>
          <w:szCs w:val="19"/>
        </w:rPr>
        <w:t>d</w:t>
      </w:r>
      <w:r>
        <w:rPr>
          <w:rFonts w:ascii="Calibri" w:eastAsia="Calibri" w:hAnsi="Calibri" w:cs="Calibri"/>
          <w:spacing w:val="1"/>
          <w:w w:val="103"/>
          <w:sz w:val="19"/>
          <w:szCs w:val="19"/>
        </w:rPr>
        <w:t xml:space="preserve"> f</w:t>
      </w:r>
      <w:r>
        <w:rPr>
          <w:rFonts w:ascii="Calibri" w:eastAsia="Calibri" w:hAnsi="Calibri" w:cs="Calibri"/>
          <w:spacing w:val="2"/>
          <w:w w:val="103"/>
          <w:sz w:val="19"/>
          <w:szCs w:val="19"/>
        </w:rPr>
        <w:t>un</w:t>
      </w:r>
      <w:r>
        <w:rPr>
          <w:rFonts w:ascii="Calibri" w:eastAsia="Calibri" w:hAnsi="Calibri" w:cs="Calibri"/>
          <w:spacing w:val="1"/>
          <w:w w:val="103"/>
          <w:sz w:val="19"/>
          <w:szCs w:val="19"/>
        </w:rPr>
        <w:t>cti</w:t>
      </w:r>
      <w:r>
        <w:rPr>
          <w:rFonts w:ascii="Calibri" w:eastAsia="Calibri" w:hAnsi="Calibri" w:cs="Calibri"/>
          <w:spacing w:val="2"/>
          <w:w w:val="103"/>
          <w:sz w:val="19"/>
          <w:szCs w:val="19"/>
        </w:rPr>
        <w:t>on</w:t>
      </w:r>
      <w:r>
        <w:rPr>
          <w:rFonts w:ascii="Calibri" w:eastAsia="Calibri" w:hAnsi="Calibri" w:cs="Calibri"/>
          <w:spacing w:val="1"/>
          <w:w w:val="103"/>
          <w:sz w:val="19"/>
          <w:szCs w:val="19"/>
        </w:rPr>
        <w:t xml:space="preserve">s </w:t>
      </w:r>
      <w:r>
        <w:rPr>
          <w:rFonts w:ascii="Calibri" w:eastAsia="Calibri" w:hAnsi="Calibri" w:cs="Calibri"/>
          <w:spacing w:val="2"/>
          <w:w w:val="103"/>
          <w:sz w:val="19"/>
          <w:szCs w:val="19"/>
        </w:rPr>
        <w:t>o</w:t>
      </w:r>
      <w:r>
        <w:rPr>
          <w:rFonts w:ascii="Calibri" w:eastAsia="Calibri" w:hAnsi="Calibri" w:cs="Calibri"/>
          <w:spacing w:val="1"/>
          <w:w w:val="103"/>
          <w:sz w:val="19"/>
          <w:szCs w:val="19"/>
        </w:rPr>
        <w:t>f t</w:t>
      </w:r>
      <w:r>
        <w:rPr>
          <w:rFonts w:ascii="Calibri" w:eastAsia="Calibri" w:hAnsi="Calibri" w:cs="Calibri"/>
          <w:spacing w:val="2"/>
          <w:w w:val="103"/>
          <w:sz w:val="19"/>
          <w:szCs w:val="19"/>
        </w:rPr>
        <w:t>h</w:t>
      </w:r>
      <w:r>
        <w:rPr>
          <w:rFonts w:ascii="Calibri" w:eastAsia="Calibri" w:hAnsi="Calibri" w:cs="Calibri"/>
          <w:spacing w:val="1"/>
          <w:w w:val="103"/>
          <w:sz w:val="19"/>
          <w:szCs w:val="19"/>
        </w:rPr>
        <w:t xml:space="preserve">e </w:t>
      </w:r>
      <w:r>
        <w:rPr>
          <w:rFonts w:ascii="Calibri" w:eastAsia="Calibri" w:hAnsi="Calibri" w:cs="Calibri"/>
          <w:spacing w:val="2"/>
          <w:w w:val="103"/>
          <w:sz w:val="19"/>
          <w:szCs w:val="19"/>
        </w:rPr>
        <w:t>SSA</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a</w:t>
      </w:r>
      <w:r>
        <w:rPr>
          <w:rFonts w:ascii="Calibri" w:eastAsia="Calibri" w:hAnsi="Calibri" w:cs="Calibri"/>
          <w:spacing w:val="1"/>
          <w:w w:val="103"/>
          <w:sz w:val="19"/>
          <w:szCs w:val="19"/>
        </w:rPr>
        <w:t xml:space="preserve">re </w:t>
      </w:r>
      <w:r>
        <w:rPr>
          <w:rFonts w:ascii="Calibri" w:eastAsia="Calibri" w:hAnsi="Calibri" w:cs="Calibri"/>
          <w:spacing w:val="2"/>
          <w:w w:val="103"/>
          <w:sz w:val="19"/>
          <w:szCs w:val="19"/>
        </w:rPr>
        <w:t>no</w:t>
      </w:r>
      <w:r>
        <w:rPr>
          <w:rFonts w:ascii="Calibri" w:eastAsia="Calibri" w:hAnsi="Calibri" w:cs="Calibri"/>
          <w:spacing w:val="1"/>
          <w:w w:val="103"/>
          <w:sz w:val="19"/>
          <w:szCs w:val="19"/>
        </w:rPr>
        <w:t xml:space="preserve">t </w:t>
      </w:r>
      <w:r>
        <w:rPr>
          <w:rFonts w:ascii="Calibri" w:eastAsia="Calibri" w:hAnsi="Calibri" w:cs="Calibri"/>
          <w:spacing w:val="2"/>
          <w:w w:val="103"/>
          <w:sz w:val="19"/>
          <w:szCs w:val="19"/>
        </w:rPr>
        <w:t>pa</w:t>
      </w:r>
      <w:r>
        <w:rPr>
          <w:rFonts w:ascii="Calibri" w:eastAsia="Calibri" w:hAnsi="Calibri" w:cs="Calibri"/>
          <w:spacing w:val="1"/>
          <w:w w:val="103"/>
          <w:sz w:val="19"/>
          <w:szCs w:val="19"/>
        </w:rPr>
        <w:t xml:space="preserve">rt </w:t>
      </w:r>
      <w:r>
        <w:rPr>
          <w:rFonts w:ascii="Calibri" w:eastAsia="Calibri" w:hAnsi="Calibri" w:cs="Calibri"/>
          <w:spacing w:val="2"/>
          <w:w w:val="103"/>
          <w:sz w:val="19"/>
          <w:szCs w:val="19"/>
        </w:rPr>
        <w:t>o</w:t>
      </w:r>
      <w:r>
        <w:rPr>
          <w:rFonts w:ascii="Calibri" w:eastAsia="Calibri" w:hAnsi="Calibri" w:cs="Calibri"/>
          <w:spacing w:val="1"/>
          <w:w w:val="103"/>
          <w:sz w:val="19"/>
          <w:szCs w:val="19"/>
        </w:rPr>
        <w:t>f t</w:t>
      </w:r>
      <w:r>
        <w:rPr>
          <w:rFonts w:ascii="Calibri" w:eastAsia="Calibri" w:hAnsi="Calibri" w:cs="Calibri"/>
          <w:spacing w:val="2"/>
          <w:w w:val="103"/>
          <w:sz w:val="19"/>
          <w:szCs w:val="19"/>
        </w:rPr>
        <w:t>h</w:t>
      </w:r>
      <w:r>
        <w:rPr>
          <w:rFonts w:ascii="Calibri" w:eastAsia="Calibri" w:hAnsi="Calibri" w:cs="Calibri"/>
          <w:spacing w:val="1"/>
          <w:w w:val="103"/>
          <w:sz w:val="19"/>
          <w:szCs w:val="19"/>
        </w:rPr>
        <w:t>e sc</w:t>
      </w:r>
      <w:r>
        <w:rPr>
          <w:rFonts w:ascii="Calibri" w:eastAsia="Calibri" w:hAnsi="Calibri" w:cs="Calibri"/>
          <w:spacing w:val="2"/>
          <w:w w:val="103"/>
          <w:sz w:val="19"/>
          <w:szCs w:val="19"/>
        </w:rPr>
        <w:t>op</w:t>
      </w:r>
      <w:r>
        <w:rPr>
          <w:rFonts w:ascii="Calibri" w:eastAsia="Calibri" w:hAnsi="Calibri" w:cs="Calibri"/>
          <w:spacing w:val="1"/>
          <w:w w:val="103"/>
          <w:sz w:val="19"/>
          <w:szCs w:val="19"/>
        </w:rPr>
        <w:t xml:space="preserve">e </w:t>
      </w:r>
      <w:r>
        <w:rPr>
          <w:rFonts w:ascii="Calibri" w:eastAsia="Calibri" w:hAnsi="Calibri" w:cs="Calibri"/>
          <w:spacing w:val="2"/>
          <w:w w:val="103"/>
          <w:sz w:val="19"/>
          <w:szCs w:val="19"/>
        </w:rPr>
        <w:t>o</w:t>
      </w:r>
      <w:r>
        <w:rPr>
          <w:rFonts w:ascii="Calibri" w:eastAsia="Calibri" w:hAnsi="Calibri" w:cs="Calibri"/>
          <w:spacing w:val="1"/>
          <w:w w:val="103"/>
          <w:sz w:val="19"/>
          <w:szCs w:val="19"/>
        </w:rPr>
        <w:t>f t</w:t>
      </w:r>
      <w:r>
        <w:rPr>
          <w:rFonts w:ascii="Calibri" w:eastAsia="Calibri" w:hAnsi="Calibri" w:cs="Calibri"/>
          <w:spacing w:val="2"/>
          <w:w w:val="103"/>
          <w:sz w:val="19"/>
          <w:szCs w:val="19"/>
        </w:rPr>
        <w:t>h</w:t>
      </w:r>
      <w:r>
        <w:rPr>
          <w:rFonts w:ascii="Calibri" w:eastAsia="Calibri" w:hAnsi="Calibri" w:cs="Calibri"/>
          <w:spacing w:val="1"/>
          <w:w w:val="103"/>
          <w:sz w:val="19"/>
          <w:szCs w:val="19"/>
        </w:rPr>
        <w:t>is re</w:t>
      </w:r>
      <w:r>
        <w:rPr>
          <w:rFonts w:ascii="Calibri" w:eastAsia="Calibri" w:hAnsi="Calibri" w:cs="Calibri"/>
          <w:spacing w:val="2"/>
          <w:w w:val="103"/>
          <w:sz w:val="19"/>
          <w:szCs w:val="19"/>
        </w:rPr>
        <w:t>po</w:t>
      </w:r>
      <w:r>
        <w:rPr>
          <w:rFonts w:ascii="Calibri" w:eastAsia="Calibri" w:hAnsi="Calibri" w:cs="Calibri"/>
          <w:spacing w:val="1"/>
          <w:w w:val="103"/>
          <w:sz w:val="19"/>
          <w:szCs w:val="19"/>
        </w:rPr>
        <w:t>rt</w:t>
      </w:r>
      <w:r>
        <w:rPr>
          <w:rFonts w:ascii="Calibri" w:eastAsia="Calibri" w:hAnsi="Calibri" w:cs="Calibri"/>
          <w:spacing w:val="-1"/>
          <w:w w:val="103"/>
          <w:sz w:val="19"/>
          <w:szCs w:val="19"/>
        </w:rPr>
        <w:t>.</w:t>
      </w:r>
      <w:r>
        <w:rPr>
          <w:rFonts w:ascii="Calibri" w:eastAsia="Calibri" w:hAnsi="Calibri" w:cs="Calibri"/>
          <w:w w:val="103"/>
          <w:sz w:val="19"/>
          <w:szCs w:val="19"/>
        </w:rPr>
        <w:t xml:space="preserve"> </w:t>
      </w:r>
    </w:p>
    <w:p w:rsidR="005D7A03" w:rsidRDefault="00F811B3">
      <w:pPr>
        <w:tabs>
          <w:tab w:val="left" w:pos="820"/>
        </w:tabs>
        <w:spacing w:before="62"/>
        <w:ind w:left="820" w:right="122" w:hanging="360"/>
        <w:jc w:val="both"/>
        <w:rPr>
          <w:rFonts w:ascii="Calibri" w:eastAsia="Calibri" w:hAnsi="Calibri" w:cs="Calibri"/>
          <w:sz w:val="24"/>
          <w:szCs w:val="24"/>
        </w:rPr>
      </w:pPr>
      <w:r>
        <w:rPr>
          <w:rFonts w:ascii="Arial" w:eastAsia="Arial" w:hAnsi="Arial" w:cs="Arial"/>
          <w:sz w:val="24"/>
          <w:szCs w:val="24"/>
        </w:rPr>
        <w:lastRenderedPageBreak/>
        <w:t>•</w:t>
      </w:r>
      <w:r>
        <w:rPr>
          <w:rFonts w:ascii="Arial" w:eastAsia="Arial" w:hAnsi="Arial" w:cs="Arial"/>
          <w:sz w:val="24"/>
          <w:szCs w:val="24"/>
        </w:rPr>
        <w:tab/>
      </w:r>
      <w:r>
        <w:rPr>
          <w:rFonts w:ascii="Calibri" w:eastAsia="Calibri" w:hAnsi="Calibri" w:cs="Calibri"/>
          <w:b/>
          <w:sz w:val="24"/>
          <w:szCs w:val="24"/>
        </w:rPr>
        <w:t>Systems</w:t>
      </w:r>
      <w:r>
        <w:rPr>
          <w:rFonts w:ascii="Calibri" w:eastAsia="Calibri" w:hAnsi="Calibri" w:cs="Calibri"/>
          <w:spacing w:val="19"/>
          <w:sz w:val="24"/>
          <w:szCs w:val="24"/>
        </w:rPr>
        <w:t xml:space="preserve"> </w:t>
      </w:r>
      <w:r>
        <w:rPr>
          <w:rFonts w:ascii="Calibri" w:eastAsia="Calibri" w:hAnsi="Calibri" w:cs="Calibri"/>
          <w:sz w:val="24"/>
          <w:szCs w:val="24"/>
        </w:rPr>
        <w:t>–</w:t>
      </w:r>
      <w:r>
        <w:rPr>
          <w:rFonts w:ascii="Calibri" w:eastAsia="Calibri" w:hAnsi="Calibri" w:cs="Calibri"/>
          <w:spacing w:val="19"/>
          <w:sz w:val="24"/>
          <w:szCs w:val="24"/>
        </w:rPr>
        <w:t xml:space="preserve"> </w:t>
      </w:r>
      <w:r>
        <w:rPr>
          <w:rFonts w:ascii="Calibri" w:eastAsia="Calibri" w:hAnsi="Calibri" w:cs="Calibri"/>
          <w:sz w:val="24"/>
          <w:szCs w:val="24"/>
        </w:rPr>
        <w:t>the</w:t>
      </w:r>
      <w:r>
        <w:rPr>
          <w:rFonts w:ascii="Calibri" w:eastAsia="Calibri" w:hAnsi="Calibri" w:cs="Calibri"/>
          <w:spacing w:val="19"/>
          <w:sz w:val="24"/>
          <w:szCs w:val="24"/>
        </w:rPr>
        <w:t xml:space="preserve"> </w:t>
      </w:r>
      <w:r>
        <w:rPr>
          <w:rFonts w:ascii="Calibri" w:eastAsia="Calibri" w:hAnsi="Calibri" w:cs="Calibri"/>
          <w:sz w:val="24"/>
          <w:szCs w:val="24"/>
        </w:rPr>
        <w:t>efficiency</w:t>
      </w:r>
      <w:r>
        <w:rPr>
          <w:rFonts w:ascii="Calibri" w:eastAsia="Calibri" w:hAnsi="Calibri" w:cs="Calibri"/>
          <w:spacing w:val="19"/>
          <w:sz w:val="24"/>
          <w:szCs w:val="24"/>
        </w:rPr>
        <w:t xml:space="preserve"> </w:t>
      </w:r>
      <w:r>
        <w:rPr>
          <w:rFonts w:ascii="Calibri" w:eastAsia="Calibri" w:hAnsi="Calibri" w:cs="Calibri"/>
          <w:sz w:val="24"/>
          <w:szCs w:val="24"/>
        </w:rPr>
        <w:t>of</w:t>
      </w:r>
      <w:r>
        <w:rPr>
          <w:rFonts w:ascii="Calibri" w:eastAsia="Calibri" w:hAnsi="Calibri" w:cs="Calibri"/>
          <w:spacing w:val="19"/>
          <w:sz w:val="24"/>
          <w:szCs w:val="24"/>
        </w:rPr>
        <w:t xml:space="preserve"> </w:t>
      </w:r>
      <w:r>
        <w:rPr>
          <w:rFonts w:ascii="Calibri" w:eastAsia="Calibri" w:hAnsi="Calibri" w:cs="Calibri"/>
          <w:sz w:val="24"/>
          <w:szCs w:val="24"/>
        </w:rPr>
        <w:t>management</w:t>
      </w:r>
      <w:r>
        <w:rPr>
          <w:rFonts w:ascii="Calibri" w:eastAsia="Calibri" w:hAnsi="Calibri" w:cs="Calibri"/>
          <w:spacing w:val="19"/>
          <w:sz w:val="24"/>
          <w:szCs w:val="24"/>
        </w:rPr>
        <w:t xml:space="preserve"> </w:t>
      </w:r>
      <w:r>
        <w:rPr>
          <w:rFonts w:ascii="Calibri" w:eastAsia="Calibri" w:hAnsi="Calibri" w:cs="Calibri"/>
          <w:sz w:val="24"/>
          <w:szCs w:val="24"/>
        </w:rPr>
        <w:t>systems</w:t>
      </w:r>
      <w:r>
        <w:rPr>
          <w:rFonts w:ascii="Calibri" w:eastAsia="Calibri" w:hAnsi="Calibri" w:cs="Calibri"/>
          <w:spacing w:val="19"/>
          <w:sz w:val="24"/>
          <w:szCs w:val="24"/>
        </w:rPr>
        <w:t xml:space="preserve"> </w:t>
      </w:r>
      <w:r>
        <w:rPr>
          <w:rFonts w:ascii="Calibri" w:eastAsia="Calibri" w:hAnsi="Calibri" w:cs="Calibri"/>
          <w:sz w:val="24"/>
          <w:szCs w:val="24"/>
        </w:rPr>
        <w:t>in</w:t>
      </w:r>
      <w:r>
        <w:rPr>
          <w:rFonts w:ascii="Calibri" w:eastAsia="Calibri" w:hAnsi="Calibri" w:cs="Calibri"/>
          <w:spacing w:val="19"/>
          <w:sz w:val="24"/>
          <w:szCs w:val="24"/>
        </w:rPr>
        <w:t xml:space="preserve"> </w:t>
      </w:r>
      <w:r>
        <w:rPr>
          <w:rFonts w:ascii="Calibri" w:eastAsia="Calibri" w:hAnsi="Calibri" w:cs="Calibri"/>
          <w:sz w:val="24"/>
          <w:szCs w:val="24"/>
        </w:rPr>
        <w:t>place,</w:t>
      </w:r>
      <w:r>
        <w:rPr>
          <w:rFonts w:ascii="Calibri" w:eastAsia="Calibri" w:hAnsi="Calibri" w:cs="Calibri"/>
          <w:spacing w:val="19"/>
          <w:sz w:val="24"/>
          <w:szCs w:val="24"/>
        </w:rPr>
        <w:t xml:space="preserve"> </w:t>
      </w:r>
      <w:r>
        <w:rPr>
          <w:rFonts w:ascii="Calibri" w:eastAsia="Calibri" w:hAnsi="Calibri" w:cs="Calibri"/>
          <w:sz w:val="24"/>
          <w:szCs w:val="24"/>
        </w:rPr>
        <w:t>relevance</w:t>
      </w:r>
      <w:r>
        <w:rPr>
          <w:rFonts w:ascii="Calibri" w:eastAsia="Calibri" w:hAnsi="Calibri" w:cs="Calibri"/>
          <w:spacing w:val="19"/>
          <w:sz w:val="24"/>
          <w:szCs w:val="24"/>
        </w:rPr>
        <w:t xml:space="preserve"> </w:t>
      </w:r>
      <w:r>
        <w:rPr>
          <w:rFonts w:ascii="Calibri" w:eastAsia="Calibri" w:hAnsi="Calibri" w:cs="Calibri"/>
          <w:sz w:val="24"/>
          <w:szCs w:val="24"/>
        </w:rPr>
        <w:t>and</w:t>
      </w:r>
      <w:r>
        <w:rPr>
          <w:rFonts w:ascii="Calibri" w:eastAsia="Calibri" w:hAnsi="Calibri" w:cs="Calibri"/>
          <w:spacing w:val="19"/>
          <w:sz w:val="24"/>
          <w:szCs w:val="24"/>
        </w:rPr>
        <w:t xml:space="preserve"> </w:t>
      </w:r>
      <w:r>
        <w:rPr>
          <w:rFonts w:ascii="Calibri" w:eastAsia="Calibri" w:hAnsi="Calibri" w:cs="Calibri"/>
          <w:sz w:val="24"/>
          <w:szCs w:val="24"/>
        </w:rPr>
        <w:t>impact</w:t>
      </w:r>
      <w:r>
        <w:rPr>
          <w:rFonts w:ascii="Calibri" w:eastAsia="Calibri" w:hAnsi="Calibri" w:cs="Calibri"/>
          <w:spacing w:val="19"/>
          <w:sz w:val="24"/>
          <w:szCs w:val="24"/>
        </w:rPr>
        <w:t xml:space="preserve"> </w:t>
      </w:r>
      <w:r>
        <w:rPr>
          <w:rFonts w:ascii="Calibri" w:eastAsia="Calibri" w:hAnsi="Calibri" w:cs="Calibri"/>
          <w:sz w:val="24"/>
          <w:szCs w:val="24"/>
        </w:rPr>
        <w:t>of management</w:t>
      </w:r>
      <w:r>
        <w:rPr>
          <w:rFonts w:ascii="Calibri" w:eastAsia="Calibri" w:hAnsi="Calibri" w:cs="Calibri"/>
          <w:spacing w:val="43"/>
          <w:sz w:val="24"/>
          <w:szCs w:val="24"/>
        </w:rPr>
        <w:t xml:space="preserve"> </w:t>
      </w:r>
      <w:r>
        <w:rPr>
          <w:rFonts w:ascii="Calibri" w:eastAsia="Calibri" w:hAnsi="Calibri" w:cs="Calibri"/>
          <w:sz w:val="24"/>
          <w:szCs w:val="24"/>
        </w:rPr>
        <w:t>systems</w:t>
      </w:r>
      <w:r>
        <w:rPr>
          <w:rFonts w:ascii="Calibri" w:eastAsia="Calibri" w:hAnsi="Calibri" w:cs="Calibri"/>
          <w:spacing w:val="43"/>
          <w:sz w:val="24"/>
          <w:szCs w:val="24"/>
        </w:rPr>
        <w:t xml:space="preserve"> </w:t>
      </w:r>
      <w:r>
        <w:rPr>
          <w:rFonts w:ascii="Calibri" w:eastAsia="Calibri" w:hAnsi="Calibri" w:cs="Calibri"/>
          <w:sz w:val="24"/>
          <w:szCs w:val="24"/>
        </w:rPr>
        <w:t>to</w:t>
      </w:r>
      <w:r>
        <w:rPr>
          <w:rFonts w:ascii="Calibri" w:eastAsia="Calibri" w:hAnsi="Calibri" w:cs="Calibri"/>
          <w:spacing w:val="43"/>
          <w:sz w:val="24"/>
          <w:szCs w:val="24"/>
        </w:rPr>
        <w:t xml:space="preserve"> </w:t>
      </w:r>
      <w:r>
        <w:rPr>
          <w:rFonts w:ascii="Calibri" w:eastAsia="Calibri" w:hAnsi="Calibri" w:cs="Calibri"/>
          <w:sz w:val="24"/>
          <w:szCs w:val="24"/>
        </w:rPr>
        <w:t>organizational</w:t>
      </w:r>
      <w:r>
        <w:rPr>
          <w:rFonts w:ascii="Calibri" w:eastAsia="Calibri" w:hAnsi="Calibri" w:cs="Calibri"/>
          <w:spacing w:val="43"/>
          <w:sz w:val="24"/>
          <w:szCs w:val="24"/>
        </w:rPr>
        <w:t xml:space="preserve"> </w:t>
      </w:r>
      <w:r>
        <w:rPr>
          <w:rFonts w:ascii="Calibri" w:eastAsia="Calibri" w:hAnsi="Calibri" w:cs="Calibri"/>
          <w:sz w:val="24"/>
          <w:szCs w:val="24"/>
        </w:rPr>
        <w:t>performance,</w:t>
      </w:r>
      <w:r>
        <w:rPr>
          <w:rFonts w:ascii="Calibri" w:eastAsia="Calibri" w:hAnsi="Calibri" w:cs="Calibri"/>
          <w:spacing w:val="43"/>
          <w:sz w:val="24"/>
          <w:szCs w:val="24"/>
        </w:rPr>
        <w:t xml:space="preserve"> </w:t>
      </w:r>
      <w:r>
        <w:rPr>
          <w:rFonts w:ascii="Calibri" w:eastAsia="Calibri" w:hAnsi="Calibri" w:cs="Calibri"/>
          <w:sz w:val="24"/>
          <w:szCs w:val="24"/>
        </w:rPr>
        <w:t>core</w:t>
      </w:r>
      <w:r>
        <w:rPr>
          <w:rFonts w:ascii="Calibri" w:eastAsia="Calibri" w:hAnsi="Calibri" w:cs="Calibri"/>
          <w:spacing w:val="43"/>
          <w:sz w:val="24"/>
          <w:szCs w:val="24"/>
        </w:rPr>
        <w:t xml:space="preserve"> </w:t>
      </w:r>
      <w:r>
        <w:rPr>
          <w:rFonts w:ascii="Calibri" w:eastAsia="Calibri" w:hAnsi="Calibri" w:cs="Calibri"/>
          <w:sz w:val="24"/>
          <w:szCs w:val="24"/>
        </w:rPr>
        <w:t>and</w:t>
      </w:r>
      <w:r>
        <w:rPr>
          <w:rFonts w:ascii="Calibri" w:eastAsia="Calibri" w:hAnsi="Calibri" w:cs="Calibri"/>
          <w:spacing w:val="43"/>
          <w:sz w:val="24"/>
          <w:szCs w:val="24"/>
        </w:rPr>
        <w:t xml:space="preserve"> </w:t>
      </w:r>
      <w:r>
        <w:rPr>
          <w:rFonts w:ascii="Calibri" w:eastAsia="Calibri" w:hAnsi="Calibri" w:cs="Calibri"/>
          <w:sz w:val="24"/>
          <w:szCs w:val="24"/>
        </w:rPr>
        <w:t>support</w:t>
      </w:r>
      <w:r>
        <w:rPr>
          <w:rFonts w:ascii="Calibri" w:eastAsia="Calibri" w:hAnsi="Calibri" w:cs="Calibri"/>
          <w:spacing w:val="43"/>
          <w:sz w:val="24"/>
          <w:szCs w:val="24"/>
        </w:rPr>
        <w:t xml:space="preserve"> </w:t>
      </w:r>
      <w:r>
        <w:rPr>
          <w:rFonts w:ascii="Calibri" w:eastAsia="Calibri" w:hAnsi="Calibri" w:cs="Calibri"/>
          <w:sz w:val="24"/>
          <w:szCs w:val="24"/>
        </w:rPr>
        <w:t xml:space="preserve">processes management, corporate governance system; </w:t>
      </w:r>
    </w:p>
    <w:p w:rsidR="005D7A03" w:rsidRDefault="00F811B3">
      <w:pPr>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Structure</w:t>
      </w:r>
      <w:r>
        <w:rPr>
          <w:rFonts w:ascii="Calibri" w:eastAsia="Calibri" w:hAnsi="Calibri" w:cs="Calibri"/>
          <w:sz w:val="24"/>
          <w:szCs w:val="24"/>
        </w:rPr>
        <w:t xml:space="preserve">  </w:t>
      </w:r>
      <w:r>
        <w:rPr>
          <w:rFonts w:ascii="Calibri" w:eastAsia="Calibri" w:hAnsi="Calibri" w:cs="Calibri"/>
          <w:spacing w:val="-17"/>
          <w:sz w:val="24"/>
          <w:szCs w:val="24"/>
        </w:rPr>
        <w:t xml:space="preserve"> </w:t>
      </w:r>
      <w:r>
        <w:rPr>
          <w:rFonts w:ascii="Calibri" w:eastAsia="Calibri" w:hAnsi="Calibri" w:cs="Calibri"/>
          <w:sz w:val="24"/>
          <w:szCs w:val="24"/>
        </w:rPr>
        <w:t xml:space="preserve">–  </w:t>
      </w:r>
      <w:r>
        <w:rPr>
          <w:rFonts w:ascii="Calibri" w:eastAsia="Calibri" w:hAnsi="Calibri" w:cs="Calibri"/>
          <w:spacing w:val="-17"/>
          <w:sz w:val="24"/>
          <w:szCs w:val="24"/>
        </w:rPr>
        <w:t xml:space="preserve"> </w:t>
      </w:r>
      <w:r>
        <w:rPr>
          <w:rFonts w:ascii="Calibri" w:eastAsia="Calibri" w:hAnsi="Calibri" w:cs="Calibri"/>
          <w:sz w:val="24"/>
          <w:szCs w:val="24"/>
        </w:rPr>
        <w:t xml:space="preserve">organizational  </w:t>
      </w:r>
      <w:r>
        <w:rPr>
          <w:rFonts w:ascii="Calibri" w:eastAsia="Calibri" w:hAnsi="Calibri" w:cs="Calibri"/>
          <w:spacing w:val="-17"/>
          <w:sz w:val="24"/>
          <w:szCs w:val="24"/>
        </w:rPr>
        <w:t xml:space="preserve"> </w:t>
      </w:r>
      <w:r>
        <w:rPr>
          <w:rFonts w:ascii="Calibri" w:eastAsia="Calibri" w:hAnsi="Calibri" w:cs="Calibri"/>
          <w:sz w:val="24"/>
          <w:szCs w:val="24"/>
        </w:rPr>
        <w:t xml:space="preserve">set-up  </w:t>
      </w:r>
      <w:r>
        <w:rPr>
          <w:rFonts w:ascii="Calibri" w:eastAsia="Calibri" w:hAnsi="Calibri" w:cs="Calibri"/>
          <w:spacing w:val="-17"/>
          <w:sz w:val="24"/>
          <w:szCs w:val="24"/>
        </w:rPr>
        <w:t xml:space="preserve"> </w:t>
      </w:r>
      <w:r>
        <w:rPr>
          <w:rFonts w:ascii="Calibri" w:eastAsia="Calibri" w:hAnsi="Calibri" w:cs="Calibri"/>
          <w:sz w:val="24"/>
          <w:szCs w:val="24"/>
        </w:rPr>
        <w:t xml:space="preserve">principles,  </w:t>
      </w:r>
      <w:r>
        <w:rPr>
          <w:rFonts w:ascii="Calibri" w:eastAsia="Calibri" w:hAnsi="Calibri" w:cs="Calibri"/>
          <w:spacing w:val="-17"/>
          <w:sz w:val="24"/>
          <w:szCs w:val="24"/>
        </w:rPr>
        <w:t xml:space="preserve"> </w:t>
      </w:r>
      <w:r>
        <w:rPr>
          <w:rFonts w:ascii="Calibri" w:eastAsia="Calibri" w:hAnsi="Calibri" w:cs="Calibri"/>
          <w:sz w:val="24"/>
          <w:szCs w:val="24"/>
        </w:rPr>
        <w:t xml:space="preserve">organization  </w:t>
      </w:r>
      <w:r>
        <w:rPr>
          <w:rFonts w:ascii="Calibri" w:eastAsia="Calibri" w:hAnsi="Calibri" w:cs="Calibri"/>
          <w:spacing w:val="-17"/>
          <w:sz w:val="24"/>
          <w:szCs w:val="24"/>
        </w:rPr>
        <w:t xml:space="preserve"> </w:t>
      </w:r>
      <w:r>
        <w:rPr>
          <w:rFonts w:ascii="Calibri" w:eastAsia="Calibri" w:hAnsi="Calibri" w:cs="Calibri"/>
          <w:sz w:val="24"/>
          <w:szCs w:val="24"/>
        </w:rPr>
        <w:t xml:space="preserve">of  </w:t>
      </w:r>
      <w:r>
        <w:rPr>
          <w:rFonts w:ascii="Calibri" w:eastAsia="Calibri" w:hAnsi="Calibri" w:cs="Calibri"/>
          <w:spacing w:val="-17"/>
          <w:sz w:val="24"/>
          <w:szCs w:val="24"/>
        </w:rPr>
        <w:t xml:space="preserve"> </w:t>
      </w:r>
      <w:r>
        <w:rPr>
          <w:rFonts w:ascii="Calibri" w:eastAsia="Calibri" w:hAnsi="Calibri" w:cs="Calibri"/>
          <w:sz w:val="24"/>
          <w:szCs w:val="24"/>
        </w:rPr>
        <w:t xml:space="preserve">work  </w:t>
      </w:r>
      <w:r>
        <w:rPr>
          <w:rFonts w:ascii="Calibri" w:eastAsia="Calibri" w:hAnsi="Calibri" w:cs="Calibri"/>
          <w:spacing w:val="-17"/>
          <w:sz w:val="24"/>
          <w:szCs w:val="24"/>
        </w:rPr>
        <w:t xml:space="preserve"> </w:t>
      </w:r>
      <w:r>
        <w:rPr>
          <w:rFonts w:ascii="Calibri" w:eastAsia="Calibri" w:hAnsi="Calibri" w:cs="Calibri"/>
          <w:sz w:val="24"/>
          <w:szCs w:val="24"/>
        </w:rPr>
        <w:t xml:space="preserve">and  </w:t>
      </w:r>
      <w:r>
        <w:rPr>
          <w:rFonts w:ascii="Calibri" w:eastAsia="Calibri" w:hAnsi="Calibri" w:cs="Calibri"/>
          <w:spacing w:val="-17"/>
          <w:sz w:val="24"/>
          <w:szCs w:val="24"/>
        </w:rPr>
        <w:t xml:space="preserve"> </w:t>
      </w:r>
      <w:r>
        <w:rPr>
          <w:rFonts w:ascii="Calibri" w:eastAsia="Calibri" w:hAnsi="Calibri" w:cs="Calibri"/>
          <w:sz w:val="24"/>
          <w:szCs w:val="24"/>
        </w:rPr>
        <w:t xml:space="preserve">teams, </w:t>
      </w:r>
    </w:p>
    <w:p w:rsidR="005D7A03" w:rsidRDefault="00F811B3">
      <w:pPr>
        <w:ind w:left="820"/>
        <w:rPr>
          <w:rFonts w:ascii="Calibri" w:eastAsia="Calibri" w:hAnsi="Calibri" w:cs="Calibri"/>
          <w:sz w:val="24"/>
          <w:szCs w:val="24"/>
        </w:rPr>
      </w:pPr>
      <w:proofErr w:type="gramStart"/>
      <w:r>
        <w:rPr>
          <w:rFonts w:ascii="Calibri" w:eastAsia="Calibri" w:hAnsi="Calibri" w:cs="Calibri"/>
          <w:sz w:val="24"/>
          <w:szCs w:val="24"/>
        </w:rPr>
        <w:t>structural</w:t>
      </w:r>
      <w:proofErr w:type="gramEnd"/>
      <w:r>
        <w:rPr>
          <w:rFonts w:ascii="Calibri" w:eastAsia="Calibri" w:hAnsi="Calibri" w:cs="Calibri"/>
          <w:sz w:val="24"/>
          <w:szCs w:val="24"/>
        </w:rPr>
        <w:t xml:space="preserve"> alignment around the strategy, structural efficiency; </w:t>
      </w:r>
    </w:p>
    <w:p w:rsidR="005D7A03" w:rsidRDefault="00F811B3">
      <w:pPr>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Staff</w:t>
      </w:r>
      <w:r>
        <w:rPr>
          <w:rFonts w:ascii="Calibri" w:eastAsia="Calibri" w:hAnsi="Calibri" w:cs="Calibri"/>
          <w:spacing w:val="5"/>
          <w:sz w:val="24"/>
          <w:szCs w:val="24"/>
        </w:rPr>
        <w:t xml:space="preserve"> </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availability,</w:t>
      </w:r>
      <w:r>
        <w:rPr>
          <w:rFonts w:ascii="Calibri" w:eastAsia="Calibri" w:hAnsi="Calibri" w:cs="Calibri"/>
          <w:spacing w:val="5"/>
          <w:sz w:val="24"/>
          <w:szCs w:val="24"/>
        </w:rPr>
        <w:t xml:space="preserve"> </w:t>
      </w:r>
      <w:r>
        <w:rPr>
          <w:rFonts w:ascii="Calibri" w:eastAsia="Calibri" w:hAnsi="Calibri" w:cs="Calibri"/>
          <w:sz w:val="24"/>
          <w:szCs w:val="24"/>
        </w:rPr>
        <w:t>HR</w:t>
      </w:r>
      <w:r>
        <w:rPr>
          <w:rFonts w:ascii="Calibri" w:eastAsia="Calibri" w:hAnsi="Calibri" w:cs="Calibri"/>
          <w:spacing w:val="5"/>
          <w:sz w:val="24"/>
          <w:szCs w:val="24"/>
        </w:rPr>
        <w:t xml:space="preserve"> </w:t>
      </w:r>
      <w:r>
        <w:rPr>
          <w:rFonts w:ascii="Calibri" w:eastAsia="Calibri" w:hAnsi="Calibri" w:cs="Calibri"/>
          <w:sz w:val="24"/>
          <w:szCs w:val="24"/>
        </w:rPr>
        <w:t>management</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development</w:t>
      </w:r>
      <w:r>
        <w:rPr>
          <w:rFonts w:ascii="Calibri" w:eastAsia="Calibri" w:hAnsi="Calibri" w:cs="Calibri"/>
          <w:spacing w:val="5"/>
          <w:sz w:val="24"/>
          <w:szCs w:val="24"/>
        </w:rPr>
        <w:t xml:space="preserve"> </w:t>
      </w:r>
      <w:r>
        <w:rPr>
          <w:rFonts w:ascii="Calibri" w:eastAsia="Calibri" w:hAnsi="Calibri" w:cs="Calibri"/>
          <w:sz w:val="24"/>
          <w:szCs w:val="24"/>
        </w:rPr>
        <w:t>principles,</w:t>
      </w:r>
      <w:r>
        <w:rPr>
          <w:rFonts w:ascii="Calibri" w:eastAsia="Calibri" w:hAnsi="Calibri" w:cs="Calibri"/>
          <w:spacing w:val="5"/>
          <w:sz w:val="24"/>
          <w:szCs w:val="24"/>
        </w:rPr>
        <w:t xml:space="preserve"> </w:t>
      </w:r>
      <w:r>
        <w:rPr>
          <w:rFonts w:ascii="Calibri" w:eastAsia="Calibri" w:hAnsi="Calibri" w:cs="Calibri"/>
          <w:sz w:val="24"/>
          <w:szCs w:val="24"/>
        </w:rPr>
        <w:t>efficiency</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 xml:space="preserve">human </w:t>
      </w:r>
    </w:p>
    <w:p w:rsidR="005D7A03" w:rsidRDefault="00F811B3">
      <w:pPr>
        <w:ind w:left="820"/>
        <w:rPr>
          <w:rFonts w:ascii="Calibri" w:eastAsia="Calibri" w:hAnsi="Calibri" w:cs="Calibri"/>
          <w:sz w:val="24"/>
          <w:szCs w:val="24"/>
        </w:rPr>
      </w:pPr>
      <w:proofErr w:type="gramStart"/>
      <w:r>
        <w:rPr>
          <w:rFonts w:ascii="Calibri" w:eastAsia="Calibri" w:hAnsi="Calibri" w:cs="Calibri"/>
          <w:sz w:val="24"/>
          <w:szCs w:val="24"/>
        </w:rPr>
        <w:t>resource</w:t>
      </w:r>
      <w:proofErr w:type="gramEnd"/>
      <w:r>
        <w:rPr>
          <w:rFonts w:ascii="Calibri" w:eastAsia="Calibri" w:hAnsi="Calibri" w:cs="Calibri"/>
          <w:sz w:val="24"/>
          <w:szCs w:val="24"/>
        </w:rPr>
        <w:t xml:space="preserve"> management, motivation of people; </w:t>
      </w:r>
    </w:p>
    <w:p w:rsidR="005D7A03" w:rsidRDefault="00F811B3">
      <w:pPr>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Skills</w:t>
      </w:r>
      <w:r>
        <w:rPr>
          <w:rFonts w:ascii="Calibri" w:eastAsia="Calibri" w:hAnsi="Calibri" w:cs="Calibri"/>
          <w:sz w:val="24"/>
          <w:szCs w:val="24"/>
        </w:rPr>
        <w:t xml:space="preserve"> </w:t>
      </w:r>
      <w:r>
        <w:rPr>
          <w:rFonts w:ascii="Calibri" w:eastAsia="Calibri" w:hAnsi="Calibri" w:cs="Calibri"/>
          <w:spacing w:val="-39"/>
          <w:sz w:val="24"/>
          <w:szCs w:val="24"/>
        </w:rPr>
        <w:t xml:space="preserve"> </w:t>
      </w:r>
      <w:r>
        <w:rPr>
          <w:rFonts w:ascii="Calibri" w:eastAsia="Calibri" w:hAnsi="Calibri" w:cs="Calibri"/>
          <w:sz w:val="24"/>
          <w:szCs w:val="24"/>
        </w:rPr>
        <w:t xml:space="preserve">– </w:t>
      </w:r>
      <w:r>
        <w:rPr>
          <w:rFonts w:ascii="Calibri" w:eastAsia="Calibri" w:hAnsi="Calibri" w:cs="Calibri"/>
          <w:spacing w:val="-39"/>
          <w:sz w:val="24"/>
          <w:szCs w:val="24"/>
        </w:rPr>
        <w:t xml:space="preserve"> </w:t>
      </w:r>
      <w:r>
        <w:rPr>
          <w:rFonts w:ascii="Calibri" w:eastAsia="Calibri" w:hAnsi="Calibri" w:cs="Calibri"/>
          <w:sz w:val="24"/>
          <w:szCs w:val="24"/>
        </w:rPr>
        <w:t xml:space="preserve">conformance </w:t>
      </w:r>
      <w:r>
        <w:rPr>
          <w:rFonts w:ascii="Calibri" w:eastAsia="Calibri" w:hAnsi="Calibri" w:cs="Calibri"/>
          <w:spacing w:val="-39"/>
          <w:sz w:val="24"/>
          <w:szCs w:val="24"/>
        </w:rPr>
        <w:t xml:space="preserve"> </w:t>
      </w:r>
      <w:r>
        <w:rPr>
          <w:rFonts w:ascii="Calibri" w:eastAsia="Calibri" w:hAnsi="Calibri" w:cs="Calibri"/>
          <w:sz w:val="24"/>
          <w:szCs w:val="24"/>
        </w:rPr>
        <w:t xml:space="preserve">of </w:t>
      </w:r>
      <w:r>
        <w:rPr>
          <w:rFonts w:ascii="Calibri" w:eastAsia="Calibri" w:hAnsi="Calibri" w:cs="Calibri"/>
          <w:spacing w:val="-39"/>
          <w:sz w:val="24"/>
          <w:szCs w:val="24"/>
        </w:rPr>
        <w:t xml:space="preserve"> </w:t>
      </w:r>
      <w:r>
        <w:rPr>
          <w:rFonts w:ascii="Calibri" w:eastAsia="Calibri" w:hAnsi="Calibri" w:cs="Calibri"/>
          <w:sz w:val="24"/>
          <w:szCs w:val="24"/>
        </w:rPr>
        <w:t xml:space="preserve">strategic </w:t>
      </w:r>
      <w:r>
        <w:rPr>
          <w:rFonts w:ascii="Calibri" w:eastAsia="Calibri" w:hAnsi="Calibri" w:cs="Calibri"/>
          <w:spacing w:val="-39"/>
          <w:sz w:val="24"/>
          <w:szCs w:val="24"/>
        </w:rPr>
        <w:t xml:space="preserve"> </w:t>
      </w:r>
      <w:r>
        <w:rPr>
          <w:rFonts w:ascii="Calibri" w:eastAsia="Calibri" w:hAnsi="Calibri" w:cs="Calibri"/>
          <w:sz w:val="24"/>
          <w:szCs w:val="24"/>
        </w:rPr>
        <w:t xml:space="preserve">challenges </w:t>
      </w:r>
      <w:r>
        <w:rPr>
          <w:rFonts w:ascii="Calibri" w:eastAsia="Calibri" w:hAnsi="Calibri" w:cs="Calibri"/>
          <w:spacing w:val="-39"/>
          <w:sz w:val="24"/>
          <w:szCs w:val="24"/>
        </w:rPr>
        <w:t xml:space="preserve"> </w:t>
      </w:r>
      <w:r>
        <w:rPr>
          <w:rFonts w:ascii="Calibri" w:eastAsia="Calibri" w:hAnsi="Calibri" w:cs="Calibri"/>
          <w:sz w:val="24"/>
          <w:szCs w:val="24"/>
        </w:rPr>
        <w:t xml:space="preserve">and </w:t>
      </w:r>
      <w:r>
        <w:rPr>
          <w:rFonts w:ascii="Calibri" w:eastAsia="Calibri" w:hAnsi="Calibri" w:cs="Calibri"/>
          <w:spacing w:val="-39"/>
          <w:sz w:val="24"/>
          <w:szCs w:val="24"/>
        </w:rPr>
        <w:t xml:space="preserve"> </w:t>
      </w:r>
      <w:r>
        <w:rPr>
          <w:rFonts w:ascii="Calibri" w:eastAsia="Calibri" w:hAnsi="Calibri" w:cs="Calibri"/>
          <w:sz w:val="24"/>
          <w:szCs w:val="24"/>
        </w:rPr>
        <w:t xml:space="preserve">competency </w:t>
      </w:r>
      <w:r>
        <w:rPr>
          <w:rFonts w:ascii="Calibri" w:eastAsia="Calibri" w:hAnsi="Calibri" w:cs="Calibri"/>
          <w:spacing w:val="-39"/>
          <w:sz w:val="24"/>
          <w:szCs w:val="24"/>
        </w:rPr>
        <w:t xml:space="preserve"> </w:t>
      </w:r>
      <w:r>
        <w:rPr>
          <w:rFonts w:ascii="Calibri" w:eastAsia="Calibri" w:hAnsi="Calibri" w:cs="Calibri"/>
          <w:sz w:val="24"/>
          <w:szCs w:val="24"/>
        </w:rPr>
        <w:t xml:space="preserve">of </w:t>
      </w:r>
      <w:r>
        <w:rPr>
          <w:rFonts w:ascii="Calibri" w:eastAsia="Calibri" w:hAnsi="Calibri" w:cs="Calibri"/>
          <w:spacing w:val="-39"/>
          <w:sz w:val="24"/>
          <w:szCs w:val="24"/>
        </w:rPr>
        <w:t xml:space="preserve"> </w:t>
      </w:r>
      <w:r>
        <w:rPr>
          <w:rFonts w:ascii="Calibri" w:eastAsia="Calibri" w:hAnsi="Calibri" w:cs="Calibri"/>
          <w:sz w:val="24"/>
          <w:szCs w:val="24"/>
        </w:rPr>
        <w:t xml:space="preserve">staff, </w:t>
      </w:r>
      <w:r>
        <w:rPr>
          <w:rFonts w:ascii="Calibri" w:eastAsia="Calibri" w:hAnsi="Calibri" w:cs="Calibri"/>
          <w:spacing w:val="-39"/>
          <w:sz w:val="24"/>
          <w:szCs w:val="24"/>
        </w:rPr>
        <w:t xml:space="preserve"> </w:t>
      </w:r>
      <w:r>
        <w:rPr>
          <w:rFonts w:ascii="Calibri" w:eastAsia="Calibri" w:hAnsi="Calibri" w:cs="Calibri"/>
          <w:sz w:val="24"/>
          <w:szCs w:val="24"/>
        </w:rPr>
        <w:t xml:space="preserve">the </w:t>
      </w:r>
      <w:r>
        <w:rPr>
          <w:rFonts w:ascii="Calibri" w:eastAsia="Calibri" w:hAnsi="Calibri" w:cs="Calibri"/>
          <w:spacing w:val="-39"/>
          <w:sz w:val="24"/>
          <w:szCs w:val="24"/>
        </w:rPr>
        <w:t xml:space="preserve"> </w:t>
      </w:r>
      <w:r>
        <w:rPr>
          <w:rFonts w:ascii="Calibri" w:eastAsia="Calibri" w:hAnsi="Calibri" w:cs="Calibri"/>
          <w:sz w:val="24"/>
          <w:szCs w:val="24"/>
        </w:rPr>
        <w:t xml:space="preserve">system </w:t>
      </w:r>
      <w:r>
        <w:rPr>
          <w:rFonts w:ascii="Calibri" w:eastAsia="Calibri" w:hAnsi="Calibri" w:cs="Calibri"/>
          <w:spacing w:val="-39"/>
          <w:sz w:val="24"/>
          <w:szCs w:val="24"/>
        </w:rPr>
        <w:t xml:space="preserve"> </w:t>
      </w:r>
      <w:r>
        <w:rPr>
          <w:rFonts w:ascii="Calibri" w:eastAsia="Calibri" w:hAnsi="Calibri" w:cs="Calibri"/>
          <w:sz w:val="24"/>
          <w:szCs w:val="24"/>
        </w:rPr>
        <w:t xml:space="preserve">to </w:t>
      </w:r>
    </w:p>
    <w:p w:rsidR="005D7A03" w:rsidRDefault="00F811B3">
      <w:pPr>
        <w:ind w:left="820"/>
        <w:rPr>
          <w:rFonts w:ascii="Calibri" w:eastAsia="Calibri" w:hAnsi="Calibri" w:cs="Calibri"/>
          <w:sz w:val="24"/>
          <w:szCs w:val="24"/>
        </w:rPr>
      </w:pPr>
      <w:proofErr w:type="gramStart"/>
      <w:r>
        <w:rPr>
          <w:rFonts w:ascii="Calibri" w:eastAsia="Calibri" w:hAnsi="Calibri" w:cs="Calibri"/>
          <w:sz w:val="24"/>
          <w:szCs w:val="24"/>
        </w:rPr>
        <w:t>identify</w:t>
      </w:r>
      <w:proofErr w:type="gramEnd"/>
      <w:r>
        <w:rPr>
          <w:rFonts w:ascii="Calibri" w:eastAsia="Calibri" w:hAnsi="Calibri" w:cs="Calibri"/>
          <w:sz w:val="24"/>
          <w:szCs w:val="24"/>
        </w:rPr>
        <w:t xml:space="preserve"> and manage staff development and training needs; </w:t>
      </w:r>
    </w:p>
    <w:p w:rsidR="005D7A03" w:rsidRDefault="00F811B3">
      <w:pPr>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Style</w:t>
      </w:r>
      <w:r>
        <w:rPr>
          <w:rFonts w:ascii="Calibri" w:eastAsia="Calibri" w:hAnsi="Calibri" w:cs="Calibri"/>
          <w:sz w:val="24"/>
          <w:szCs w:val="24"/>
        </w:rPr>
        <w:t xml:space="preserve"> – leadership and management style, teambuilding; </w:t>
      </w:r>
    </w:p>
    <w:p w:rsidR="005D7A03" w:rsidRDefault="00F811B3">
      <w:pPr>
        <w:spacing w:line="280" w:lineRule="exact"/>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 xml:space="preserve">Shared values </w:t>
      </w:r>
      <w:r>
        <w:rPr>
          <w:rFonts w:ascii="Calibri" w:eastAsia="Calibri" w:hAnsi="Calibri" w:cs="Calibri"/>
          <w:sz w:val="24"/>
          <w:szCs w:val="24"/>
        </w:rPr>
        <w:t xml:space="preserve">– what are shared values of the organization and are they followed. </w:t>
      </w:r>
    </w:p>
    <w:p w:rsidR="005D7A03" w:rsidRDefault="005D7A03">
      <w:pPr>
        <w:spacing w:before="6" w:line="280" w:lineRule="exact"/>
        <w:rPr>
          <w:sz w:val="28"/>
          <w:szCs w:val="28"/>
        </w:rPr>
      </w:pPr>
    </w:p>
    <w:p w:rsidR="005D7A03" w:rsidRDefault="00F811B3">
      <w:pPr>
        <w:spacing w:before="18"/>
        <w:ind w:left="100" w:right="122"/>
        <w:jc w:val="both"/>
        <w:rPr>
          <w:rFonts w:ascii="Calibri" w:eastAsia="Calibri" w:hAnsi="Calibri" w:cs="Calibri"/>
          <w:sz w:val="24"/>
          <w:szCs w:val="24"/>
        </w:rPr>
      </w:pP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assessment</w:t>
      </w:r>
      <w:r>
        <w:rPr>
          <w:rFonts w:ascii="Calibri" w:eastAsia="Calibri" w:hAnsi="Calibri" w:cs="Calibri"/>
          <w:spacing w:val="1"/>
          <w:sz w:val="24"/>
          <w:szCs w:val="24"/>
        </w:rPr>
        <w:t xml:space="preserve"> </w:t>
      </w:r>
      <w:r>
        <w:rPr>
          <w:rFonts w:ascii="Calibri" w:eastAsia="Calibri" w:hAnsi="Calibri" w:cs="Calibri"/>
          <w:sz w:val="24"/>
          <w:szCs w:val="24"/>
        </w:rPr>
        <w:t>of the</w:t>
      </w:r>
      <w:r>
        <w:rPr>
          <w:rFonts w:ascii="Calibri" w:eastAsia="Calibri" w:hAnsi="Calibri" w:cs="Calibri"/>
          <w:spacing w:val="1"/>
          <w:sz w:val="24"/>
          <w:szCs w:val="24"/>
        </w:rPr>
        <w:t xml:space="preserve"> </w:t>
      </w:r>
      <w:r>
        <w:rPr>
          <w:rFonts w:ascii="Calibri" w:eastAsia="Calibri" w:hAnsi="Calibri" w:cs="Calibri"/>
          <w:sz w:val="24"/>
          <w:szCs w:val="24"/>
        </w:rPr>
        <w:t>SSA’s</w:t>
      </w:r>
      <w:r>
        <w:rPr>
          <w:rFonts w:ascii="Calibri" w:eastAsia="Calibri" w:hAnsi="Calibri" w:cs="Calibri"/>
          <w:spacing w:val="1"/>
          <w:sz w:val="24"/>
          <w:szCs w:val="24"/>
        </w:rPr>
        <w:t xml:space="preserve"> </w:t>
      </w:r>
      <w:r>
        <w:rPr>
          <w:rFonts w:ascii="Calibri" w:eastAsia="Calibri" w:hAnsi="Calibri" w:cs="Calibri"/>
          <w:sz w:val="24"/>
          <w:szCs w:val="24"/>
        </w:rPr>
        <w:t>organization</w:t>
      </w:r>
      <w:r>
        <w:rPr>
          <w:rFonts w:ascii="Calibri" w:eastAsia="Calibri" w:hAnsi="Calibri" w:cs="Calibri"/>
          <w:spacing w:val="1"/>
          <w:sz w:val="24"/>
          <w:szCs w:val="24"/>
        </w:rPr>
        <w:t xml:space="preserve"> </w:t>
      </w:r>
      <w:r>
        <w:rPr>
          <w:rFonts w:ascii="Calibri" w:eastAsia="Calibri" w:hAnsi="Calibri" w:cs="Calibri"/>
          <w:sz w:val="24"/>
          <w:szCs w:val="24"/>
        </w:rPr>
        <w:t>capacity</w:t>
      </w:r>
      <w:r>
        <w:rPr>
          <w:rFonts w:ascii="Calibri" w:eastAsia="Calibri" w:hAnsi="Calibri" w:cs="Calibri"/>
          <w:spacing w:val="1"/>
          <w:sz w:val="24"/>
          <w:szCs w:val="24"/>
        </w:rPr>
        <w:t xml:space="preserve"> </w:t>
      </w:r>
      <w:r>
        <w:rPr>
          <w:rFonts w:ascii="Calibri" w:eastAsia="Calibri" w:hAnsi="Calibri" w:cs="Calibri"/>
          <w:sz w:val="24"/>
          <w:szCs w:val="24"/>
        </w:rPr>
        <w:t>bases</w:t>
      </w:r>
      <w:r>
        <w:rPr>
          <w:rFonts w:ascii="Calibri" w:eastAsia="Calibri" w:hAnsi="Calibri" w:cs="Calibri"/>
          <w:spacing w:val="1"/>
          <w:sz w:val="24"/>
          <w:szCs w:val="24"/>
        </w:rPr>
        <w:t xml:space="preserve"> </w:t>
      </w:r>
      <w:r>
        <w:rPr>
          <w:rFonts w:ascii="Calibri" w:eastAsia="Calibri" w:hAnsi="Calibri" w:cs="Calibri"/>
          <w:sz w:val="24"/>
          <w:szCs w:val="24"/>
        </w:rPr>
        <w:t>on</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interviews</w:t>
      </w:r>
      <w:r>
        <w:rPr>
          <w:rFonts w:ascii="Calibri" w:eastAsia="Calibri" w:hAnsi="Calibri" w:cs="Calibri"/>
          <w:spacing w:val="1"/>
          <w:sz w:val="24"/>
          <w:szCs w:val="24"/>
        </w:rPr>
        <w:t xml:space="preserve"> </w:t>
      </w:r>
      <w:r>
        <w:rPr>
          <w:rFonts w:ascii="Calibri" w:eastAsia="Calibri" w:hAnsi="Calibri" w:cs="Calibri"/>
          <w:sz w:val="24"/>
          <w:szCs w:val="24"/>
        </w:rPr>
        <w:t>with</w:t>
      </w:r>
      <w:r>
        <w:rPr>
          <w:rFonts w:ascii="Calibri" w:eastAsia="Calibri" w:hAnsi="Calibri" w:cs="Calibri"/>
          <w:spacing w:val="1"/>
          <w:sz w:val="24"/>
          <w:szCs w:val="24"/>
        </w:rPr>
        <w:t xml:space="preserve"> </w:t>
      </w:r>
      <w:r>
        <w:rPr>
          <w:rFonts w:ascii="Calibri" w:eastAsia="Calibri" w:hAnsi="Calibri" w:cs="Calibri"/>
          <w:sz w:val="24"/>
          <w:szCs w:val="24"/>
        </w:rPr>
        <w:t>key management and specialist staff of the SSA central organization, leaders of the governing agency</w:t>
      </w:r>
      <w:r>
        <w:rPr>
          <w:rFonts w:ascii="Calibri" w:eastAsia="Calibri" w:hAnsi="Calibri" w:cs="Calibri"/>
          <w:spacing w:val="-11"/>
          <w:sz w:val="24"/>
          <w:szCs w:val="24"/>
        </w:rPr>
        <w:t xml:space="preserve"> </w:t>
      </w:r>
      <w:r>
        <w:rPr>
          <w:rFonts w:ascii="Calibri" w:eastAsia="Calibri" w:hAnsi="Calibri" w:cs="Calibri"/>
          <w:sz w:val="24"/>
          <w:szCs w:val="24"/>
        </w:rPr>
        <w:t>(MOLHSA),</w:t>
      </w:r>
      <w:r>
        <w:rPr>
          <w:rFonts w:ascii="Calibri" w:eastAsia="Calibri" w:hAnsi="Calibri" w:cs="Calibri"/>
          <w:spacing w:val="-11"/>
          <w:sz w:val="24"/>
          <w:szCs w:val="24"/>
        </w:rPr>
        <w:t xml:space="preserve"> </w:t>
      </w:r>
      <w:r>
        <w:rPr>
          <w:rFonts w:ascii="Calibri" w:eastAsia="Calibri" w:hAnsi="Calibri" w:cs="Calibri"/>
          <w:sz w:val="24"/>
          <w:szCs w:val="24"/>
        </w:rPr>
        <w:t>chairman</w:t>
      </w:r>
      <w:r>
        <w:rPr>
          <w:rFonts w:ascii="Calibri" w:eastAsia="Calibri" w:hAnsi="Calibri" w:cs="Calibri"/>
          <w:spacing w:val="-11"/>
          <w:sz w:val="24"/>
          <w:szCs w:val="24"/>
        </w:rPr>
        <w:t xml:space="preserve"> </w:t>
      </w:r>
      <w:r>
        <w:rPr>
          <w:rFonts w:ascii="Calibri" w:eastAsia="Calibri" w:hAnsi="Calibri" w:cs="Calibri"/>
          <w:sz w:val="24"/>
          <w:szCs w:val="24"/>
        </w:rPr>
        <w:t>of</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relevant</w:t>
      </w:r>
      <w:r>
        <w:rPr>
          <w:rFonts w:ascii="Calibri" w:eastAsia="Calibri" w:hAnsi="Calibri" w:cs="Calibri"/>
          <w:spacing w:val="-11"/>
          <w:sz w:val="24"/>
          <w:szCs w:val="24"/>
        </w:rPr>
        <w:t xml:space="preserve"> </w:t>
      </w:r>
      <w:r>
        <w:rPr>
          <w:rFonts w:ascii="Calibri" w:eastAsia="Calibri" w:hAnsi="Calibri" w:cs="Calibri"/>
          <w:sz w:val="24"/>
          <w:szCs w:val="24"/>
        </w:rPr>
        <w:t>Parliament</w:t>
      </w:r>
      <w:r>
        <w:rPr>
          <w:rFonts w:ascii="Calibri" w:eastAsia="Calibri" w:hAnsi="Calibri" w:cs="Calibri"/>
          <w:spacing w:val="-11"/>
          <w:sz w:val="24"/>
          <w:szCs w:val="24"/>
        </w:rPr>
        <w:t xml:space="preserve"> </w:t>
      </w:r>
      <w:r>
        <w:rPr>
          <w:rFonts w:ascii="Calibri" w:eastAsia="Calibri" w:hAnsi="Calibri" w:cs="Calibri"/>
          <w:sz w:val="24"/>
          <w:szCs w:val="24"/>
        </w:rPr>
        <w:t>Committee.</w:t>
      </w:r>
      <w:r>
        <w:rPr>
          <w:rFonts w:ascii="Calibri" w:eastAsia="Calibri" w:hAnsi="Calibri" w:cs="Calibri"/>
          <w:spacing w:val="-11"/>
          <w:sz w:val="24"/>
          <w:szCs w:val="24"/>
        </w:rPr>
        <w:t xml:space="preserve"> </w:t>
      </w:r>
      <w:r>
        <w:rPr>
          <w:rFonts w:ascii="Calibri" w:eastAsia="Calibri" w:hAnsi="Calibri" w:cs="Calibri"/>
          <w:sz w:val="24"/>
          <w:szCs w:val="24"/>
        </w:rPr>
        <w:t>Interviews</w:t>
      </w:r>
      <w:r>
        <w:rPr>
          <w:rFonts w:ascii="Calibri" w:eastAsia="Calibri" w:hAnsi="Calibri" w:cs="Calibri"/>
          <w:spacing w:val="-11"/>
          <w:sz w:val="24"/>
          <w:szCs w:val="24"/>
        </w:rPr>
        <w:t xml:space="preserve"> </w:t>
      </w:r>
      <w:r>
        <w:rPr>
          <w:rFonts w:ascii="Calibri" w:eastAsia="Calibri" w:hAnsi="Calibri" w:cs="Calibri"/>
          <w:sz w:val="24"/>
          <w:szCs w:val="24"/>
        </w:rPr>
        <w:t>were</w:t>
      </w:r>
      <w:r>
        <w:rPr>
          <w:rFonts w:ascii="Calibri" w:eastAsia="Calibri" w:hAnsi="Calibri" w:cs="Calibri"/>
          <w:spacing w:val="-11"/>
          <w:sz w:val="24"/>
          <w:szCs w:val="24"/>
        </w:rPr>
        <w:t xml:space="preserve"> </w:t>
      </w:r>
      <w:r>
        <w:rPr>
          <w:rFonts w:ascii="Calibri" w:eastAsia="Calibri" w:hAnsi="Calibri" w:cs="Calibri"/>
          <w:sz w:val="24"/>
          <w:szCs w:val="24"/>
        </w:rPr>
        <w:t>held</w:t>
      </w:r>
      <w:r>
        <w:rPr>
          <w:rFonts w:ascii="Calibri" w:eastAsia="Calibri" w:hAnsi="Calibri" w:cs="Calibri"/>
          <w:spacing w:val="-11"/>
          <w:sz w:val="24"/>
          <w:szCs w:val="24"/>
        </w:rPr>
        <w:t xml:space="preserve"> </w:t>
      </w:r>
      <w:r>
        <w:rPr>
          <w:rFonts w:ascii="Calibri" w:eastAsia="Calibri" w:hAnsi="Calibri" w:cs="Calibri"/>
          <w:sz w:val="24"/>
          <w:szCs w:val="24"/>
        </w:rPr>
        <w:t>also during</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field</w:t>
      </w:r>
      <w:r>
        <w:rPr>
          <w:rFonts w:ascii="Calibri" w:eastAsia="Calibri" w:hAnsi="Calibri" w:cs="Calibri"/>
          <w:spacing w:val="1"/>
          <w:sz w:val="24"/>
          <w:szCs w:val="24"/>
        </w:rPr>
        <w:t xml:space="preserve"> </w:t>
      </w:r>
      <w:r>
        <w:rPr>
          <w:rFonts w:ascii="Calibri" w:eastAsia="Calibri" w:hAnsi="Calibri" w:cs="Calibri"/>
          <w:sz w:val="24"/>
          <w:szCs w:val="24"/>
        </w:rPr>
        <w:t>visits</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Gori</w:t>
      </w:r>
      <w:r>
        <w:rPr>
          <w:rFonts w:ascii="Calibri" w:eastAsia="Calibri" w:hAnsi="Calibri" w:cs="Calibri"/>
          <w:spacing w:val="1"/>
          <w:sz w:val="24"/>
          <w:szCs w:val="24"/>
        </w:rPr>
        <w:t xml:space="preserve"> </w:t>
      </w:r>
      <w:r>
        <w:rPr>
          <w:rFonts w:ascii="Calibri" w:eastAsia="Calibri" w:hAnsi="Calibri" w:cs="Calibri"/>
          <w:sz w:val="24"/>
          <w:szCs w:val="24"/>
        </w:rPr>
        <w:t>Regional</w:t>
      </w:r>
      <w:r>
        <w:rPr>
          <w:rFonts w:ascii="Calibri" w:eastAsia="Calibri" w:hAnsi="Calibri" w:cs="Calibri"/>
          <w:spacing w:val="1"/>
          <w:sz w:val="24"/>
          <w:szCs w:val="24"/>
        </w:rPr>
        <w:t xml:space="preserve"> </w:t>
      </w:r>
      <w:r>
        <w:rPr>
          <w:rFonts w:ascii="Calibri" w:eastAsia="Calibri" w:hAnsi="Calibri" w:cs="Calibri"/>
          <w:sz w:val="24"/>
          <w:szCs w:val="24"/>
        </w:rPr>
        <w:t>Office</w:t>
      </w:r>
      <w:r>
        <w:rPr>
          <w:rFonts w:ascii="Calibri" w:eastAsia="Calibri" w:hAnsi="Calibri" w:cs="Calibri"/>
          <w:spacing w:val="1"/>
          <w:sz w:val="24"/>
          <w:szCs w:val="24"/>
        </w:rPr>
        <w:t xml:space="preserve"> </w:t>
      </w:r>
      <w:r>
        <w:rPr>
          <w:rFonts w:ascii="Calibri" w:eastAsia="Calibri" w:hAnsi="Calibri" w:cs="Calibri"/>
          <w:sz w:val="24"/>
          <w:szCs w:val="24"/>
        </w:rPr>
        <w:t>of the</w:t>
      </w:r>
      <w:r>
        <w:rPr>
          <w:rFonts w:ascii="Calibri" w:eastAsia="Calibri" w:hAnsi="Calibri" w:cs="Calibri"/>
          <w:spacing w:val="1"/>
          <w:sz w:val="24"/>
          <w:szCs w:val="24"/>
        </w:rPr>
        <w:t xml:space="preserve"> </w:t>
      </w:r>
      <w:r>
        <w:rPr>
          <w:rFonts w:ascii="Calibri" w:eastAsia="Calibri" w:hAnsi="Calibri" w:cs="Calibri"/>
          <w:sz w:val="24"/>
          <w:szCs w:val="24"/>
        </w:rPr>
        <w:t>SSA</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local</w:t>
      </w:r>
      <w:r>
        <w:rPr>
          <w:rFonts w:ascii="Calibri" w:eastAsia="Calibri" w:hAnsi="Calibri" w:cs="Calibri"/>
          <w:spacing w:val="1"/>
          <w:sz w:val="24"/>
          <w:szCs w:val="24"/>
        </w:rPr>
        <w:t xml:space="preserve"> </w:t>
      </w:r>
      <w:r>
        <w:rPr>
          <w:rFonts w:ascii="Calibri" w:eastAsia="Calibri" w:hAnsi="Calibri" w:cs="Calibri"/>
          <w:sz w:val="24"/>
          <w:szCs w:val="24"/>
        </w:rPr>
        <w:t>hospital</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same region</w:t>
      </w:r>
      <w:r>
        <w:rPr>
          <w:rFonts w:ascii="Calibri" w:eastAsia="Calibri" w:hAnsi="Calibri" w:cs="Calibri"/>
          <w:spacing w:val="-5"/>
          <w:sz w:val="24"/>
          <w:szCs w:val="24"/>
        </w:rPr>
        <w:t xml:space="preserve"> </w:t>
      </w:r>
      <w:r>
        <w:rPr>
          <w:rFonts w:ascii="Calibri" w:eastAsia="Calibri" w:hAnsi="Calibri" w:cs="Calibri"/>
          <w:sz w:val="24"/>
          <w:szCs w:val="24"/>
        </w:rPr>
        <w:t>(see</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list</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people</w:t>
      </w:r>
      <w:r>
        <w:rPr>
          <w:rFonts w:ascii="Calibri" w:eastAsia="Calibri" w:hAnsi="Calibri" w:cs="Calibri"/>
          <w:spacing w:val="-5"/>
          <w:sz w:val="24"/>
          <w:szCs w:val="24"/>
        </w:rPr>
        <w:t xml:space="preserve"> </w:t>
      </w:r>
      <w:r>
        <w:rPr>
          <w:rFonts w:ascii="Calibri" w:eastAsia="Calibri" w:hAnsi="Calibri" w:cs="Calibri"/>
          <w:sz w:val="24"/>
          <w:szCs w:val="24"/>
        </w:rPr>
        <w:t>met</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appendix</w:t>
      </w:r>
      <w:r>
        <w:rPr>
          <w:rFonts w:ascii="Calibri" w:eastAsia="Calibri" w:hAnsi="Calibri" w:cs="Calibri"/>
          <w:spacing w:val="-5"/>
          <w:sz w:val="24"/>
          <w:szCs w:val="24"/>
        </w:rPr>
        <w:t xml:space="preserve"> </w:t>
      </w:r>
      <w:r>
        <w:rPr>
          <w:rFonts w:ascii="Calibri" w:eastAsia="Calibri" w:hAnsi="Calibri" w:cs="Calibri"/>
          <w:sz w:val="24"/>
          <w:szCs w:val="24"/>
        </w:rPr>
        <w:t>1).</w:t>
      </w:r>
      <w:r>
        <w:rPr>
          <w:rFonts w:ascii="Calibri" w:eastAsia="Calibri" w:hAnsi="Calibri" w:cs="Calibri"/>
          <w:spacing w:val="-5"/>
          <w:sz w:val="24"/>
          <w:szCs w:val="24"/>
        </w:rPr>
        <w:t xml:space="preserve"> </w:t>
      </w:r>
      <w:r>
        <w:rPr>
          <w:rFonts w:ascii="Calibri" w:eastAsia="Calibri" w:hAnsi="Calibri" w:cs="Calibri"/>
          <w:sz w:val="24"/>
          <w:szCs w:val="24"/>
        </w:rPr>
        <w:t>During</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interviews</w:t>
      </w:r>
      <w:r>
        <w:rPr>
          <w:rFonts w:ascii="Calibri" w:eastAsia="Calibri" w:hAnsi="Calibri" w:cs="Calibri"/>
          <w:spacing w:val="-5"/>
          <w:sz w:val="24"/>
          <w:szCs w:val="24"/>
        </w:rPr>
        <w:t xml:space="preserve"> </w:t>
      </w:r>
      <w:r>
        <w:rPr>
          <w:rFonts w:ascii="Calibri" w:eastAsia="Calibri" w:hAnsi="Calibri" w:cs="Calibri"/>
          <w:sz w:val="24"/>
          <w:szCs w:val="24"/>
        </w:rPr>
        <w:t>data</w:t>
      </w:r>
      <w:r>
        <w:rPr>
          <w:rFonts w:ascii="Calibri" w:eastAsia="Calibri" w:hAnsi="Calibri" w:cs="Calibri"/>
          <w:spacing w:val="-5"/>
          <w:sz w:val="24"/>
          <w:szCs w:val="24"/>
        </w:rPr>
        <w:t xml:space="preserve"> </w:t>
      </w:r>
      <w:r>
        <w:rPr>
          <w:rFonts w:ascii="Calibri" w:eastAsia="Calibri" w:hAnsi="Calibri" w:cs="Calibri"/>
          <w:sz w:val="24"/>
          <w:szCs w:val="24"/>
        </w:rPr>
        <w:t>evidence</w:t>
      </w:r>
      <w:r>
        <w:rPr>
          <w:rFonts w:ascii="Calibri" w:eastAsia="Calibri" w:hAnsi="Calibri" w:cs="Calibri"/>
          <w:spacing w:val="-5"/>
          <w:sz w:val="24"/>
          <w:szCs w:val="24"/>
        </w:rPr>
        <w:t xml:space="preserve"> </w:t>
      </w:r>
      <w:r>
        <w:rPr>
          <w:rFonts w:ascii="Calibri" w:eastAsia="Calibri" w:hAnsi="Calibri" w:cs="Calibri"/>
          <w:sz w:val="24"/>
          <w:szCs w:val="24"/>
        </w:rPr>
        <w:t xml:space="preserve">and additional documentation was collected if it was available.  </w:t>
      </w:r>
    </w:p>
    <w:p w:rsidR="005D7A03" w:rsidRDefault="00F811B3">
      <w:pPr>
        <w:spacing w:line="280" w:lineRule="exact"/>
        <w:ind w:left="100" w:right="9150"/>
        <w:jc w:val="both"/>
        <w:rPr>
          <w:rFonts w:ascii="Calibri" w:eastAsia="Calibri" w:hAnsi="Calibri" w:cs="Calibri"/>
          <w:sz w:val="24"/>
          <w:szCs w:val="24"/>
        </w:rPr>
      </w:pPr>
      <w:r>
        <w:rPr>
          <w:rFonts w:ascii="Calibri" w:eastAsia="Calibri" w:hAnsi="Calibri" w:cs="Calibri"/>
          <w:position w:val="1"/>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sz w:val="24"/>
          <w:szCs w:val="24"/>
        </w:rPr>
        <w:t>Current</w:t>
      </w:r>
      <w:r>
        <w:rPr>
          <w:rFonts w:ascii="Calibri" w:eastAsia="Calibri" w:hAnsi="Calibri" w:cs="Calibri"/>
          <w:spacing w:val="-4"/>
          <w:sz w:val="24"/>
          <w:szCs w:val="24"/>
        </w:rPr>
        <w:t xml:space="preserve"> </w:t>
      </w:r>
      <w:r>
        <w:rPr>
          <w:rFonts w:ascii="Calibri" w:eastAsia="Calibri" w:hAnsi="Calibri" w:cs="Calibri"/>
          <w:sz w:val="24"/>
          <w:szCs w:val="24"/>
        </w:rPr>
        <w:t>report</w:t>
      </w:r>
      <w:r>
        <w:rPr>
          <w:rFonts w:ascii="Calibri" w:eastAsia="Calibri" w:hAnsi="Calibri" w:cs="Calibri"/>
          <w:spacing w:val="-4"/>
          <w:sz w:val="24"/>
          <w:szCs w:val="24"/>
        </w:rPr>
        <w:t xml:space="preserve"> </w:t>
      </w:r>
      <w:r>
        <w:rPr>
          <w:rFonts w:ascii="Calibri" w:eastAsia="Calibri" w:hAnsi="Calibri" w:cs="Calibri"/>
          <w:sz w:val="24"/>
          <w:szCs w:val="24"/>
        </w:rPr>
        <w:t>summarizes</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key</w:t>
      </w:r>
      <w:r>
        <w:rPr>
          <w:rFonts w:ascii="Calibri" w:eastAsia="Calibri" w:hAnsi="Calibri" w:cs="Calibri"/>
          <w:spacing w:val="-4"/>
          <w:sz w:val="24"/>
          <w:szCs w:val="24"/>
        </w:rPr>
        <w:t xml:space="preserve"> </w:t>
      </w:r>
      <w:r>
        <w:rPr>
          <w:rFonts w:ascii="Calibri" w:eastAsia="Calibri" w:hAnsi="Calibri" w:cs="Calibri"/>
          <w:sz w:val="24"/>
          <w:szCs w:val="24"/>
        </w:rPr>
        <w:t>challenges</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preliminary</w:t>
      </w:r>
      <w:r>
        <w:rPr>
          <w:rFonts w:ascii="Calibri" w:eastAsia="Calibri" w:hAnsi="Calibri" w:cs="Calibri"/>
          <w:spacing w:val="-4"/>
          <w:sz w:val="24"/>
          <w:szCs w:val="24"/>
        </w:rPr>
        <w:t xml:space="preserve"> </w:t>
      </w:r>
      <w:r>
        <w:rPr>
          <w:rFonts w:ascii="Calibri" w:eastAsia="Calibri" w:hAnsi="Calibri" w:cs="Calibri"/>
          <w:sz w:val="24"/>
          <w:szCs w:val="24"/>
        </w:rPr>
        <w:t>proposals</w:t>
      </w:r>
      <w:r>
        <w:rPr>
          <w:rFonts w:ascii="Calibri" w:eastAsia="Calibri" w:hAnsi="Calibri" w:cs="Calibri"/>
          <w:spacing w:val="-4"/>
          <w:sz w:val="24"/>
          <w:szCs w:val="24"/>
        </w:rPr>
        <w:t xml:space="preserve"> </w:t>
      </w:r>
      <w:r>
        <w:rPr>
          <w:rFonts w:ascii="Calibri" w:eastAsia="Calibri" w:hAnsi="Calibri" w:cs="Calibri"/>
          <w:sz w:val="24"/>
          <w:szCs w:val="24"/>
        </w:rPr>
        <w:t>for</w:t>
      </w:r>
      <w:r>
        <w:rPr>
          <w:rFonts w:ascii="Calibri" w:eastAsia="Calibri" w:hAnsi="Calibri" w:cs="Calibri"/>
          <w:spacing w:val="-4"/>
          <w:sz w:val="24"/>
          <w:szCs w:val="24"/>
        </w:rPr>
        <w:t xml:space="preserve"> </w:t>
      </w:r>
      <w:r>
        <w:rPr>
          <w:rFonts w:ascii="Calibri" w:eastAsia="Calibri" w:hAnsi="Calibri" w:cs="Calibri"/>
          <w:sz w:val="24"/>
          <w:szCs w:val="24"/>
        </w:rPr>
        <w:t>improvement</w:t>
      </w:r>
      <w:r>
        <w:rPr>
          <w:rFonts w:ascii="Calibri" w:eastAsia="Calibri" w:hAnsi="Calibri" w:cs="Calibri"/>
          <w:spacing w:val="-4"/>
          <w:sz w:val="24"/>
          <w:szCs w:val="24"/>
        </w:rPr>
        <w:t xml:space="preserve"> </w:t>
      </w:r>
      <w:r>
        <w:rPr>
          <w:rFonts w:ascii="Calibri" w:eastAsia="Calibri" w:hAnsi="Calibri" w:cs="Calibri"/>
          <w:sz w:val="24"/>
          <w:szCs w:val="24"/>
        </w:rPr>
        <w:t>of the</w:t>
      </w:r>
      <w:r>
        <w:rPr>
          <w:rFonts w:ascii="Calibri" w:eastAsia="Calibri" w:hAnsi="Calibri" w:cs="Calibri"/>
          <w:spacing w:val="-7"/>
          <w:sz w:val="24"/>
          <w:szCs w:val="24"/>
        </w:rPr>
        <w:t xml:space="preserve"> </w:t>
      </w:r>
      <w:r>
        <w:rPr>
          <w:rFonts w:ascii="Calibri" w:eastAsia="Calibri" w:hAnsi="Calibri" w:cs="Calibri"/>
          <w:sz w:val="24"/>
          <w:szCs w:val="24"/>
        </w:rPr>
        <w:t>SSA’s</w:t>
      </w:r>
      <w:r>
        <w:rPr>
          <w:rFonts w:ascii="Calibri" w:eastAsia="Calibri" w:hAnsi="Calibri" w:cs="Calibri"/>
          <w:spacing w:val="-7"/>
          <w:sz w:val="24"/>
          <w:szCs w:val="24"/>
        </w:rPr>
        <w:t xml:space="preserve"> </w:t>
      </w:r>
      <w:r>
        <w:rPr>
          <w:rFonts w:ascii="Calibri" w:eastAsia="Calibri" w:hAnsi="Calibri" w:cs="Calibri"/>
          <w:sz w:val="24"/>
          <w:szCs w:val="24"/>
        </w:rPr>
        <w:t>organizational</w:t>
      </w:r>
      <w:r>
        <w:rPr>
          <w:rFonts w:ascii="Calibri" w:eastAsia="Calibri" w:hAnsi="Calibri" w:cs="Calibri"/>
          <w:spacing w:val="-7"/>
          <w:sz w:val="24"/>
          <w:szCs w:val="24"/>
        </w:rPr>
        <w:t xml:space="preserve"> </w:t>
      </w:r>
      <w:r>
        <w:rPr>
          <w:rFonts w:ascii="Calibri" w:eastAsia="Calibri" w:hAnsi="Calibri" w:cs="Calibri"/>
          <w:sz w:val="24"/>
          <w:szCs w:val="24"/>
        </w:rPr>
        <w:t>management</w:t>
      </w:r>
      <w:r>
        <w:rPr>
          <w:rFonts w:ascii="Calibri" w:eastAsia="Calibri" w:hAnsi="Calibri" w:cs="Calibri"/>
          <w:spacing w:val="-7"/>
          <w:sz w:val="24"/>
          <w:szCs w:val="24"/>
        </w:rPr>
        <w:t xml:space="preserve"> </w:t>
      </w:r>
      <w:r>
        <w:rPr>
          <w:rFonts w:ascii="Calibri" w:eastAsia="Calibri" w:hAnsi="Calibri" w:cs="Calibri"/>
          <w:sz w:val="24"/>
          <w:szCs w:val="24"/>
        </w:rPr>
        <w:t>and</w:t>
      </w:r>
      <w:r>
        <w:rPr>
          <w:rFonts w:ascii="Calibri" w:eastAsia="Calibri" w:hAnsi="Calibri" w:cs="Calibri"/>
          <w:spacing w:val="-7"/>
          <w:sz w:val="24"/>
          <w:szCs w:val="24"/>
        </w:rPr>
        <w:t xml:space="preserve"> </w:t>
      </w:r>
      <w:r>
        <w:rPr>
          <w:rFonts w:ascii="Calibri" w:eastAsia="Calibri" w:hAnsi="Calibri" w:cs="Calibri"/>
          <w:sz w:val="24"/>
          <w:szCs w:val="24"/>
        </w:rPr>
        <w:t>governance</w:t>
      </w:r>
      <w:r>
        <w:rPr>
          <w:rFonts w:ascii="Calibri" w:eastAsia="Calibri" w:hAnsi="Calibri" w:cs="Calibri"/>
          <w:spacing w:val="-7"/>
          <w:sz w:val="24"/>
          <w:szCs w:val="24"/>
        </w:rPr>
        <w:t xml:space="preserve"> </w:t>
      </w:r>
      <w:r>
        <w:rPr>
          <w:rFonts w:ascii="Calibri" w:eastAsia="Calibri" w:hAnsi="Calibri" w:cs="Calibri"/>
          <w:sz w:val="24"/>
          <w:szCs w:val="24"/>
        </w:rPr>
        <w:t>as</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z w:val="24"/>
          <w:szCs w:val="24"/>
        </w:rPr>
        <w:t>synthesis</w:t>
      </w:r>
      <w:r>
        <w:rPr>
          <w:rFonts w:ascii="Calibri" w:eastAsia="Calibri" w:hAnsi="Calibri" w:cs="Calibri"/>
          <w:spacing w:val="-7"/>
          <w:sz w:val="24"/>
          <w:szCs w:val="24"/>
        </w:rPr>
        <w:t xml:space="preserve"> </w:t>
      </w:r>
      <w:r>
        <w:rPr>
          <w:rFonts w:ascii="Calibri" w:eastAsia="Calibri" w:hAnsi="Calibri" w:cs="Calibri"/>
          <w:sz w:val="24"/>
          <w:szCs w:val="24"/>
        </w:rPr>
        <w:t>of</w:t>
      </w:r>
      <w:r>
        <w:rPr>
          <w:rFonts w:ascii="Calibri" w:eastAsia="Calibri" w:hAnsi="Calibri" w:cs="Calibri"/>
          <w:spacing w:val="-7"/>
          <w:sz w:val="24"/>
          <w:szCs w:val="24"/>
        </w:rPr>
        <w:t xml:space="preserve"> </w:t>
      </w:r>
      <w:r>
        <w:rPr>
          <w:rFonts w:ascii="Calibri" w:eastAsia="Calibri" w:hAnsi="Calibri" w:cs="Calibri"/>
          <w:sz w:val="24"/>
          <w:szCs w:val="24"/>
        </w:rPr>
        <w:t>conducted</w:t>
      </w:r>
      <w:r>
        <w:rPr>
          <w:rFonts w:ascii="Calibri" w:eastAsia="Calibri" w:hAnsi="Calibri" w:cs="Calibri"/>
          <w:spacing w:val="-7"/>
          <w:sz w:val="24"/>
          <w:szCs w:val="24"/>
        </w:rPr>
        <w:t xml:space="preserve"> </w:t>
      </w:r>
      <w:r>
        <w:rPr>
          <w:rFonts w:ascii="Calibri" w:eastAsia="Calibri" w:hAnsi="Calibri" w:cs="Calibri"/>
          <w:sz w:val="24"/>
          <w:szCs w:val="24"/>
        </w:rPr>
        <w:t>interviews and available background materials. Key challenges and preliminary proposals will be discussed during</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next</w:t>
      </w:r>
      <w:r>
        <w:rPr>
          <w:rFonts w:ascii="Calibri" w:eastAsia="Calibri" w:hAnsi="Calibri" w:cs="Calibri"/>
          <w:spacing w:val="1"/>
          <w:sz w:val="24"/>
          <w:szCs w:val="24"/>
        </w:rPr>
        <w:t xml:space="preserve"> </w:t>
      </w:r>
      <w:r>
        <w:rPr>
          <w:rFonts w:ascii="Calibri" w:eastAsia="Calibri" w:hAnsi="Calibri" w:cs="Calibri"/>
          <w:sz w:val="24"/>
          <w:szCs w:val="24"/>
        </w:rPr>
        <w:t>mission</w:t>
      </w:r>
      <w:r>
        <w:rPr>
          <w:rFonts w:ascii="Calibri" w:eastAsia="Calibri" w:hAnsi="Calibri" w:cs="Calibri"/>
          <w:spacing w:val="1"/>
          <w:sz w:val="24"/>
          <w:szCs w:val="24"/>
        </w:rPr>
        <w:t xml:space="preserve"> </w:t>
      </w:r>
      <w:r>
        <w:rPr>
          <w:rFonts w:ascii="Calibri" w:eastAsia="Calibri" w:hAnsi="Calibri" w:cs="Calibri"/>
          <w:sz w:val="24"/>
          <w:szCs w:val="24"/>
        </w:rPr>
        <w:t>(February</w:t>
      </w:r>
      <w:r>
        <w:rPr>
          <w:rFonts w:ascii="Calibri" w:eastAsia="Calibri" w:hAnsi="Calibri" w:cs="Calibri"/>
          <w:spacing w:val="1"/>
          <w:sz w:val="24"/>
          <w:szCs w:val="24"/>
        </w:rPr>
        <w:t xml:space="preserve"> </w:t>
      </w:r>
      <w:r>
        <w:rPr>
          <w:rFonts w:ascii="Calibri" w:eastAsia="Calibri" w:hAnsi="Calibri" w:cs="Calibri"/>
          <w:sz w:val="24"/>
          <w:szCs w:val="24"/>
        </w:rPr>
        <w:t>2018)</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validate</w:t>
      </w:r>
      <w:r>
        <w:rPr>
          <w:rFonts w:ascii="Calibri" w:eastAsia="Calibri" w:hAnsi="Calibri" w:cs="Calibri"/>
          <w:spacing w:val="1"/>
          <w:sz w:val="24"/>
          <w:szCs w:val="24"/>
        </w:rPr>
        <w:t xml:space="preserve"> </w:t>
      </w:r>
      <w:r>
        <w:rPr>
          <w:rFonts w:ascii="Calibri" w:eastAsia="Calibri" w:hAnsi="Calibri" w:cs="Calibri"/>
          <w:sz w:val="24"/>
          <w:szCs w:val="24"/>
        </w:rPr>
        <w:t>their</w:t>
      </w:r>
      <w:r>
        <w:rPr>
          <w:rFonts w:ascii="Calibri" w:eastAsia="Calibri" w:hAnsi="Calibri" w:cs="Calibri"/>
          <w:spacing w:val="1"/>
          <w:sz w:val="24"/>
          <w:szCs w:val="24"/>
        </w:rPr>
        <w:t xml:space="preserve"> </w:t>
      </w:r>
      <w:r>
        <w:rPr>
          <w:rFonts w:ascii="Calibri" w:eastAsia="Calibri" w:hAnsi="Calibri" w:cs="Calibri"/>
          <w:sz w:val="24"/>
          <w:szCs w:val="24"/>
        </w:rPr>
        <w:t>relevance</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feasibility and</w:t>
      </w:r>
      <w:r>
        <w:rPr>
          <w:rFonts w:ascii="Calibri" w:eastAsia="Calibri" w:hAnsi="Calibri" w:cs="Calibri"/>
          <w:spacing w:val="36"/>
          <w:sz w:val="24"/>
          <w:szCs w:val="24"/>
        </w:rPr>
        <w:t xml:space="preserve"> </w:t>
      </w:r>
      <w:r>
        <w:rPr>
          <w:rFonts w:ascii="Calibri" w:eastAsia="Calibri" w:hAnsi="Calibri" w:cs="Calibri"/>
          <w:sz w:val="24"/>
          <w:szCs w:val="24"/>
        </w:rPr>
        <w:t>these</w:t>
      </w:r>
      <w:r>
        <w:rPr>
          <w:rFonts w:ascii="Calibri" w:eastAsia="Calibri" w:hAnsi="Calibri" w:cs="Calibri"/>
          <w:spacing w:val="36"/>
          <w:sz w:val="24"/>
          <w:szCs w:val="24"/>
        </w:rPr>
        <w:t xml:space="preserve"> </w:t>
      </w:r>
      <w:r>
        <w:rPr>
          <w:rFonts w:ascii="Calibri" w:eastAsia="Calibri" w:hAnsi="Calibri" w:cs="Calibri"/>
          <w:sz w:val="24"/>
          <w:szCs w:val="24"/>
        </w:rPr>
        <w:t>will</w:t>
      </w:r>
      <w:r>
        <w:rPr>
          <w:rFonts w:ascii="Calibri" w:eastAsia="Calibri" w:hAnsi="Calibri" w:cs="Calibri"/>
          <w:spacing w:val="36"/>
          <w:sz w:val="24"/>
          <w:szCs w:val="24"/>
        </w:rPr>
        <w:t xml:space="preserve"> </w:t>
      </w:r>
      <w:r>
        <w:rPr>
          <w:rFonts w:ascii="Calibri" w:eastAsia="Calibri" w:hAnsi="Calibri" w:cs="Calibri"/>
          <w:sz w:val="24"/>
          <w:szCs w:val="24"/>
        </w:rPr>
        <w:t>be</w:t>
      </w:r>
      <w:r>
        <w:rPr>
          <w:rFonts w:ascii="Calibri" w:eastAsia="Calibri" w:hAnsi="Calibri" w:cs="Calibri"/>
          <w:spacing w:val="36"/>
          <w:sz w:val="24"/>
          <w:szCs w:val="24"/>
        </w:rPr>
        <w:t xml:space="preserve"> </w:t>
      </w:r>
      <w:r>
        <w:rPr>
          <w:rFonts w:ascii="Calibri" w:eastAsia="Calibri" w:hAnsi="Calibri" w:cs="Calibri"/>
          <w:sz w:val="24"/>
          <w:szCs w:val="24"/>
        </w:rPr>
        <w:t>used</w:t>
      </w:r>
      <w:r>
        <w:rPr>
          <w:rFonts w:ascii="Calibri" w:eastAsia="Calibri" w:hAnsi="Calibri" w:cs="Calibri"/>
          <w:spacing w:val="36"/>
          <w:sz w:val="24"/>
          <w:szCs w:val="24"/>
        </w:rPr>
        <w:t xml:space="preserve"> </w:t>
      </w:r>
      <w:r>
        <w:rPr>
          <w:rFonts w:ascii="Calibri" w:eastAsia="Calibri" w:hAnsi="Calibri" w:cs="Calibri"/>
          <w:sz w:val="24"/>
          <w:szCs w:val="24"/>
        </w:rPr>
        <w:t>as</w:t>
      </w:r>
      <w:r>
        <w:rPr>
          <w:rFonts w:ascii="Calibri" w:eastAsia="Calibri" w:hAnsi="Calibri" w:cs="Calibri"/>
          <w:spacing w:val="36"/>
          <w:sz w:val="24"/>
          <w:szCs w:val="24"/>
        </w:rPr>
        <w:t xml:space="preserve"> </w:t>
      </w:r>
      <w:r>
        <w:rPr>
          <w:rFonts w:ascii="Calibri" w:eastAsia="Calibri" w:hAnsi="Calibri" w:cs="Calibri"/>
          <w:sz w:val="24"/>
          <w:szCs w:val="24"/>
        </w:rPr>
        <w:t>an</w:t>
      </w:r>
      <w:r>
        <w:rPr>
          <w:rFonts w:ascii="Calibri" w:eastAsia="Calibri" w:hAnsi="Calibri" w:cs="Calibri"/>
          <w:spacing w:val="36"/>
          <w:sz w:val="24"/>
          <w:szCs w:val="24"/>
        </w:rPr>
        <w:t xml:space="preserve"> </w:t>
      </w:r>
      <w:r>
        <w:rPr>
          <w:rFonts w:ascii="Calibri" w:eastAsia="Calibri" w:hAnsi="Calibri" w:cs="Calibri"/>
          <w:sz w:val="24"/>
          <w:szCs w:val="24"/>
        </w:rPr>
        <w:t>input</w:t>
      </w:r>
      <w:r>
        <w:rPr>
          <w:rFonts w:ascii="Calibri" w:eastAsia="Calibri" w:hAnsi="Calibri" w:cs="Calibri"/>
          <w:spacing w:val="36"/>
          <w:sz w:val="24"/>
          <w:szCs w:val="24"/>
        </w:rPr>
        <w:t xml:space="preserve"> </w:t>
      </w:r>
      <w:r>
        <w:rPr>
          <w:rFonts w:ascii="Calibri" w:eastAsia="Calibri" w:hAnsi="Calibri" w:cs="Calibri"/>
          <w:sz w:val="24"/>
          <w:szCs w:val="24"/>
        </w:rPr>
        <w:t>to</w:t>
      </w:r>
      <w:r>
        <w:rPr>
          <w:rFonts w:ascii="Calibri" w:eastAsia="Calibri" w:hAnsi="Calibri" w:cs="Calibri"/>
          <w:spacing w:val="36"/>
          <w:sz w:val="24"/>
          <w:szCs w:val="24"/>
        </w:rPr>
        <w:t xml:space="preserve"> </w:t>
      </w:r>
      <w:r>
        <w:rPr>
          <w:rFonts w:ascii="Calibri" w:eastAsia="Calibri" w:hAnsi="Calibri" w:cs="Calibri"/>
          <w:sz w:val="24"/>
          <w:szCs w:val="24"/>
        </w:rPr>
        <w:t>finalize</w:t>
      </w:r>
      <w:r>
        <w:rPr>
          <w:rFonts w:ascii="Calibri" w:eastAsia="Calibri" w:hAnsi="Calibri" w:cs="Calibri"/>
          <w:spacing w:val="36"/>
          <w:sz w:val="24"/>
          <w:szCs w:val="24"/>
        </w:rPr>
        <w:t xml:space="preserve"> </w:t>
      </w:r>
      <w:r>
        <w:rPr>
          <w:rFonts w:ascii="Calibri" w:eastAsia="Calibri" w:hAnsi="Calibri" w:cs="Calibri"/>
          <w:sz w:val="24"/>
          <w:szCs w:val="24"/>
        </w:rPr>
        <w:t>the</w:t>
      </w:r>
      <w:r>
        <w:rPr>
          <w:rFonts w:ascii="Calibri" w:eastAsia="Calibri" w:hAnsi="Calibri" w:cs="Calibri"/>
          <w:spacing w:val="36"/>
          <w:sz w:val="24"/>
          <w:szCs w:val="24"/>
        </w:rPr>
        <w:t xml:space="preserve"> </w:t>
      </w:r>
      <w:r>
        <w:rPr>
          <w:rFonts w:ascii="Calibri" w:eastAsia="Calibri" w:hAnsi="Calibri" w:cs="Calibri"/>
          <w:sz w:val="24"/>
          <w:szCs w:val="24"/>
        </w:rPr>
        <w:t>roadmap</w:t>
      </w:r>
      <w:r>
        <w:rPr>
          <w:rFonts w:ascii="Calibri" w:eastAsia="Calibri" w:hAnsi="Calibri" w:cs="Calibri"/>
          <w:spacing w:val="36"/>
          <w:sz w:val="24"/>
          <w:szCs w:val="24"/>
        </w:rPr>
        <w:t xml:space="preserve"> </w:t>
      </w:r>
      <w:r>
        <w:rPr>
          <w:rFonts w:ascii="Calibri" w:eastAsia="Calibri" w:hAnsi="Calibri" w:cs="Calibri"/>
          <w:sz w:val="24"/>
          <w:szCs w:val="24"/>
        </w:rPr>
        <w:t>how</w:t>
      </w:r>
      <w:r>
        <w:rPr>
          <w:rFonts w:ascii="Calibri" w:eastAsia="Calibri" w:hAnsi="Calibri" w:cs="Calibri"/>
          <w:spacing w:val="36"/>
          <w:sz w:val="24"/>
          <w:szCs w:val="24"/>
        </w:rPr>
        <w:t xml:space="preserve"> </w:t>
      </w:r>
      <w:r>
        <w:rPr>
          <w:rFonts w:ascii="Calibri" w:eastAsia="Calibri" w:hAnsi="Calibri" w:cs="Calibri"/>
          <w:sz w:val="24"/>
          <w:szCs w:val="24"/>
        </w:rPr>
        <w:t>to</w:t>
      </w:r>
      <w:r>
        <w:rPr>
          <w:rFonts w:ascii="Calibri" w:eastAsia="Calibri" w:hAnsi="Calibri" w:cs="Calibri"/>
          <w:spacing w:val="36"/>
          <w:sz w:val="24"/>
          <w:szCs w:val="24"/>
        </w:rPr>
        <w:t xml:space="preserve"> </w:t>
      </w:r>
      <w:r>
        <w:rPr>
          <w:rFonts w:ascii="Calibri" w:eastAsia="Calibri" w:hAnsi="Calibri" w:cs="Calibri"/>
          <w:sz w:val="24"/>
          <w:szCs w:val="24"/>
        </w:rPr>
        <w:t>strengthen</w:t>
      </w:r>
      <w:r>
        <w:rPr>
          <w:rFonts w:ascii="Calibri" w:eastAsia="Calibri" w:hAnsi="Calibri" w:cs="Calibri"/>
          <w:spacing w:val="36"/>
          <w:sz w:val="24"/>
          <w:szCs w:val="24"/>
        </w:rPr>
        <w:t xml:space="preserve"> </w:t>
      </w:r>
      <w:r>
        <w:rPr>
          <w:rFonts w:ascii="Calibri" w:eastAsia="Calibri" w:hAnsi="Calibri" w:cs="Calibri"/>
          <w:sz w:val="24"/>
          <w:szCs w:val="24"/>
        </w:rPr>
        <w:t>the</w:t>
      </w:r>
      <w:r>
        <w:rPr>
          <w:rFonts w:ascii="Calibri" w:eastAsia="Calibri" w:hAnsi="Calibri" w:cs="Calibri"/>
          <w:spacing w:val="36"/>
          <w:sz w:val="24"/>
          <w:szCs w:val="24"/>
        </w:rPr>
        <w:t xml:space="preserve"> </w:t>
      </w:r>
      <w:r>
        <w:rPr>
          <w:rFonts w:ascii="Calibri" w:eastAsia="Calibri" w:hAnsi="Calibri" w:cs="Calibri"/>
          <w:sz w:val="24"/>
          <w:szCs w:val="24"/>
        </w:rPr>
        <w:t xml:space="preserve">SSA’s organizational capacity in short- and medium term.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before="6" w:line="248" w:lineRule="auto"/>
        <w:ind w:left="460" w:right="1212" w:hanging="360"/>
        <w:rPr>
          <w:sz w:val="31"/>
          <w:szCs w:val="31"/>
        </w:rPr>
      </w:pPr>
      <w:r>
        <w:rPr>
          <w:color w:val="2E5495"/>
          <w:spacing w:val="2"/>
          <w:sz w:val="31"/>
          <w:szCs w:val="31"/>
        </w:rPr>
        <w:t>3</w:t>
      </w:r>
      <w:r>
        <w:rPr>
          <w:color w:val="2E5495"/>
          <w:sz w:val="31"/>
          <w:szCs w:val="31"/>
        </w:rPr>
        <w:t>.</w:t>
      </w:r>
      <w:r>
        <w:rPr>
          <w:color w:val="2E5495"/>
          <w:spacing w:val="48"/>
          <w:sz w:val="31"/>
          <w:szCs w:val="31"/>
        </w:rPr>
        <w:t xml:space="preserve"> </w:t>
      </w:r>
      <w:r>
        <w:rPr>
          <w:color w:val="2E5495"/>
          <w:spacing w:val="2"/>
          <w:sz w:val="31"/>
          <w:szCs w:val="31"/>
        </w:rPr>
        <w:t>A</w:t>
      </w:r>
      <w:r>
        <w:rPr>
          <w:color w:val="2E5495"/>
          <w:spacing w:val="1"/>
          <w:sz w:val="31"/>
          <w:szCs w:val="31"/>
        </w:rPr>
        <w:t>ssess</w:t>
      </w:r>
      <w:r>
        <w:rPr>
          <w:color w:val="2E5495"/>
          <w:spacing w:val="2"/>
          <w:sz w:val="31"/>
          <w:szCs w:val="31"/>
        </w:rPr>
        <w:t>men</w:t>
      </w:r>
      <w:r>
        <w:rPr>
          <w:color w:val="2E5495"/>
          <w:sz w:val="31"/>
          <w:szCs w:val="31"/>
        </w:rPr>
        <w:t>t</w:t>
      </w:r>
      <w:r>
        <w:rPr>
          <w:color w:val="2E5495"/>
          <w:spacing w:val="32"/>
          <w:sz w:val="31"/>
          <w:szCs w:val="31"/>
        </w:rPr>
        <w:t xml:space="preserve"> </w:t>
      </w:r>
      <w:r>
        <w:rPr>
          <w:color w:val="2E5495"/>
          <w:spacing w:val="2"/>
          <w:sz w:val="31"/>
          <w:szCs w:val="31"/>
        </w:rPr>
        <w:t>o</w:t>
      </w:r>
      <w:r>
        <w:rPr>
          <w:color w:val="2E5495"/>
          <w:sz w:val="31"/>
          <w:szCs w:val="31"/>
        </w:rPr>
        <w:t>f</w:t>
      </w:r>
      <w:r>
        <w:rPr>
          <w:color w:val="2E5495"/>
          <w:spacing w:val="9"/>
          <w:sz w:val="31"/>
          <w:szCs w:val="31"/>
        </w:rPr>
        <w:t xml:space="preserve"> </w:t>
      </w:r>
      <w:r>
        <w:rPr>
          <w:color w:val="2E5495"/>
          <w:spacing w:val="2"/>
          <w:sz w:val="31"/>
          <w:szCs w:val="31"/>
        </w:rPr>
        <w:t>SS</w:t>
      </w:r>
      <w:r>
        <w:rPr>
          <w:color w:val="2E5495"/>
          <w:sz w:val="31"/>
          <w:szCs w:val="31"/>
        </w:rPr>
        <w:t>A</w:t>
      </w:r>
      <w:r>
        <w:rPr>
          <w:color w:val="2E5495"/>
          <w:spacing w:val="16"/>
          <w:sz w:val="31"/>
          <w:szCs w:val="31"/>
        </w:rPr>
        <w:t xml:space="preserve"> </w:t>
      </w:r>
      <w:r>
        <w:rPr>
          <w:color w:val="2E5495"/>
          <w:spacing w:val="2"/>
          <w:sz w:val="31"/>
          <w:szCs w:val="31"/>
        </w:rPr>
        <w:t>o</w:t>
      </w:r>
      <w:r>
        <w:rPr>
          <w:color w:val="2E5495"/>
          <w:spacing w:val="1"/>
          <w:sz w:val="31"/>
          <w:szCs w:val="31"/>
        </w:rPr>
        <w:t>r</w:t>
      </w:r>
      <w:r>
        <w:rPr>
          <w:color w:val="2E5495"/>
          <w:spacing w:val="2"/>
          <w:sz w:val="31"/>
          <w:szCs w:val="31"/>
        </w:rPr>
        <w:t>g</w:t>
      </w:r>
      <w:r>
        <w:rPr>
          <w:color w:val="2E5495"/>
          <w:spacing w:val="1"/>
          <w:sz w:val="31"/>
          <w:szCs w:val="31"/>
        </w:rPr>
        <w:t>a</w:t>
      </w:r>
      <w:r>
        <w:rPr>
          <w:color w:val="2E5495"/>
          <w:spacing w:val="2"/>
          <w:sz w:val="31"/>
          <w:szCs w:val="31"/>
        </w:rPr>
        <w:t>n</w:t>
      </w:r>
      <w:r>
        <w:rPr>
          <w:color w:val="2E5495"/>
          <w:spacing w:val="1"/>
          <w:sz w:val="31"/>
          <w:szCs w:val="31"/>
        </w:rPr>
        <w:t>izati</w:t>
      </w:r>
      <w:r>
        <w:rPr>
          <w:color w:val="2E5495"/>
          <w:spacing w:val="2"/>
          <w:sz w:val="31"/>
          <w:szCs w:val="31"/>
        </w:rPr>
        <w:t>on</w:t>
      </w:r>
      <w:r>
        <w:rPr>
          <w:color w:val="2E5495"/>
          <w:spacing w:val="1"/>
          <w:sz w:val="31"/>
          <w:szCs w:val="31"/>
        </w:rPr>
        <w:t>a</w:t>
      </w:r>
      <w:r>
        <w:rPr>
          <w:color w:val="2E5495"/>
          <w:sz w:val="31"/>
          <w:szCs w:val="31"/>
        </w:rPr>
        <w:t>l</w:t>
      </w:r>
      <w:r>
        <w:rPr>
          <w:color w:val="2E5495"/>
          <w:spacing w:val="38"/>
          <w:sz w:val="31"/>
          <w:szCs w:val="31"/>
        </w:rPr>
        <w:t xml:space="preserve"> </w:t>
      </w:r>
      <w:r>
        <w:rPr>
          <w:color w:val="2E5495"/>
          <w:spacing w:val="1"/>
          <w:sz w:val="31"/>
          <w:szCs w:val="31"/>
        </w:rPr>
        <w:t>se</w:t>
      </w:r>
      <w:r>
        <w:rPr>
          <w:color w:val="2E5495"/>
          <w:spacing w:val="-1"/>
          <w:sz w:val="31"/>
          <w:szCs w:val="31"/>
        </w:rPr>
        <w:t>t</w:t>
      </w:r>
      <w:r>
        <w:rPr>
          <w:color w:val="2E5495"/>
          <w:spacing w:val="1"/>
          <w:sz w:val="31"/>
          <w:szCs w:val="31"/>
        </w:rPr>
        <w:t>-</w:t>
      </w:r>
      <w:r>
        <w:rPr>
          <w:color w:val="2E5495"/>
          <w:spacing w:val="2"/>
          <w:sz w:val="31"/>
          <w:szCs w:val="31"/>
        </w:rPr>
        <w:t>up</w:t>
      </w:r>
      <w:r>
        <w:rPr>
          <w:color w:val="2E5495"/>
          <w:sz w:val="31"/>
          <w:szCs w:val="31"/>
        </w:rPr>
        <w:t>,</w:t>
      </w:r>
      <w:r>
        <w:rPr>
          <w:color w:val="2E5495"/>
          <w:spacing w:val="20"/>
          <w:sz w:val="31"/>
          <w:szCs w:val="31"/>
        </w:rPr>
        <w:t xml:space="preserve"> </w:t>
      </w:r>
      <w:r>
        <w:rPr>
          <w:color w:val="2E5495"/>
          <w:spacing w:val="2"/>
          <w:sz w:val="31"/>
          <w:szCs w:val="31"/>
        </w:rPr>
        <w:t>p</w:t>
      </w:r>
      <w:r>
        <w:rPr>
          <w:color w:val="2E5495"/>
          <w:spacing w:val="1"/>
          <w:sz w:val="31"/>
          <w:szCs w:val="31"/>
        </w:rPr>
        <w:t>erf</w:t>
      </w:r>
      <w:r>
        <w:rPr>
          <w:color w:val="2E5495"/>
          <w:spacing w:val="2"/>
          <w:sz w:val="31"/>
          <w:szCs w:val="31"/>
        </w:rPr>
        <w:t>o</w:t>
      </w:r>
      <w:r>
        <w:rPr>
          <w:color w:val="2E5495"/>
          <w:spacing w:val="1"/>
          <w:sz w:val="31"/>
          <w:szCs w:val="31"/>
        </w:rPr>
        <w:t>r</w:t>
      </w:r>
      <w:r>
        <w:rPr>
          <w:color w:val="2E5495"/>
          <w:spacing w:val="3"/>
          <w:sz w:val="31"/>
          <w:szCs w:val="31"/>
        </w:rPr>
        <w:t>m</w:t>
      </w:r>
      <w:r>
        <w:rPr>
          <w:color w:val="2E5495"/>
          <w:spacing w:val="1"/>
          <w:sz w:val="31"/>
          <w:szCs w:val="31"/>
        </w:rPr>
        <w:t>a</w:t>
      </w:r>
      <w:r>
        <w:rPr>
          <w:color w:val="2E5495"/>
          <w:spacing w:val="2"/>
          <w:sz w:val="31"/>
          <w:szCs w:val="31"/>
        </w:rPr>
        <w:t>n</w:t>
      </w:r>
      <w:r>
        <w:rPr>
          <w:color w:val="2E5495"/>
          <w:spacing w:val="1"/>
          <w:sz w:val="31"/>
          <w:szCs w:val="31"/>
        </w:rPr>
        <w:t>c</w:t>
      </w:r>
      <w:r>
        <w:rPr>
          <w:color w:val="2E5495"/>
          <w:sz w:val="31"/>
          <w:szCs w:val="31"/>
        </w:rPr>
        <w:t>e</w:t>
      </w:r>
      <w:r>
        <w:rPr>
          <w:color w:val="2E5495"/>
          <w:spacing w:val="35"/>
          <w:sz w:val="31"/>
          <w:szCs w:val="31"/>
        </w:rPr>
        <w:t xml:space="preserve"> </w:t>
      </w:r>
      <w:r>
        <w:rPr>
          <w:color w:val="2E5495"/>
          <w:spacing w:val="1"/>
          <w:w w:val="102"/>
          <w:sz w:val="31"/>
          <w:szCs w:val="31"/>
        </w:rPr>
        <w:t>a</w:t>
      </w:r>
      <w:r>
        <w:rPr>
          <w:color w:val="2E5495"/>
          <w:spacing w:val="2"/>
          <w:w w:val="102"/>
          <w:sz w:val="31"/>
          <w:szCs w:val="31"/>
        </w:rPr>
        <w:t xml:space="preserve">nd </w:t>
      </w:r>
      <w:r>
        <w:rPr>
          <w:color w:val="2E5495"/>
          <w:spacing w:val="1"/>
          <w:sz w:val="31"/>
          <w:szCs w:val="31"/>
        </w:rPr>
        <w:t>ca</w:t>
      </w:r>
      <w:r>
        <w:rPr>
          <w:color w:val="2E5495"/>
          <w:spacing w:val="2"/>
          <w:sz w:val="31"/>
          <w:szCs w:val="31"/>
        </w:rPr>
        <w:t>p</w:t>
      </w:r>
      <w:r>
        <w:rPr>
          <w:color w:val="2E5495"/>
          <w:spacing w:val="1"/>
          <w:sz w:val="31"/>
          <w:szCs w:val="31"/>
        </w:rPr>
        <w:t>acit</w:t>
      </w:r>
      <w:r>
        <w:rPr>
          <w:color w:val="2E5495"/>
          <w:sz w:val="31"/>
          <w:szCs w:val="31"/>
        </w:rPr>
        <w:t>y</w:t>
      </w:r>
      <w:r>
        <w:rPr>
          <w:color w:val="2E5495"/>
          <w:spacing w:val="25"/>
          <w:sz w:val="31"/>
          <w:szCs w:val="31"/>
        </w:rPr>
        <w:t xml:space="preserve"> </w:t>
      </w:r>
      <w:r>
        <w:rPr>
          <w:color w:val="2E5495"/>
          <w:spacing w:val="1"/>
          <w:sz w:val="31"/>
          <w:szCs w:val="31"/>
        </w:rPr>
        <w:t>t</w:t>
      </w:r>
      <w:r>
        <w:rPr>
          <w:color w:val="2E5495"/>
          <w:sz w:val="31"/>
          <w:szCs w:val="31"/>
        </w:rPr>
        <w:t>o</w:t>
      </w:r>
      <w:r>
        <w:rPr>
          <w:color w:val="2E5495"/>
          <w:spacing w:val="9"/>
          <w:sz w:val="31"/>
          <w:szCs w:val="31"/>
        </w:rPr>
        <w:t xml:space="preserve"> </w:t>
      </w:r>
      <w:r>
        <w:rPr>
          <w:color w:val="2E5495"/>
          <w:spacing w:val="1"/>
          <w:sz w:val="31"/>
          <w:szCs w:val="31"/>
        </w:rPr>
        <w:t>i</w:t>
      </w:r>
      <w:r>
        <w:rPr>
          <w:color w:val="2E5495"/>
          <w:spacing w:val="2"/>
          <w:sz w:val="31"/>
          <w:szCs w:val="31"/>
        </w:rPr>
        <w:t>mp</w:t>
      </w:r>
      <w:r>
        <w:rPr>
          <w:color w:val="2E5495"/>
          <w:spacing w:val="1"/>
          <w:sz w:val="31"/>
          <w:szCs w:val="31"/>
        </w:rPr>
        <w:t>le</w:t>
      </w:r>
      <w:r>
        <w:rPr>
          <w:color w:val="2E5495"/>
          <w:spacing w:val="2"/>
          <w:sz w:val="31"/>
          <w:szCs w:val="31"/>
        </w:rPr>
        <w:t>m</w:t>
      </w:r>
      <w:r>
        <w:rPr>
          <w:color w:val="2E5495"/>
          <w:spacing w:val="1"/>
          <w:sz w:val="31"/>
          <w:szCs w:val="31"/>
        </w:rPr>
        <w:t>e</w:t>
      </w:r>
      <w:r>
        <w:rPr>
          <w:color w:val="2E5495"/>
          <w:spacing w:val="2"/>
          <w:sz w:val="31"/>
          <w:szCs w:val="31"/>
        </w:rPr>
        <w:t>n</w:t>
      </w:r>
      <w:r>
        <w:rPr>
          <w:color w:val="2E5495"/>
          <w:sz w:val="31"/>
          <w:szCs w:val="31"/>
        </w:rPr>
        <w:t>t</w:t>
      </w:r>
      <w:r>
        <w:rPr>
          <w:color w:val="2E5495"/>
          <w:spacing w:val="29"/>
          <w:sz w:val="31"/>
          <w:szCs w:val="31"/>
        </w:rPr>
        <w:t xml:space="preserve"> </w:t>
      </w:r>
      <w:r>
        <w:rPr>
          <w:color w:val="2E5495"/>
          <w:spacing w:val="1"/>
          <w:sz w:val="31"/>
          <w:szCs w:val="31"/>
        </w:rPr>
        <w:t>strate</w:t>
      </w:r>
      <w:r>
        <w:rPr>
          <w:color w:val="2E5495"/>
          <w:spacing w:val="2"/>
          <w:sz w:val="31"/>
          <w:szCs w:val="31"/>
        </w:rPr>
        <w:t>g</w:t>
      </w:r>
      <w:r>
        <w:rPr>
          <w:color w:val="2E5495"/>
          <w:spacing w:val="1"/>
          <w:sz w:val="31"/>
          <w:szCs w:val="31"/>
        </w:rPr>
        <w:t>i</w:t>
      </w:r>
      <w:r>
        <w:rPr>
          <w:color w:val="2E5495"/>
          <w:sz w:val="31"/>
          <w:szCs w:val="31"/>
        </w:rPr>
        <w:t>c</w:t>
      </w:r>
      <w:r>
        <w:rPr>
          <w:color w:val="2E5495"/>
          <w:spacing w:val="25"/>
          <w:sz w:val="31"/>
          <w:szCs w:val="31"/>
        </w:rPr>
        <w:t xml:space="preserve"> </w:t>
      </w:r>
      <w:r>
        <w:rPr>
          <w:color w:val="2E5495"/>
          <w:spacing w:val="2"/>
          <w:w w:val="102"/>
          <w:sz w:val="31"/>
          <w:szCs w:val="31"/>
        </w:rPr>
        <w:t>pu</w:t>
      </w:r>
      <w:r>
        <w:rPr>
          <w:color w:val="2E5495"/>
          <w:spacing w:val="1"/>
          <w:w w:val="102"/>
          <w:sz w:val="31"/>
          <w:szCs w:val="31"/>
        </w:rPr>
        <w:t>rc</w:t>
      </w:r>
      <w:r>
        <w:rPr>
          <w:color w:val="2E5495"/>
          <w:spacing w:val="2"/>
          <w:w w:val="102"/>
          <w:sz w:val="31"/>
          <w:szCs w:val="31"/>
        </w:rPr>
        <w:t>h</w:t>
      </w:r>
      <w:r>
        <w:rPr>
          <w:color w:val="2E5495"/>
          <w:spacing w:val="1"/>
          <w:w w:val="102"/>
          <w:sz w:val="31"/>
          <w:szCs w:val="31"/>
        </w:rPr>
        <w:t>asi</w:t>
      </w:r>
      <w:r>
        <w:rPr>
          <w:color w:val="2E5495"/>
          <w:spacing w:val="2"/>
          <w:w w:val="102"/>
          <w:sz w:val="31"/>
          <w:szCs w:val="31"/>
        </w:rPr>
        <w:t>n</w:t>
      </w:r>
      <w:r>
        <w:rPr>
          <w:color w:val="2E5495"/>
          <w:w w:val="102"/>
          <w:sz w:val="31"/>
          <w:szCs w:val="31"/>
        </w:rPr>
        <w:t>g</w:t>
      </w:r>
    </w:p>
    <w:p w:rsidR="005D7A03" w:rsidRDefault="00F811B3">
      <w:pPr>
        <w:spacing w:line="280" w:lineRule="exact"/>
        <w:ind w:left="100" w:right="8210"/>
        <w:jc w:val="both"/>
        <w:rPr>
          <w:rFonts w:ascii="Calibri Light" w:eastAsia="Calibri Light" w:hAnsi="Calibri Light" w:cs="Calibri Light"/>
          <w:sz w:val="26"/>
          <w:szCs w:val="26"/>
        </w:rPr>
      </w:pPr>
      <w:r>
        <w:rPr>
          <w:color w:val="2E5495"/>
          <w:w w:val="99"/>
          <w:sz w:val="26"/>
          <w:szCs w:val="26"/>
        </w:rPr>
        <w:t>Strategy</w:t>
      </w:r>
      <w:r>
        <w:rPr>
          <w:color w:val="2E5495"/>
          <w:sz w:val="26"/>
          <w:szCs w:val="26"/>
        </w:rPr>
        <w:t xml:space="preserve"> </w:t>
      </w:r>
      <w:r>
        <w:rPr>
          <w:rFonts w:ascii="Calibri Light" w:eastAsia="Calibri Light" w:hAnsi="Calibri Light" w:cs="Calibri Light"/>
          <w:color w:val="2E5495"/>
          <w:w w:val="99"/>
          <w:sz w:val="26"/>
          <w:szCs w:val="26"/>
        </w:rPr>
        <w:t xml:space="preserve"> </w:t>
      </w:r>
    </w:p>
    <w:p w:rsidR="005D7A03" w:rsidRDefault="00F811B3">
      <w:pPr>
        <w:spacing w:before="8"/>
        <w:ind w:left="100" w:right="122"/>
        <w:jc w:val="both"/>
        <w:rPr>
          <w:rFonts w:ascii="Calibri" w:eastAsia="Calibri" w:hAnsi="Calibri" w:cs="Calibri"/>
          <w:sz w:val="24"/>
          <w:szCs w:val="24"/>
        </w:rPr>
      </w:pPr>
      <w:r>
        <w:rPr>
          <w:rFonts w:ascii="Calibri" w:eastAsia="Calibri" w:hAnsi="Calibri" w:cs="Calibri"/>
          <w:sz w:val="24"/>
          <w:szCs w:val="24"/>
        </w:rPr>
        <w:t>According to the Statute, the SSA is a legal entity under the public law subordinated to the MOLHSA.</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aim</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SSA</w:t>
      </w:r>
      <w:r>
        <w:rPr>
          <w:rFonts w:ascii="Calibri" w:eastAsia="Calibri" w:hAnsi="Calibri" w:cs="Calibri"/>
          <w:spacing w:val="-6"/>
          <w:sz w:val="24"/>
          <w:szCs w:val="24"/>
        </w:rPr>
        <w:t xml:space="preserve"> </w:t>
      </w:r>
      <w:r>
        <w:rPr>
          <w:rFonts w:ascii="Calibri" w:eastAsia="Calibri" w:hAnsi="Calibri" w:cs="Calibri"/>
          <w:sz w:val="24"/>
          <w:szCs w:val="24"/>
        </w:rPr>
        <w:t>is</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6"/>
          <w:sz w:val="24"/>
          <w:szCs w:val="24"/>
        </w:rPr>
        <w:t xml:space="preserve"> </w:t>
      </w:r>
      <w:r>
        <w:rPr>
          <w:rFonts w:ascii="Calibri" w:eastAsia="Calibri" w:hAnsi="Calibri" w:cs="Calibri"/>
          <w:sz w:val="24"/>
          <w:szCs w:val="24"/>
        </w:rPr>
        <w:t>implement</w:t>
      </w:r>
      <w:r>
        <w:rPr>
          <w:rFonts w:ascii="Calibri" w:eastAsia="Calibri" w:hAnsi="Calibri" w:cs="Calibri"/>
          <w:spacing w:val="-6"/>
          <w:sz w:val="24"/>
          <w:szCs w:val="24"/>
        </w:rPr>
        <w:t xml:space="preserve"> </w:t>
      </w:r>
      <w:r>
        <w:rPr>
          <w:rFonts w:ascii="Calibri" w:eastAsia="Calibri" w:hAnsi="Calibri" w:cs="Calibri"/>
          <w:sz w:val="24"/>
          <w:szCs w:val="24"/>
        </w:rPr>
        <w:t>and</w:t>
      </w:r>
      <w:r>
        <w:rPr>
          <w:rFonts w:ascii="Calibri" w:eastAsia="Calibri" w:hAnsi="Calibri" w:cs="Calibri"/>
          <w:spacing w:val="-6"/>
          <w:sz w:val="24"/>
          <w:szCs w:val="24"/>
        </w:rPr>
        <w:t xml:space="preserve"> </w:t>
      </w:r>
      <w:r>
        <w:rPr>
          <w:rFonts w:ascii="Calibri" w:eastAsia="Calibri" w:hAnsi="Calibri" w:cs="Calibri"/>
          <w:sz w:val="24"/>
          <w:szCs w:val="24"/>
        </w:rPr>
        <w:t>support</w:t>
      </w:r>
      <w:r>
        <w:rPr>
          <w:rFonts w:ascii="Calibri" w:eastAsia="Calibri" w:hAnsi="Calibri" w:cs="Calibri"/>
          <w:spacing w:val="-6"/>
          <w:sz w:val="24"/>
          <w:szCs w:val="24"/>
        </w:rPr>
        <w:t xml:space="preserve"> </w:t>
      </w:r>
      <w:r>
        <w:rPr>
          <w:rFonts w:ascii="Calibri" w:eastAsia="Calibri" w:hAnsi="Calibri" w:cs="Calibri"/>
          <w:sz w:val="24"/>
          <w:szCs w:val="24"/>
        </w:rPr>
        <w:t>realization</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state</w:t>
      </w:r>
      <w:r>
        <w:rPr>
          <w:rFonts w:ascii="Calibri" w:eastAsia="Calibri" w:hAnsi="Calibri" w:cs="Calibri"/>
          <w:spacing w:val="-6"/>
          <w:sz w:val="24"/>
          <w:szCs w:val="24"/>
        </w:rPr>
        <w:t xml:space="preserve"> </w:t>
      </w:r>
      <w:r>
        <w:rPr>
          <w:rFonts w:ascii="Calibri" w:eastAsia="Calibri" w:hAnsi="Calibri" w:cs="Calibri"/>
          <w:sz w:val="24"/>
          <w:szCs w:val="24"/>
        </w:rPr>
        <w:t>policy</w:t>
      </w:r>
      <w:r>
        <w:rPr>
          <w:rFonts w:ascii="Calibri" w:eastAsia="Calibri" w:hAnsi="Calibri" w:cs="Calibri"/>
          <w:spacing w:val="-6"/>
          <w:sz w:val="24"/>
          <w:szCs w:val="24"/>
        </w:rPr>
        <w:t xml:space="preserve"> </w:t>
      </w:r>
      <w:r>
        <w:rPr>
          <w:rFonts w:ascii="Calibri" w:eastAsia="Calibri" w:hAnsi="Calibri" w:cs="Calibri"/>
          <w:sz w:val="24"/>
          <w:szCs w:val="24"/>
        </w:rPr>
        <w:t>in</w:t>
      </w:r>
      <w:r>
        <w:rPr>
          <w:rFonts w:ascii="Calibri" w:eastAsia="Calibri" w:hAnsi="Calibri" w:cs="Calibri"/>
          <w:spacing w:val="-6"/>
          <w:sz w:val="24"/>
          <w:szCs w:val="24"/>
        </w:rPr>
        <w:t xml:space="preserve"> </w:t>
      </w:r>
      <w:r>
        <w:rPr>
          <w:rFonts w:ascii="Calibri" w:eastAsia="Calibri" w:hAnsi="Calibri" w:cs="Calibri"/>
          <w:sz w:val="24"/>
          <w:szCs w:val="24"/>
        </w:rPr>
        <w:t xml:space="preserve">the fields of the </w:t>
      </w:r>
      <w:proofErr w:type="spellStart"/>
      <w:r>
        <w:rPr>
          <w:rFonts w:ascii="Calibri" w:eastAsia="Calibri" w:hAnsi="Calibri" w:cs="Calibri"/>
          <w:sz w:val="24"/>
          <w:szCs w:val="24"/>
        </w:rPr>
        <w:t>labour</w:t>
      </w:r>
      <w:proofErr w:type="spellEnd"/>
      <w:r>
        <w:rPr>
          <w:rFonts w:ascii="Calibri" w:eastAsia="Calibri" w:hAnsi="Calibri" w:cs="Calibri"/>
          <w:sz w:val="24"/>
          <w:szCs w:val="24"/>
        </w:rPr>
        <w:t>, health and social security. The Statute defines a list of operational responsibilities</w:t>
      </w:r>
      <w:r>
        <w:rPr>
          <w:rFonts w:ascii="Calibri" w:eastAsia="Calibri" w:hAnsi="Calibri" w:cs="Calibri"/>
          <w:spacing w:val="-2"/>
          <w:sz w:val="24"/>
          <w:szCs w:val="24"/>
        </w:rPr>
        <w:t xml:space="preserve"> </w:t>
      </w:r>
      <w:r>
        <w:rPr>
          <w:rFonts w:ascii="Calibri" w:eastAsia="Calibri" w:hAnsi="Calibri" w:cs="Calibri"/>
          <w:sz w:val="24"/>
          <w:szCs w:val="24"/>
        </w:rPr>
        <w:t>for</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SSA,</w:t>
      </w:r>
      <w:r>
        <w:rPr>
          <w:rFonts w:ascii="Calibri" w:eastAsia="Calibri" w:hAnsi="Calibri" w:cs="Calibri"/>
          <w:spacing w:val="-2"/>
          <w:sz w:val="24"/>
          <w:szCs w:val="24"/>
        </w:rPr>
        <w:t xml:space="preserve"> </w:t>
      </w:r>
      <w:r>
        <w:rPr>
          <w:rFonts w:ascii="Calibri" w:eastAsia="Calibri" w:hAnsi="Calibri" w:cs="Calibri"/>
          <w:sz w:val="24"/>
          <w:szCs w:val="24"/>
        </w:rPr>
        <w:t>including</w:t>
      </w:r>
      <w:r>
        <w:rPr>
          <w:rFonts w:ascii="Calibri" w:eastAsia="Calibri" w:hAnsi="Calibri" w:cs="Calibri"/>
          <w:spacing w:val="-2"/>
          <w:sz w:val="24"/>
          <w:szCs w:val="24"/>
        </w:rPr>
        <w:t xml:space="preserve"> </w:t>
      </w:r>
      <w:r>
        <w:rPr>
          <w:rFonts w:ascii="Calibri" w:eastAsia="Calibri" w:hAnsi="Calibri" w:cs="Calibri"/>
          <w:sz w:val="24"/>
          <w:szCs w:val="24"/>
        </w:rPr>
        <w:t>execution</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national</w:t>
      </w:r>
      <w:r>
        <w:rPr>
          <w:rFonts w:ascii="Calibri" w:eastAsia="Calibri" w:hAnsi="Calibri" w:cs="Calibri"/>
          <w:spacing w:val="-2"/>
          <w:sz w:val="24"/>
          <w:szCs w:val="24"/>
        </w:rPr>
        <w:t xml:space="preserve"> </w:t>
      </w:r>
      <w:r>
        <w:rPr>
          <w:rFonts w:ascii="Calibri" w:eastAsia="Calibri" w:hAnsi="Calibri" w:cs="Calibri"/>
          <w:sz w:val="24"/>
          <w:szCs w:val="24"/>
        </w:rPr>
        <w:t>programs.</w:t>
      </w:r>
      <w:r>
        <w:rPr>
          <w:rFonts w:ascii="Calibri" w:eastAsia="Calibri" w:hAnsi="Calibri" w:cs="Calibri"/>
          <w:spacing w:val="-2"/>
          <w:sz w:val="24"/>
          <w:szCs w:val="24"/>
        </w:rPr>
        <w:t xml:space="preserve"> </w:t>
      </w:r>
      <w:r>
        <w:rPr>
          <w:rFonts w:ascii="Calibri" w:eastAsia="Calibri" w:hAnsi="Calibri" w:cs="Calibri"/>
          <w:sz w:val="24"/>
          <w:szCs w:val="24"/>
        </w:rPr>
        <w:t>However,</w:t>
      </w:r>
      <w:r>
        <w:rPr>
          <w:rFonts w:ascii="Calibri" w:eastAsia="Calibri" w:hAnsi="Calibri" w:cs="Calibri"/>
          <w:spacing w:val="-2"/>
          <w:sz w:val="24"/>
          <w:szCs w:val="24"/>
        </w:rPr>
        <w:t xml:space="preserve"> </w:t>
      </w:r>
      <w:r>
        <w:rPr>
          <w:rFonts w:ascii="Calibri" w:eastAsia="Calibri" w:hAnsi="Calibri" w:cs="Calibri"/>
          <w:sz w:val="24"/>
          <w:szCs w:val="24"/>
        </w:rPr>
        <w:t>Statute</w:t>
      </w:r>
      <w:r>
        <w:rPr>
          <w:rFonts w:ascii="Calibri" w:eastAsia="Calibri" w:hAnsi="Calibri" w:cs="Calibri"/>
          <w:spacing w:val="-2"/>
          <w:sz w:val="24"/>
          <w:szCs w:val="24"/>
        </w:rPr>
        <w:t xml:space="preserve"> </w:t>
      </w:r>
      <w:r>
        <w:rPr>
          <w:rFonts w:ascii="Calibri" w:eastAsia="Calibri" w:hAnsi="Calibri" w:cs="Calibri"/>
          <w:sz w:val="24"/>
          <w:szCs w:val="24"/>
        </w:rPr>
        <w:t>does not</w:t>
      </w:r>
      <w:r>
        <w:rPr>
          <w:rFonts w:ascii="Calibri" w:eastAsia="Calibri" w:hAnsi="Calibri" w:cs="Calibri"/>
          <w:spacing w:val="32"/>
          <w:sz w:val="24"/>
          <w:szCs w:val="24"/>
        </w:rPr>
        <w:t xml:space="preserve"> </w:t>
      </w:r>
      <w:r>
        <w:rPr>
          <w:rFonts w:ascii="Calibri" w:eastAsia="Calibri" w:hAnsi="Calibri" w:cs="Calibri"/>
          <w:sz w:val="24"/>
          <w:szCs w:val="24"/>
        </w:rPr>
        <w:t>mention</w:t>
      </w:r>
      <w:r>
        <w:rPr>
          <w:rFonts w:ascii="Calibri" w:eastAsia="Calibri" w:hAnsi="Calibri" w:cs="Calibri"/>
          <w:spacing w:val="32"/>
          <w:sz w:val="24"/>
          <w:szCs w:val="24"/>
        </w:rPr>
        <w:t xml:space="preserve"> </w:t>
      </w:r>
      <w:r>
        <w:rPr>
          <w:rFonts w:ascii="Calibri" w:eastAsia="Calibri" w:hAnsi="Calibri" w:cs="Calibri"/>
          <w:sz w:val="24"/>
          <w:szCs w:val="24"/>
        </w:rPr>
        <w:t>that</w:t>
      </w:r>
      <w:r>
        <w:rPr>
          <w:rFonts w:ascii="Calibri" w:eastAsia="Calibri" w:hAnsi="Calibri" w:cs="Calibri"/>
          <w:spacing w:val="32"/>
          <w:sz w:val="24"/>
          <w:szCs w:val="24"/>
        </w:rPr>
        <w:t xml:space="preserve"> </w:t>
      </w:r>
      <w:r>
        <w:rPr>
          <w:rFonts w:ascii="Calibri" w:eastAsia="Calibri" w:hAnsi="Calibri" w:cs="Calibri"/>
          <w:sz w:val="24"/>
          <w:szCs w:val="24"/>
        </w:rPr>
        <w:t>the</w:t>
      </w:r>
      <w:r>
        <w:rPr>
          <w:rFonts w:ascii="Calibri" w:eastAsia="Calibri" w:hAnsi="Calibri" w:cs="Calibri"/>
          <w:spacing w:val="32"/>
          <w:sz w:val="24"/>
          <w:szCs w:val="24"/>
        </w:rPr>
        <w:t xml:space="preserve"> </w:t>
      </w:r>
      <w:r>
        <w:rPr>
          <w:rFonts w:ascii="Calibri" w:eastAsia="Calibri" w:hAnsi="Calibri" w:cs="Calibri"/>
          <w:sz w:val="24"/>
          <w:szCs w:val="24"/>
        </w:rPr>
        <w:t>SSA</w:t>
      </w:r>
      <w:r>
        <w:rPr>
          <w:rFonts w:ascii="Calibri" w:eastAsia="Calibri" w:hAnsi="Calibri" w:cs="Calibri"/>
          <w:spacing w:val="32"/>
          <w:sz w:val="24"/>
          <w:szCs w:val="24"/>
        </w:rPr>
        <w:t xml:space="preserve"> </w:t>
      </w:r>
      <w:r>
        <w:rPr>
          <w:rFonts w:ascii="Calibri" w:eastAsia="Calibri" w:hAnsi="Calibri" w:cs="Calibri"/>
          <w:sz w:val="24"/>
          <w:szCs w:val="24"/>
        </w:rPr>
        <w:t>has</w:t>
      </w:r>
      <w:r>
        <w:rPr>
          <w:rFonts w:ascii="Calibri" w:eastAsia="Calibri" w:hAnsi="Calibri" w:cs="Calibri"/>
          <w:spacing w:val="32"/>
          <w:sz w:val="24"/>
          <w:szCs w:val="24"/>
        </w:rPr>
        <w:t xml:space="preserve"> </w:t>
      </w:r>
      <w:r>
        <w:rPr>
          <w:rFonts w:ascii="Calibri" w:eastAsia="Calibri" w:hAnsi="Calibri" w:cs="Calibri"/>
          <w:sz w:val="24"/>
          <w:szCs w:val="24"/>
        </w:rPr>
        <w:t>own</w:t>
      </w:r>
      <w:r>
        <w:rPr>
          <w:rFonts w:ascii="Calibri" w:eastAsia="Calibri" w:hAnsi="Calibri" w:cs="Calibri"/>
          <w:spacing w:val="32"/>
          <w:sz w:val="24"/>
          <w:szCs w:val="24"/>
        </w:rPr>
        <w:t xml:space="preserve"> </w:t>
      </w:r>
      <w:r>
        <w:rPr>
          <w:rFonts w:ascii="Calibri" w:eastAsia="Calibri" w:hAnsi="Calibri" w:cs="Calibri"/>
          <w:sz w:val="24"/>
          <w:szCs w:val="24"/>
        </w:rPr>
        <w:t>organizational</w:t>
      </w:r>
      <w:r>
        <w:rPr>
          <w:rFonts w:ascii="Calibri" w:eastAsia="Calibri" w:hAnsi="Calibri" w:cs="Calibri"/>
          <w:spacing w:val="32"/>
          <w:sz w:val="24"/>
          <w:szCs w:val="24"/>
        </w:rPr>
        <w:t xml:space="preserve"> </w:t>
      </w:r>
      <w:r>
        <w:rPr>
          <w:rFonts w:ascii="Calibri" w:eastAsia="Calibri" w:hAnsi="Calibri" w:cs="Calibri"/>
          <w:sz w:val="24"/>
          <w:szCs w:val="24"/>
        </w:rPr>
        <w:t>strategy</w:t>
      </w:r>
      <w:r>
        <w:rPr>
          <w:rFonts w:ascii="Calibri" w:eastAsia="Calibri" w:hAnsi="Calibri" w:cs="Calibri"/>
          <w:spacing w:val="32"/>
          <w:sz w:val="24"/>
          <w:szCs w:val="24"/>
        </w:rPr>
        <w:t xml:space="preserve"> </w:t>
      </w:r>
      <w:r>
        <w:rPr>
          <w:rFonts w:ascii="Calibri" w:eastAsia="Calibri" w:hAnsi="Calibri" w:cs="Calibri"/>
          <w:sz w:val="24"/>
          <w:szCs w:val="24"/>
        </w:rPr>
        <w:t>or</w:t>
      </w:r>
      <w:r>
        <w:rPr>
          <w:rFonts w:ascii="Calibri" w:eastAsia="Calibri" w:hAnsi="Calibri" w:cs="Calibri"/>
          <w:spacing w:val="32"/>
          <w:sz w:val="24"/>
          <w:szCs w:val="24"/>
        </w:rPr>
        <w:t xml:space="preserve"> </w:t>
      </w:r>
      <w:r>
        <w:rPr>
          <w:rFonts w:ascii="Calibri" w:eastAsia="Calibri" w:hAnsi="Calibri" w:cs="Calibri"/>
          <w:sz w:val="24"/>
          <w:szCs w:val="24"/>
        </w:rPr>
        <w:t>has</w:t>
      </w:r>
      <w:r>
        <w:rPr>
          <w:rFonts w:ascii="Calibri" w:eastAsia="Calibri" w:hAnsi="Calibri" w:cs="Calibri"/>
          <w:spacing w:val="32"/>
          <w:sz w:val="24"/>
          <w:szCs w:val="24"/>
        </w:rPr>
        <w:t xml:space="preserve"> </w:t>
      </w:r>
      <w:r>
        <w:rPr>
          <w:rFonts w:ascii="Calibri" w:eastAsia="Calibri" w:hAnsi="Calibri" w:cs="Calibri"/>
          <w:sz w:val="24"/>
          <w:szCs w:val="24"/>
        </w:rPr>
        <w:t>relation</w:t>
      </w:r>
      <w:r>
        <w:rPr>
          <w:rFonts w:ascii="Calibri" w:eastAsia="Calibri" w:hAnsi="Calibri" w:cs="Calibri"/>
          <w:spacing w:val="32"/>
          <w:sz w:val="24"/>
          <w:szCs w:val="24"/>
        </w:rPr>
        <w:t xml:space="preserve"> </w:t>
      </w:r>
      <w:r>
        <w:rPr>
          <w:rFonts w:ascii="Calibri" w:eastAsia="Calibri" w:hAnsi="Calibri" w:cs="Calibri"/>
          <w:sz w:val="24"/>
          <w:szCs w:val="24"/>
        </w:rPr>
        <w:t>with</w:t>
      </w:r>
      <w:r>
        <w:rPr>
          <w:rFonts w:ascii="Calibri" w:eastAsia="Calibri" w:hAnsi="Calibri" w:cs="Calibri"/>
          <w:spacing w:val="32"/>
          <w:sz w:val="24"/>
          <w:szCs w:val="24"/>
        </w:rPr>
        <w:t xml:space="preserve"> </w:t>
      </w:r>
      <w:r>
        <w:rPr>
          <w:rFonts w:ascii="Calibri" w:eastAsia="Calibri" w:hAnsi="Calibri" w:cs="Calibri"/>
          <w:sz w:val="24"/>
          <w:szCs w:val="24"/>
        </w:rPr>
        <w:t>any</w:t>
      </w:r>
      <w:r>
        <w:rPr>
          <w:rFonts w:ascii="Calibri" w:eastAsia="Calibri" w:hAnsi="Calibri" w:cs="Calibri"/>
          <w:spacing w:val="32"/>
          <w:sz w:val="24"/>
          <w:szCs w:val="24"/>
        </w:rPr>
        <w:t xml:space="preserve"> </w:t>
      </w:r>
      <w:r>
        <w:rPr>
          <w:rFonts w:ascii="Calibri" w:eastAsia="Calibri" w:hAnsi="Calibri" w:cs="Calibri"/>
          <w:sz w:val="24"/>
          <w:szCs w:val="24"/>
        </w:rPr>
        <w:t xml:space="preserve">other national strategy.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It</w:t>
      </w:r>
      <w:r>
        <w:rPr>
          <w:rFonts w:ascii="Calibri" w:eastAsia="Calibri" w:hAnsi="Calibri" w:cs="Calibri"/>
          <w:spacing w:val="1"/>
          <w:sz w:val="24"/>
          <w:szCs w:val="24"/>
        </w:rPr>
        <w:t xml:space="preserve"> </w:t>
      </w:r>
      <w:r>
        <w:rPr>
          <w:rFonts w:ascii="Calibri" w:eastAsia="Calibri" w:hAnsi="Calibri" w:cs="Calibri"/>
          <w:sz w:val="24"/>
          <w:szCs w:val="24"/>
        </w:rPr>
        <w:t>was mentioned by all interviewees that the</w:t>
      </w:r>
      <w:r>
        <w:rPr>
          <w:rFonts w:ascii="Calibri" w:eastAsia="Calibri" w:hAnsi="Calibri" w:cs="Calibri"/>
          <w:spacing w:val="1"/>
          <w:sz w:val="24"/>
          <w:szCs w:val="24"/>
        </w:rPr>
        <w:t xml:space="preserve"> </w:t>
      </w:r>
      <w:r>
        <w:rPr>
          <w:rFonts w:ascii="Calibri" w:eastAsia="Calibri" w:hAnsi="Calibri" w:cs="Calibri"/>
          <w:sz w:val="24"/>
          <w:szCs w:val="24"/>
        </w:rPr>
        <w:t>SSA carries</w:t>
      </w:r>
      <w:r>
        <w:rPr>
          <w:rFonts w:ascii="Calibri" w:eastAsia="Calibri" w:hAnsi="Calibri" w:cs="Calibri"/>
          <w:spacing w:val="1"/>
          <w:sz w:val="24"/>
          <w:szCs w:val="24"/>
        </w:rPr>
        <w:t xml:space="preserve"> </w:t>
      </w:r>
      <w:r>
        <w:rPr>
          <w:rFonts w:ascii="Calibri" w:eastAsia="Calibri" w:hAnsi="Calibri" w:cs="Calibri"/>
          <w:sz w:val="24"/>
          <w:szCs w:val="24"/>
        </w:rPr>
        <w:t>out operational functions only and the MOLHSA defines the strategy and national health policy. Even if elements of national policy exist, it is not available in a comprehensive and detailed manner to guide SSA’s organizational development. One can say that these policy elements may exist in a rather fragmented</w:t>
      </w:r>
      <w:r>
        <w:rPr>
          <w:rFonts w:ascii="Calibri" w:eastAsia="Calibri" w:hAnsi="Calibri" w:cs="Calibri"/>
          <w:spacing w:val="-12"/>
          <w:sz w:val="24"/>
          <w:szCs w:val="24"/>
        </w:rPr>
        <w:t xml:space="preserve"> </w:t>
      </w:r>
      <w:r>
        <w:rPr>
          <w:rFonts w:ascii="Calibri" w:eastAsia="Calibri" w:hAnsi="Calibri" w:cs="Calibri"/>
          <w:sz w:val="24"/>
          <w:szCs w:val="24"/>
        </w:rPr>
        <w:t>manner</w:t>
      </w:r>
      <w:r>
        <w:rPr>
          <w:rFonts w:ascii="Calibri" w:eastAsia="Calibri" w:hAnsi="Calibri" w:cs="Calibri"/>
          <w:spacing w:val="-12"/>
          <w:sz w:val="24"/>
          <w:szCs w:val="24"/>
        </w:rPr>
        <w:t xml:space="preserve"> </w:t>
      </w:r>
      <w:r>
        <w:rPr>
          <w:rFonts w:ascii="Calibri" w:eastAsia="Calibri" w:hAnsi="Calibri" w:cs="Calibri"/>
          <w:sz w:val="24"/>
          <w:szCs w:val="24"/>
        </w:rPr>
        <w:t>and</w:t>
      </w:r>
      <w:r>
        <w:rPr>
          <w:rFonts w:ascii="Calibri" w:eastAsia="Calibri" w:hAnsi="Calibri" w:cs="Calibri"/>
          <w:spacing w:val="-12"/>
          <w:sz w:val="24"/>
          <w:szCs w:val="24"/>
        </w:rPr>
        <w:t xml:space="preserve"> </w:t>
      </w:r>
      <w:r>
        <w:rPr>
          <w:rFonts w:ascii="Calibri" w:eastAsia="Calibri" w:hAnsi="Calibri" w:cs="Calibri"/>
          <w:sz w:val="24"/>
          <w:szCs w:val="24"/>
        </w:rPr>
        <w:t>do</w:t>
      </w:r>
      <w:r>
        <w:rPr>
          <w:rFonts w:ascii="Calibri" w:eastAsia="Calibri" w:hAnsi="Calibri" w:cs="Calibri"/>
          <w:spacing w:val="-12"/>
          <w:sz w:val="24"/>
          <w:szCs w:val="24"/>
        </w:rPr>
        <w:t xml:space="preserve"> </w:t>
      </w:r>
      <w:r>
        <w:rPr>
          <w:rFonts w:ascii="Calibri" w:eastAsia="Calibri" w:hAnsi="Calibri" w:cs="Calibri"/>
          <w:sz w:val="24"/>
          <w:szCs w:val="24"/>
        </w:rPr>
        <w:t>not</w:t>
      </w:r>
      <w:r>
        <w:rPr>
          <w:rFonts w:ascii="Calibri" w:eastAsia="Calibri" w:hAnsi="Calibri" w:cs="Calibri"/>
          <w:spacing w:val="-12"/>
          <w:sz w:val="24"/>
          <w:szCs w:val="24"/>
        </w:rPr>
        <w:t xml:space="preserve"> </w:t>
      </w:r>
      <w:r>
        <w:rPr>
          <w:rFonts w:ascii="Calibri" w:eastAsia="Calibri" w:hAnsi="Calibri" w:cs="Calibri"/>
          <w:sz w:val="24"/>
          <w:szCs w:val="24"/>
        </w:rPr>
        <w:t>provide</w:t>
      </w:r>
      <w:r>
        <w:rPr>
          <w:rFonts w:ascii="Calibri" w:eastAsia="Calibri" w:hAnsi="Calibri" w:cs="Calibri"/>
          <w:spacing w:val="-12"/>
          <w:sz w:val="24"/>
          <w:szCs w:val="24"/>
        </w:rPr>
        <w:t xml:space="preserve"> </w:t>
      </w:r>
      <w:r>
        <w:rPr>
          <w:rFonts w:ascii="Calibri" w:eastAsia="Calibri" w:hAnsi="Calibri" w:cs="Calibri"/>
          <w:sz w:val="24"/>
          <w:szCs w:val="24"/>
        </w:rPr>
        <w:t>clear</w:t>
      </w:r>
      <w:r>
        <w:rPr>
          <w:rFonts w:ascii="Calibri" w:eastAsia="Calibri" w:hAnsi="Calibri" w:cs="Calibri"/>
          <w:spacing w:val="-12"/>
          <w:sz w:val="24"/>
          <w:szCs w:val="24"/>
        </w:rPr>
        <w:t xml:space="preserve"> </w:t>
      </w:r>
      <w:r>
        <w:rPr>
          <w:rFonts w:ascii="Calibri" w:eastAsia="Calibri" w:hAnsi="Calibri" w:cs="Calibri"/>
          <w:sz w:val="24"/>
          <w:szCs w:val="24"/>
        </w:rPr>
        <w:t>strategic</w:t>
      </w:r>
      <w:r>
        <w:rPr>
          <w:rFonts w:ascii="Calibri" w:eastAsia="Calibri" w:hAnsi="Calibri" w:cs="Calibri"/>
          <w:spacing w:val="-12"/>
          <w:sz w:val="24"/>
          <w:szCs w:val="24"/>
        </w:rPr>
        <w:t xml:space="preserve"> </w:t>
      </w:r>
      <w:r>
        <w:rPr>
          <w:rFonts w:ascii="Calibri" w:eastAsia="Calibri" w:hAnsi="Calibri" w:cs="Calibri"/>
          <w:sz w:val="24"/>
          <w:szCs w:val="24"/>
        </w:rPr>
        <w:t>direction</w:t>
      </w:r>
      <w:r>
        <w:rPr>
          <w:rFonts w:ascii="Calibri" w:eastAsia="Calibri" w:hAnsi="Calibri" w:cs="Calibri"/>
          <w:spacing w:val="-12"/>
          <w:sz w:val="24"/>
          <w:szCs w:val="24"/>
        </w:rPr>
        <w:t xml:space="preserve"> </w:t>
      </w:r>
      <w:r>
        <w:rPr>
          <w:rFonts w:ascii="Calibri" w:eastAsia="Calibri" w:hAnsi="Calibri" w:cs="Calibri"/>
          <w:sz w:val="24"/>
          <w:szCs w:val="24"/>
        </w:rPr>
        <w:t>for</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SSA</w:t>
      </w:r>
      <w:r>
        <w:rPr>
          <w:rFonts w:ascii="Calibri" w:eastAsia="Calibri" w:hAnsi="Calibri" w:cs="Calibri"/>
          <w:spacing w:val="-12"/>
          <w:sz w:val="24"/>
          <w:szCs w:val="24"/>
        </w:rPr>
        <w:t xml:space="preserve"> </w:t>
      </w:r>
      <w:r>
        <w:rPr>
          <w:rFonts w:ascii="Calibri" w:eastAsia="Calibri" w:hAnsi="Calibri" w:cs="Calibri"/>
          <w:sz w:val="24"/>
          <w:szCs w:val="24"/>
        </w:rPr>
        <w:t>as</w:t>
      </w:r>
      <w:r>
        <w:rPr>
          <w:rFonts w:ascii="Calibri" w:eastAsia="Calibri" w:hAnsi="Calibri" w:cs="Calibri"/>
          <w:spacing w:val="-12"/>
          <w:sz w:val="24"/>
          <w:szCs w:val="24"/>
        </w:rPr>
        <w:t xml:space="preserve"> </w:t>
      </w:r>
      <w:r>
        <w:rPr>
          <w:rFonts w:ascii="Calibri" w:eastAsia="Calibri" w:hAnsi="Calibri" w:cs="Calibri"/>
          <w:sz w:val="24"/>
          <w:szCs w:val="24"/>
        </w:rPr>
        <w:t>an</w:t>
      </w:r>
      <w:r>
        <w:rPr>
          <w:rFonts w:ascii="Calibri" w:eastAsia="Calibri" w:hAnsi="Calibri" w:cs="Calibri"/>
          <w:spacing w:val="-12"/>
          <w:sz w:val="24"/>
          <w:szCs w:val="24"/>
        </w:rPr>
        <w:t xml:space="preserve"> </w:t>
      </w:r>
      <w:r>
        <w:rPr>
          <w:rFonts w:ascii="Calibri" w:eastAsia="Calibri" w:hAnsi="Calibri" w:cs="Calibri"/>
          <w:sz w:val="24"/>
          <w:szCs w:val="24"/>
        </w:rPr>
        <w:t>organization, there are no defined goals nor measurable targets that SSA should achieve. The SSA as an organization</w:t>
      </w:r>
      <w:r>
        <w:rPr>
          <w:rFonts w:ascii="Calibri" w:eastAsia="Calibri" w:hAnsi="Calibri" w:cs="Calibri"/>
          <w:spacing w:val="-3"/>
          <w:sz w:val="24"/>
          <w:szCs w:val="24"/>
        </w:rPr>
        <w:t xml:space="preserve"> </w:t>
      </w:r>
      <w:r>
        <w:rPr>
          <w:rFonts w:ascii="Calibri" w:eastAsia="Calibri" w:hAnsi="Calibri" w:cs="Calibri"/>
          <w:sz w:val="24"/>
          <w:szCs w:val="24"/>
        </w:rPr>
        <w:t>does</w:t>
      </w:r>
      <w:r>
        <w:rPr>
          <w:rFonts w:ascii="Calibri" w:eastAsia="Calibri" w:hAnsi="Calibri" w:cs="Calibri"/>
          <w:spacing w:val="-3"/>
          <w:sz w:val="24"/>
          <w:szCs w:val="24"/>
        </w:rPr>
        <w:t xml:space="preserve"> </w:t>
      </w:r>
      <w:r>
        <w:rPr>
          <w:rFonts w:ascii="Calibri" w:eastAsia="Calibri" w:hAnsi="Calibri" w:cs="Calibri"/>
          <w:sz w:val="24"/>
          <w:szCs w:val="24"/>
        </w:rPr>
        <w:t>not</w:t>
      </w:r>
      <w:r>
        <w:rPr>
          <w:rFonts w:ascii="Calibri" w:eastAsia="Calibri" w:hAnsi="Calibri" w:cs="Calibri"/>
          <w:spacing w:val="-3"/>
          <w:sz w:val="24"/>
          <w:szCs w:val="24"/>
        </w:rPr>
        <w:t xml:space="preserve"> </w:t>
      </w:r>
      <w:r>
        <w:rPr>
          <w:rFonts w:ascii="Calibri" w:eastAsia="Calibri" w:hAnsi="Calibri" w:cs="Calibri"/>
          <w:sz w:val="24"/>
          <w:szCs w:val="24"/>
        </w:rPr>
        <w:t>have</w:t>
      </w:r>
      <w:r>
        <w:rPr>
          <w:rFonts w:ascii="Calibri" w:eastAsia="Calibri" w:hAnsi="Calibri" w:cs="Calibri"/>
          <w:spacing w:val="-3"/>
          <w:sz w:val="24"/>
          <w:szCs w:val="24"/>
        </w:rPr>
        <w:t xml:space="preserve"> </w:t>
      </w:r>
      <w:r>
        <w:rPr>
          <w:rFonts w:ascii="Calibri" w:eastAsia="Calibri" w:hAnsi="Calibri" w:cs="Calibri"/>
          <w:sz w:val="24"/>
          <w:szCs w:val="24"/>
        </w:rPr>
        <w:t>its</w:t>
      </w:r>
      <w:r>
        <w:rPr>
          <w:rFonts w:ascii="Calibri" w:eastAsia="Calibri" w:hAnsi="Calibri" w:cs="Calibri"/>
          <w:spacing w:val="-3"/>
          <w:sz w:val="24"/>
          <w:szCs w:val="24"/>
        </w:rPr>
        <w:t xml:space="preserve"> </w:t>
      </w:r>
      <w:r>
        <w:rPr>
          <w:rFonts w:ascii="Calibri" w:eastAsia="Calibri" w:hAnsi="Calibri" w:cs="Calibri"/>
          <w:sz w:val="24"/>
          <w:szCs w:val="24"/>
        </w:rPr>
        <w:t>own</w:t>
      </w:r>
      <w:r>
        <w:rPr>
          <w:rFonts w:ascii="Calibri" w:eastAsia="Calibri" w:hAnsi="Calibri" w:cs="Calibri"/>
          <w:spacing w:val="-3"/>
          <w:sz w:val="24"/>
          <w:szCs w:val="24"/>
        </w:rPr>
        <w:t xml:space="preserve"> </w:t>
      </w:r>
      <w:r>
        <w:rPr>
          <w:rFonts w:ascii="Calibri" w:eastAsia="Calibri" w:hAnsi="Calibri" w:cs="Calibri"/>
          <w:sz w:val="24"/>
          <w:szCs w:val="24"/>
        </w:rPr>
        <w:t>organizational</w:t>
      </w:r>
      <w:r>
        <w:rPr>
          <w:rFonts w:ascii="Calibri" w:eastAsia="Calibri" w:hAnsi="Calibri" w:cs="Calibri"/>
          <w:spacing w:val="-3"/>
          <w:sz w:val="24"/>
          <w:szCs w:val="24"/>
        </w:rPr>
        <w:t xml:space="preserve"> </w:t>
      </w:r>
      <w:r>
        <w:rPr>
          <w:rFonts w:ascii="Calibri" w:eastAsia="Calibri" w:hAnsi="Calibri" w:cs="Calibri"/>
          <w:sz w:val="24"/>
          <w:szCs w:val="24"/>
        </w:rPr>
        <w:t>strategy</w:t>
      </w:r>
      <w:r>
        <w:rPr>
          <w:rFonts w:ascii="Calibri" w:eastAsia="Calibri" w:hAnsi="Calibri" w:cs="Calibri"/>
          <w:spacing w:val="-3"/>
          <w:sz w:val="24"/>
          <w:szCs w:val="24"/>
        </w:rPr>
        <w:t xml:space="preserve"> </w:t>
      </w:r>
      <w:proofErr w:type="gramStart"/>
      <w:r>
        <w:rPr>
          <w:rFonts w:ascii="Calibri" w:eastAsia="Calibri" w:hAnsi="Calibri" w:cs="Calibri"/>
          <w:sz w:val="24"/>
          <w:szCs w:val="24"/>
        </w:rPr>
        <w:t>nor</w:t>
      </w:r>
      <w:proofErr w:type="gramEnd"/>
      <w:r>
        <w:rPr>
          <w:rFonts w:ascii="Calibri" w:eastAsia="Calibri" w:hAnsi="Calibri" w:cs="Calibri"/>
          <w:spacing w:val="-3"/>
          <w:sz w:val="24"/>
          <w:szCs w:val="24"/>
        </w:rPr>
        <w:t xml:space="preserve"> </w:t>
      </w:r>
      <w:r>
        <w:rPr>
          <w:rFonts w:ascii="Calibri" w:eastAsia="Calibri" w:hAnsi="Calibri" w:cs="Calibri"/>
          <w:sz w:val="24"/>
          <w:szCs w:val="24"/>
        </w:rPr>
        <w:t>strategy</w:t>
      </w:r>
      <w:r>
        <w:rPr>
          <w:rFonts w:ascii="Calibri" w:eastAsia="Calibri" w:hAnsi="Calibri" w:cs="Calibri"/>
          <w:spacing w:val="-3"/>
          <w:sz w:val="24"/>
          <w:szCs w:val="24"/>
        </w:rPr>
        <w:t xml:space="preserve"> </w:t>
      </w:r>
      <w:r>
        <w:rPr>
          <w:rFonts w:ascii="Calibri" w:eastAsia="Calibri" w:hAnsi="Calibri" w:cs="Calibri"/>
          <w:sz w:val="24"/>
          <w:szCs w:val="24"/>
        </w:rPr>
        <w:t>for</w:t>
      </w:r>
      <w:r>
        <w:rPr>
          <w:rFonts w:ascii="Calibri" w:eastAsia="Calibri" w:hAnsi="Calibri" w:cs="Calibri"/>
          <w:spacing w:val="-3"/>
          <w:sz w:val="24"/>
          <w:szCs w:val="24"/>
        </w:rPr>
        <w:t xml:space="preserve"> </w:t>
      </w:r>
      <w:r>
        <w:rPr>
          <w:rFonts w:ascii="Calibri" w:eastAsia="Calibri" w:hAnsi="Calibri" w:cs="Calibri"/>
          <w:sz w:val="24"/>
          <w:szCs w:val="24"/>
        </w:rPr>
        <w:t>development</w:t>
      </w:r>
      <w:r>
        <w:rPr>
          <w:rFonts w:ascii="Calibri" w:eastAsia="Calibri" w:hAnsi="Calibri" w:cs="Calibri"/>
          <w:spacing w:val="-3"/>
          <w:sz w:val="24"/>
          <w:szCs w:val="24"/>
        </w:rPr>
        <w:t xml:space="preserve"> </w:t>
      </w:r>
      <w:r>
        <w:rPr>
          <w:rFonts w:ascii="Calibri" w:eastAsia="Calibri" w:hAnsi="Calibri" w:cs="Calibri"/>
          <w:sz w:val="24"/>
          <w:szCs w:val="24"/>
        </w:rPr>
        <w:t>and execution</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its</w:t>
      </w:r>
      <w:r>
        <w:rPr>
          <w:rFonts w:ascii="Calibri" w:eastAsia="Calibri" w:hAnsi="Calibri" w:cs="Calibri"/>
          <w:spacing w:val="-6"/>
          <w:sz w:val="24"/>
          <w:szCs w:val="24"/>
        </w:rPr>
        <w:t xml:space="preserve"> </w:t>
      </w:r>
      <w:r>
        <w:rPr>
          <w:rFonts w:ascii="Calibri" w:eastAsia="Calibri" w:hAnsi="Calibri" w:cs="Calibri"/>
          <w:sz w:val="24"/>
          <w:szCs w:val="24"/>
        </w:rPr>
        <w:t>core</w:t>
      </w:r>
      <w:r>
        <w:rPr>
          <w:rFonts w:ascii="Calibri" w:eastAsia="Calibri" w:hAnsi="Calibri" w:cs="Calibri"/>
          <w:spacing w:val="-6"/>
          <w:sz w:val="24"/>
          <w:szCs w:val="24"/>
        </w:rPr>
        <w:t xml:space="preserve"> </w:t>
      </w:r>
      <w:r>
        <w:rPr>
          <w:rFonts w:ascii="Calibri" w:eastAsia="Calibri" w:hAnsi="Calibri" w:cs="Calibri"/>
          <w:sz w:val="24"/>
          <w:szCs w:val="24"/>
        </w:rPr>
        <w:t>functional</w:t>
      </w:r>
      <w:r>
        <w:rPr>
          <w:rFonts w:ascii="Calibri" w:eastAsia="Calibri" w:hAnsi="Calibri" w:cs="Calibri"/>
          <w:spacing w:val="-6"/>
          <w:sz w:val="24"/>
          <w:szCs w:val="24"/>
        </w:rPr>
        <w:t xml:space="preserve"> </w:t>
      </w:r>
      <w:r>
        <w:rPr>
          <w:rFonts w:ascii="Calibri" w:eastAsia="Calibri" w:hAnsi="Calibri" w:cs="Calibri"/>
          <w:sz w:val="24"/>
          <w:szCs w:val="24"/>
        </w:rPr>
        <w:t>areas,</w:t>
      </w:r>
      <w:r>
        <w:rPr>
          <w:rFonts w:ascii="Calibri" w:eastAsia="Calibri" w:hAnsi="Calibri" w:cs="Calibri"/>
          <w:spacing w:val="-6"/>
          <w:sz w:val="24"/>
          <w:szCs w:val="24"/>
        </w:rPr>
        <w:t xml:space="preserve"> </w:t>
      </w:r>
      <w:r>
        <w:rPr>
          <w:rFonts w:ascii="Calibri" w:eastAsia="Calibri" w:hAnsi="Calibri" w:cs="Calibri"/>
          <w:sz w:val="24"/>
          <w:szCs w:val="24"/>
        </w:rPr>
        <w:t>for</w:t>
      </w:r>
      <w:r>
        <w:rPr>
          <w:rFonts w:ascii="Calibri" w:eastAsia="Calibri" w:hAnsi="Calibri" w:cs="Calibri"/>
          <w:spacing w:val="-6"/>
          <w:sz w:val="24"/>
          <w:szCs w:val="24"/>
        </w:rPr>
        <w:t xml:space="preserve"> </w:t>
      </w:r>
      <w:r>
        <w:rPr>
          <w:rFonts w:ascii="Calibri" w:eastAsia="Calibri" w:hAnsi="Calibri" w:cs="Calibri"/>
          <w:sz w:val="24"/>
          <w:szCs w:val="24"/>
        </w:rPr>
        <w:t>example</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strategic</w:t>
      </w:r>
      <w:r>
        <w:rPr>
          <w:rFonts w:ascii="Calibri" w:eastAsia="Calibri" w:hAnsi="Calibri" w:cs="Calibri"/>
          <w:spacing w:val="-6"/>
          <w:sz w:val="24"/>
          <w:szCs w:val="24"/>
        </w:rPr>
        <w:t xml:space="preserve"> </w:t>
      </w:r>
      <w:r>
        <w:rPr>
          <w:rFonts w:ascii="Calibri" w:eastAsia="Calibri" w:hAnsi="Calibri" w:cs="Calibri"/>
          <w:sz w:val="24"/>
          <w:szCs w:val="24"/>
        </w:rPr>
        <w:t>purchasing</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health</w:t>
      </w:r>
      <w:r>
        <w:rPr>
          <w:rFonts w:ascii="Calibri" w:eastAsia="Calibri" w:hAnsi="Calibri" w:cs="Calibri"/>
          <w:spacing w:val="-6"/>
          <w:sz w:val="24"/>
          <w:szCs w:val="24"/>
        </w:rPr>
        <w:t xml:space="preserve"> </w:t>
      </w:r>
      <w:r>
        <w:rPr>
          <w:rFonts w:ascii="Calibri" w:eastAsia="Calibri" w:hAnsi="Calibri" w:cs="Calibri"/>
          <w:sz w:val="24"/>
          <w:szCs w:val="24"/>
        </w:rPr>
        <w:t xml:space="preserve">services.  </w:t>
      </w:r>
    </w:p>
    <w:p w:rsidR="005D7A03" w:rsidRDefault="00F811B3">
      <w:pPr>
        <w:ind w:left="100" w:right="9150"/>
        <w:jc w:val="both"/>
        <w:rPr>
          <w:rFonts w:ascii="Calibri" w:eastAsia="Calibri" w:hAnsi="Calibri" w:cs="Calibri"/>
          <w:sz w:val="24"/>
          <w:szCs w:val="24"/>
        </w:rPr>
        <w:sectPr w:rsidR="005D7A03">
          <w:pgSz w:w="11900" w:h="16840"/>
          <w:pgMar w:top="1380" w:right="1220" w:bottom="280" w:left="1340" w:header="0" w:footer="1050" w:gutter="0"/>
          <w:cols w:space="720"/>
        </w:sectPr>
      </w:pPr>
      <w:r>
        <w:rPr>
          <w:rFonts w:ascii="Calibri" w:eastAsia="Calibri" w:hAnsi="Calibri" w:cs="Calibri"/>
          <w:sz w:val="24"/>
          <w:szCs w:val="24"/>
        </w:rPr>
        <w:t xml:space="preserve"> </w:t>
      </w:r>
    </w:p>
    <w:p w:rsidR="005D7A03" w:rsidRDefault="00F811B3">
      <w:pPr>
        <w:spacing w:before="62"/>
        <w:ind w:left="100" w:right="122"/>
        <w:jc w:val="both"/>
        <w:rPr>
          <w:rFonts w:ascii="Calibri" w:eastAsia="Calibri" w:hAnsi="Calibri" w:cs="Calibri"/>
          <w:sz w:val="24"/>
          <w:szCs w:val="24"/>
        </w:rPr>
      </w:pPr>
      <w:r>
        <w:rPr>
          <w:rFonts w:ascii="Calibri" w:eastAsia="Calibri" w:hAnsi="Calibri" w:cs="Calibri"/>
          <w:sz w:val="24"/>
          <w:szCs w:val="24"/>
        </w:rPr>
        <w:lastRenderedPageBreak/>
        <w:t>With no intention to over-emphasize bureaucratic aspects, it is hard to manage strategically meaningful</w:t>
      </w:r>
      <w:r>
        <w:rPr>
          <w:rFonts w:ascii="Calibri" w:eastAsia="Calibri" w:hAnsi="Calibri" w:cs="Calibri"/>
          <w:spacing w:val="-10"/>
          <w:sz w:val="24"/>
          <w:szCs w:val="24"/>
        </w:rPr>
        <w:t xml:space="preserve"> </w:t>
      </w:r>
      <w:r>
        <w:rPr>
          <w:rFonts w:ascii="Calibri" w:eastAsia="Calibri" w:hAnsi="Calibri" w:cs="Calibri"/>
          <w:sz w:val="24"/>
          <w:szCs w:val="24"/>
        </w:rPr>
        <w:t>initiatives</w:t>
      </w:r>
      <w:r>
        <w:rPr>
          <w:rFonts w:ascii="Calibri" w:eastAsia="Calibri" w:hAnsi="Calibri" w:cs="Calibri"/>
          <w:spacing w:val="-10"/>
          <w:sz w:val="24"/>
          <w:szCs w:val="24"/>
        </w:rPr>
        <w:t xml:space="preserve"> </w:t>
      </w:r>
      <w:r>
        <w:rPr>
          <w:rFonts w:ascii="Calibri" w:eastAsia="Calibri" w:hAnsi="Calibri" w:cs="Calibri"/>
          <w:sz w:val="24"/>
          <w:szCs w:val="24"/>
        </w:rPr>
        <w:t>if</w:t>
      </w:r>
      <w:r>
        <w:rPr>
          <w:rFonts w:ascii="Calibri" w:eastAsia="Calibri" w:hAnsi="Calibri" w:cs="Calibri"/>
          <w:spacing w:val="-10"/>
          <w:sz w:val="24"/>
          <w:szCs w:val="24"/>
        </w:rPr>
        <w:t xml:space="preserve"> </w:t>
      </w:r>
      <w:r>
        <w:rPr>
          <w:rFonts w:ascii="Calibri" w:eastAsia="Calibri" w:hAnsi="Calibri" w:cs="Calibri"/>
          <w:sz w:val="24"/>
          <w:szCs w:val="24"/>
        </w:rPr>
        <w:t>those</w:t>
      </w:r>
      <w:r>
        <w:rPr>
          <w:rFonts w:ascii="Calibri" w:eastAsia="Calibri" w:hAnsi="Calibri" w:cs="Calibri"/>
          <w:spacing w:val="-10"/>
          <w:sz w:val="24"/>
          <w:szCs w:val="24"/>
        </w:rPr>
        <w:t xml:space="preserve"> </w:t>
      </w:r>
      <w:r>
        <w:rPr>
          <w:rFonts w:ascii="Calibri" w:eastAsia="Calibri" w:hAnsi="Calibri" w:cs="Calibri"/>
          <w:sz w:val="24"/>
          <w:szCs w:val="24"/>
        </w:rPr>
        <w:t>are</w:t>
      </w:r>
      <w:r>
        <w:rPr>
          <w:rFonts w:ascii="Calibri" w:eastAsia="Calibri" w:hAnsi="Calibri" w:cs="Calibri"/>
          <w:spacing w:val="-10"/>
          <w:sz w:val="24"/>
          <w:szCs w:val="24"/>
        </w:rPr>
        <w:t xml:space="preserve"> </w:t>
      </w:r>
      <w:r>
        <w:rPr>
          <w:rFonts w:ascii="Calibri" w:eastAsia="Calibri" w:hAnsi="Calibri" w:cs="Calibri"/>
          <w:sz w:val="24"/>
          <w:szCs w:val="24"/>
        </w:rPr>
        <w:t>not</w:t>
      </w:r>
      <w:r>
        <w:rPr>
          <w:rFonts w:ascii="Calibri" w:eastAsia="Calibri" w:hAnsi="Calibri" w:cs="Calibri"/>
          <w:spacing w:val="-10"/>
          <w:sz w:val="24"/>
          <w:szCs w:val="24"/>
        </w:rPr>
        <w:t xml:space="preserve"> </w:t>
      </w:r>
      <w:r>
        <w:rPr>
          <w:rFonts w:ascii="Calibri" w:eastAsia="Calibri" w:hAnsi="Calibri" w:cs="Calibri"/>
          <w:sz w:val="24"/>
          <w:szCs w:val="24"/>
        </w:rPr>
        <w:t>clearly</w:t>
      </w:r>
      <w:r>
        <w:rPr>
          <w:rFonts w:ascii="Calibri" w:eastAsia="Calibri" w:hAnsi="Calibri" w:cs="Calibri"/>
          <w:spacing w:val="-10"/>
          <w:sz w:val="24"/>
          <w:szCs w:val="24"/>
        </w:rPr>
        <w:t xml:space="preserve"> </w:t>
      </w:r>
      <w:r>
        <w:rPr>
          <w:rFonts w:ascii="Calibri" w:eastAsia="Calibri" w:hAnsi="Calibri" w:cs="Calibri"/>
          <w:sz w:val="24"/>
          <w:szCs w:val="24"/>
        </w:rPr>
        <w:t>articulated,</w:t>
      </w:r>
      <w:r>
        <w:rPr>
          <w:rFonts w:ascii="Calibri" w:eastAsia="Calibri" w:hAnsi="Calibri" w:cs="Calibri"/>
          <w:spacing w:val="-10"/>
          <w:sz w:val="24"/>
          <w:szCs w:val="24"/>
        </w:rPr>
        <w:t xml:space="preserve"> </w:t>
      </w:r>
      <w:r>
        <w:rPr>
          <w:rFonts w:ascii="Calibri" w:eastAsia="Calibri" w:hAnsi="Calibri" w:cs="Calibri"/>
          <w:sz w:val="24"/>
          <w:szCs w:val="24"/>
        </w:rPr>
        <w:t>documented,</w:t>
      </w:r>
      <w:r>
        <w:rPr>
          <w:rFonts w:ascii="Calibri" w:eastAsia="Calibri" w:hAnsi="Calibri" w:cs="Calibri"/>
          <w:spacing w:val="-10"/>
          <w:sz w:val="24"/>
          <w:szCs w:val="24"/>
        </w:rPr>
        <w:t xml:space="preserve"> </w:t>
      </w:r>
      <w:r>
        <w:rPr>
          <w:rFonts w:ascii="Calibri" w:eastAsia="Calibri" w:hAnsi="Calibri" w:cs="Calibri"/>
          <w:sz w:val="24"/>
          <w:szCs w:val="24"/>
        </w:rPr>
        <w:t>coordinated</w:t>
      </w:r>
      <w:r>
        <w:rPr>
          <w:rFonts w:ascii="Calibri" w:eastAsia="Calibri" w:hAnsi="Calibri" w:cs="Calibri"/>
          <w:spacing w:val="-10"/>
          <w:sz w:val="24"/>
          <w:szCs w:val="24"/>
        </w:rPr>
        <w:t xml:space="preserve"> </w:t>
      </w:r>
      <w:r>
        <w:rPr>
          <w:rFonts w:ascii="Calibri" w:eastAsia="Calibri" w:hAnsi="Calibri" w:cs="Calibri"/>
          <w:sz w:val="24"/>
          <w:szCs w:val="24"/>
        </w:rPr>
        <w:t>and</w:t>
      </w:r>
      <w:r>
        <w:rPr>
          <w:rFonts w:ascii="Calibri" w:eastAsia="Calibri" w:hAnsi="Calibri" w:cs="Calibri"/>
          <w:spacing w:val="-10"/>
          <w:sz w:val="24"/>
          <w:szCs w:val="24"/>
        </w:rPr>
        <w:t xml:space="preserve"> </w:t>
      </w:r>
      <w:r>
        <w:rPr>
          <w:rFonts w:ascii="Calibri" w:eastAsia="Calibri" w:hAnsi="Calibri" w:cs="Calibri"/>
          <w:sz w:val="24"/>
          <w:szCs w:val="24"/>
        </w:rPr>
        <w:t xml:space="preserve">taken under systematic implementation.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i/>
          <w:sz w:val="24"/>
          <w:szCs w:val="24"/>
          <w:u w:val="single" w:color="000000"/>
        </w:rPr>
        <w:t>During</w:t>
      </w:r>
      <w:r>
        <w:rPr>
          <w:rFonts w:ascii="Calibri" w:eastAsia="Calibri" w:hAnsi="Calibri" w:cs="Calibri"/>
          <w:i/>
          <w:spacing w:val="-2"/>
          <w:sz w:val="24"/>
          <w:szCs w:val="24"/>
          <w:u w:val="single" w:color="000000"/>
        </w:rPr>
        <w:t xml:space="preserve"> </w:t>
      </w:r>
      <w:r>
        <w:rPr>
          <w:rFonts w:ascii="Calibri" w:eastAsia="Calibri" w:hAnsi="Calibri" w:cs="Calibri"/>
          <w:i/>
          <w:sz w:val="24"/>
          <w:szCs w:val="24"/>
          <w:u w:val="single" w:color="000000"/>
        </w:rPr>
        <w:t>the</w:t>
      </w:r>
      <w:r>
        <w:rPr>
          <w:rFonts w:ascii="Calibri" w:eastAsia="Calibri" w:hAnsi="Calibri" w:cs="Calibri"/>
          <w:i/>
          <w:spacing w:val="-2"/>
          <w:sz w:val="24"/>
          <w:szCs w:val="24"/>
          <w:u w:val="single" w:color="000000"/>
        </w:rPr>
        <w:t xml:space="preserve"> </w:t>
      </w:r>
      <w:r>
        <w:rPr>
          <w:rFonts w:ascii="Calibri" w:eastAsia="Calibri" w:hAnsi="Calibri" w:cs="Calibri"/>
          <w:i/>
          <w:sz w:val="24"/>
          <w:szCs w:val="24"/>
          <w:u w:val="single" w:color="000000"/>
        </w:rPr>
        <w:t>next</w:t>
      </w:r>
      <w:r>
        <w:rPr>
          <w:rFonts w:ascii="Calibri" w:eastAsia="Calibri" w:hAnsi="Calibri" w:cs="Calibri"/>
          <w:i/>
          <w:spacing w:val="-2"/>
          <w:sz w:val="24"/>
          <w:szCs w:val="24"/>
          <w:u w:val="single" w:color="000000"/>
        </w:rPr>
        <w:t xml:space="preserve"> </w:t>
      </w:r>
      <w:r>
        <w:rPr>
          <w:rFonts w:ascii="Calibri" w:eastAsia="Calibri" w:hAnsi="Calibri" w:cs="Calibri"/>
          <w:i/>
          <w:sz w:val="24"/>
          <w:szCs w:val="24"/>
          <w:u w:val="single" w:color="000000"/>
        </w:rPr>
        <w:t>mission:</w:t>
      </w:r>
      <w:r>
        <w:rPr>
          <w:rFonts w:ascii="Calibri" w:eastAsia="Calibri" w:hAnsi="Calibri" w:cs="Calibri"/>
          <w:i/>
          <w:spacing w:val="-2"/>
          <w:sz w:val="24"/>
          <w:szCs w:val="24"/>
        </w:rPr>
        <w:t xml:space="preserve"> </w:t>
      </w:r>
      <w:r>
        <w:rPr>
          <w:rFonts w:ascii="Calibri" w:eastAsia="Calibri" w:hAnsi="Calibri" w:cs="Calibri"/>
          <w:i/>
          <w:sz w:val="24"/>
          <w:szCs w:val="24"/>
        </w:rPr>
        <w:t>it</w:t>
      </w:r>
      <w:r>
        <w:rPr>
          <w:rFonts w:ascii="Calibri" w:eastAsia="Calibri" w:hAnsi="Calibri" w:cs="Calibri"/>
          <w:i/>
          <w:spacing w:val="-2"/>
          <w:sz w:val="24"/>
          <w:szCs w:val="24"/>
        </w:rPr>
        <w:t xml:space="preserve"> </w:t>
      </w:r>
      <w:r>
        <w:rPr>
          <w:rFonts w:ascii="Calibri" w:eastAsia="Calibri" w:hAnsi="Calibri" w:cs="Calibri"/>
          <w:i/>
          <w:sz w:val="24"/>
          <w:szCs w:val="24"/>
        </w:rPr>
        <w:t>should</w:t>
      </w:r>
      <w:r>
        <w:rPr>
          <w:rFonts w:ascii="Calibri" w:eastAsia="Calibri" w:hAnsi="Calibri" w:cs="Calibri"/>
          <w:i/>
          <w:spacing w:val="-2"/>
          <w:sz w:val="24"/>
          <w:szCs w:val="24"/>
        </w:rPr>
        <w:t xml:space="preserve"> </w:t>
      </w:r>
      <w:r>
        <w:rPr>
          <w:rFonts w:ascii="Calibri" w:eastAsia="Calibri" w:hAnsi="Calibri" w:cs="Calibri"/>
          <w:i/>
          <w:sz w:val="24"/>
          <w:szCs w:val="24"/>
        </w:rPr>
        <w:t>be</w:t>
      </w:r>
      <w:r>
        <w:rPr>
          <w:rFonts w:ascii="Calibri" w:eastAsia="Calibri" w:hAnsi="Calibri" w:cs="Calibri"/>
          <w:i/>
          <w:spacing w:val="-2"/>
          <w:sz w:val="24"/>
          <w:szCs w:val="24"/>
        </w:rPr>
        <w:t xml:space="preserve"> </w:t>
      </w:r>
      <w:r>
        <w:rPr>
          <w:rFonts w:ascii="Calibri" w:eastAsia="Calibri" w:hAnsi="Calibri" w:cs="Calibri"/>
          <w:i/>
          <w:sz w:val="24"/>
          <w:szCs w:val="24"/>
        </w:rPr>
        <w:t>double</w:t>
      </w:r>
      <w:r>
        <w:rPr>
          <w:rFonts w:ascii="Calibri" w:eastAsia="Calibri" w:hAnsi="Calibri" w:cs="Calibri"/>
          <w:i/>
          <w:spacing w:val="-2"/>
          <w:sz w:val="24"/>
          <w:szCs w:val="24"/>
        </w:rPr>
        <w:t xml:space="preserve"> </w:t>
      </w:r>
      <w:r>
        <w:rPr>
          <w:rFonts w:ascii="Calibri" w:eastAsia="Calibri" w:hAnsi="Calibri" w:cs="Calibri"/>
          <w:i/>
          <w:sz w:val="24"/>
          <w:szCs w:val="24"/>
        </w:rPr>
        <w:t>checked</w:t>
      </w:r>
      <w:r>
        <w:rPr>
          <w:rFonts w:ascii="Calibri" w:eastAsia="Calibri" w:hAnsi="Calibri" w:cs="Calibri"/>
          <w:i/>
          <w:spacing w:val="-2"/>
          <w:sz w:val="24"/>
          <w:szCs w:val="24"/>
        </w:rPr>
        <w:t xml:space="preserve"> </w:t>
      </w:r>
      <w:r>
        <w:rPr>
          <w:rFonts w:ascii="Calibri" w:eastAsia="Calibri" w:hAnsi="Calibri" w:cs="Calibri"/>
          <w:i/>
          <w:sz w:val="24"/>
          <w:szCs w:val="24"/>
        </w:rPr>
        <w:t>with</w:t>
      </w:r>
      <w:r>
        <w:rPr>
          <w:rFonts w:ascii="Calibri" w:eastAsia="Calibri" w:hAnsi="Calibri" w:cs="Calibri"/>
          <w:i/>
          <w:spacing w:val="-2"/>
          <w:sz w:val="24"/>
          <w:szCs w:val="24"/>
        </w:rPr>
        <w:t xml:space="preserve"> </w:t>
      </w:r>
      <w:r>
        <w:rPr>
          <w:rFonts w:ascii="Calibri" w:eastAsia="Calibri" w:hAnsi="Calibri" w:cs="Calibri"/>
          <w:i/>
          <w:sz w:val="24"/>
          <w:szCs w:val="24"/>
        </w:rPr>
        <w:t>the</w:t>
      </w:r>
      <w:r>
        <w:rPr>
          <w:rFonts w:ascii="Calibri" w:eastAsia="Calibri" w:hAnsi="Calibri" w:cs="Calibri"/>
          <w:i/>
          <w:spacing w:val="-2"/>
          <w:sz w:val="24"/>
          <w:szCs w:val="24"/>
        </w:rPr>
        <w:t xml:space="preserve"> </w:t>
      </w:r>
      <w:r>
        <w:rPr>
          <w:rFonts w:ascii="Calibri" w:eastAsia="Calibri" w:hAnsi="Calibri" w:cs="Calibri"/>
          <w:i/>
          <w:sz w:val="24"/>
          <w:szCs w:val="24"/>
        </w:rPr>
        <w:t>representatives</w:t>
      </w:r>
      <w:r>
        <w:rPr>
          <w:rFonts w:ascii="Calibri" w:eastAsia="Calibri" w:hAnsi="Calibri" w:cs="Calibri"/>
          <w:i/>
          <w:spacing w:val="-2"/>
          <w:sz w:val="24"/>
          <w:szCs w:val="24"/>
        </w:rPr>
        <w:t xml:space="preserve"> </w:t>
      </w:r>
      <w:r>
        <w:rPr>
          <w:rFonts w:ascii="Calibri" w:eastAsia="Calibri" w:hAnsi="Calibri" w:cs="Calibri"/>
          <w:i/>
          <w:sz w:val="24"/>
          <w:szCs w:val="24"/>
        </w:rPr>
        <w:t>of</w:t>
      </w:r>
      <w:r>
        <w:rPr>
          <w:rFonts w:ascii="Calibri" w:eastAsia="Calibri" w:hAnsi="Calibri" w:cs="Calibri"/>
          <w:i/>
          <w:spacing w:val="-2"/>
          <w:sz w:val="24"/>
          <w:szCs w:val="24"/>
        </w:rPr>
        <w:t xml:space="preserve"> </w:t>
      </w:r>
      <w:r>
        <w:rPr>
          <w:rFonts w:ascii="Calibri" w:eastAsia="Calibri" w:hAnsi="Calibri" w:cs="Calibri"/>
          <w:i/>
          <w:sz w:val="24"/>
          <w:szCs w:val="24"/>
        </w:rPr>
        <w:t>the</w:t>
      </w:r>
      <w:r>
        <w:rPr>
          <w:rFonts w:ascii="Calibri" w:eastAsia="Calibri" w:hAnsi="Calibri" w:cs="Calibri"/>
          <w:i/>
          <w:spacing w:val="-2"/>
          <w:sz w:val="24"/>
          <w:szCs w:val="24"/>
        </w:rPr>
        <w:t xml:space="preserve"> </w:t>
      </w:r>
      <w:r>
        <w:rPr>
          <w:rFonts w:ascii="Calibri" w:eastAsia="Calibri" w:hAnsi="Calibri" w:cs="Calibri"/>
          <w:i/>
          <w:sz w:val="24"/>
          <w:szCs w:val="24"/>
        </w:rPr>
        <w:t xml:space="preserve">MOLHSA what kind of strategies are developed and how strategies lead the performance of executive organizations. In addition, the status and the expected role of the Strategic Development Direction by 2030 (strategic document developed jointly by the Parliament and the MOLHSA) should be discussed further. </w:t>
      </w:r>
      <w:r>
        <w:rPr>
          <w:rFonts w:ascii="Calibri" w:eastAsia="Calibri" w:hAnsi="Calibri" w:cs="Calibri"/>
          <w:i/>
          <w:spacing w:val="8"/>
          <w:sz w:val="24"/>
          <w:szCs w:val="24"/>
        </w:rPr>
        <w:t xml:space="preserve"> </w:t>
      </w:r>
      <w:r>
        <w:rPr>
          <w:rFonts w:ascii="Calibri" w:eastAsia="Calibri" w:hAnsi="Calibri" w:cs="Calibri"/>
          <w:i/>
          <w:sz w:val="24"/>
          <w:szCs w:val="24"/>
        </w:rPr>
        <w:t>An overall impression is that there is no strategic management practice</w:t>
      </w:r>
      <w:r>
        <w:rPr>
          <w:rFonts w:ascii="Calibri" w:eastAsia="Calibri" w:hAnsi="Calibri" w:cs="Calibri"/>
          <w:i/>
          <w:spacing w:val="7"/>
          <w:sz w:val="24"/>
          <w:szCs w:val="24"/>
        </w:rPr>
        <w:t xml:space="preserve"> </w:t>
      </w:r>
      <w:r>
        <w:rPr>
          <w:rFonts w:ascii="Calibri" w:eastAsia="Calibri" w:hAnsi="Calibri" w:cs="Calibri"/>
          <w:i/>
          <w:sz w:val="24"/>
          <w:szCs w:val="24"/>
        </w:rPr>
        <w:t>in</w:t>
      </w:r>
      <w:r>
        <w:rPr>
          <w:rFonts w:ascii="Calibri" w:eastAsia="Calibri" w:hAnsi="Calibri" w:cs="Calibri"/>
          <w:i/>
          <w:spacing w:val="7"/>
          <w:sz w:val="24"/>
          <w:szCs w:val="24"/>
        </w:rPr>
        <w:t xml:space="preserve"> </w:t>
      </w:r>
      <w:r>
        <w:rPr>
          <w:rFonts w:ascii="Calibri" w:eastAsia="Calibri" w:hAnsi="Calibri" w:cs="Calibri"/>
          <w:i/>
          <w:sz w:val="24"/>
          <w:szCs w:val="24"/>
        </w:rPr>
        <w:t>place</w:t>
      </w:r>
      <w:r>
        <w:rPr>
          <w:rFonts w:ascii="Calibri" w:eastAsia="Calibri" w:hAnsi="Calibri" w:cs="Calibri"/>
          <w:i/>
          <w:spacing w:val="7"/>
          <w:sz w:val="24"/>
          <w:szCs w:val="24"/>
        </w:rPr>
        <w:t xml:space="preserve"> </w:t>
      </w:r>
      <w:r>
        <w:rPr>
          <w:rFonts w:ascii="Calibri" w:eastAsia="Calibri" w:hAnsi="Calibri" w:cs="Calibri"/>
          <w:i/>
          <w:sz w:val="24"/>
          <w:szCs w:val="24"/>
        </w:rPr>
        <w:t>in</w:t>
      </w:r>
      <w:r>
        <w:rPr>
          <w:rFonts w:ascii="Calibri" w:eastAsia="Calibri" w:hAnsi="Calibri" w:cs="Calibri"/>
          <w:i/>
          <w:spacing w:val="7"/>
          <w:sz w:val="24"/>
          <w:szCs w:val="24"/>
        </w:rPr>
        <w:t xml:space="preserve"> </w:t>
      </w:r>
      <w:r>
        <w:rPr>
          <w:rFonts w:ascii="Calibri" w:eastAsia="Calibri" w:hAnsi="Calibri" w:cs="Calibri"/>
          <w:i/>
          <w:sz w:val="24"/>
          <w:szCs w:val="24"/>
        </w:rPr>
        <w:t>the</w:t>
      </w:r>
      <w:r>
        <w:rPr>
          <w:rFonts w:ascii="Calibri" w:eastAsia="Calibri" w:hAnsi="Calibri" w:cs="Calibri"/>
          <w:i/>
          <w:spacing w:val="7"/>
          <w:sz w:val="24"/>
          <w:szCs w:val="24"/>
        </w:rPr>
        <w:t xml:space="preserve"> </w:t>
      </w:r>
      <w:r>
        <w:rPr>
          <w:rFonts w:ascii="Calibri" w:eastAsia="Calibri" w:hAnsi="Calibri" w:cs="Calibri"/>
          <w:i/>
          <w:sz w:val="24"/>
          <w:szCs w:val="24"/>
        </w:rPr>
        <w:t>MOLHSA,</w:t>
      </w:r>
      <w:r>
        <w:rPr>
          <w:rFonts w:ascii="Calibri" w:eastAsia="Calibri" w:hAnsi="Calibri" w:cs="Calibri"/>
          <w:i/>
          <w:spacing w:val="7"/>
          <w:sz w:val="24"/>
          <w:szCs w:val="24"/>
        </w:rPr>
        <w:t xml:space="preserve"> </w:t>
      </w:r>
      <w:r>
        <w:rPr>
          <w:rFonts w:ascii="Calibri" w:eastAsia="Calibri" w:hAnsi="Calibri" w:cs="Calibri"/>
          <w:i/>
          <w:sz w:val="24"/>
          <w:szCs w:val="24"/>
        </w:rPr>
        <w:t>perhaps</w:t>
      </w:r>
      <w:r>
        <w:rPr>
          <w:rFonts w:ascii="Calibri" w:eastAsia="Calibri" w:hAnsi="Calibri" w:cs="Calibri"/>
          <w:i/>
          <w:spacing w:val="7"/>
          <w:sz w:val="24"/>
          <w:szCs w:val="24"/>
        </w:rPr>
        <w:t xml:space="preserve"> </w:t>
      </w:r>
      <w:r>
        <w:rPr>
          <w:rFonts w:ascii="Calibri" w:eastAsia="Calibri" w:hAnsi="Calibri" w:cs="Calibri"/>
          <w:i/>
          <w:sz w:val="24"/>
          <w:szCs w:val="24"/>
        </w:rPr>
        <w:t>except</w:t>
      </w:r>
      <w:r>
        <w:rPr>
          <w:rFonts w:ascii="Calibri" w:eastAsia="Calibri" w:hAnsi="Calibri" w:cs="Calibri"/>
          <w:i/>
          <w:spacing w:val="7"/>
          <w:sz w:val="24"/>
          <w:szCs w:val="24"/>
        </w:rPr>
        <w:t xml:space="preserve"> </w:t>
      </w:r>
      <w:r>
        <w:rPr>
          <w:rFonts w:ascii="Calibri" w:eastAsia="Calibri" w:hAnsi="Calibri" w:cs="Calibri"/>
          <w:i/>
          <w:sz w:val="24"/>
          <w:szCs w:val="24"/>
        </w:rPr>
        <w:t>few</w:t>
      </w:r>
      <w:r>
        <w:rPr>
          <w:rFonts w:ascii="Calibri" w:eastAsia="Calibri" w:hAnsi="Calibri" w:cs="Calibri"/>
          <w:i/>
          <w:spacing w:val="7"/>
          <w:sz w:val="24"/>
          <w:szCs w:val="24"/>
        </w:rPr>
        <w:t xml:space="preserve"> </w:t>
      </w:r>
      <w:r>
        <w:rPr>
          <w:rFonts w:ascii="Calibri" w:eastAsia="Calibri" w:hAnsi="Calibri" w:cs="Calibri"/>
          <w:i/>
          <w:sz w:val="24"/>
          <w:szCs w:val="24"/>
        </w:rPr>
        <w:t>areas</w:t>
      </w:r>
      <w:r>
        <w:rPr>
          <w:rFonts w:ascii="Calibri" w:eastAsia="Calibri" w:hAnsi="Calibri" w:cs="Calibri"/>
          <w:i/>
          <w:spacing w:val="7"/>
          <w:sz w:val="24"/>
          <w:szCs w:val="24"/>
        </w:rPr>
        <w:t xml:space="preserve"> </w:t>
      </w:r>
      <w:r>
        <w:rPr>
          <w:rFonts w:ascii="Calibri" w:eastAsia="Calibri" w:hAnsi="Calibri" w:cs="Calibri"/>
          <w:i/>
          <w:sz w:val="24"/>
          <w:szCs w:val="24"/>
        </w:rPr>
        <w:t>like</w:t>
      </w:r>
      <w:r>
        <w:rPr>
          <w:rFonts w:ascii="Calibri" w:eastAsia="Calibri" w:hAnsi="Calibri" w:cs="Calibri"/>
          <w:i/>
          <w:spacing w:val="7"/>
          <w:sz w:val="24"/>
          <w:szCs w:val="24"/>
        </w:rPr>
        <w:t xml:space="preserve"> </w:t>
      </w:r>
      <w:r>
        <w:rPr>
          <w:rFonts w:ascii="Calibri" w:eastAsia="Calibri" w:hAnsi="Calibri" w:cs="Calibri"/>
          <w:i/>
          <w:sz w:val="24"/>
          <w:szCs w:val="24"/>
        </w:rPr>
        <w:t>vertical</w:t>
      </w:r>
      <w:r>
        <w:rPr>
          <w:rFonts w:ascii="Calibri" w:eastAsia="Calibri" w:hAnsi="Calibri" w:cs="Calibri"/>
          <w:i/>
          <w:spacing w:val="7"/>
          <w:sz w:val="24"/>
          <w:szCs w:val="24"/>
        </w:rPr>
        <w:t xml:space="preserve"> </w:t>
      </w:r>
      <w:r>
        <w:rPr>
          <w:rFonts w:ascii="Calibri" w:eastAsia="Calibri" w:hAnsi="Calibri" w:cs="Calibri"/>
          <w:i/>
          <w:sz w:val="24"/>
          <w:szCs w:val="24"/>
        </w:rPr>
        <w:t>programs</w:t>
      </w:r>
      <w:r>
        <w:rPr>
          <w:rFonts w:ascii="Calibri" w:eastAsia="Calibri" w:hAnsi="Calibri" w:cs="Calibri"/>
          <w:i/>
          <w:spacing w:val="7"/>
          <w:sz w:val="24"/>
          <w:szCs w:val="24"/>
        </w:rPr>
        <w:t xml:space="preserve"> </w:t>
      </w:r>
      <w:r>
        <w:rPr>
          <w:rFonts w:ascii="Calibri" w:eastAsia="Calibri" w:hAnsi="Calibri" w:cs="Calibri"/>
          <w:i/>
          <w:sz w:val="24"/>
          <w:szCs w:val="24"/>
        </w:rPr>
        <w:t>for</w:t>
      </w:r>
      <w:r>
        <w:rPr>
          <w:rFonts w:ascii="Calibri" w:eastAsia="Calibri" w:hAnsi="Calibri" w:cs="Calibri"/>
          <w:i/>
          <w:spacing w:val="7"/>
          <w:sz w:val="24"/>
          <w:szCs w:val="24"/>
        </w:rPr>
        <w:t xml:space="preserve"> </w:t>
      </w:r>
      <w:r>
        <w:rPr>
          <w:rFonts w:ascii="Calibri" w:eastAsia="Calibri" w:hAnsi="Calibri" w:cs="Calibri"/>
          <w:i/>
          <w:sz w:val="24"/>
          <w:szCs w:val="24"/>
        </w:rPr>
        <w:t xml:space="preserve">certain disease groups. </w:t>
      </w:r>
      <w:r>
        <w:rPr>
          <w:rFonts w:ascii="Calibri" w:eastAsia="Calibri" w:hAnsi="Calibri" w:cs="Calibri"/>
          <w:i/>
          <w:color w:val="FF0000"/>
          <w:sz w:val="24"/>
          <w:szCs w:val="24"/>
        </w:rPr>
        <w:t xml:space="preserve">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sz w:val="24"/>
          <w:szCs w:val="24"/>
        </w:rPr>
        <w:t>Despite</w:t>
      </w:r>
      <w:r>
        <w:rPr>
          <w:rFonts w:ascii="Calibri" w:eastAsia="Calibri" w:hAnsi="Calibri" w:cs="Calibri"/>
          <w:spacing w:val="-5"/>
          <w:sz w:val="24"/>
          <w:szCs w:val="24"/>
        </w:rPr>
        <w:t xml:space="preserve"> </w:t>
      </w:r>
      <w:r>
        <w:rPr>
          <w:rFonts w:ascii="Calibri" w:eastAsia="Calibri" w:hAnsi="Calibri" w:cs="Calibri"/>
          <w:sz w:val="24"/>
          <w:szCs w:val="24"/>
        </w:rPr>
        <w:t>lack</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clearly</w:t>
      </w:r>
      <w:r>
        <w:rPr>
          <w:rFonts w:ascii="Calibri" w:eastAsia="Calibri" w:hAnsi="Calibri" w:cs="Calibri"/>
          <w:spacing w:val="-5"/>
          <w:sz w:val="24"/>
          <w:szCs w:val="24"/>
        </w:rPr>
        <w:t xml:space="preserve"> </w:t>
      </w:r>
      <w:r>
        <w:rPr>
          <w:rFonts w:ascii="Calibri" w:eastAsia="Calibri" w:hAnsi="Calibri" w:cs="Calibri"/>
          <w:sz w:val="24"/>
          <w:szCs w:val="24"/>
        </w:rPr>
        <w:t>defined</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written</w:t>
      </w:r>
      <w:r>
        <w:rPr>
          <w:rFonts w:ascii="Calibri" w:eastAsia="Calibri" w:hAnsi="Calibri" w:cs="Calibri"/>
          <w:spacing w:val="-5"/>
          <w:sz w:val="24"/>
          <w:szCs w:val="24"/>
        </w:rPr>
        <w:t xml:space="preserve"> </w:t>
      </w:r>
      <w:r>
        <w:rPr>
          <w:rFonts w:ascii="Calibri" w:eastAsia="Calibri" w:hAnsi="Calibri" w:cs="Calibri"/>
          <w:sz w:val="24"/>
          <w:szCs w:val="24"/>
        </w:rPr>
        <w:t>strategic</w:t>
      </w:r>
      <w:r>
        <w:rPr>
          <w:rFonts w:ascii="Calibri" w:eastAsia="Calibri" w:hAnsi="Calibri" w:cs="Calibri"/>
          <w:spacing w:val="-5"/>
          <w:sz w:val="24"/>
          <w:szCs w:val="24"/>
        </w:rPr>
        <w:t xml:space="preserve"> </w:t>
      </w:r>
      <w:r>
        <w:rPr>
          <w:rFonts w:ascii="Calibri" w:eastAsia="Calibri" w:hAnsi="Calibri" w:cs="Calibri"/>
          <w:sz w:val="24"/>
          <w:szCs w:val="24"/>
        </w:rPr>
        <w:t>guidelines,</w:t>
      </w:r>
      <w:r>
        <w:rPr>
          <w:rFonts w:ascii="Calibri" w:eastAsia="Calibri" w:hAnsi="Calibri" w:cs="Calibri"/>
          <w:spacing w:val="-5"/>
          <w:sz w:val="24"/>
          <w:szCs w:val="24"/>
        </w:rPr>
        <w:t xml:space="preserve"> </w:t>
      </w:r>
      <w:r>
        <w:rPr>
          <w:rFonts w:ascii="Calibri" w:eastAsia="Calibri" w:hAnsi="Calibri" w:cs="Calibri"/>
          <w:sz w:val="24"/>
          <w:szCs w:val="24"/>
        </w:rPr>
        <w:t>political</w:t>
      </w:r>
      <w:r>
        <w:rPr>
          <w:rFonts w:ascii="Calibri" w:eastAsia="Calibri" w:hAnsi="Calibri" w:cs="Calibri"/>
          <w:spacing w:val="-5"/>
          <w:sz w:val="24"/>
          <w:szCs w:val="24"/>
        </w:rPr>
        <w:t xml:space="preserve"> </w:t>
      </w:r>
      <w:r>
        <w:rPr>
          <w:rFonts w:ascii="Calibri" w:eastAsia="Calibri" w:hAnsi="Calibri" w:cs="Calibri"/>
          <w:sz w:val="24"/>
          <w:szCs w:val="24"/>
        </w:rPr>
        <w:t>will</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Georgia</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its leading</w:t>
      </w:r>
      <w:r>
        <w:rPr>
          <w:rFonts w:ascii="Calibri" w:eastAsia="Calibri" w:hAnsi="Calibri" w:cs="Calibri"/>
          <w:spacing w:val="-11"/>
          <w:sz w:val="24"/>
          <w:szCs w:val="24"/>
        </w:rPr>
        <w:t xml:space="preserve"> </w:t>
      </w:r>
      <w:r>
        <w:rPr>
          <w:rFonts w:ascii="Calibri" w:eastAsia="Calibri" w:hAnsi="Calibri" w:cs="Calibri"/>
          <w:sz w:val="24"/>
          <w:szCs w:val="24"/>
        </w:rPr>
        <w:t>public</w:t>
      </w:r>
      <w:r>
        <w:rPr>
          <w:rFonts w:ascii="Calibri" w:eastAsia="Calibri" w:hAnsi="Calibri" w:cs="Calibri"/>
          <w:spacing w:val="-11"/>
          <w:sz w:val="24"/>
          <w:szCs w:val="24"/>
        </w:rPr>
        <w:t xml:space="preserve"> </w:t>
      </w:r>
      <w:r>
        <w:rPr>
          <w:rFonts w:ascii="Calibri" w:eastAsia="Calibri" w:hAnsi="Calibri" w:cs="Calibri"/>
          <w:sz w:val="24"/>
          <w:szCs w:val="24"/>
        </w:rPr>
        <w:t>institutions</w:t>
      </w:r>
      <w:r>
        <w:rPr>
          <w:rFonts w:ascii="Calibri" w:eastAsia="Calibri" w:hAnsi="Calibri" w:cs="Calibri"/>
          <w:spacing w:val="-11"/>
          <w:sz w:val="24"/>
          <w:szCs w:val="24"/>
        </w:rPr>
        <w:t xml:space="preserve"> </w:t>
      </w:r>
      <w:r>
        <w:rPr>
          <w:rFonts w:ascii="Calibri" w:eastAsia="Calibri" w:hAnsi="Calibri" w:cs="Calibri"/>
          <w:sz w:val="24"/>
          <w:szCs w:val="24"/>
        </w:rPr>
        <w:t>like</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MOLHSA</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SSA</w:t>
      </w:r>
      <w:r>
        <w:rPr>
          <w:rFonts w:ascii="Calibri" w:eastAsia="Calibri" w:hAnsi="Calibri" w:cs="Calibri"/>
          <w:spacing w:val="-11"/>
          <w:sz w:val="24"/>
          <w:szCs w:val="24"/>
        </w:rPr>
        <w:t xml:space="preserve"> </w:t>
      </w:r>
      <w:r>
        <w:rPr>
          <w:rFonts w:ascii="Calibri" w:eastAsia="Calibri" w:hAnsi="Calibri" w:cs="Calibri"/>
          <w:sz w:val="24"/>
          <w:szCs w:val="24"/>
        </w:rPr>
        <w:t>have</w:t>
      </w:r>
      <w:r>
        <w:rPr>
          <w:rFonts w:ascii="Calibri" w:eastAsia="Calibri" w:hAnsi="Calibri" w:cs="Calibri"/>
          <w:spacing w:val="-11"/>
          <w:sz w:val="24"/>
          <w:szCs w:val="24"/>
        </w:rPr>
        <w:t xml:space="preserve"> </w:t>
      </w:r>
      <w:r>
        <w:rPr>
          <w:rFonts w:ascii="Calibri" w:eastAsia="Calibri" w:hAnsi="Calibri" w:cs="Calibri"/>
          <w:sz w:val="24"/>
          <w:szCs w:val="24"/>
        </w:rPr>
        <w:t>successfully</w:t>
      </w:r>
      <w:r>
        <w:rPr>
          <w:rFonts w:ascii="Calibri" w:eastAsia="Calibri" w:hAnsi="Calibri" w:cs="Calibri"/>
          <w:spacing w:val="-11"/>
          <w:sz w:val="24"/>
          <w:szCs w:val="24"/>
        </w:rPr>
        <w:t xml:space="preserve"> </w:t>
      </w:r>
      <w:r>
        <w:rPr>
          <w:rFonts w:ascii="Calibri" w:eastAsia="Calibri" w:hAnsi="Calibri" w:cs="Calibri"/>
          <w:sz w:val="24"/>
          <w:szCs w:val="24"/>
        </w:rPr>
        <w:t>introduced</w:t>
      </w:r>
      <w:r>
        <w:rPr>
          <w:rFonts w:ascii="Calibri" w:eastAsia="Calibri" w:hAnsi="Calibri" w:cs="Calibri"/>
          <w:spacing w:val="-11"/>
          <w:sz w:val="24"/>
          <w:szCs w:val="24"/>
        </w:rPr>
        <w:t xml:space="preserve"> </w:t>
      </w:r>
      <w:r>
        <w:rPr>
          <w:rFonts w:ascii="Calibri" w:eastAsia="Calibri" w:hAnsi="Calibri" w:cs="Calibri"/>
          <w:sz w:val="24"/>
          <w:szCs w:val="24"/>
        </w:rPr>
        <w:t>reforms, includin</w:t>
      </w:r>
      <w:r>
        <w:rPr>
          <w:rFonts w:ascii="Calibri" w:eastAsia="Calibri" w:hAnsi="Calibri" w:cs="Calibri"/>
          <w:spacing w:val="-1"/>
          <w:sz w:val="24"/>
          <w:szCs w:val="24"/>
        </w:rPr>
        <w:t>g</w:t>
      </w:r>
      <w:r>
        <w:rPr>
          <w:rFonts w:ascii="Calibri" w:eastAsia="Calibri" w:hAnsi="Calibri" w:cs="Calibri"/>
          <w:sz w:val="24"/>
          <w:szCs w:val="24"/>
        </w:rPr>
        <w:t xml:space="preserve"> the UHC program. However, once health care related developments get more sophisticated</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systems</w:t>
      </w:r>
      <w:r>
        <w:rPr>
          <w:rFonts w:ascii="Calibri" w:eastAsia="Calibri" w:hAnsi="Calibri" w:cs="Calibri"/>
          <w:spacing w:val="-3"/>
          <w:sz w:val="24"/>
          <w:szCs w:val="24"/>
        </w:rPr>
        <w:t xml:space="preserve"> </w:t>
      </w:r>
      <w:r>
        <w:rPr>
          <w:rFonts w:ascii="Calibri" w:eastAsia="Calibri" w:hAnsi="Calibri" w:cs="Calibri"/>
          <w:sz w:val="24"/>
          <w:szCs w:val="24"/>
        </w:rPr>
        <w:t>advanced,</w:t>
      </w:r>
      <w:r>
        <w:rPr>
          <w:rFonts w:ascii="Calibri" w:eastAsia="Calibri" w:hAnsi="Calibri" w:cs="Calibri"/>
          <w:spacing w:val="-3"/>
          <w:sz w:val="24"/>
          <w:szCs w:val="24"/>
        </w:rPr>
        <w:t xml:space="preserve"> </w:t>
      </w:r>
      <w:r>
        <w:rPr>
          <w:rFonts w:ascii="Calibri" w:eastAsia="Calibri" w:hAnsi="Calibri" w:cs="Calibri"/>
          <w:sz w:val="24"/>
          <w:szCs w:val="24"/>
        </w:rPr>
        <w:t>more</w:t>
      </w:r>
      <w:r>
        <w:rPr>
          <w:rFonts w:ascii="Calibri" w:eastAsia="Calibri" w:hAnsi="Calibri" w:cs="Calibri"/>
          <w:spacing w:val="-3"/>
          <w:sz w:val="24"/>
          <w:szCs w:val="24"/>
        </w:rPr>
        <w:t xml:space="preserve"> </w:t>
      </w:r>
      <w:r>
        <w:rPr>
          <w:rFonts w:ascii="Calibri" w:eastAsia="Calibri" w:hAnsi="Calibri" w:cs="Calibri"/>
          <w:sz w:val="24"/>
          <w:szCs w:val="24"/>
        </w:rPr>
        <w:t>careful</w:t>
      </w:r>
      <w:r>
        <w:rPr>
          <w:rFonts w:ascii="Calibri" w:eastAsia="Calibri" w:hAnsi="Calibri" w:cs="Calibri"/>
          <w:spacing w:val="-3"/>
          <w:sz w:val="24"/>
          <w:szCs w:val="24"/>
        </w:rPr>
        <w:t xml:space="preserve"> </w:t>
      </w:r>
      <w:r>
        <w:rPr>
          <w:rFonts w:ascii="Calibri" w:eastAsia="Calibri" w:hAnsi="Calibri" w:cs="Calibri"/>
          <w:sz w:val="24"/>
          <w:szCs w:val="24"/>
        </w:rPr>
        <w:t>planning</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new</w:t>
      </w:r>
      <w:r>
        <w:rPr>
          <w:rFonts w:ascii="Calibri" w:eastAsia="Calibri" w:hAnsi="Calibri" w:cs="Calibri"/>
          <w:spacing w:val="-3"/>
          <w:sz w:val="24"/>
          <w:szCs w:val="24"/>
        </w:rPr>
        <w:t xml:space="preserve"> </w:t>
      </w:r>
      <w:r>
        <w:rPr>
          <w:rFonts w:ascii="Calibri" w:eastAsia="Calibri" w:hAnsi="Calibri" w:cs="Calibri"/>
          <w:sz w:val="24"/>
          <w:szCs w:val="24"/>
        </w:rPr>
        <w:t>initiatives</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 xml:space="preserve">systematic execution of strategy is needed. </w:t>
      </w:r>
    </w:p>
    <w:p w:rsidR="005D7A03" w:rsidRDefault="00F811B3">
      <w:pPr>
        <w:spacing w:line="280" w:lineRule="exact"/>
        <w:ind w:left="100" w:right="9150"/>
        <w:jc w:val="both"/>
        <w:rPr>
          <w:rFonts w:ascii="Calibri" w:eastAsia="Calibri" w:hAnsi="Calibri" w:cs="Calibri"/>
          <w:sz w:val="24"/>
          <w:szCs w:val="24"/>
        </w:rPr>
      </w:pPr>
      <w:r>
        <w:rPr>
          <w:rFonts w:ascii="Calibri" w:eastAsia="Calibri" w:hAnsi="Calibri" w:cs="Calibri"/>
          <w:position w:val="1"/>
          <w:sz w:val="24"/>
          <w:szCs w:val="24"/>
        </w:rPr>
        <w:t xml:space="preserve"> </w:t>
      </w:r>
    </w:p>
    <w:p w:rsidR="005D7A03" w:rsidRDefault="00F811B3">
      <w:pPr>
        <w:ind w:left="100" w:right="6987"/>
        <w:jc w:val="both"/>
        <w:rPr>
          <w:rFonts w:ascii="Calibri" w:eastAsia="Calibri" w:hAnsi="Calibri" w:cs="Calibri"/>
          <w:sz w:val="24"/>
          <w:szCs w:val="24"/>
        </w:rPr>
      </w:pPr>
      <w:r>
        <w:rPr>
          <w:rFonts w:ascii="Calibri" w:eastAsia="Calibri" w:hAnsi="Calibri" w:cs="Calibri"/>
          <w:b/>
          <w:sz w:val="24"/>
          <w:szCs w:val="24"/>
        </w:rPr>
        <w:t>Recommendations</w:t>
      </w:r>
      <w:proofErr w:type="gramStart"/>
      <w:r>
        <w:rPr>
          <w:rFonts w:ascii="Calibri" w:eastAsia="Calibri" w:hAnsi="Calibri" w:cs="Calibri"/>
          <w:b/>
          <w:sz w:val="24"/>
          <w:szCs w:val="24"/>
        </w:rPr>
        <w:t>:_</w:t>
      </w:r>
      <w:proofErr w:type="gramEnd"/>
      <w:r>
        <w:rPr>
          <w:rFonts w:ascii="Calibri" w:eastAsia="Calibri" w:hAnsi="Calibri" w:cs="Calibri"/>
          <w:b/>
          <w:sz w:val="24"/>
          <w:szCs w:val="24"/>
        </w:rPr>
        <w:t xml:space="preserve">  </w:t>
      </w:r>
      <w:r>
        <w:rPr>
          <w:rFonts w:ascii="Calibri" w:eastAsia="Calibri" w:hAnsi="Calibri" w:cs="Calibri"/>
          <w:sz w:val="24"/>
          <w:szCs w:val="24"/>
        </w:rPr>
        <w:t xml:space="preserve"> </w:t>
      </w:r>
    </w:p>
    <w:p w:rsidR="005D7A03" w:rsidRDefault="00F811B3">
      <w:pPr>
        <w:ind w:left="460" w:right="68" w:hanging="360"/>
        <w:jc w:val="both"/>
        <w:rPr>
          <w:rFonts w:ascii="Calibri" w:eastAsia="Calibri" w:hAnsi="Calibri" w:cs="Calibri"/>
          <w:sz w:val="24"/>
          <w:szCs w:val="24"/>
        </w:rPr>
      </w:pPr>
      <w:r>
        <w:rPr>
          <w:sz w:val="24"/>
          <w:szCs w:val="24"/>
        </w:rPr>
        <w:t xml:space="preserve">Ø  </w:t>
      </w:r>
      <w:r>
        <w:rPr>
          <w:spacing w:val="6"/>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SSA</w:t>
      </w:r>
      <w:r>
        <w:rPr>
          <w:rFonts w:ascii="Calibri" w:eastAsia="Calibri" w:hAnsi="Calibri" w:cs="Calibri"/>
          <w:spacing w:val="-3"/>
          <w:sz w:val="24"/>
          <w:szCs w:val="24"/>
        </w:rPr>
        <w:t xml:space="preserve"> </w:t>
      </w:r>
      <w:r>
        <w:rPr>
          <w:rFonts w:ascii="Calibri" w:eastAsia="Calibri" w:hAnsi="Calibri" w:cs="Calibri"/>
          <w:sz w:val="24"/>
          <w:szCs w:val="24"/>
        </w:rPr>
        <w:t>as</w:t>
      </w:r>
      <w:r>
        <w:rPr>
          <w:rFonts w:ascii="Calibri" w:eastAsia="Calibri" w:hAnsi="Calibri" w:cs="Calibri"/>
          <w:spacing w:val="-3"/>
          <w:sz w:val="24"/>
          <w:szCs w:val="24"/>
        </w:rPr>
        <w:t xml:space="preserve"> </w:t>
      </w:r>
      <w:r>
        <w:rPr>
          <w:rFonts w:ascii="Calibri" w:eastAsia="Calibri" w:hAnsi="Calibri" w:cs="Calibri"/>
          <w:sz w:val="24"/>
          <w:szCs w:val="24"/>
        </w:rPr>
        <w:t>an</w:t>
      </w:r>
      <w:r>
        <w:rPr>
          <w:rFonts w:ascii="Calibri" w:eastAsia="Calibri" w:hAnsi="Calibri" w:cs="Calibri"/>
          <w:spacing w:val="-3"/>
          <w:sz w:val="24"/>
          <w:szCs w:val="24"/>
        </w:rPr>
        <w:t xml:space="preserve"> </w:t>
      </w:r>
      <w:r>
        <w:rPr>
          <w:rFonts w:ascii="Calibri" w:eastAsia="Calibri" w:hAnsi="Calibri" w:cs="Calibri"/>
          <w:sz w:val="24"/>
          <w:szCs w:val="24"/>
        </w:rPr>
        <w:t>organization</w:t>
      </w:r>
      <w:r>
        <w:rPr>
          <w:rFonts w:ascii="Calibri" w:eastAsia="Calibri" w:hAnsi="Calibri" w:cs="Calibri"/>
          <w:spacing w:val="-3"/>
          <w:sz w:val="24"/>
          <w:szCs w:val="24"/>
        </w:rPr>
        <w:t xml:space="preserve"> </w:t>
      </w:r>
      <w:r>
        <w:rPr>
          <w:rFonts w:ascii="Calibri" w:eastAsia="Calibri" w:hAnsi="Calibri" w:cs="Calibri"/>
          <w:sz w:val="24"/>
          <w:szCs w:val="24"/>
        </w:rPr>
        <w:t>has</w:t>
      </w:r>
      <w:r>
        <w:rPr>
          <w:rFonts w:ascii="Calibri" w:eastAsia="Calibri" w:hAnsi="Calibri" w:cs="Calibri"/>
          <w:spacing w:val="-3"/>
          <w:sz w:val="24"/>
          <w:szCs w:val="24"/>
        </w:rPr>
        <w:t xml:space="preserve"> </w:t>
      </w:r>
      <w:r>
        <w:rPr>
          <w:rFonts w:ascii="Calibri" w:eastAsia="Calibri" w:hAnsi="Calibri" w:cs="Calibri"/>
          <w:sz w:val="24"/>
          <w:szCs w:val="24"/>
        </w:rPr>
        <w:t>many</w:t>
      </w:r>
      <w:r>
        <w:rPr>
          <w:rFonts w:ascii="Calibri" w:eastAsia="Calibri" w:hAnsi="Calibri" w:cs="Calibri"/>
          <w:spacing w:val="-3"/>
          <w:sz w:val="24"/>
          <w:szCs w:val="24"/>
        </w:rPr>
        <w:t xml:space="preserve"> </w:t>
      </w:r>
      <w:r>
        <w:rPr>
          <w:rFonts w:ascii="Calibri" w:eastAsia="Calibri" w:hAnsi="Calibri" w:cs="Calibri"/>
          <w:sz w:val="24"/>
          <w:szCs w:val="24"/>
        </w:rPr>
        <w:t>functional</w:t>
      </w:r>
      <w:r>
        <w:rPr>
          <w:rFonts w:ascii="Calibri" w:eastAsia="Calibri" w:hAnsi="Calibri" w:cs="Calibri"/>
          <w:spacing w:val="-3"/>
          <w:sz w:val="24"/>
          <w:szCs w:val="24"/>
        </w:rPr>
        <w:t xml:space="preserve"> </w:t>
      </w:r>
      <w:r>
        <w:rPr>
          <w:rFonts w:ascii="Calibri" w:eastAsia="Calibri" w:hAnsi="Calibri" w:cs="Calibri"/>
          <w:sz w:val="24"/>
          <w:szCs w:val="24"/>
        </w:rPr>
        <w:t>areas</w:t>
      </w:r>
      <w:r>
        <w:rPr>
          <w:rFonts w:ascii="Calibri" w:eastAsia="Calibri" w:hAnsi="Calibri" w:cs="Calibri"/>
          <w:spacing w:val="-3"/>
          <w:sz w:val="24"/>
          <w:szCs w:val="24"/>
        </w:rPr>
        <w:t xml:space="preserve"> </w:t>
      </w:r>
      <w:r>
        <w:rPr>
          <w:rFonts w:ascii="Calibri" w:eastAsia="Calibri" w:hAnsi="Calibri" w:cs="Calibri"/>
          <w:sz w:val="24"/>
          <w:szCs w:val="24"/>
        </w:rPr>
        <w:t>(pillars)</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it</w:t>
      </w:r>
      <w:r>
        <w:rPr>
          <w:rFonts w:ascii="Calibri" w:eastAsia="Calibri" w:hAnsi="Calibri" w:cs="Calibri"/>
          <w:spacing w:val="-3"/>
          <w:sz w:val="24"/>
          <w:szCs w:val="24"/>
        </w:rPr>
        <w:t xml:space="preserve"> </w:t>
      </w:r>
      <w:r>
        <w:rPr>
          <w:rFonts w:ascii="Calibri" w:eastAsia="Calibri" w:hAnsi="Calibri" w:cs="Calibri"/>
          <w:sz w:val="24"/>
          <w:szCs w:val="24"/>
        </w:rPr>
        <w:t>is</w:t>
      </w:r>
      <w:r>
        <w:rPr>
          <w:rFonts w:ascii="Calibri" w:eastAsia="Calibri" w:hAnsi="Calibri" w:cs="Calibri"/>
          <w:spacing w:val="-3"/>
          <w:sz w:val="24"/>
          <w:szCs w:val="24"/>
        </w:rPr>
        <w:t xml:space="preserve"> </w:t>
      </w:r>
      <w:r>
        <w:rPr>
          <w:rFonts w:ascii="Calibri" w:eastAsia="Calibri" w:hAnsi="Calibri" w:cs="Calibri"/>
          <w:sz w:val="24"/>
          <w:szCs w:val="24"/>
        </w:rPr>
        <w:t>out</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scope</w:t>
      </w:r>
      <w:r>
        <w:rPr>
          <w:rFonts w:ascii="Calibri" w:eastAsia="Calibri" w:hAnsi="Calibri" w:cs="Calibri"/>
          <w:spacing w:val="-3"/>
          <w:sz w:val="24"/>
          <w:szCs w:val="24"/>
        </w:rPr>
        <w:t xml:space="preserve"> </w:t>
      </w:r>
      <w:r>
        <w:rPr>
          <w:rFonts w:ascii="Calibri" w:eastAsia="Calibri" w:hAnsi="Calibri" w:cs="Calibri"/>
          <w:sz w:val="24"/>
          <w:szCs w:val="24"/>
        </w:rPr>
        <w:t xml:space="preserve">of current assignment to recommend </w:t>
      </w:r>
      <w:proofErr w:type="gramStart"/>
      <w:r>
        <w:rPr>
          <w:rFonts w:ascii="Calibri" w:eastAsia="Calibri" w:hAnsi="Calibri" w:cs="Calibri"/>
          <w:sz w:val="24"/>
          <w:szCs w:val="24"/>
        </w:rPr>
        <w:t>to design</w:t>
      </w:r>
      <w:proofErr w:type="gramEnd"/>
      <w:r>
        <w:rPr>
          <w:rFonts w:ascii="Calibri" w:eastAsia="Calibri" w:hAnsi="Calibri" w:cs="Calibri"/>
          <w:sz w:val="24"/>
          <w:szCs w:val="24"/>
        </w:rPr>
        <w:t xml:space="preserve"> SSA’s “holistic” organizational strategy.  Considering</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importance</w:t>
      </w:r>
      <w:r>
        <w:rPr>
          <w:rFonts w:ascii="Calibri" w:eastAsia="Calibri" w:hAnsi="Calibri" w:cs="Calibri"/>
          <w:spacing w:val="4"/>
          <w:sz w:val="24"/>
          <w:szCs w:val="24"/>
        </w:rPr>
        <w:t xml:space="preserve"> </w:t>
      </w:r>
      <w:r>
        <w:rPr>
          <w:rFonts w:ascii="Calibri" w:eastAsia="Calibri" w:hAnsi="Calibri" w:cs="Calibri"/>
          <w:sz w:val="24"/>
          <w:szCs w:val="24"/>
        </w:rPr>
        <w:t xml:space="preserve">of </w:t>
      </w:r>
      <w:r>
        <w:rPr>
          <w:rFonts w:ascii="Calibri" w:eastAsia="Calibri" w:hAnsi="Calibri" w:cs="Calibri"/>
          <w:spacing w:val="8"/>
          <w:sz w:val="24"/>
          <w:szCs w:val="24"/>
        </w:rPr>
        <w:t xml:space="preserve"> </w:t>
      </w:r>
      <w:r>
        <w:rPr>
          <w:rFonts w:ascii="Calibri" w:eastAsia="Calibri" w:hAnsi="Calibri" w:cs="Calibri"/>
          <w:sz w:val="24"/>
          <w:szCs w:val="24"/>
        </w:rPr>
        <w:t>”strategic</w:t>
      </w:r>
      <w:r>
        <w:rPr>
          <w:rFonts w:ascii="Calibri" w:eastAsia="Calibri" w:hAnsi="Calibri" w:cs="Calibri"/>
          <w:spacing w:val="4"/>
          <w:sz w:val="24"/>
          <w:szCs w:val="24"/>
        </w:rPr>
        <w:t xml:space="preserve"> </w:t>
      </w:r>
      <w:r>
        <w:rPr>
          <w:rFonts w:ascii="Calibri" w:eastAsia="Calibri" w:hAnsi="Calibri" w:cs="Calibri"/>
          <w:sz w:val="24"/>
          <w:szCs w:val="24"/>
        </w:rPr>
        <w:t>purchasing”</w:t>
      </w:r>
      <w:r>
        <w:rPr>
          <w:rFonts w:ascii="Calibri" w:eastAsia="Calibri" w:hAnsi="Calibri" w:cs="Calibri"/>
          <w:spacing w:val="4"/>
          <w:sz w:val="24"/>
          <w:szCs w:val="24"/>
        </w:rPr>
        <w:t xml:space="preserve"> </w:t>
      </w:r>
      <w:r>
        <w:rPr>
          <w:rFonts w:ascii="Calibri" w:eastAsia="Calibri" w:hAnsi="Calibri" w:cs="Calibri"/>
          <w:sz w:val="24"/>
          <w:szCs w:val="24"/>
        </w:rPr>
        <w:t>for</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successful</w:t>
      </w:r>
      <w:r>
        <w:rPr>
          <w:rFonts w:ascii="Calibri" w:eastAsia="Calibri" w:hAnsi="Calibri" w:cs="Calibri"/>
          <w:spacing w:val="4"/>
          <w:sz w:val="24"/>
          <w:szCs w:val="24"/>
        </w:rPr>
        <w:t xml:space="preserve"> </w:t>
      </w:r>
      <w:r>
        <w:rPr>
          <w:rFonts w:ascii="Calibri" w:eastAsia="Calibri" w:hAnsi="Calibri" w:cs="Calibri"/>
          <w:sz w:val="24"/>
          <w:szCs w:val="24"/>
        </w:rPr>
        <w:t xml:space="preserve">implementation of the UHC program in Georgia, it is advisable to develop specific strategy for strategic purchasing </w:t>
      </w:r>
      <w:r>
        <w:rPr>
          <w:rFonts w:ascii="Calibri" w:eastAsia="Calibri" w:hAnsi="Calibri" w:cs="Calibri"/>
          <w:spacing w:val="28"/>
          <w:sz w:val="24"/>
          <w:szCs w:val="24"/>
        </w:rPr>
        <w:t xml:space="preserve"> </w:t>
      </w:r>
      <w:r>
        <w:rPr>
          <w:rFonts w:ascii="Calibri" w:eastAsia="Calibri" w:hAnsi="Calibri" w:cs="Calibri"/>
          <w:sz w:val="24"/>
          <w:szCs w:val="24"/>
        </w:rPr>
        <w:t xml:space="preserve">and </w:t>
      </w:r>
      <w:r>
        <w:rPr>
          <w:rFonts w:ascii="Calibri" w:eastAsia="Calibri" w:hAnsi="Calibri" w:cs="Calibri"/>
          <w:spacing w:val="28"/>
          <w:sz w:val="24"/>
          <w:szCs w:val="24"/>
        </w:rPr>
        <w:t xml:space="preserve"> </w:t>
      </w:r>
      <w:r>
        <w:rPr>
          <w:rFonts w:ascii="Calibri" w:eastAsia="Calibri" w:hAnsi="Calibri" w:cs="Calibri"/>
          <w:sz w:val="24"/>
          <w:szCs w:val="24"/>
        </w:rPr>
        <w:t xml:space="preserve">to </w:t>
      </w:r>
      <w:r>
        <w:rPr>
          <w:rFonts w:ascii="Calibri" w:eastAsia="Calibri" w:hAnsi="Calibri" w:cs="Calibri"/>
          <w:spacing w:val="28"/>
          <w:sz w:val="24"/>
          <w:szCs w:val="24"/>
        </w:rPr>
        <w:t xml:space="preserve"> </w:t>
      </w:r>
      <w:r>
        <w:rPr>
          <w:rFonts w:ascii="Calibri" w:eastAsia="Calibri" w:hAnsi="Calibri" w:cs="Calibri"/>
          <w:sz w:val="24"/>
          <w:szCs w:val="24"/>
        </w:rPr>
        <w:t xml:space="preserve">align </w:t>
      </w:r>
      <w:r>
        <w:rPr>
          <w:rFonts w:ascii="Calibri" w:eastAsia="Calibri" w:hAnsi="Calibri" w:cs="Calibri"/>
          <w:spacing w:val="28"/>
          <w:sz w:val="24"/>
          <w:szCs w:val="24"/>
        </w:rPr>
        <w:t xml:space="preserve"> </w:t>
      </w:r>
      <w:r>
        <w:rPr>
          <w:rFonts w:ascii="Calibri" w:eastAsia="Calibri" w:hAnsi="Calibri" w:cs="Calibri"/>
          <w:sz w:val="24"/>
          <w:szCs w:val="24"/>
        </w:rPr>
        <w:t xml:space="preserve">the </w:t>
      </w:r>
      <w:r>
        <w:rPr>
          <w:rFonts w:ascii="Calibri" w:eastAsia="Calibri" w:hAnsi="Calibri" w:cs="Calibri"/>
          <w:spacing w:val="28"/>
          <w:sz w:val="24"/>
          <w:szCs w:val="24"/>
        </w:rPr>
        <w:t xml:space="preserve"> </w:t>
      </w:r>
      <w:r>
        <w:rPr>
          <w:rFonts w:ascii="Calibri" w:eastAsia="Calibri" w:hAnsi="Calibri" w:cs="Calibri"/>
          <w:sz w:val="24"/>
          <w:szCs w:val="24"/>
        </w:rPr>
        <w:t xml:space="preserve">SSA </w:t>
      </w:r>
      <w:r>
        <w:rPr>
          <w:rFonts w:ascii="Calibri" w:eastAsia="Calibri" w:hAnsi="Calibri" w:cs="Calibri"/>
          <w:spacing w:val="28"/>
          <w:sz w:val="24"/>
          <w:szCs w:val="24"/>
        </w:rPr>
        <w:t xml:space="preserve"> </w:t>
      </w:r>
      <w:r>
        <w:rPr>
          <w:rFonts w:ascii="Calibri" w:eastAsia="Calibri" w:hAnsi="Calibri" w:cs="Calibri"/>
          <w:sz w:val="24"/>
          <w:szCs w:val="24"/>
        </w:rPr>
        <w:t xml:space="preserve">as </w:t>
      </w:r>
      <w:r>
        <w:rPr>
          <w:rFonts w:ascii="Calibri" w:eastAsia="Calibri" w:hAnsi="Calibri" w:cs="Calibri"/>
          <w:spacing w:val="28"/>
          <w:sz w:val="24"/>
          <w:szCs w:val="24"/>
        </w:rPr>
        <w:t xml:space="preserve"> </w:t>
      </w:r>
      <w:r>
        <w:rPr>
          <w:rFonts w:ascii="Calibri" w:eastAsia="Calibri" w:hAnsi="Calibri" w:cs="Calibri"/>
          <w:sz w:val="24"/>
          <w:szCs w:val="24"/>
        </w:rPr>
        <w:t xml:space="preserve">an </w:t>
      </w:r>
      <w:r>
        <w:rPr>
          <w:rFonts w:ascii="Calibri" w:eastAsia="Calibri" w:hAnsi="Calibri" w:cs="Calibri"/>
          <w:spacing w:val="28"/>
          <w:sz w:val="24"/>
          <w:szCs w:val="24"/>
        </w:rPr>
        <w:t xml:space="preserve"> </w:t>
      </w:r>
      <w:r>
        <w:rPr>
          <w:rFonts w:ascii="Calibri" w:eastAsia="Calibri" w:hAnsi="Calibri" w:cs="Calibri"/>
          <w:sz w:val="24"/>
          <w:szCs w:val="24"/>
        </w:rPr>
        <w:t xml:space="preserve">key </w:t>
      </w:r>
      <w:r>
        <w:rPr>
          <w:rFonts w:ascii="Calibri" w:eastAsia="Calibri" w:hAnsi="Calibri" w:cs="Calibri"/>
          <w:spacing w:val="28"/>
          <w:sz w:val="24"/>
          <w:szCs w:val="24"/>
        </w:rPr>
        <w:t xml:space="preserve"> </w:t>
      </w:r>
      <w:r>
        <w:rPr>
          <w:rFonts w:ascii="Calibri" w:eastAsia="Calibri" w:hAnsi="Calibri" w:cs="Calibri"/>
          <w:sz w:val="24"/>
          <w:szCs w:val="24"/>
        </w:rPr>
        <w:t xml:space="preserve">responsible </w:t>
      </w:r>
      <w:r>
        <w:rPr>
          <w:rFonts w:ascii="Calibri" w:eastAsia="Calibri" w:hAnsi="Calibri" w:cs="Calibri"/>
          <w:spacing w:val="28"/>
          <w:sz w:val="24"/>
          <w:szCs w:val="24"/>
        </w:rPr>
        <w:t xml:space="preserve"> </w:t>
      </w:r>
      <w:r>
        <w:rPr>
          <w:rFonts w:ascii="Calibri" w:eastAsia="Calibri" w:hAnsi="Calibri" w:cs="Calibri"/>
          <w:sz w:val="24"/>
          <w:szCs w:val="24"/>
        </w:rPr>
        <w:t xml:space="preserve">agency </w:t>
      </w:r>
      <w:r>
        <w:rPr>
          <w:rFonts w:ascii="Calibri" w:eastAsia="Calibri" w:hAnsi="Calibri" w:cs="Calibri"/>
          <w:spacing w:val="28"/>
          <w:sz w:val="24"/>
          <w:szCs w:val="24"/>
        </w:rPr>
        <w:t xml:space="preserve"> </w:t>
      </w:r>
      <w:r>
        <w:rPr>
          <w:rFonts w:ascii="Calibri" w:eastAsia="Calibri" w:hAnsi="Calibri" w:cs="Calibri"/>
          <w:sz w:val="24"/>
          <w:szCs w:val="24"/>
        </w:rPr>
        <w:t xml:space="preserve">as </w:t>
      </w:r>
      <w:r>
        <w:rPr>
          <w:rFonts w:ascii="Calibri" w:eastAsia="Calibri" w:hAnsi="Calibri" w:cs="Calibri"/>
          <w:spacing w:val="28"/>
          <w:sz w:val="24"/>
          <w:szCs w:val="24"/>
        </w:rPr>
        <w:t xml:space="preserve"> </w:t>
      </w:r>
      <w:r>
        <w:rPr>
          <w:rFonts w:ascii="Calibri" w:eastAsia="Calibri" w:hAnsi="Calibri" w:cs="Calibri"/>
          <w:sz w:val="24"/>
          <w:szCs w:val="24"/>
        </w:rPr>
        <w:t xml:space="preserve">well </w:t>
      </w:r>
      <w:r>
        <w:rPr>
          <w:rFonts w:ascii="Calibri" w:eastAsia="Calibri" w:hAnsi="Calibri" w:cs="Calibri"/>
          <w:spacing w:val="28"/>
          <w:sz w:val="24"/>
          <w:szCs w:val="24"/>
        </w:rPr>
        <w:t xml:space="preserve"> </w:t>
      </w:r>
      <w:r>
        <w:rPr>
          <w:rFonts w:ascii="Calibri" w:eastAsia="Calibri" w:hAnsi="Calibri" w:cs="Calibri"/>
          <w:sz w:val="24"/>
          <w:szCs w:val="24"/>
        </w:rPr>
        <w:t xml:space="preserve">as </w:t>
      </w:r>
      <w:r>
        <w:rPr>
          <w:rFonts w:ascii="Calibri" w:eastAsia="Calibri" w:hAnsi="Calibri" w:cs="Calibri"/>
          <w:spacing w:val="28"/>
          <w:sz w:val="24"/>
          <w:szCs w:val="24"/>
        </w:rPr>
        <w:t xml:space="preserve"> </w:t>
      </w:r>
      <w:r>
        <w:rPr>
          <w:rFonts w:ascii="Calibri" w:eastAsia="Calibri" w:hAnsi="Calibri" w:cs="Calibri"/>
          <w:sz w:val="24"/>
          <w:szCs w:val="24"/>
        </w:rPr>
        <w:t xml:space="preserve">other organizations (MOHLSA, State Agency of Regulating Medical Activities, </w:t>
      </w:r>
      <w:proofErr w:type="spellStart"/>
      <w:r>
        <w:rPr>
          <w:rFonts w:ascii="Calibri" w:eastAsia="Calibri" w:hAnsi="Calibri" w:cs="Calibri"/>
          <w:sz w:val="24"/>
          <w:szCs w:val="24"/>
        </w:rPr>
        <w:t>etc</w:t>
      </w:r>
      <w:proofErr w:type="spellEnd"/>
      <w:r>
        <w:rPr>
          <w:rFonts w:ascii="Calibri" w:eastAsia="Calibri" w:hAnsi="Calibri" w:cs="Calibri"/>
          <w:sz w:val="24"/>
          <w:szCs w:val="24"/>
        </w:rPr>
        <w:t xml:space="preserve">) around that. </w:t>
      </w:r>
    </w:p>
    <w:p w:rsidR="005D7A03" w:rsidRDefault="00F811B3">
      <w:pPr>
        <w:ind w:left="100" w:right="597"/>
        <w:jc w:val="both"/>
        <w:rPr>
          <w:rFonts w:ascii="Calibri" w:eastAsia="Calibri" w:hAnsi="Calibri" w:cs="Calibri"/>
          <w:sz w:val="24"/>
          <w:szCs w:val="24"/>
        </w:rPr>
      </w:pPr>
      <w:r>
        <w:rPr>
          <w:w w:val="110"/>
          <w:sz w:val="24"/>
          <w:szCs w:val="24"/>
        </w:rPr>
        <w:t>Ø</w:t>
      </w:r>
      <w:r>
        <w:rPr>
          <w:sz w:val="24"/>
          <w:szCs w:val="24"/>
        </w:rPr>
        <w:t xml:space="preserve">  </w:t>
      </w:r>
      <w:r>
        <w:rPr>
          <w:spacing w:val="-11"/>
          <w:sz w:val="24"/>
          <w:szCs w:val="24"/>
        </w:rPr>
        <w:t xml:space="preserve"> </w:t>
      </w:r>
      <w:r>
        <w:rPr>
          <w:rFonts w:ascii="Calibri" w:eastAsia="Calibri" w:hAnsi="Calibri" w:cs="Calibri"/>
          <w:sz w:val="24"/>
          <w:szCs w:val="24"/>
        </w:rPr>
        <w:t xml:space="preserve">Develop and introduce strategy execution system and appropriate tools for the SSA: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planning and reporting system;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proofErr w:type="gramStart"/>
      <w:r>
        <w:rPr>
          <w:rFonts w:ascii="Calibri" w:eastAsia="Calibri" w:hAnsi="Calibri" w:cs="Calibri"/>
          <w:sz w:val="24"/>
          <w:szCs w:val="24"/>
        </w:rPr>
        <w:t>governance</w:t>
      </w:r>
      <w:proofErr w:type="gramEnd"/>
      <w:r>
        <w:rPr>
          <w:rFonts w:ascii="Calibri" w:eastAsia="Calibri" w:hAnsi="Calibri" w:cs="Calibri"/>
          <w:sz w:val="24"/>
          <w:szCs w:val="24"/>
        </w:rPr>
        <w:t xml:space="preserve"> arrangements;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proofErr w:type="gramStart"/>
      <w:r>
        <w:rPr>
          <w:rFonts w:ascii="Calibri" w:eastAsia="Calibri" w:hAnsi="Calibri" w:cs="Calibri"/>
          <w:sz w:val="24"/>
          <w:szCs w:val="24"/>
        </w:rPr>
        <w:t>communication</w:t>
      </w:r>
      <w:proofErr w:type="gramEnd"/>
      <w:r>
        <w:rPr>
          <w:rFonts w:ascii="Calibri" w:eastAsia="Calibri" w:hAnsi="Calibri" w:cs="Calibri"/>
          <w:sz w:val="24"/>
          <w:szCs w:val="24"/>
        </w:rPr>
        <w:t xml:space="preserve">  </w:t>
      </w:r>
      <w:r>
        <w:rPr>
          <w:rFonts w:ascii="Calibri" w:eastAsia="Calibri" w:hAnsi="Calibri" w:cs="Calibri"/>
          <w:spacing w:val="11"/>
          <w:sz w:val="24"/>
          <w:szCs w:val="24"/>
        </w:rPr>
        <w:t xml:space="preserve"> </w:t>
      </w:r>
      <w:r>
        <w:rPr>
          <w:rFonts w:ascii="Calibri" w:eastAsia="Calibri" w:hAnsi="Calibri" w:cs="Calibri"/>
          <w:sz w:val="24"/>
          <w:szCs w:val="24"/>
        </w:rPr>
        <w:t xml:space="preserve">and  </w:t>
      </w:r>
      <w:r>
        <w:rPr>
          <w:rFonts w:ascii="Calibri" w:eastAsia="Calibri" w:hAnsi="Calibri" w:cs="Calibri"/>
          <w:spacing w:val="11"/>
          <w:sz w:val="24"/>
          <w:szCs w:val="24"/>
        </w:rPr>
        <w:t xml:space="preserve"> </w:t>
      </w:r>
      <w:r>
        <w:rPr>
          <w:rFonts w:ascii="Calibri" w:eastAsia="Calibri" w:hAnsi="Calibri" w:cs="Calibri"/>
          <w:sz w:val="24"/>
          <w:szCs w:val="24"/>
        </w:rPr>
        <w:t xml:space="preserve">coordination  </w:t>
      </w:r>
      <w:r>
        <w:rPr>
          <w:rFonts w:ascii="Calibri" w:eastAsia="Calibri" w:hAnsi="Calibri" w:cs="Calibri"/>
          <w:spacing w:val="11"/>
          <w:sz w:val="24"/>
          <w:szCs w:val="24"/>
        </w:rPr>
        <w:t xml:space="preserve"> </w:t>
      </w:r>
      <w:r>
        <w:rPr>
          <w:rFonts w:ascii="Calibri" w:eastAsia="Calibri" w:hAnsi="Calibri" w:cs="Calibri"/>
          <w:sz w:val="24"/>
          <w:szCs w:val="24"/>
        </w:rPr>
        <w:t xml:space="preserve">with  </w:t>
      </w:r>
      <w:r>
        <w:rPr>
          <w:rFonts w:ascii="Calibri" w:eastAsia="Calibri" w:hAnsi="Calibri" w:cs="Calibri"/>
          <w:spacing w:val="11"/>
          <w:sz w:val="24"/>
          <w:szCs w:val="24"/>
        </w:rPr>
        <w:t xml:space="preserve"> </w:t>
      </w:r>
      <w:r>
        <w:rPr>
          <w:rFonts w:ascii="Calibri" w:eastAsia="Calibri" w:hAnsi="Calibri" w:cs="Calibri"/>
          <w:sz w:val="24"/>
          <w:szCs w:val="24"/>
        </w:rPr>
        <w:t xml:space="preserve">key  </w:t>
      </w:r>
      <w:r>
        <w:rPr>
          <w:rFonts w:ascii="Calibri" w:eastAsia="Calibri" w:hAnsi="Calibri" w:cs="Calibri"/>
          <w:spacing w:val="11"/>
          <w:sz w:val="24"/>
          <w:szCs w:val="24"/>
        </w:rPr>
        <w:t xml:space="preserve"> </w:t>
      </w:r>
      <w:r>
        <w:rPr>
          <w:rFonts w:ascii="Calibri" w:eastAsia="Calibri" w:hAnsi="Calibri" w:cs="Calibri"/>
          <w:sz w:val="24"/>
          <w:szCs w:val="24"/>
        </w:rPr>
        <w:t xml:space="preserve">stakeholders  </w:t>
      </w:r>
      <w:r>
        <w:rPr>
          <w:rFonts w:ascii="Calibri" w:eastAsia="Calibri" w:hAnsi="Calibri" w:cs="Calibri"/>
          <w:spacing w:val="11"/>
          <w:sz w:val="24"/>
          <w:szCs w:val="24"/>
        </w:rPr>
        <w:t xml:space="preserve"> </w:t>
      </w:r>
      <w:r>
        <w:rPr>
          <w:rFonts w:ascii="Calibri" w:eastAsia="Calibri" w:hAnsi="Calibri" w:cs="Calibri"/>
          <w:sz w:val="24"/>
          <w:szCs w:val="24"/>
        </w:rPr>
        <w:t xml:space="preserve">including  </w:t>
      </w:r>
      <w:r>
        <w:rPr>
          <w:rFonts w:ascii="Calibri" w:eastAsia="Calibri" w:hAnsi="Calibri" w:cs="Calibri"/>
          <w:spacing w:val="11"/>
          <w:sz w:val="24"/>
          <w:szCs w:val="24"/>
        </w:rPr>
        <w:t xml:space="preserve"> </w:t>
      </w:r>
      <w:r>
        <w:rPr>
          <w:rFonts w:ascii="Calibri" w:eastAsia="Calibri" w:hAnsi="Calibri" w:cs="Calibri"/>
          <w:sz w:val="24"/>
          <w:szCs w:val="24"/>
        </w:rPr>
        <w:t xml:space="preserve">service </w:t>
      </w:r>
    </w:p>
    <w:p w:rsidR="005D7A03" w:rsidRDefault="00F811B3">
      <w:pPr>
        <w:ind w:left="1180"/>
        <w:rPr>
          <w:rFonts w:ascii="Calibri" w:eastAsia="Calibri" w:hAnsi="Calibri" w:cs="Calibri"/>
          <w:sz w:val="24"/>
          <w:szCs w:val="24"/>
        </w:rPr>
      </w:pPr>
      <w:proofErr w:type="gramStart"/>
      <w:r>
        <w:rPr>
          <w:rFonts w:ascii="Calibri" w:eastAsia="Calibri" w:hAnsi="Calibri" w:cs="Calibri"/>
          <w:sz w:val="24"/>
          <w:szCs w:val="24"/>
        </w:rPr>
        <w:t>providers</w:t>
      </w:r>
      <w:proofErr w:type="gramEnd"/>
      <w:r>
        <w:rPr>
          <w:rFonts w:ascii="Calibri" w:eastAsia="Calibri" w:hAnsi="Calibri" w:cs="Calibri"/>
          <w:sz w:val="24"/>
          <w:szCs w:val="24"/>
        </w:rPr>
        <w:t xml:space="preserve">;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proofErr w:type="gramStart"/>
      <w:r>
        <w:rPr>
          <w:rFonts w:ascii="Calibri" w:eastAsia="Calibri" w:hAnsi="Calibri" w:cs="Calibri"/>
          <w:sz w:val="24"/>
          <w:szCs w:val="24"/>
        </w:rPr>
        <w:t>ownership</w:t>
      </w:r>
      <w:proofErr w:type="gramEnd"/>
      <w:r>
        <w:rPr>
          <w:rFonts w:ascii="Calibri" w:eastAsia="Calibri" w:hAnsi="Calibri" w:cs="Calibri"/>
          <w:sz w:val="24"/>
          <w:szCs w:val="24"/>
        </w:rPr>
        <w:t xml:space="preserve"> and responsibilities of the execution; </w:t>
      </w:r>
    </w:p>
    <w:p w:rsidR="005D7A03" w:rsidRDefault="00F811B3">
      <w:pPr>
        <w:ind w:left="820"/>
        <w:rPr>
          <w:rFonts w:ascii="Calibri" w:eastAsia="Calibri" w:hAnsi="Calibri" w:cs="Calibri"/>
          <w:sz w:val="24"/>
          <w:szCs w:val="24"/>
        </w:rPr>
      </w:pPr>
      <w:proofErr w:type="gramStart"/>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reward system.</w:t>
      </w:r>
      <w:proofErr w:type="gramEnd"/>
      <w:r>
        <w:rPr>
          <w:rFonts w:ascii="Calibri" w:eastAsia="Calibri" w:hAnsi="Calibri" w:cs="Calibri"/>
          <w:sz w:val="24"/>
          <w:szCs w:val="24"/>
        </w:rPr>
        <w:t xml:space="preserve">  </w:t>
      </w:r>
    </w:p>
    <w:p w:rsidR="005D7A03" w:rsidRDefault="00F811B3">
      <w:pPr>
        <w:ind w:left="460" w:right="122"/>
        <w:jc w:val="both"/>
        <w:rPr>
          <w:rFonts w:ascii="Calibri" w:eastAsia="Calibri" w:hAnsi="Calibri" w:cs="Calibri"/>
          <w:sz w:val="24"/>
          <w:szCs w:val="24"/>
        </w:rPr>
      </w:pPr>
      <w:r>
        <w:rPr>
          <w:rFonts w:ascii="Calibri" w:eastAsia="Calibri" w:hAnsi="Calibri" w:cs="Calibri"/>
          <w:sz w:val="24"/>
          <w:szCs w:val="24"/>
        </w:rPr>
        <w:t>It has to be considered that as much as important is the strategy, is also the strategy execution.</w:t>
      </w:r>
      <w:r>
        <w:rPr>
          <w:rFonts w:ascii="Calibri" w:eastAsia="Calibri" w:hAnsi="Calibri" w:cs="Calibri"/>
          <w:spacing w:val="22"/>
          <w:sz w:val="24"/>
          <w:szCs w:val="24"/>
        </w:rPr>
        <w:t xml:space="preserve"> </w:t>
      </w:r>
      <w:r>
        <w:rPr>
          <w:rFonts w:ascii="Calibri" w:eastAsia="Calibri" w:hAnsi="Calibri" w:cs="Calibri"/>
          <w:sz w:val="24"/>
          <w:szCs w:val="24"/>
        </w:rPr>
        <w:t>Most</w:t>
      </w:r>
      <w:r>
        <w:rPr>
          <w:rFonts w:ascii="Calibri" w:eastAsia="Calibri" w:hAnsi="Calibri" w:cs="Calibri"/>
          <w:spacing w:val="22"/>
          <w:sz w:val="24"/>
          <w:szCs w:val="24"/>
        </w:rPr>
        <w:t xml:space="preserve"> </w:t>
      </w:r>
      <w:r>
        <w:rPr>
          <w:rFonts w:ascii="Calibri" w:eastAsia="Calibri" w:hAnsi="Calibri" w:cs="Calibri"/>
          <w:sz w:val="24"/>
          <w:szCs w:val="24"/>
        </w:rPr>
        <w:t>often</w:t>
      </w:r>
      <w:r>
        <w:rPr>
          <w:rFonts w:ascii="Calibri" w:eastAsia="Calibri" w:hAnsi="Calibri" w:cs="Calibri"/>
          <w:spacing w:val="22"/>
          <w:sz w:val="24"/>
          <w:szCs w:val="24"/>
        </w:rPr>
        <w:t xml:space="preserve"> </w:t>
      </w:r>
      <w:r>
        <w:rPr>
          <w:rFonts w:ascii="Calibri" w:eastAsia="Calibri" w:hAnsi="Calibri" w:cs="Calibri"/>
          <w:sz w:val="24"/>
          <w:szCs w:val="24"/>
        </w:rPr>
        <w:t>failure</w:t>
      </w:r>
      <w:r>
        <w:rPr>
          <w:rFonts w:ascii="Calibri" w:eastAsia="Calibri" w:hAnsi="Calibri" w:cs="Calibri"/>
          <w:spacing w:val="22"/>
          <w:sz w:val="24"/>
          <w:szCs w:val="24"/>
        </w:rPr>
        <w:t xml:space="preserve"> </w:t>
      </w:r>
      <w:r>
        <w:rPr>
          <w:rFonts w:ascii="Calibri" w:eastAsia="Calibri" w:hAnsi="Calibri" w:cs="Calibri"/>
          <w:sz w:val="24"/>
          <w:szCs w:val="24"/>
        </w:rPr>
        <w:t>in</w:t>
      </w:r>
      <w:r>
        <w:rPr>
          <w:rFonts w:ascii="Calibri" w:eastAsia="Calibri" w:hAnsi="Calibri" w:cs="Calibri"/>
          <w:spacing w:val="22"/>
          <w:sz w:val="24"/>
          <w:szCs w:val="24"/>
        </w:rPr>
        <w:t xml:space="preserve"> </w:t>
      </w:r>
      <w:r>
        <w:rPr>
          <w:rFonts w:ascii="Calibri" w:eastAsia="Calibri" w:hAnsi="Calibri" w:cs="Calibri"/>
          <w:sz w:val="24"/>
          <w:szCs w:val="24"/>
        </w:rPr>
        <w:t>strategic</w:t>
      </w:r>
      <w:r>
        <w:rPr>
          <w:rFonts w:ascii="Calibri" w:eastAsia="Calibri" w:hAnsi="Calibri" w:cs="Calibri"/>
          <w:spacing w:val="22"/>
          <w:sz w:val="24"/>
          <w:szCs w:val="24"/>
        </w:rPr>
        <w:t xml:space="preserve"> </w:t>
      </w:r>
      <w:r>
        <w:rPr>
          <w:rFonts w:ascii="Calibri" w:eastAsia="Calibri" w:hAnsi="Calibri" w:cs="Calibri"/>
          <w:sz w:val="24"/>
          <w:szCs w:val="24"/>
        </w:rPr>
        <w:t>level</w:t>
      </w:r>
      <w:r>
        <w:rPr>
          <w:rFonts w:ascii="Calibri" w:eastAsia="Calibri" w:hAnsi="Calibri" w:cs="Calibri"/>
          <w:spacing w:val="22"/>
          <w:sz w:val="24"/>
          <w:szCs w:val="24"/>
        </w:rPr>
        <w:t xml:space="preserve"> </w:t>
      </w:r>
      <w:r>
        <w:rPr>
          <w:rFonts w:ascii="Calibri" w:eastAsia="Calibri" w:hAnsi="Calibri" w:cs="Calibri"/>
          <w:sz w:val="24"/>
          <w:szCs w:val="24"/>
        </w:rPr>
        <w:t>can</w:t>
      </w:r>
      <w:r>
        <w:rPr>
          <w:rFonts w:ascii="Calibri" w:eastAsia="Calibri" w:hAnsi="Calibri" w:cs="Calibri"/>
          <w:spacing w:val="22"/>
          <w:sz w:val="24"/>
          <w:szCs w:val="24"/>
        </w:rPr>
        <w:t xml:space="preserve"> </w:t>
      </w:r>
      <w:r>
        <w:rPr>
          <w:rFonts w:ascii="Calibri" w:eastAsia="Calibri" w:hAnsi="Calibri" w:cs="Calibri"/>
          <w:sz w:val="24"/>
          <w:szCs w:val="24"/>
        </w:rPr>
        <w:t>be</w:t>
      </w:r>
      <w:r>
        <w:rPr>
          <w:rFonts w:ascii="Calibri" w:eastAsia="Calibri" w:hAnsi="Calibri" w:cs="Calibri"/>
          <w:spacing w:val="22"/>
          <w:sz w:val="24"/>
          <w:szCs w:val="24"/>
        </w:rPr>
        <w:t xml:space="preserve"> </w:t>
      </w:r>
      <w:r>
        <w:rPr>
          <w:rFonts w:ascii="Calibri" w:eastAsia="Calibri" w:hAnsi="Calibri" w:cs="Calibri"/>
          <w:sz w:val="24"/>
          <w:szCs w:val="24"/>
        </w:rPr>
        <w:t>seen</w:t>
      </w:r>
      <w:r>
        <w:rPr>
          <w:rFonts w:ascii="Calibri" w:eastAsia="Calibri" w:hAnsi="Calibri" w:cs="Calibri"/>
          <w:spacing w:val="22"/>
          <w:sz w:val="24"/>
          <w:szCs w:val="24"/>
        </w:rPr>
        <w:t xml:space="preserve"> </w:t>
      </w:r>
      <w:r>
        <w:rPr>
          <w:rFonts w:ascii="Calibri" w:eastAsia="Calibri" w:hAnsi="Calibri" w:cs="Calibri"/>
          <w:sz w:val="24"/>
          <w:szCs w:val="24"/>
        </w:rPr>
        <w:t>due</w:t>
      </w:r>
      <w:r>
        <w:rPr>
          <w:rFonts w:ascii="Calibri" w:eastAsia="Calibri" w:hAnsi="Calibri" w:cs="Calibri"/>
          <w:spacing w:val="22"/>
          <w:sz w:val="24"/>
          <w:szCs w:val="24"/>
        </w:rPr>
        <w:t xml:space="preserve"> </w:t>
      </w:r>
      <w:r>
        <w:rPr>
          <w:rFonts w:ascii="Calibri" w:eastAsia="Calibri" w:hAnsi="Calibri" w:cs="Calibri"/>
          <w:sz w:val="24"/>
          <w:szCs w:val="24"/>
        </w:rPr>
        <w:t>to</w:t>
      </w:r>
      <w:r>
        <w:rPr>
          <w:rFonts w:ascii="Calibri" w:eastAsia="Calibri" w:hAnsi="Calibri" w:cs="Calibri"/>
          <w:spacing w:val="22"/>
          <w:sz w:val="24"/>
          <w:szCs w:val="24"/>
        </w:rPr>
        <w:t xml:space="preserve"> </w:t>
      </w:r>
      <w:r>
        <w:rPr>
          <w:rFonts w:ascii="Calibri" w:eastAsia="Calibri" w:hAnsi="Calibri" w:cs="Calibri"/>
          <w:sz w:val="24"/>
          <w:szCs w:val="24"/>
        </w:rPr>
        <w:t>the</w:t>
      </w:r>
      <w:r>
        <w:rPr>
          <w:rFonts w:ascii="Calibri" w:eastAsia="Calibri" w:hAnsi="Calibri" w:cs="Calibri"/>
          <w:spacing w:val="22"/>
          <w:sz w:val="24"/>
          <w:szCs w:val="24"/>
        </w:rPr>
        <w:t xml:space="preserve"> </w:t>
      </w:r>
      <w:r>
        <w:rPr>
          <w:rFonts w:ascii="Calibri" w:eastAsia="Calibri" w:hAnsi="Calibri" w:cs="Calibri"/>
          <w:sz w:val="24"/>
          <w:szCs w:val="24"/>
        </w:rPr>
        <w:t>weak</w:t>
      </w:r>
      <w:r>
        <w:rPr>
          <w:rFonts w:ascii="Calibri" w:eastAsia="Calibri" w:hAnsi="Calibri" w:cs="Calibri"/>
          <w:spacing w:val="22"/>
          <w:sz w:val="24"/>
          <w:szCs w:val="24"/>
        </w:rPr>
        <w:t xml:space="preserve"> </w:t>
      </w:r>
      <w:r>
        <w:rPr>
          <w:rFonts w:ascii="Calibri" w:eastAsia="Calibri" w:hAnsi="Calibri" w:cs="Calibri"/>
          <w:sz w:val="24"/>
          <w:szCs w:val="24"/>
        </w:rPr>
        <w:t xml:space="preserve">execution system and little discipline, not because of bad strategy.  </w:t>
      </w:r>
    </w:p>
    <w:p w:rsidR="005D7A03" w:rsidRDefault="00F811B3">
      <w:pPr>
        <w:ind w:left="460" w:right="122" w:hanging="360"/>
        <w:jc w:val="both"/>
        <w:rPr>
          <w:rFonts w:ascii="Calibri" w:eastAsia="Calibri" w:hAnsi="Calibri" w:cs="Calibri"/>
          <w:sz w:val="24"/>
          <w:szCs w:val="24"/>
        </w:rPr>
      </w:pPr>
      <w:r>
        <w:rPr>
          <w:sz w:val="24"/>
          <w:szCs w:val="24"/>
        </w:rPr>
        <w:t>Ø</w:t>
      </w:r>
      <w:r>
        <w:rPr>
          <w:spacing w:val="57"/>
          <w:sz w:val="24"/>
          <w:szCs w:val="24"/>
        </w:rPr>
        <w:t xml:space="preserve"> </w:t>
      </w:r>
      <w:r>
        <w:rPr>
          <w:rFonts w:ascii="Calibri" w:eastAsia="Calibri" w:hAnsi="Calibri" w:cs="Calibri"/>
          <w:sz w:val="24"/>
          <w:szCs w:val="24"/>
        </w:rPr>
        <w:t>In order to get an understanding of the principles of strategic management, it is recommended</w:t>
      </w:r>
      <w:r>
        <w:rPr>
          <w:rFonts w:ascii="Calibri" w:eastAsia="Calibri" w:hAnsi="Calibri" w:cs="Calibri"/>
          <w:spacing w:val="46"/>
          <w:sz w:val="24"/>
          <w:szCs w:val="24"/>
        </w:rPr>
        <w:t xml:space="preserve"> </w:t>
      </w:r>
      <w:r>
        <w:rPr>
          <w:rFonts w:ascii="Calibri" w:eastAsia="Calibri" w:hAnsi="Calibri" w:cs="Calibri"/>
          <w:sz w:val="24"/>
          <w:szCs w:val="24"/>
        </w:rPr>
        <w:t>to</w:t>
      </w:r>
      <w:r>
        <w:rPr>
          <w:rFonts w:ascii="Calibri" w:eastAsia="Calibri" w:hAnsi="Calibri" w:cs="Calibri"/>
          <w:spacing w:val="46"/>
          <w:sz w:val="24"/>
          <w:szCs w:val="24"/>
        </w:rPr>
        <w:t xml:space="preserve"> </w:t>
      </w:r>
      <w:r>
        <w:rPr>
          <w:rFonts w:ascii="Calibri" w:eastAsia="Calibri" w:hAnsi="Calibri" w:cs="Calibri"/>
          <w:sz w:val="24"/>
          <w:szCs w:val="24"/>
        </w:rPr>
        <w:t>organize</w:t>
      </w:r>
      <w:r>
        <w:rPr>
          <w:rFonts w:ascii="Calibri" w:eastAsia="Calibri" w:hAnsi="Calibri" w:cs="Calibri"/>
          <w:spacing w:val="46"/>
          <w:sz w:val="24"/>
          <w:szCs w:val="24"/>
        </w:rPr>
        <w:t xml:space="preserve"> </w:t>
      </w:r>
      <w:r>
        <w:rPr>
          <w:rFonts w:ascii="Calibri" w:eastAsia="Calibri" w:hAnsi="Calibri" w:cs="Calibri"/>
          <w:sz w:val="24"/>
          <w:szCs w:val="24"/>
        </w:rPr>
        <w:t>1-2</w:t>
      </w:r>
      <w:r>
        <w:rPr>
          <w:rFonts w:ascii="Calibri" w:eastAsia="Calibri" w:hAnsi="Calibri" w:cs="Calibri"/>
          <w:spacing w:val="46"/>
          <w:sz w:val="24"/>
          <w:szCs w:val="24"/>
        </w:rPr>
        <w:t xml:space="preserve"> </w:t>
      </w:r>
      <w:r>
        <w:rPr>
          <w:rFonts w:ascii="Calibri" w:eastAsia="Calibri" w:hAnsi="Calibri" w:cs="Calibri"/>
          <w:sz w:val="24"/>
          <w:szCs w:val="24"/>
        </w:rPr>
        <w:t>day</w:t>
      </w:r>
      <w:r>
        <w:rPr>
          <w:rFonts w:ascii="Calibri" w:eastAsia="Calibri" w:hAnsi="Calibri" w:cs="Calibri"/>
          <w:spacing w:val="47"/>
          <w:sz w:val="24"/>
          <w:szCs w:val="24"/>
        </w:rPr>
        <w:t xml:space="preserve"> </w:t>
      </w:r>
      <w:r>
        <w:rPr>
          <w:rFonts w:ascii="Calibri" w:eastAsia="Calibri" w:hAnsi="Calibri" w:cs="Calibri"/>
          <w:sz w:val="24"/>
          <w:szCs w:val="24"/>
        </w:rPr>
        <w:t>training</w:t>
      </w:r>
      <w:r>
        <w:rPr>
          <w:rFonts w:ascii="Calibri" w:eastAsia="Calibri" w:hAnsi="Calibri" w:cs="Calibri"/>
          <w:spacing w:val="46"/>
          <w:sz w:val="24"/>
          <w:szCs w:val="24"/>
        </w:rPr>
        <w:t xml:space="preserve"> </w:t>
      </w:r>
      <w:r>
        <w:rPr>
          <w:rFonts w:ascii="Calibri" w:eastAsia="Calibri" w:hAnsi="Calibri" w:cs="Calibri"/>
          <w:sz w:val="24"/>
          <w:szCs w:val="24"/>
        </w:rPr>
        <w:t>seminar</w:t>
      </w:r>
      <w:r>
        <w:rPr>
          <w:rFonts w:ascii="Calibri" w:eastAsia="Calibri" w:hAnsi="Calibri" w:cs="Calibri"/>
          <w:spacing w:val="46"/>
          <w:sz w:val="24"/>
          <w:szCs w:val="24"/>
        </w:rPr>
        <w:t xml:space="preserve"> </w:t>
      </w:r>
      <w:r>
        <w:rPr>
          <w:rFonts w:ascii="Calibri" w:eastAsia="Calibri" w:hAnsi="Calibri" w:cs="Calibri"/>
          <w:sz w:val="24"/>
          <w:szCs w:val="24"/>
        </w:rPr>
        <w:t>with</w:t>
      </w:r>
      <w:r>
        <w:rPr>
          <w:rFonts w:ascii="Calibri" w:eastAsia="Calibri" w:hAnsi="Calibri" w:cs="Calibri"/>
          <w:spacing w:val="46"/>
          <w:sz w:val="24"/>
          <w:szCs w:val="24"/>
        </w:rPr>
        <w:t xml:space="preserve"> </w:t>
      </w:r>
      <w:r>
        <w:rPr>
          <w:rFonts w:ascii="Calibri" w:eastAsia="Calibri" w:hAnsi="Calibri" w:cs="Calibri"/>
          <w:sz w:val="24"/>
          <w:szCs w:val="24"/>
        </w:rPr>
        <w:t>an</w:t>
      </w:r>
      <w:r>
        <w:rPr>
          <w:rFonts w:ascii="Calibri" w:eastAsia="Calibri" w:hAnsi="Calibri" w:cs="Calibri"/>
          <w:spacing w:val="46"/>
          <w:sz w:val="24"/>
          <w:szCs w:val="24"/>
        </w:rPr>
        <w:t xml:space="preserve"> </w:t>
      </w:r>
      <w:r>
        <w:rPr>
          <w:rFonts w:ascii="Calibri" w:eastAsia="Calibri" w:hAnsi="Calibri" w:cs="Calibri"/>
          <w:sz w:val="24"/>
          <w:szCs w:val="24"/>
        </w:rPr>
        <w:t>aim</w:t>
      </w:r>
      <w:r>
        <w:rPr>
          <w:rFonts w:ascii="Calibri" w:eastAsia="Calibri" w:hAnsi="Calibri" w:cs="Calibri"/>
          <w:spacing w:val="46"/>
          <w:sz w:val="24"/>
          <w:szCs w:val="24"/>
        </w:rPr>
        <w:t xml:space="preserve"> </w:t>
      </w:r>
      <w:r>
        <w:rPr>
          <w:rFonts w:ascii="Calibri" w:eastAsia="Calibri" w:hAnsi="Calibri" w:cs="Calibri"/>
          <w:sz w:val="24"/>
          <w:szCs w:val="24"/>
        </w:rPr>
        <w:t>to</w:t>
      </w:r>
      <w:r>
        <w:rPr>
          <w:rFonts w:ascii="Calibri" w:eastAsia="Calibri" w:hAnsi="Calibri" w:cs="Calibri"/>
          <w:spacing w:val="46"/>
          <w:sz w:val="24"/>
          <w:szCs w:val="24"/>
        </w:rPr>
        <w:t xml:space="preserve"> </w:t>
      </w:r>
      <w:r>
        <w:rPr>
          <w:rFonts w:ascii="Calibri" w:eastAsia="Calibri" w:hAnsi="Calibri" w:cs="Calibri"/>
          <w:sz w:val="24"/>
          <w:szCs w:val="24"/>
        </w:rPr>
        <w:t>draft</w:t>
      </w:r>
      <w:r>
        <w:rPr>
          <w:rFonts w:ascii="Calibri" w:eastAsia="Calibri" w:hAnsi="Calibri" w:cs="Calibri"/>
          <w:spacing w:val="47"/>
          <w:sz w:val="24"/>
          <w:szCs w:val="24"/>
        </w:rPr>
        <w:t xml:space="preserve"> </w:t>
      </w:r>
      <w:r>
        <w:rPr>
          <w:rFonts w:ascii="Calibri" w:eastAsia="Calibri" w:hAnsi="Calibri" w:cs="Calibri"/>
          <w:sz w:val="24"/>
          <w:szCs w:val="24"/>
        </w:rPr>
        <w:t>a</w:t>
      </w:r>
      <w:r>
        <w:rPr>
          <w:rFonts w:ascii="Calibri" w:eastAsia="Calibri" w:hAnsi="Calibri" w:cs="Calibri"/>
          <w:spacing w:val="46"/>
          <w:sz w:val="24"/>
          <w:szCs w:val="24"/>
        </w:rPr>
        <w:t xml:space="preserve"> </w:t>
      </w:r>
      <w:r>
        <w:rPr>
          <w:rFonts w:ascii="Calibri" w:eastAsia="Calibri" w:hAnsi="Calibri" w:cs="Calibri"/>
          <w:sz w:val="24"/>
          <w:szCs w:val="24"/>
        </w:rPr>
        <w:t xml:space="preserve">practical framework </w:t>
      </w:r>
      <w:r>
        <w:rPr>
          <w:rFonts w:ascii="Calibri" w:eastAsia="Calibri" w:hAnsi="Calibri" w:cs="Calibri"/>
          <w:spacing w:val="-31"/>
          <w:sz w:val="24"/>
          <w:szCs w:val="24"/>
        </w:rPr>
        <w:t xml:space="preserve"> </w:t>
      </w:r>
      <w:r>
        <w:rPr>
          <w:rFonts w:ascii="Calibri" w:eastAsia="Calibri" w:hAnsi="Calibri" w:cs="Calibri"/>
          <w:sz w:val="24"/>
          <w:szCs w:val="24"/>
        </w:rPr>
        <w:t xml:space="preserve">for </w:t>
      </w:r>
      <w:r>
        <w:rPr>
          <w:rFonts w:ascii="Calibri" w:eastAsia="Calibri" w:hAnsi="Calibri" w:cs="Calibri"/>
          <w:spacing w:val="-31"/>
          <w:sz w:val="24"/>
          <w:szCs w:val="24"/>
        </w:rPr>
        <w:t xml:space="preserve"> </w:t>
      </w:r>
      <w:r>
        <w:rPr>
          <w:rFonts w:ascii="Calibri" w:eastAsia="Calibri" w:hAnsi="Calibri" w:cs="Calibri"/>
          <w:sz w:val="24"/>
          <w:szCs w:val="24"/>
        </w:rPr>
        <w:t xml:space="preserve">SSA </w:t>
      </w:r>
      <w:r>
        <w:rPr>
          <w:rFonts w:ascii="Calibri" w:eastAsia="Calibri" w:hAnsi="Calibri" w:cs="Calibri"/>
          <w:spacing w:val="-31"/>
          <w:sz w:val="24"/>
          <w:szCs w:val="24"/>
        </w:rPr>
        <w:t xml:space="preserve"> </w:t>
      </w:r>
      <w:r>
        <w:rPr>
          <w:rFonts w:ascii="Calibri" w:eastAsia="Calibri" w:hAnsi="Calibri" w:cs="Calibri"/>
          <w:sz w:val="24"/>
          <w:szCs w:val="24"/>
        </w:rPr>
        <w:t xml:space="preserve">“strategic </w:t>
      </w:r>
      <w:r>
        <w:rPr>
          <w:rFonts w:ascii="Calibri" w:eastAsia="Calibri" w:hAnsi="Calibri" w:cs="Calibri"/>
          <w:spacing w:val="-31"/>
          <w:sz w:val="24"/>
          <w:szCs w:val="24"/>
        </w:rPr>
        <w:t xml:space="preserve"> </w:t>
      </w:r>
      <w:r>
        <w:rPr>
          <w:rFonts w:ascii="Calibri" w:eastAsia="Calibri" w:hAnsi="Calibri" w:cs="Calibri"/>
          <w:sz w:val="24"/>
          <w:szCs w:val="24"/>
        </w:rPr>
        <w:t xml:space="preserve">purchasing” </w:t>
      </w:r>
      <w:r>
        <w:rPr>
          <w:rFonts w:ascii="Calibri" w:eastAsia="Calibri" w:hAnsi="Calibri" w:cs="Calibri"/>
          <w:spacing w:val="-31"/>
          <w:sz w:val="24"/>
          <w:szCs w:val="24"/>
        </w:rPr>
        <w:t xml:space="preserve"> </w:t>
      </w:r>
      <w:r>
        <w:rPr>
          <w:rFonts w:ascii="Calibri" w:eastAsia="Calibri" w:hAnsi="Calibri" w:cs="Calibri"/>
          <w:sz w:val="24"/>
          <w:szCs w:val="24"/>
        </w:rPr>
        <w:t xml:space="preserve">strategy </w:t>
      </w:r>
      <w:r>
        <w:rPr>
          <w:rFonts w:ascii="Calibri" w:eastAsia="Calibri" w:hAnsi="Calibri" w:cs="Calibri"/>
          <w:spacing w:val="-31"/>
          <w:sz w:val="24"/>
          <w:szCs w:val="24"/>
        </w:rPr>
        <w:t xml:space="preserve"> </w:t>
      </w:r>
      <w:r>
        <w:rPr>
          <w:rFonts w:ascii="Calibri" w:eastAsia="Calibri" w:hAnsi="Calibri" w:cs="Calibri"/>
          <w:sz w:val="24"/>
          <w:szCs w:val="24"/>
        </w:rPr>
        <w:t xml:space="preserve">during </w:t>
      </w:r>
      <w:r>
        <w:rPr>
          <w:rFonts w:ascii="Calibri" w:eastAsia="Calibri" w:hAnsi="Calibri" w:cs="Calibri"/>
          <w:spacing w:val="-31"/>
          <w:sz w:val="24"/>
          <w:szCs w:val="24"/>
        </w:rPr>
        <w:t xml:space="preserve"> </w:t>
      </w:r>
      <w:r>
        <w:rPr>
          <w:rFonts w:ascii="Calibri" w:eastAsia="Calibri" w:hAnsi="Calibri" w:cs="Calibri"/>
          <w:sz w:val="24"/>
          <w:szCs w:val="24"/>
        </w:rPr>
        <w:t xml:space="preserve">the </w:t>
      </w:r>
      <w:r>
        <w:rPr>
          <w:rFonts w:ascii="Calibri" w:eastAsia="Calibri" w:hAnsi="Calibri" w:cs="Calibri"/>
          <w:spacing w:val="-31"/>
          <w:sz w:val="24"/>
          <w:szCs w:val="24"/>
        </w:rPr>
        <w:t xml:space="preserve"> </w:t>
      </w:r>
      <w:r>
        <w:rPr>
          <w:rFonts w:ascii="Calibri" w:eastAsia="Calibri" w:hAnsi="Calibri" w:cs="Calibri"/>
          <w:sz w:val="24"/>
          <w:szCs w:val="24"/>
        </w:rPr>
        <w:t xml:space="preserve">next </w:t>
      </w:r>
      <w:r>
        <w:rPr>
          <w:rFonts w:ascii="Calibri" w:eastAsia="Calibri" w:hAnsi="Calibri" w:cs="Calibri"/>
          <w:spacing w:val="-31"/>
          <w:sz w:val="24"/>
          <w:szCs w:val="24"/>
        </w:rPr>
        <w:t xml:space="preserve"> </w:t>
      </w:r>
      <w:r>
        <w:rPr>
          <w:rFonts w:ascii="Calibri" w:eastAsia="Calibri" w:hAnsi="Calibri" w:cs="Calibri"/>
          <w:sz w:val="24"/>
          <w:szCs w:val="24"/>
        </w:rPr>
        <w:t xml:space="preserve">mission </w:t>
      </w:r>
      <w:r>
        <w:rPr>
          <w:rFonts w:ascii="Calibri" w:eastAsia="Calibri" w:hAnsi="Calibri" w:cs="Calibri"/>
          <w:spacing w:val="-31"/>
          <w:sz w:val="24"/>
          <w:szCs w:val="24"/>
        </w:rPr>
        <w:t xml:space="preserve"> </w:t>
      </w:r>
      <w:r>
        <w:rPr>
          <w:rFonts w:ascii="Calibri" w:eastAsia="Calibri" w:hAnsi="Calibri" w:cs="Calibri"/>
          <w:sz w:val="24"/>
          <w:szCs w:val="24"/>
        </w:rPr>
        <w:t xml:space="preserve">in </w:t>
      </w:r>
      <w:r>
        <w:rPr>
          <w:rFonts w:ascii="Calibri" w:eastAsia="Calibri" w:hAnsi="Calibri" w:cs="Calibri"/>
          <w:spacing w:val="-31"/>
          <w:sz w:val="24"/>
          <w:szCs w:val="24"/>
        </w:rPr>
        <w:t xml:space="preserve"> </w:t>
      </w:r>
      <w:r>
        <w:rPr>
          <w:rFonts w:ascii="Calibri" w:eastAsia="Calibri" w:hAnsi="Calibri" w:cs="Calibri"/>
          <w:sz w:val="24"/>
          <w:szCs w:val="24"/>
        </w:rPr>
        <w:t xml:space="preserve">February </w:t>
      </w:r>
    </w:p>
    <w:p w:rsidR="005D7A03" w:rsidRDefault="00F811B3">
      <w:pPr>
        <w:spacing w:line="280" w:lineRule="exact"/>
        <w:ind w:left="460" w:right="8188"/>
        <w:jc w:val="both"/>
        <w:rPr>
          <w:rFonts w:ascii="Calibri" w:eastAsia="Calibri" w:hAnsi="Calibri" w:cs="Calibri"/>
          <w:sz w:val="24"/>
          <w:szCs w:val="24"/>
        </w:rPr>
      </w:pPr>
      <w:r>
        <w:rPr>
          <w:rFonts w:ascii="Calibri" w:eastAsia="Calibri" w:hAnsi="Calibri" w:cs="Calibri"/>
          <w:sz w:val="24"/>
          <w:szCs w:val="24"/>
        </w:rPr>
        <w:t xml:space="preserve">2018.  </w:t>
      </w:r>
    </w:p>
    <w:p w:rsidR="005D7A03" w:rsidRDefault="00F811B3">
      <w:pPr>
        <w:spacing w:before="11"/>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line="280" w:lineRule="exact"/>
        <w:ind w:left="100" w:right="8059"/>
        <w:jc w:val="both"/>
        <w:rPr>
          <w:rFonts w:ascii="Calibri Light" w:eastAsia="Calibri Light" w:hAnsi="Calibri Light" w:cs="Calibri Light"/>
          <w:sz w:val="26"/>
          <w:szCs w:val="26"/>
        </w:rPr>
      </w:pPr>
      <w:r>
        <w:rPr>
          <w:color w:val="2E5495"/>
          <w:w w:val="99"/>
          <w:sz w:val="26"/>
          <w:szCs w:val="26"/>
        </w:rPr>
        <w:t>Structure</w:t>
      </w:r>
      <w:r>
        <w:rPr>
          <w:color w:val="2E5495"/>
          <w:sz w:val="26"/>
          <w:szCs w:val="26"/>
        </w:rPr>
        <w:t xml:space="preserve">  </w:t>
      </w:r>
      <w:r>
        <w:rPr>
          <w:rFonts w:ascii="Calibri Light" w:eastAsia="Calibri Light" w:hAnsi="Calibri Light" w:cs="Calibri Light"/>
          <w:color w:val="2E5495"/>
          <w:w w:val="99"/>
          <w:sz w:val="26"/>
          <w:szCs w:val="26"/>
        </w:rPr>
        <w:t xml:space="preserve"> </w:t>
      </w:r>
    </w:p>
    <w:p w:rsidR="005D7A03" w:rsidRDefault="00F811B3">
      <w:pPr>
        <w:spacing w:before="8"/>
        <w:ind w:left="100" w:right="61"/>
        <w:jc w:val="both"/>
        <w:rPr>
          <w:rFonts w:ascii="Calibri" w:eastAsia="Calibri" w:hAnsi="Calibri" w:cs="Calibri"/>
          <w:sz w:val="24"/>
          <w:szCs w:val="24"/>
        </w:rPr>
        <w:sectPr w:rsidR="005D7A03">
          <w:pgSz w:w="11900" w:h="16840"/>
          <w:pgMar w:top="1380" w:right="1220" w:bottom="280" w:left="1340" w:header="0" w:footer="1050" w:gutter="0"/>
          <w:cols w:space="720"/>
        </w:sectPr>
      </w:pPr>
      <w:r>
        <w:rPr>
          <w:rFonts w:ascii="Calibri" w:eastAsia="Calibri" w:hAnsi="Calibri" w:cs="Calibri"/>
          <w:sz w:val="24"/>
          <w:szCs w:val="24"/>
        </w:rPr>
        <w:t>The overall set-up of the SSA as an organization is a traditional vertical organization with distribution</w:t>
      </w:r>
      <w:r>
        <w:rPr>
          <w:rFonts w:ascii="Calibri" w:eastAsia="Calibri" w:hAnsi="Calibri" w:cs="Calibri"/>
          <w:spacing w:val="13"/>
          <w:sz w:val="24"/>
          <w:szCs w:val="24"/>
        </w:rPr>
        <w:t xml:space="preserve"> </w:t>
      </w:r>
      <w:r>
        <w:rPr>
          <w:rFonts w:ascii="Calibri" w:eastAsia="Calibri" w:hAnsi="Calibri" w:cs="Calibri"/>
          <w:sz w:val="24"/>
          <w:szCs w:val="24"/>
        </w:rPr>
        <w:t>of</w:t>
      </w:r>
      <w:r>
        <w:rPr>
          <w:rFonts w:ascii="Calibri" w:eastAsia="Calibri" w:hAnsi="Calibri" w:cs="Calibri"/>
          <w:spacing w:val="13"/>
          <w:sz w:val="24"/>
          <w:szCs w:val="24"/>
        </w:rPr>
        <w:t xml:space="preserve"> </w:t>
      </w:r>
      <w:r>
        <w:rPr>
          <w:rFonts w:ascii="Calibri" w:eastAsia="Calibri" w:hAnsi="Calibri" w:cs="Calibri"/>
          <w:sz w:val="24"/>
          <w:szCs w:val="24"/>
        </w:rPr>
        <w:t>core</w:t>
      </w:r>
      <w:r>
        <w:rPr>
          <w:rFonts w:ascii="Calibri" w:eastAsia="Calibri" w:hAnsi="Calibri" w:cs="Calibri"/>
          <w:spacing w:val="13"/>
          <w:sz w:val="24"/>
          <w:szCs w:val="24"/>
        </w:rPr>
        <w:t xml:space="preserve"> </w:t>
      </w:r>
      <w:r>
        <w:rPr>
          <w:rFonts w:ascii="Calibri" w:eastAsia="Calibri" w:hAnsi="Calibri" w:cs="Calibri"/>
          <w:sz w:val="24"/>
          <w:szCs w:val="24"/>
        </w:rPr>
        <w:t>functional</w:t>
      </w:r>
      <w:r>
        <w:rPr>
          <w:rFonts w:ascii="Calibri" w:eastAsia="Calibri" w:hAnsi="Calibri" w:cs="Calibri"/>
          <w:spacing w:val="13"/>
          <w:sz w:val="24"/>
          <w:szCs w:val="24"/>
        </w:rPr>
        <w:t xml:space="preserve"> </w:t>
      </w:r>
      <w:r>
        <w:rPr>
          <w:rFonts w:ascii="Calibri" w:eastAsia="Calibri" w:hAnsi="Calibri" w:cs="Calibri"/>
          <w:sz w:val="24"/>
          <w:szCs w:val="24"/>
        </w:rPr>
        <w:t>segments</w:t>
      </w:r>
      <w:r>
        <w:rPr>
          <w:rFonts w:ascii="Calibri" w:eastAsia="Calibri" w:hAnsi="Calibri" w:cs="Calibri"/>
          <w:spacing w:val="13"/>
          <w:sz w:val="24"/>
          <w:szCs w:val="24"/>
        </w:rPr>
        <w:t xml:space="preserve"> </w:t>
      </w:r>
      <w:r>
        <w:rPr>
          <w:rFonts w:ascii="Calibri" w:eastAsia="Calibri" w:hAnsi="Calibri" w:cs="Calibri"/>
          <w:sz w:val="24"/>
          <w:szCs w:val="24"/>
        </w:rPr>
        <w:t>and</w:t>
      </w:r>
      <w:r>
        <w:rPr>
          <w:rFonts w:ascii="Calibri" w:eastAsia="Calibri" w:hAnsi="Calibri" w:cs="Calibri"/>
          <w:spacing w:val="13"/>
          <w:sz w:val="24"/>
          <w:szCs w:val="24"/>
        </w:rPr>
        <w:t xml:space="preserve"> </w:t>
      </w:r>
      <w:r>
        <w:rPr>
          <w:rFonts w:ascii="Calibri" w:eastAsia="Calibri" w:hAnsi="Calibri" w:cs="Calibri"/>
          <w:sz w:val="24"/>
          <w:szCs w:val="24"/>
        </w:rPr>
        <w:t>support</w:t>
      </w:r>
      <w:r>
        <w:rPr>
          <w:rFonts w:ascii="Calibri" w:eastAsia="Calibri" w:hAnsi="Calibri" w:cs="Calibri"/>
          <w:spacing w:val="13"/>
          <w:sz w:val="24"/>
          <w:szCs w:val="24"/>
        </w:rPr>
        <w:t xml:space="preserve"> </w:t>
      </w:r>
      <w:r>
        <w:rPr>
          <w:rFonts w:ascii="Calibri" w:eastAsia="Calibri" w:hAnsi="Calibri" w:cs="Calibri"/>
          <w:sz w:val="24"/>
          <w:szCs w:val="24"/>
        </w:rPr>
        <w:t>units.</w:t>
      </w:r>
      <w:r>
        <w:rPr>
          <w:rFonts w:ascii="Calibri" w:eastAsia="Calibri" w:hAnsi="Calibri" w:cs="Calibri"/>
          <w:spacing w:val="13"/>
          <w:sz w:val="24"/>
          <w:szCs w:val="24"/>
        </w:rPr>
        <w:t xml:space="preserve"> </w:t>
      </w:r>
      <w:r>
        <w:rPr>
          <w:rFonts w:ascii="Calibri" w:eastAsia="Calibri" w:hAnsi="Calibri" w:cs="Calibri"/>
          <w:sz w:val="24"/>
          <w:szCs w:val="24"/>
        </w:rPr>
        <w:t>Three</w:t>
      </w:r>
      <w:r>
        <w:rPr>
          <w:rFonts w:ascii="Calibri" w:eastAsia="Calibri" w:hAnsi="Calibri" w:cs="Calibri"/>
          <w:spacing w:val="13"/>
          <w:sz w:val="24"/>
          <w:szCs w:val="24"/>
        </w:rPr>
        <w:t xml:space="preserve"> </w:t>
      </w:r>
      <w:r>
        <w:rPr>
          <w:rFonts w:ascii="Calibri" w:eastAsia="Calibri" w:hAnsi="Calibri" w:cs="Calibri"/>
          <w:sz w:val="24"/>
          <w:szCs w:val="24"/>
        </w:rPr>
        <w:t>core</w:t>
      </w:r>
      <w:r>
        <w:rPr>
          <w:rFonts w:ascii="Calibri" w:eastAsia="Calibri" w:hAnsi="Calibri" w:cs="Calibri"/>
          <w:spacing w:val="13"/>
          <w:sz w:val="24"/>
          <w:szCs w:val="24"/>
        </w:rPr>
        <w:t xml:space="preserve"> </w:t>
      </w:r>
      <w:r>
        <w:rPr>
          <w:rFonts w:ascii="Calibri" w:eastAsia="Calibri" w:hAnsi="Calibri" w:cs="Calibri"/>
          <w:sz w:val="24"/>
          <w:szCs w:val="24"/>
        </w:rPr>
        <w:t>functional</w:t>
      </w:r>
      <w:r>
        <w:rPr>
          <w:rFonts w:ascii="Calibri" w:eastAsia="Calibri" w:hAnsi="Calibri" w:cs="Calibri"/>
          <w:spacing w:val="13"/>
          <w:sz w:val="24"/>
          <w:szCs w:val="24"/>
        </w:rPr>
        <w:t xml:space="preserve"> </w:t>
      </w:r>
      <w:r>
        <w:rPr>
          <w:rFonts w:ascii="Calibri" w:eastAsia="Calibri" w:hAnsi="Calibri" w:cs="Calibri"/>
          <w:sz w:val="24"/>
          <w:szCs w:val="24"/>
        </w:rPr>
        <w:t>segments in</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SSA</w:t>
      </w:r>
      <w:r>
        <w:rPr>
          <w:rFonts w:ascii="Calibri" w:eastAsia="Calibri" w:hAnsi="Calibri" w:cs="Calibri"/>
          <w:spacing w:val="-11"/>
          <w:sz w:val="24"/>
          <w:szCs w:val="24"/>
        </w:rPr>
        <w:t xml:space="preserve"> </w:t>
      </w:r>
      <w:r>
        <w:rPr>
          <w:rFonts w:ascii="Calibri" w:eastAsia="Calibri" w:hAnsi="Calibri" w:cs="Calibri"/>
          <w:sz w:val="24"/>
          <w:szCs w:val="24"/>
        </w:rPr>
        <w:t>–</w:t>
      </w:r>
      <w:r>
        <w:rPr>
          <w:rFonts w:ascii="Calibri" w:eastAsia="Calibri" w:hAnsi="Calibri" w:cs="Calibri"/>
          <w:spacing w:val="-11"/>
          <w:sz w:val="24"/>
          <w:szCs w:val="24"/>
        </w:rPr>
        <w:t xml:space="preserve"> </w:t>
      </w:r>
      <w:proofErr w:type="spellStart"/>
      <w:r>
        <w:rPr>
          <w:rFonts w:ascii="Calibri" w:eastAsia="Calibri" w:hAnsi="Calibri" w:cs="Calibri"/>
          <w:sz w:val="24"/>
          <w:szCs w:val="24"/>
        </w:rPr>
        <w:t>Labour</w:t>
      </w:r>
      <w:proofErr w:type="spellEnd"/>
      <w:r>
        <w:rPr>
          <w:rFonts w:ascii="Calibri" w:eastAsia="Calibri" w:hAnsi="Calibri" w:cs="Calibri"/>
          <w:sz w:val="24"/>
          <w:szCs w:val="24"/>
        </w:rPr>
        <w:t>,</w:t>
      </w:r>
      <w:r>
        <w:rPr>
          <w:rFonts w:ascii="Calibri" w:eastAsia="Calibri" w:hAnsi="Calibri" w:cs="Calibri"/>
          <w:spacing w:val="-11"/>
          <w:sz w:val="24"/>
          <w:szCs w:val="24"/>
        </w:rPr>
        <w:t xml:space="preserve"> </w:t>
      </w:r>
      <w:r>
        <w:rPr>
          <w:rFonts w:ascii="Calibri" w:eastAsia="Calibri" w:hAnsi="Calibri" w:cs="Calibri"/>
          <w:sz w:val="24"/>
          <w:szCs w:val="24"/>
        </w:rPr>
        <w:t>Health</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Social</w:t>
      </w:r>
      <w:r>
        <w:rPr>
          <w:rFonts w:ascii="Calibri" w:eastAsia="Calibri" w:hAnsi="Calibri" w:cs="Calibri"/>
          <w:spacing w:val="-11"/>
          <w:sz w:val="24"/>
          <w:szCs w:val="24"/>
        </w:rPr>
        <w:t xml:space="preserve"> </w:t>
      </w:r>
      <w:r>
        <w:rPr>
          <w:rFonts w:ascii="Calibri" w:eastAsia="Calibri" w:hAnsi="Calibri" w:cs="Calibri"/>
          <w:sz w:val="24"/>
          <w:szCs w:val="24"/>
        </w:rPr>
        <w:t>Affairs</w:t>
      </w:r>
      <w:r>
        <w:rPr>
          <w:rFonts w:ascii="Calibri" w:eastAsia="Calibri" w:hAnsi="Calibri" w:cs="Calibri"/>
          <w:spacing w:val="-11"/>
          <w:sz w:val="24"/>
          <w:szCs w:val="24"/>
        </w:rPr>
        <w:t xml:space="preserve"> </w:t>
      </w:r>
      <w:r>
        <w:rPr>
          <w:rFonts w:ascii="Calibri" w:eastAsia="Calibri" w:hAnsi="Calibri" w:cs="Calibri"/>
          <w:sz w:val="24"/>
          <w:szCs w:val="24"/>
        </w:rPr>
        <w:t>–</w:t>
      </w:r>
      <w:r>
        <w:rPr>
          <w:rFonts w:ascii="Calibri" w:eastAsia="Calibri" w:hAnsi="Calibri" w:cs="Calibri"/>
          <w:spacing w:val="32"/>
          <w:sz w:val="24"/>
          <w:szCs w:val="24"/>
        </w:rPr>
        <w:t xml:space="preserve"> </w:t>
      </w:r>
      <w:r>
        <w:rPr>
          <w:rFonts w:ascii="Calibri" w:eastAsia="Calibri" w:hAnsi="Calibri" w:cs="Calibri"/>
          <w:sz w:val="24"/>
          <w:szCs w:val="24"/>
        </w:rPr>
        <w:t>are</w:t>
      </w:r>
      <w:r>
        <w:rPr>
          <w:rFonts w:ascii="Calibri" w:eastAsia="Calibri" w:hAnsi="Calibri" w:cs="Calibri"/>
          <w:spacing w:val="-11"/>
          <w:sz w:val="24"/>
          <w:szCs w:val="24"/>
        </w:rPr>
        <w:t xml:space="preserve"> </w:t>
      </w:r>
      <w:r>
        <w:rPr>
          <w:rFonts w:ascii="Calibri" w:eastAsia="Calibri" w:hAnsi="Calibri" w:cs="Calibri"/>
          <w:sz w:val="24"/>
          <w:szCs w:val="24"/>
        </w:rPr>
        <w:t>subordinated</w:t>
      </w:r>
      <w:r>
        <w:rPr>
          <w:rFonts w:ascii="Calibri" w:eastAsia="Calibri" w:hAnsi="Calibri" w:cs="Calibri"/>
          <w:spacing w:val="-11"/>
          <w:sz w:val="24"/>
          <w:szCs w:val="24"/>
        </w:rPr>
        <w:t xml:space="preserve"> </w:t>
      </w:r>
      <w:r>
        <w:rPr>
          <w:rFonts w:ascii="Calibri" w:eastAsia="Calibri" w:hAnsi="Calibri" w:cs="Calibri"/>
          <w:sz w:val="24"/>
          <w:szCs w:val="24"/>
        </w:rPr>
        <w:t>to</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Director</w:t>
      </w:r>
      <w:r>
        <w:rPr>
          <w:rFonts w:ascii="Calibri" w:eastAsia="Calibri" w:hAnsi="Calibri" w:cs="Calibri"/>
          <w:spacing w:val="-11"/>
          <w:sz w:val="24"/>
          <w:szCs w:val="24"/>
        </w:rPr>
        <w:t xml:space="preserve"> </w:t>
      </w:r>
      <w:r>
        <w:rPr>
          <w:rFonts w:ascii="Calibri" w:eastAsia="Calibri" w:hAnsi="Calibri" w:cs="Calibri"/>
          <w:sz w:val="24"/>
          <w:szCs w:val="24"/>
        </w:rPr>
        <w:t>of</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Agency. Two</w:t>
      </w:r>
      <w:r>
        <w:rPr>
          <w:rFonts w:ascii="Calibri" w:eastAsia="Calibri" w:hAnsi="Calibri" w:cs="Calibri"/>
          <w:spacing w:val="-8"/>
          <w:sz w:val="24"/>
          <w:szCs w:val="24"/>
        </w:rPr>
        <w:t xml:space="preserve"> </w:t>
      </w:r>
      <w:r>
        <w:rPr>
          <w:rFonts w:ascii="Calibri" w:eastAsia="Calibri" w:hAnsi="Calibri" w:cs="Calibri"/>
          <w:sz w:val="24"/>
          <w:szCs w:val="24"/>
        </w:rPr>
        <w:t>out</w:t>
      </w:r>
      <w:r>
        <w:rPr>
          <w:rFonts w:ascii="Calibri" w:eastAsia="Calibri" w:hAnsi="Calibri" w:cs="Calibri"/>
          <w:spacing w:val="-8"/>
          <w:sz w:val="24"/>
          <w:szCs w:val="24"/>
        </w:rPr>
        <w:t xml:space="preserve"> </w:t>
      </w:r>
      <w:r>
        <w:rPr>
          <w:rFonts w:ascii="Calibri" w:eastAsia="Calibri" w:hAnsi="Calibri" w:cs="Calibri"/>
          <w:sz w:val="24"/>
          <w:szCs w:val="24"/>
        </w:rPr>
        <w:t>of</w:t>
      </w:r>
      <w:r>
        <w:rPr>
          <w:rFonts w:ascii="Calibri" w:eastAsia="Calibri" w:hAnsi="Calibri" w:cs="Calibri"/>
          <w:spacing w:val="-8"/>
          <w:sz w:val="24"/>
          <w:szCs w:val="24"/>
        </w:rPr>
        <w:t xml:space="preserve"> </w:t>
      </w:r>
      <w:r>
        <w:rPr>
          <w:rFonts w:ascii="Calibri" w:eastAsia="Calibri" w:hAnsi="Calibri" w:cs="Calibri"/>
          <w:sz w:val="24"/>
          <w:szCs w:val="24"/>
        </w:rPr>
        <w:t>these</w:t>
      </w:r>
      <w:r>
        <w:rPr>
          <w:rFonts w:ascii="Calibri" w:eastAsia="Calibri" w:hAnsi="Calibri" w:cs="Calibri"/>
          <w:spacing w:val="-8"/>
          <w:sz w:val="24"/>
          <w:szCs w:val="24"/>
        </w:rPr>
        <w:t xml:space="preserve"> </w:t>
      </w:r>
      <w:r>
        <w:rPr>
          <w:rFonts w:ascii="Calibri" w:eastAsia="Calibri" w:hAnsi="Calibri" w:cs="Calibri"/>
          <w:sz w:val="24"/>
          <w:szCs w:val="24"/>
        </w:rPr>
        <w:t>three</w:t>
      </w:r>
      <w:r>
        <w:rPr>
          <w:rFonts w:ascii="Calibri" w:eastAsia="Calibri" w:hAnsi="Calibri" w:cs="Calibri"/>
          <w:spacing w:val="-8"/>
          <w:sz w:val="24"/>
          <w:szCs w:val="24"/>
        </w:rPr>
        <w:t xml:space="preserve"> </w:t>
      </w:r>
      <w:r>
        <w:rPr>
          <w:rFonts w:ascii="Calibri" w:eastAsia="Calibri" w:hAnsi="Calibri" w:cs="Calibri"/>
          <w:sz w:val="24"/>
          <w:szCs w:val="24"/>
        </w:rPr>
        <w:t>segments,</w:t>
      </w:r>
      <w:r>
        <w:rPr>
          <w:rFonts w:ascii="Calibri" w:eastAsia="Calibri" w:hAnsi="Calibri" w:cs="Calibri"/>
          <w:spacing w:val="-8"/>
          <w:sz w:val="24"/>
          <w:szCs w:val="24"/>
        </w:rPr>
        <w:t xml:space="preserve"> </w:t>
      </w:r>
      <w:r>
        <w:rPr>
          <w:rFonts w:ascii="Calibri" w:eastAsia="Calibri" w:hAnsi="Calibri" w:cs="Calibri"/>
          <w:sz w:val="24"/>
          <w:szCs w:val="24"/>
        </w:rPr>
        <w:t>the</w:t>
      </w:r>
      <w:r>
        <w:rPr>
          <w:rFonts w:ascii="Calibri" w:eastAsia="Calibri" w:hAnsi="Calibri" w:cs="Calibri"/>
          <w:spacing w:val="-8"/>
          <w:sz w:val="24"/>
          <w:szCs w:val="24"/>
        </w:rPr>
        <w:t xml:space="preserve"> </w:t>
      </w:r>
      <w:proofErr w:type="spellStart"/>
      <w:r>
        <w:rPr>
          <w:rFonts w:ascii="Calibri" w:eastAsia="Calibri" w:hAnsi="Calibri" w:cs="Calibri"/>
          <w:sz w:val="24"/>
          <w:szCs w:val="24"/>
        </w:rPr>
        <w:t>Labour</w:t>
      </w:r>
      <w:proofErr w:type="spellEnd"/>
      <w:r>
        <w:rPr>
          <w:rFonts w:ascii="Calibri" w:eastAsia="Calibri" w:hAnsi="Calibri" w:cs="Calibri"/>
          <w:spacing w:val="-8"/>
          <w:sz w:val="24"/>
          <w:szCs w:val="24"/>
        </w:rPr>
        <w:t xml:space="preserve"> </w:t>
      </w:r>
      <w:r>
        <w:rPr>
          <w:rFonts w:ascii="Calibri" w:eastAsia="Calibri" w:hAnsi="Calibri" w:cs="Calibri"/>
          <w:sz w:val="24"/>
          <w:szCs w:val="24"/>
        </w:rPr>
        <w:t>and</w:t>
      </w:r>
      <w:r>
        <w:rPr>
          <w:rFonts w:ascii="Calibri" w:eastAsia="Calibri" w:hAnsi="Calibri" w:cs="Calibri"/>
          <w:spacing w:val="-8"/>
          <w:sz w:val="24"/>
          <w:szCs w:val="24"/>
        </w:rPr>
        <w:t xml:space="preserve"> </w:t>
      </w:r>
      <w:r>
        <w:rPr>
          <w:rFonts w:ascii="Calibri" w:eastAsia="Calibri" w:hAnsi="Calibri" w:cs="Calibri"/>
          <w:sz w:val="24"/>
          <w:szCs w:val="24"/>
        </w:rPr>
        <w:t>Social</w:t>
      </w:r>
      <w:r>
        <w:rPr>
          <w:rFonts w:ascii="Calibri" w:eastAsia="Calibri" w:hAnsi="Calibri" w:cs="Calibri"/>
          <w:spacing w:val="-8"/>
          <w:sz w:val="24"/>
          <w:szCs w:val="24"/>
        </w:rPr>
        <w:t xml:space="preserve"> </w:t>
      </w:r>
      <w:r>
        <w:rPr>
          <w:rFonts w:ascii="Calibri" w:eastAsia="Calibri" w:hAnsi="Calibri" w:cs="Calibri"/>
          <w:sz w:val="24"/>
          <w:szCs w:val="24"/>
        </w:rPr>
        <w:t>Affairs,</w:t>
      </w:r>
      <w:r>
        <w:rPr>
          <w:rFonts w:ascii="Calibri" w:eastAsia="Calibri" w:hAnsi="Calibri" w:cs="Calibri"/>
          <w:spacing w:val="-8"/>
          <w:sz w:val="24"/>
          <w:szCs w:val="24"/>
        </w:rPr>
        <w:t xml:space="preserve"> </w:t>
      </w:r>
      <w:r>
        <w:rPr>
          <w:rFonts w:ascii="Calibri" w:eastAsia="Calibri" w:hAnsi="Calibri" w:cs="Calibri"/>
          <w:sz w:val="24"/>
          <w:szCs w:val="24"/>
        </w:rPr>
        <w:t>have</w:t>
      </w:r>
      <w:r>
        <w:rPr>
          <w:rFonts w:ascii="Calibri" w:eastAsia="Calibri" w:hAnsi="Calibri" w:cs="Calibri"/>
          <w:spacing w:val="-8"/>
          <w:sz w:val="24"/>
          <w:szCs w:val="24"/>
        </w:rPr>
        <w:t xml:space="preserve"> </w:t>
      </w:r>
      <w:r>
        <w:rPr>
          <w:rFonts w:ascii="Calibri" w:eastAsia="Calibri" w:hAnsi="Calibri" w:cs="Calibri"/>
          <w:sz w:val="24"/>
          <w:szCs w:val="24"/>
        </w:rPr>
        <w:t>Deputy</w:t>
      </w:r>
      <w:r>
        <w:rPr>
          <w:rFonts w:ascii="Calibri" w:eastAsia="Calibri" w:hAnsi="Calibri" w:cs="Calibri"/>
          <w:spacing w:val="-8"/>
          <w:sz w:val="24"/>
          <w:szCs w:val="24"/>
        </w:rPr>
        <w:t xml:space="preserve"> </w:t>
      </w:r>
      <w:r>
        <w:rPr>
          <w:rFonts w:ascii="Calibri" w:eastAsia="Calibri" w:hAnsi="Calibri" w:cs="Calibri"/>
          <w:sz w:val="24"/>
          <w:szCs w:val="24"/>
        </w:rPr>
        <w:t>Directors</w:t>
      </w:r>
      <w:r>
        <w:rPr>
          <w:rFonts w:ascii="Calibri" w:eastAsia="Calibri" w:hAnsi="Calibri" w:cs="Calibri"/>
          <w:spacing w:val="-8"/>
          <w:sz w:val="24"/>
          <w:szCs w:val="24"/>
        </w:rPr>
        <w:t xml:space="preserve"> </w:t>
      </w:r>
      <w:r>
        <w:rPr>
          <w:rFonts w:ascii="Calibri" w:eastAsia="Calibri" w:hAnsi="Calibri" w:cs="Calibri"/>
          <w:sz w:val="24"/>
          <w:szCs w:val="24"/>
        </w:rPr>
        <w:t>to</w:t>
      </w:r>
      <w:r>
        <w:rPr>
          <w:rFonts w:ascii="Calibri" w:eastAsia="Calibri" w:hAnsi="Calibri" w:cs="Calibri"/>
          <w:spacing w:val="-8"/>
          <w:sz w:val="24"/>
          <w:szCs w:val="24"/>
        </w:rPr>
        <w:t xml:space="preserve"> </w:t>
      </w:r>
      <w:r>
        <w:rPr>
          <w:rFonts w:ascii="Calibri" w:eastAsia="Calibri" w:hAnsi="Calibri" w:cs="Calibri"/>
          <w:sz w:val="24"/>
          <w:szCs w:val="24"/>
        </w:rPr>
        <w:t xml:space="preserve">lead the </w:t>
      </w:r>
      <w:r>
        <w:rPr>
          <w:rFonts w:ascii="Calibri" w:eastAsia="Calibri" w:hAnsi="Calibri" w:cs="Calibri"/>
          <w:spacing w:val="12"/>
          <w:sz w:val="24"/>
          <w:szCs w:val="24"/>
        </w:rPr>
        <w:t xml:space="preserve"> </w:t>
      </w:r>
      <w:r>
        <w:rPr>
          <w:rFonts w:ascii="Calibri" w:eastAsia="Calibri" w:hAnsi="Calibri" w:cs="Calibri"/>
          <w:sz w:val="24"/>
          <w:szCs w:val="24"/>
        </w:rPr>
        <w:t xml:space="preserve">segment, </w:t>
      </w:r>
      <w:r>
        <w:rPr>
          <w:rFonts w:ascii="Calibri" w:eastAsia="Calibri" w:hAnsi="Calibri" w:cs="Calibri"/>
          <w:spacing w:val="12"/>
          <w:sz w:val="24"/>
          <w:szCs w:val="24"/>
        </w:rPr>
        <w:t xml:space="preserve"> </w:t>
      </w:r>
      <w:r>
        <w:rPr>
          <w:rFonts w:ascii="Calibri" w:eastAsia="Calibri" w:hAnsi="Calibri" w:cs="Calibri"/>
          <w:sz w:val="24"/>
          <w:szCs w:val="24"/>
        </w:rPr>
        <w:t xml:space="preserve">while </w:t>
      </w:r>
      <w:r>
        <w:rPr>
          <w:rFonts w:ascii="Calibri" w:eastAsia="Calibri" w:hAnsi="Calibri" w:cs="Calibri"/>
          <w:spacing w:val="12"/>
          <w:sz w:val="24"/>
          <w:szCs w:val="24"/>
        </w:rPr>
        <w:t xml:space="preserve"> </w:t>
      </w:r>
      <w:r>
        <w:rPr>
          <w:rFonts w:ascii="Calibri" w:eastAsia="Calibri" w:hAnsi="Calibri" w:cs="Calibri"/>
          <w:sz w:val="24"/>
          <w:szCs w:val="24"/>
        </w:rPr>
        <w:t xml:space="preserve">the </w:t>
      </w:r>
      <w:r>
        <w:rPr>
          <w:rFonts w:ascii="Calibri" w:eastAsia="Calibri" w:hAnsi="Calibri" w:cs="Calibri"/>
          <w:spacing w:val="12"/>
          <w:sz w:val="24"/>
          <w:szCs w:val="24"/>
        </w:rPr>
        <w:t xml:space="preserve"> </w:t>
      </w:r>
      <w:r>
        <w:rPr>
          <w:rFonts w:ascii="Calibri" w:eastAsia="Calibri" w:hAnsi="Calibri" w:cs="Calibri"/>
          <w:sz w:val="24"/>
          <w:szCs w:val="24"/>
        </w:rPr>
        <w:t xml:space="preserve">Health </w:t>
      </w:r>
      <w:r>
        <w:rPr>
          <w:rFonts w:ascii="Calibri" w:eastAsia="Calibri" w:hAnsi="Calibri" w:cs="Calibri"/>
          <w:spacing w:val="12"/>
          <w:sz w:val="24"/>
          <w:szCs w:val="24"/>
        </w:rPr>
        <w:t xml:space="preserve"> </w:t>
      </w:r>
      <w:r>
        <w:rPr>
          <w:rFonts w:ascii="Calibri" w:eastAsia="Calibri" w:hAnsi="Calibri" w:cs="Calibri"/>
          <w:sz w:val="24"/>
          <w:szCs w:val="24"/>
        </w:rPr>
        <w:t xml:space="preserve">segment </w:t>
      </w:r>
      <w:r>
        <w:rPr>
          <w:rFonts w:ascii="Calibri" w:eastAsia="Calibri" w:hAnsi="Calibri" w:cs="Calibri"/>
          <w:spacing w:val="12"/>
          <w:sz w:val="24"/>
          <w:szCs w:val="24"/>
        </w:rPr>
        <w:t xml:space="preserve"> </w:t>
      </w:r>
      <w:r>
        <w:rPr>
          <w:rFonts w:ascii="Calibri" w:eastAsia="Calibri" w:hAnsi="Calibri" w:cs="Calibri"/>
          <w:sz w:val="24"/>
          <w:szCs w:val="24"/>
        </w:rPr>
        <w:t xml:space="preserve">has </w:t>
      </w:r>
      <w:r>
        <w:rPr>
          <w:rFonts w:ascii="Calibri" w:eastAsia="Calibri" w:hAnsi="Calibri" w:cs="Calibri"/>
          <w:spacing w:val="12"/>
          <w:sz w:val="24"/>
          <w:szCs w:val="24"/>
        </w:rPr>
        <w:t xml:space="preserve"> </w:t>
      </w:r>
      <w:r>
        <w:rPr>
          <w:rFonts w:ascii="Calibri" w:eastAsia="Calibri" w:hAnsi="Calibri" w:cs="Calibri"/>
          <w:sz w:val="24"/>
          <w:szCs w:val="24"/>
        </w:rPr>
        <w:t xml:space="preserve">no </w:t>
      </w:r>
      <w:r>
        <w:rPr>
          <w:rFonts w:ascii="Calibri" w:eastAsia="Calibri" w:hAnsi="Calibri" w:cs="Calibri"/>
          <w:spacing w:val="12"/>
          <w:sz w:val="24"/>
          <w:szCs w:val="24"/>
        </w:rPr>
        <w:t xml:space="preserve"> </w:t>
      </w:r>
      <w:r>
        <w:rPr>
          <w:rFonts w:ascii="Calibri" w:eastAsia="Calibri" w:hAnsi="Calibri" w:cs="Calibri"/>
          <w:sz w:val="24"/>
          <w:szCs w:val="24"/>
        </w:rPr>
        <w:t xml:space="preserve">Deputy </w:t>
      </w:r>
      <w:r>
        <w:rPr>
          <w:rFonts w:ascii="Calibri" w:eastAsia="Calibri" w:hAnsi="Calibri" w:cs="Calibri"/>
          <w:spacing w:val="12"/>
          <w:sz w:val="24"/>
          <w:szCs w:val="24"/>
        </w:rPr>
        <w:t xml:space="preserve"> </w:t>
      </w:r>
      <w:r>
        <w:rPr>
          <w:rFonts w:ascii="Calibri" w:eastAsia="Calibri" w:hAnsi="Calibri" w:cs="Calibri"/>
          <w:sz w:val="24"/>
          <w:szCs w:val="24"/>
        </w:rPr>
        <w:t xml:space="preserve">Director </w:t>
      </w:r>
      <w:r>
        <w:rPr>
          <w:rFonts w:ascii="Calibri" w:eastAsia="Calibri" w:hAnsi="Calibri" w:cs="Calibri"/>
          <w:spacing w:val="12"/>
          <w:sz w:val="24"/>
          <w:szCs w:val="24"/>
        </w:rPr>
        <w:t xml:space="preserve"> </w:t>
      </w:r>
      <w:r>
        <w:rPr>
          <w:rFonts w:ascii="Calibri" w:eastAsia="Calibri" w:hAnsi="Calibri" w:cs="Calibri"/>
          <w:sz w:val="24"/>
          <w:szCs w:val="24"/>
        </w:rPr>
        <w:t xml:space="preserve">at </w:t>
      </w:r>
      <w:r>
        <w:rPr>
          <w:rFonts w:ascii="Calibri" w:eastAsia="Calibri" w:hAnsi="Calibri" w:cs="Calibri"/>
          <w:spacing w:val="12"/>
          <w:sz w:val="24"/>
          <w:szCs w:val="24"/>
        </w:rPr>
        <w:t xml:space="preserve"> </w:t>
      </w:r>
      <w:r>
        <w:rPr>
          <w:rFonts w:ascii="Calibri" w:eastAsia="Calibri" w:hAnsi="Calibri" w:cs="Calibri"/>
          <w:sz w:val="24"/>
          <w:szCs w:val="24"/>
        </w:rPr>
        <w:t xml:space="preserve">a </w:t>
      </w:r>
      <w:r>
        <w:rPr>
          <w:rFonts w:ascii="Calibri" w:eastAsia="Calibri" w:hAnsi="Calibri" w:cs="Calibri"/>
          <w:spacing w:val="12"/>
          <w:sz w:val="24"/>
          <w:szCs w:val="24"/>
        </w:rPr>
        <w:t xml:space="preserve"> </w:t>
      </w:r>
      <w:r>
        <w:rPr>
          <w:rFonts w:ascii="Calibri" w:eastAsia="Calibri" w:hAnsi="Calibri" w:cs="Calibri"/>
          <w:sz w:val="24"/>
          <w:szCs w:val="24"/>
        </w:rPr>
        <w:t xml:space="preserve">moment </w:t>
      </w:r>
      <w:r>
        <w:rPr>
          <w:rFonts w:ascii="Calibri" w:eastAsia="Calibri" w:hAnsi="Calibri" w:cs="Calibri"/>
          <w:spacing w:val="12"/>
          <w:sz w:val="24"/>
          <w:szCs w:val="24"/>
        </w:rPr>
        <w:t xml:space="preserve"> </w:t>
      </w:r>
      <w:r>
        <w:rPr>
          <w:rFonts w:ascii="Calibri" w:eastAsia="Calibri" w:hAnsi="Calibri" w:cs="Calibri"/>
          <w:sz w:val="24"/>
          <w:szCs w:val="24"/>
        </w:rPr>
        <w:t xml:space="preserve">and </w:t>
      </w:r>
      <w:r>
        <w:rPr>
          <w:rFonts w:ascii="Calibri" w:eastAsia="Calibri" w:hAnsi="Calibri" w:cs="Calibri"/>
          <w:spacing w:val="12"/>
          <w:sz w:val="24"/>
          <w:szCs w:val="24"/>
        </w:rPr>
        <w:t xml:space="preserve"> </w:t>
      </w:r>
      <w:r>
        <w:rPr>
          <w:rFonts w:ascii="Calibri" w:eastAsia="Calibri" w:hAnsi="Calibri" w:cs="Calibri"/>
          <w:sz w:val="24"/>
          <w:szCs w:val="24"/>
        </w:rPr>
        <w:t xml:space="preserve">is </w:t>
      </w:r>
    </w:p>
    <w:p w:rsidR="005D7A03" w:rsidRDefault="00F811B3">
      <w:pPr>
        <w:spacing w:before="62"/>
        <w:ind w:left="100" w:right="122"/>
        <w:jc w:val="both"/>
        <w:rPr>
          <w:rFonts w:ascii="Calibri" w:eastAsia="Calibri" w:hAnsi="Calibri" w:cs="Calibri"/>
          <w:sz w:val="24"/>
          <w:szCs w:val="24"/>
        </w:rPr>
      </w:pPr>
      <w:proofErr w:type="gramStart"/>
      <w:r>
        <w:rPr>
          <w:rFonts w:ascii="Calibri" w:eastAsia="Calibri" w:hAnsi="Calibri" w:cs="Calibri"/>
          <w:sz w:val="24"/>
          <w:szCs w:val="24"/>
        </w:rPr>
        <w:lastRenderedPageBreak/>
        <w:t>managed/coordinated</w:t>
      </w:r>
      <w:proofErr w:type="gramEnd"/>
      <w:r>
        <w:rPr>
          <w:rFonts w:ascii="Calibri" w:eastAsia="Calibri" w:hAnsi="Calibri" w:cs="Calibri"/>
          <w:sz w:val="24"/>
          <w:szCs w:val="24"/>
        </w:rPr>
        <w:t xml:space="preserve"> directly by the Director of the SSA. According to interviewed heads of departments and Director of the SSA, this is not seen as a problem for handling daily operations. Also, none of the interviewees saw the need to improve general system level governance and apparently, all stakeholders are used to the existing structures and ways of “doing</w:t>
      </w:r>
      <w:r>
        <w:rPr>
          <w:rFonts w:ascii="Calibri" w:eastAsia="Calibri" w:hAnsi="Calibri" w:cs="Calibri"/>
          <w:spacing w:val="-2"/>
          <w:sz w:val="24"/>
          <w:szCs w:val="24"/>
        </w:rPr>
        <w:t xml:space="preserve"> </w:t>
      </w:r>
      <w:r>
        <w:rPr>
          <w:rFonts w:ascii="Calibri" w:eastAsia="Calibri" w:hAnsi="Calibri" w:cs="Calibri"/>
          <w:sz w:val="24"/>
          <w:szCs w:val="24"/>
        </w:rPr>
        <w:t>business”.</w:t>
      </w:r>
      <w:r>
        <w:rPr>
          <w:rFonts w:ascii="Calibri" w:eastAsia="Calibri" w:hAnsi="Calibri" w:cs="Calibri"/>
          <w:spacing w:val="-2"/>
          <w:sz w:val="24"/>
          <w:szCs w:val="24"/>
        </w:rPr>
        <w:t xml:space="preserve"> </w:t>
      </w:r>
      <w:r>
        <w:rPr>
          <w:rFonts w:ascii="Calibri" w:eastAsia="Calibri" w:hAnsi="Calibri" w:cs="Calibri"/>
          <w:sz w:val="24"/>
          <w:szCs w:val="24"/>
        </w:rPr>
        <w:t>At</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same</w:t>
      </w:r>
      <w:r>
        <w:rPr>
          <w:rFonts w:ascii="Calibri" w:eastAsia="Calibri" w:hAnsi="Calibri" w:cs="Calibri"/>
          <w:spacing w:val="-2"/>
          <w:sz w:val="24"/>
          <w:szCs w:val="24"/>
        </w:rPr>
        <w:t xml:space="preserve"> </w:t>
      </w:r>
      <w:r>
        <w:rPr>
          <w:rFonts w:ascii="Calibri" w:eastAsia="Calibri" w:hAnsi="Calibri" w:cs="Calibri"/>
          <w:sz w:val="24"/>
          <w:szCs w:val="24"/>
        </w:rPr>
        <w:t>time</w:t>
      </w:r>
      <w:r>
        <w:rPr>
          <w:rFonts w:ascii="Calibri" w:eastAsia="Calibri" w:hAnsi="Calibri" w:cs="Calibri"/>
          <w:spacing w:val="-2"/>
          <w:sz w:val="24"/>
          <w:szCs w:val="24"/>
        </w:rPr>
        <w:t xml:space="preserve"> </w:t>
      </w:r>
      <w:r>
        <w:rPr>
          <w:rFonts w:ascii="Calibri" w:eastAsia="Calibri" w:hAnsi="Calibri" w:cs="Calibri"/>
          <w:sz w:val="24"/>
          <w:szCs w:val="24"/>
        </w:rPr>
        <w:t>there</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z w:val="24"/>
          <w:szCs w:val="24"/>
        </w:rPr>
        <w:t>an</w:t>
      </w:r>
      <w:r>
        <w:rPr>
          <w:rFonts w:ascii="Calibri" w:eastAsia="Calibri" w:hAnsi="Calibri" w:cs="Calibri"/>
          <w:spacing w:val="-3"/>
          <w:sz w:val="24"/>
          <w:szCs w:val="24"/>
        </w:rPr>
        <w:t xml:space="preserve"> </w:t>
      </w:r>
      <w:r>
        <w:rPr>
          <w:rFonts w:ascii="Calibri" w:eastAsia="Calibri" w:hAnsi="Calibri" w:cs="Calibri"/>
          <w:sz w:val="24"/>
          <w:szCs w:val="24"/>
        </w:rPr>
        <w:t>openness</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z w:val="24"/>
          <w:szCs w:val="24"/>
        </w:rPr>
        <w:t>accept</w:t>
      </w:r>
      <w:r>
        <w:rPr>
          <w:rFonts w:ascii="Calibri" w:eastAsia="Calibri" w:hAnsi="Calibri" w:cs="Calibri"/>
          <w:spacing w:val="-2"/>
          <w:sz w:val="24"/>
          <w:szCs w:val="24"/>
        </w:rPr>
        <w:t xml:space="preserve"> </w:t>
      </w:r>
      <w:r>
        <w:rPr>
          <w:rFonts w:ascii="Calibri" w:eastAsia="Calibri" w:hAnsi="Calibri" w:cs="Calibri"/>
          <w:sz w:val="24"/>
          <w:szCs w:val="24"/>
        </w:rPr>
        <w:t>that</w:t>
      </w:r>
      <w:r>
        <w:rPr>
          <w:rFonts w:ascii="Calibri" w:eastAsia="Calibri" w:hAnsi="Calibri" w:cs="Calibri"/>
          <w:spacing w:val="-2"/>
          <w:sz w:val="24"/>
          <w:szCs w:val="24"/>
        </w:rPr>
        <w:t xml:space="preserve"> </w:t>
      </w:r>
      <w:r>
        <w:rPr>
          <w:rFonts w:ascii="Calibri" w:eastAsia="Calibri" w:hAnsi="Calibri" w:cs="Calibri"/>
          <w:sz w:val="24"/>
          <w:szCs w:val="24"/>
        </w:rPr>
        <w:t>there</w:t>
      </w:r>
      <w:r>
        <w:rPr>
          <w:rFonts w:ascii="Calibri" w:eastAsia="Calibri" w:hAnsi="Calibri" w:cs="Calibri"/>
          <w:spacing w:val="-2"/>
          <w:sz w:val="24"/>
          <w:szCs w:val="24"/>
        </w:rPr>
        <w:t xml:space="preserve"> </w:t>
      </w:r>
      <w:r>
        <w:rPr>
          <w:rFonts w:ascii="Calibri" w:eastAsia="Calibri" w:hAnsi="Calibri" w:cs="Calibri"/>
          <w:sz w:val="24"/>
          <w:szCs w:val="24"/>
        </w:rPr>
        <w:t>are</w:t>
      </w:r>
      <w:r>
        <w:rPr>
          <w:rFonts w:ascii="Calibri" w:eastAsia="Calibri" w:hAnsi="Calibri" w:cs="Calibri"/>
          <w:spacing w:val="-2"/>
          <w:sz w:val="24"/>
          <w:szCs w:val="24"/>
        </w:rPr>
        <w:t xml:space="preserve"> </w:t>
      </w:r>
      <w:r>
        <w:rPr>
          <w:rFonts w:ascii="Calibri" w:eastAsia="Calibri" w:hAnsi="Calibri" w:cs="Calibri"/>
          <w:sz w:val="24"/>
          <w:szCs w:val="24"/>
        </w:rPr>
        <w:t>elements</w:t>
      </w:r>
      <w:r>
        <w:rPr>
          <w:rFonts w:ascii="Calibri" w:eastAsia="Calibri" w:hAnsi="Calibri" w:cs="Calibri"/>
          <w:spacing w:val="-2"/>
          <w:sz w:val="24"/>
          <w:szCs w:val="24"/>
        </w:rPr>
        <w:t xml:space="preserve"> </w:t>
      </w:r>
      <w:r>
        <w:rPr>
          <w:rFonts w:ascii="Calibri" w:eastAsia="Calibri" w:hAnsi="Calibri" w:cs="Calibri"/>
          <w:sz w:val="24"/>
          <w:szCs w:val="24"/>
        </w:rPr>
        <w:t>in the existing</w:t>
      </w:r>
      <w:r>
        <w:rPr>
          <w:rFonts w:ascii="Calibri" w:eastAsia="Calibri" w:hAnsi="Calibri" w:cs="Calibri"/>
          <w:spacing w:val="1"/>
          <w:sz w:val="24"/>
          <w:szCs w:val="24"/>
        </w:rPr>
        <w:t xml:space="preserve"> </w:t>
      </w:r>
      <w:r>
        <w:rPr>
          <w:rFonts w:ascii="Calibri" w:eastAsia="Calibri" w:hAnsi="Calibri" w:cs="Calibri"/>
          <w:sz w:val="24"/>
          <w:szCs w:val="24"/>
        </w:rPr>
        <w:t>structure</w:t>
      </w:r>
      <w:r>
        <w:rPr>
          <w:rFonts w:ascii="Calibri" w:eastAsia="Calibri" w:hAnsi="Calibri" w:cs="Calibri"/>
          <w:spacing w:val="1"/>
          <w:sz w:val="24"/>
          <w:szCs w:val="24"/>
        </w:rPr>
        <w:t xml:space="preserve"> </w:t>
      </w:r>
      <w:r>
        <w:rPr>
          <w:rFonts w:ascii="Calibri" w:eastAsia="Calibri" w:hAnsi="Calibri" w:cs="Calibri"/>
          <w:sz w:val="24"/>
          <w:szCs w:val="24"/>
        </w:rPr>
        <w:t>that</w:t>
      </w:r>
      <w:r>
        <w:rPr>
          <w:rFonts w:ascii="Calibri" w:eastAsia="Calibri" w:hAnsi="Calibri" w:cs="Calibri"/>
          <w:spacing w:val="1"/>
          <w:sz w:val="24"/>
          <w:szCs w:val="24"/>
        </w:rPr>
        <w:t xml:space="preserve"> </w:t>
      </w:r>
      <w:r>
        <w:rPr>
          <w:rFonts w:ascii="Calibri" w:eastAsia="Calibri" w:hAnsi="Calibri" w:cs="Calibri"/>
          <w:sz w:val="24"/>
          <w:szCs w:val="24"/>
        </w:rPr>
        <w:t>can</w:t>
      </w:r>
      <w:r>
        <w:rPr>
          <w:rFonts w:ascii="Calibri" w:eastAsia="Calibri" w:hAnsi="Calibri" w:cs="Calibri"/>
          <w:spacing w:val="1"/>
          <w:sz w:val="24"/>
          <w:szCs w:val="24"/>
        </w:rPr>
        <w:t xml:space="preserve"> </w:t>
      </w:r>
      <w:r>
        <w:rPr>
          <w:rFonts w:ascii="Calibri" w:eastAsia="Calibri" w:hAnsi="Calibri" w:cs="Calibri"/>
          <w:sz w:val="24"/>
          <w:szCs w:val="24"/>
        </w:rPr>
        <w:t>be improved.</w:t>
      </w:r>
      <w:r>
        <w:rPr>
          <w:rFonts w:ascii="Calibri" w:eastAsia="Calibri" w:hAnsi="Calibri" w:cs="Calibri"/>
          <w:spacing w:val="1"/>
          <w:sz w:val="24"/>
          <w:szCs w:val="24"/>
        </w:rPr>
        <w:t xml:space="preserve"> </w:t>
      </w:r>
      <w:r>
        <w:rPr>
          <w:rFonts w:ascii="Calibri" w:eastAsia="Calibri" w:hAnsi="Calibri" w:cs="Calibri"/>
          <w:sz w:val="24"/>
          <w:szCs w:val="24"/>
        </w:rPr>
        <w:t>Although</w:t>
      </w:r>
      <w:r>
        <w:rPr>
          <w:rFonts w:ascii="Calibri" w:eastAsia="Calibri" w:hAnsi="Calibri" w:cs="Calibri"/>
          <w:spacing w:val="1"/>
          <w:sz w:val="24"/>
          <w:szCs w:val="24"/>
        </w:rPr>
        <w:t xml:space="preserve"> </w:t>
      </w:r>
      <w:r>
        <w:rPr>
          <w:rFonts w:ascii="Calibri" w:eastAsia="Calibri" w:hAnsi="Calibri" w:cs="Calibri"/>
          <w:sz w:val="24"/>
          <w:szCs w:val="24"/>
        </w:rPr>
        <w:t>almost</w:t>
      </w:r>
      <w:r>
        <w:rPr>
          <w:rFonts w:ascii="Calibri" w:eastAsia="Calibri" w:hAnsi="Calibri" w:cs="Calibri"/>
          <w:spacing w:val="1"/>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interviewees</w:t>
      </w:r>
      <w:r>
        <w:rPr>
          <w:rFonts w:ascii="Calibri" w:eastAsia="Calibri" w:hAnsi="Calibri" w:cs="Calibri"/>
          <w:spacing w:val="1"/>
          <w:sz w:val="24"/>
          <w:szCs w:val="24"/>
        </w:rPr>
        <w:t xml:space="preserve"> </w:t>
      </w:r>
      <w:r>
        <w:rPr>
          <w:rFonts w:ascii="Calibri" w:eastAsia="Calibri" w:hAnsi="Calibri" w:cs="Calibri"/>
          <w:sz w:val="24"/>
          <w:szCs w:val="24"/>
        </w:rPr>
        <w:t>acknowledged that current mandate of the SSA is very broad covering three big areas, there is overall acceptance</w:t>
      </w:r>
      <w:r>
        <w:rPr>
          <w:rFonts w:ascii="Calibri" w:eastAsia="Calibri" w:hAnsi="Calibri" w:cs="Calibri"/>
          <w:spacing w:val="13"/>
          <w:sz w:val="24"/>
          <w:szCs w:val="24"/>
        </w:rPr>
        <w:t xml:space="preserve"> </w:t>
      </w:r>
      <w:r>
        <w:rPr>
          <w:rFonts w:ascii="Calibri" w:eastAsia="Calibri" w:hAnsi="Calibri" w:cs="Calibri"/>
          <w:sz w:val="24"/>
          <w:szCs w:val="24"/>
        </w:rPr>
        <w:t>that</w:t>
      </w:r>
      <w:r>
        <w:rPr>
          <w:rFonts w:ascii="Calibri" w:eastAsia="Calibri" w:hAnsi="Calibri" w:cs="Calibri"/>
          <w:spacing w:val="13"/>
          <w:sz w:val="24"/>
          <w:szCs w:val="24"/>
        </w:rPr>
        <w:t xml:space="preserve"> </w:t>
      </w:r>
      <w:r>
        <w:rPr>
          <w:rFonts w:ascii="Calibri" w:eastAsia="Calibri" w:hAnsi="Calibri" w:cs="Calibri"/>
          <w:sz w:val="24"/>
          <w:szCs w:val="24"/>
        </w:rPr>
        <w:t>establishing</w:t>
      </w:r>
      <w:r>
        <w:rPr>
          <w:rFonts w:ascii="Calibri" w:eastAsia="Calibri" w:hAnsi="Calibri" w:cs="Calibri"/>
          <w:spacing w:val="13"/>
          <w:sz w:val="24"/>
          <w:szCs w:val="24"/>
        </w:rPr>
        <w:t xml:space="preserve"> </w:t>
      </w:r>
      <w:r>
        <w:rPr>
          <w:rFonts w:ascii="Calibri" w:eastAsia="Calibri" w:hAnsi="Calibri" w:cs="Calibri"/>
          <w:sz w:val="24"/>
          <w:szCs w:val="24"/>
        </w:rPr>
        <w:t>separate</w:t>
      </w:r>
      <w:r>
        <w:rPr>
          <w:rFonts w:ascii="Calibri" w:eastAsia="Calibri" w:hAnsi="Calibri" w:cs="Calibri"/>
          <w:spacing w:val="13"/>
          <w:sz w:val="24"/>
          <w:szCs w:val="24"/>
        </w:rPr>
        <w:t xml:space="preserve"> </w:t>
      </w:r>
      <w:r>
        <w:rPr>
          <w:rFonts w:ascii="Calibri" w:eastAsia="Calibri" w:hAnsi="Calibri" w:cs="Calibri"/>
          <w:sz w:val="24"/>
          <w:szCs w:val="24"/>
        </w:rPr>
        <w:t>health</w:t>
      </w:r>
      <w:r>
        <w:rPr>
          <w:rFonts w:ascii="Calibri" w:eastAsia="Calibri" w:hAnsi="Calibri" w:cs="Calibri"/>
          <w:spacing w:val="13"/>
          <w:sz w:val="24"/>
          <w:szCs w:val="24"/>
        </w:rPr>
        <w:t xml:space="preserve"> </w:t>
      </w:r>
      <w:r>
        <w:rPr>
          <w:rFonts w:ascii="Calibri" w:eastAsia="Calibri" w:hAnsi="Calibri" w:cs="Calibri"/>
          <w:sz w:val="24"/>
          <w:szCs w:val="24"/>
        </w:rPr>
        <w:t>services</w:t>
      </w:r>
      <w:r>
        <w:rPr>
          <w:rFonts w:ascii="Calibri" w:eastAsia="Calibri" w:hAnsi="Calibri" w:cs="Calibri"/>
          <w:spacing w:val="13"/>
          <w:sz w:val="24"/>
          <w:szCs w:val="24"/>
        </w:rPr>
        <w:t xml:space="preserve"> </w:t>
      </w:r>
      <w:r>
        <w:rPr>
          <w:rFonts w:ascii="Calibri" w:eastAsia="Calibri" w:hAnsi="Calibri" w:cs="Calibri"/>
          <w:sz w:val="24"/>
          <w:szCs w:val="24"/>
        </w:rPr>
        <w:t>purchasing</w:t>
      </w:r>
      <w:r>
        <w:rPr>
          <w:rFonts w:ascii="Calibri" w:eastAsia="Calibri" w:hAnsi="Calibri" w:cs="Calibri"/>
          <w:spacing w:val="13"/>
          <w:sz w:val="24"/>
          <w:szCs w:val="24"/>
        </w:rPr>
        <w:t xml:space="preserve"> </w:t>
      </w:r>
      <w:r>
        <w:rPr>
          <w:rFonts w:ascii="Calibri" w:eastAsia="Calibri" w:hAnsi="Calibri" w:cs="Calibri"/>
          <w:sz w:val="24"/>
          <w:szCs w:val="24"/>
        </w:rPr>
        <w:t>agency</w:t>
      </w:r>
      <w:r>
        <w:rPr>
          <w:rFonts w:ascii="Calibri" w:eastAsia="Calibri" w:hAnsi="Calibri" w:cs="Calibri"/>
          <w:spacing w:val="13"/>
          <w:sz w:val="24"/>
          <w:szCs w:val="24"/>
        </w:rPr>
        <w:t xml:space="preserve"> </w:t>
      </w:r>
      <w:r>
        <w:rPr>
          <w:rFonts w:ascii="Calibri" w:eastAsia="Calibri" w:hAnsi="Calibri" w:cs="Calibri"/>
          <w:sz w:val="24"/>
          <w:szCs w:val="24"/>
        </w:rPr>
        <w:t>is</w:t>
      </w:r>
      <w:r>
        <w:rPr>
          <w:rFonts w:ascii="Calibri" w:eastAsia="Calibri" w:hAnsi="Calibri" w:cs="Calibri"/>
          <w:spacing w:val="13"/>
          <w:sz w:val="24"/>
          <w:szCs w:val="24"/>
        </w:rPr>
        <w:t xml:space="preserve"> </w:t>
      </w:r>
      <w:r>
        <w:rPr>
          <w:rFonts w:ascii="Calibri" w:eastAsia="Calibri" w:hAnsi="Calibri" w:cs="Calibri"/>
          <w:sz w:val="24"/>
          <w:szCs w:val="24"/>
        </w:rPr>
        <w:t>not</w:t>
      </w:r>
      <w:r>
        <w:rPr>
          <w:rFonts w:ascii="Calibri" w:eastAsia="Calibri" w:hAnsi="Calibri" w:cs="Calibri"/>
          <w:spacing w:val="13"/>
          <w:sz w:val="24"/>
          <w:szCs w:val="24"/>
        </w:rPr>
        <w:t xml:space="preserve"> </w:t>
      </w:r>
      <w:r>
        <w:rPr>
          <w:rFonts w:ascii="Calibri" w:eastAsia="Calibri" w:hAnsi="Calibri" w:cs="Calibri"/>
          <w:sz w:val="24"/>
          <w:szCs w:val="24"/>
        </w:rPr>
        <w:t>realistic</w:t>
      </w:r>
      <w:r>
        <w:rPr>
          <w:rFonts w:ascii="Calibri" w:eastAsia="Calibri" w:hAnsi="Calibri" w:cs="Calibri"/>
          <w:spacing w:val="13"/>
          <w:sz w:val="24"/>
          <w:szCs w:val="24"/>
        </w:rPr>
        <w:t xml:space="preserve"> </w:t>
      </w:r>
      <w:r>
        <w:rPr>
          <w:rFonts w:ascii="Calibri" w:eastAsia="Calibri" w:hAnsi="Calibri" w:cs="Calibri"/>
          <w:sz w:val="24"/>
          <w:szCs w:val="24"/>
        </w:rPr>
        <w:t xml:space="preserve">due to the Government policy to optimize public sector.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Director</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SSA</w:t>
      </w:r>
      <w:r>
        <w:rPr>
          <w:rFonts w:ascii="Calibri" w:eastAsia="Calibri" w:hAnsi="Calibri" w:cs="Calibri"/>
          <w:spacing w:val="6"/>
          <w:sz w:val="24"/>
          <w:szCs w:val="24"/>
        </w:rPr>
        <w:t xml:space="preserve"> </w:t>
      </w:r>
      <w:r>
        <w:rPr>
          <w:rFonts w:ascii="Calibri" w:eastAsia="Calibri" w:hAnsi="Calibri" w:cs="Calibri"/>
          <w:sz w:val="24"/>
          <w:szCs w:val="24"/>
        </w:rPr>
        <w:t>is</w:t>
      </w:r>
      <w:r>
        <w:rPr>
          <w:rFonts w:ascii="Calibri" w:eastAsia="Calibri" w:hAnsi="Calibri" w:cs="Calibri"/>
          <w:spacing w:val="6"/>
          <w:sz w:val="24"/>
          <w:szCs w:val="24"/>
        </w:rPr>
        <w:t xml:space="preserve"> </w:t>
      </w:r>
      <w:r>
        <w:rPr>
          <w:rFonts w:ascii="Calibri" w:eastAsia="Calibri" w:hAnsi="Calibri" w:cs="Calibri"/>
          <w:sz w:val="24"/>
          <w:szCs w:val="24"/>
        </w:rPr>
        <w:t>also</w:t>
      </w:r>
      <w:r>
        <w:rPr>
          <w:rFonts w:ascii="Calibri" w:eastAsia="Calibri" w:hAnsi="Calibri" w:cs="Calibri"/>
          <w:spacing w:val="6"/>
          <w:sz w:val="24"/>
          <w:szCs w:val="24"/>
        </w:rPr>
        <w:t xml:space="preserve"> </w:t>
      </w:r>
      <w:r>
        <w:rPr>
          <w:rFonts w:ascii="Calibri" w:eastAsia="Calibri" w:hAnsi="Calibri" w:cs="Calibri"/>
          <w:sz w:val="24"/>
          <w:szCs w:val="24"/>
        </w:rPr>
        <w:t>Deputy</w:t>
      </w:r>
      <w:r>
        <w:rPr>
          <w:rFonts w:ascii="Calibri" w:eastAsia="Calibri" w:hAnsi="Calibri" w:cs="Calibri"/>
          <w:spacing w:val="6"/>
          <w:sz w:val="24"/>
          <w:szCs w:val="24"/>
        </w:rPr>
        <w:t xml:space="preserve"> </w:t>
      </w:r>
      <w:r>
        <w:rPr>
          <w:rFonts w:ascii="Calibri" w:eastAsia="Calibri" w:hAnsi="Calibri" w:cs="Calibri"/>
          <w:sz w:val="24"/>
          <w:szCs w:val="24"/>
        </w:rPr>
        <w:t>Minister</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MOLHSA,</w:t>
      </w:r>
      <w:r>
        <w:rPr>
          <w:rFonts w:ascii="Calibri" w:eastAsia="Calibri" w:hAnsi="Calibri" w:cs="Calibri"/>
          <w:spacing w:val="6"/>
          <w:sz w:val="24"/>
          <w:szCs w:val="24"/>
        </w:rPr>
        <w:t xml:space="preserve"> </w:t>
      </w:r>
      <w:r>
        <w:rPr>
          <w:rFonts w:ascii="Calibri" w:eastAsia="Calibri" w:hAnsi="Calibri" w:cs="Calibri"/>
          <w:sz w:val="24"/>
          <w:szCs w:val="24"/>
        </w:rPr>
        <w:t>what</w:t>
      </w:r>
      <w:r>
        <w:rPr>
          <w:rFonts w:ascii="Calibri" w:eastAsia="Calibri" w:hAnsi="Calibri" w:cs="Calibri"/>
          <w:spacing w:val="6"/>
          <w:sz w:val="24"/>
          <w:szCs w:val="24"/>
        </w:rPr>
        <w:t xml:space="preserve"> </w:t>
      </w:r>
      <w:r>
        <w:rPr>
          <w:rFonts w:ascii="Calibri" w:eastAsia="Calibri" w:hAnsi="Calibri" w:cs="Calibri"/>
          <w:sz w:val="24"/>
          <w:szCs w:val="24"/>
        </w:rPr>
        <w:t>potentially</w:t>
      </w:r>
      <w:r>
        <w:rPr>
          <w:rFonts w:ascii="Calibri" w:eastAsia="Calibri" w:hAnsi="Calibri" w:cs="Calibri"/>
          <w:spacing w:val="6"/>
          <w:sz w:val="24"/>
          <w:szCs w:val="24"/>
        </w:rPr>
        <w:t xml:space="preserve"> </w:t>
      </w:r>
      <w:r>
        <w:rPr>
          <w:rFonts w:ascii="Calibri" w:eastAsia="Calibri" w:hAnsi="Calibri" w:cs="Calibri"/>
          <w:sz w:val="24"/>
          <w:szCs w:val="24"/>
        </w:rPr>
        <w:t>creates</w:t>
      </w:r>
      <w:r>
        <w:rPr>
          <w:rFonts w:ascii="Calibri" w:eastAsia="Calibri" w:hAnsi="Calibri" w:cs="Calibri"/>
          <w:spacing w:val="6"/>
          <w:sz w:val="24"/>
          <w:szCs w:val="24"/>
        </w:rPr>
        <w:t xml:space="preserve"> </w:t>
      </w:r>
      <w:r>
        <w:rPr>
          <w:rFonts w:ascii="Calibri" w:eastAsia="Calibri" w:hAnsi="Calibri" w:cs="Calibri"/>
          <w:sz w:val="24"/>
          <w:szCs w:val="24"/>
        </w:rPr>
        <w:t>conflict of roles being at the same time in a position of “with one hand making policies” and “with another</w:t>
      </w:r>
      <w:r>
        <w:rPr>
          <w:rFonts w:ascii="Calibri" w:eastAsia="Calibri" w:hAnsi="Calibri" w:cs="Calibri"/>
          <w:spacing w:val="-13"/>
          <w:sz w:val="24"/>
          <w:szCs w:val="24"/>
        </w:rPr>
        <w:t xml:space="preserve"> </w:t>
      </w:r>
      <w:r>
        <w:rPr>
          <w:rFonts w:ascii="Calibri" w:eastAsia="Calibri" w:hAnsi="Calibri" w:cs="Calibri"/>
          <w:sz w:val="24"/>
          <w:szCs w:val="24"/>
        </w:rPr>
        <w:t>hand</w:t>
      </w:r>
      <w:r>
        <w:rPr>
          <w:rFonts w:ascii="Calibri" w:eastAsia="Calibri" w:hAnsi="Calibri" w:cs="Calibri"/>
          <w:spacing w:val="-13"/>
          <w:sz w:val="24"/>
          <w:szCs w:val="24"/>
        </w:rPr>
        <w:t xml:space="preserve"> </w:t>
      </w:r>
      <w:r>
        <w:rPr>
          <w:rFonts w:ascii="Calibri" w:eastAsia="Calibri" w:hAnsi="Calibri" w:cs="Calibri"/>
          <w:sz w:val="24"/>
          <w:szCs w:val="24"/>
        </w:rPr>
        <w:t>executing</w:t>
      </w:r>
      <w:r>
        <w:rPr>
          <w:rFonts w:ascii="Calibri" w:eastAsia="Calibri" w:hAnsi="Calibri" w:cs="Calibri"/>
          <w:spacing w:val="-13"/>
          <w:sz w:val="24"/>
          <w:szCs w:val="24"/>
        </w:rPr>
        <w:t xml:space="preserve"> </w:t>
      </w:r>
      <w:r>
        <w:rPr>
          <w:rFonts w:ascii="Calibri" w:eastAsia="Calibri" w:hAnsi="Calibri" w:cs="Calibri"/>
          <w:sz w:val="24"/>
          <w:szCs w:val="24"/>
        </w:rPr>
        <w:t>these</w:t>
      </w:r>
      <w:r>
        <w:rPr>
          <w:rFonts w:ascii="Calibri" w:eastAsia="Calibri" w:hAnsi="Calibri" w:cs="Calibri"/>
          <w:spacing w:val="-13"/>
          <w:sz w:val="24"/>
          <w:szCs w:val="24"/>
        </w:rPr>
        <w:t xml:space="preserve"> </w:t>
      </w:r>
      <w:r>
        <w:rPr>
          <w:rFonts w:ascii="Calibri" w:eastAsia="Calibri" w:hAnsi="Calibri" w:cs="Calibri"/>
          <w:sz w:val="24"/>
          <w:szCs w:val="24"/>
        </w:rPr>
        <w:t>poli</w:t>
      </w:r>
      <w:r>
        <w:rPr>
          <w:rFonts w:ascii="Calibri" w:eastAsia="Calibri" w:hAnsi="Calibri" w:cs="Calibri"/>
          <w:spacing w:val="-1"/>
          <w:sz w:val="24"/>
          <w:szCs w:val="24"/>
        </w:rPr>
        <w:t>c</w:t>
      </w:r>
      <w:r>
        <w:rPr>
          <w:rFonts w:ascii="Calibri" w:eastAsia="Calibri" w:hAnsi="Calibri" w:cs="Calibri"/>
          <w:sz w:val="24"/>
          <w:szCs w:val="24"/>
        </w:rPr>
        <w:t>ies”.</w:t>
      </w:r>
      <w:r>
        <w:rPr>
          <w:rFonts w:ascii="Calibri" w:eastAsia="Calibri" w:hAnsi="Calibri" w:cs="Calibri"/>
          <w:spacing w:val="-13"/>
          <w:sz w:val="24"/>
          <w:szCs w:val="24"/>
        </w:rPr>
        <w:t xml:space="preserve"> </w:t>
      </w:r>
      <w:r>
        <w:rPr>
          <w:rFonts w:ascii="Calibri" w:eastAsia="Calibri" w:hAnsi="Calibri" w:cs="Calibri"/>
          <w:sz w:val="24"/>
          <w:szCs w:val="24"/>
        </w:rPr>
        <w:t>It</w:t>
      </w:r>
      <w:r>
        <w:rPr>
          <w:rFonts w:ascii="Calibri" w:eastAsia="Calibri" w:hAnsi="Calibri" w:cs="Calibri"/>
          <w:spacing w:val="-13"/>
          <w:sz w:val="24"/>
          <w:szCs w:val="24"/>
        </w:rPr>
        <w:t xml:space="preserve"> </w:t>
      </w:r>
      <w:r>
        <w:rPr>
          <w:rFonts w:ascii="Calibri" w:eastAsia="Calibri" w:hAnsi="Calibri" w:cs="Calibri"/>
          <w:sz w:val="24"/>
          <w:szCs w:val="24"/>
        </w:rPr>
        <w:t>was</w:t>
      </w:r>
      <w:r>
        <w:rPr>
          <w:rFonts w:ascii="Calibri" w:eastAsia="Calibri" w:hAnsi="Calibri" w:cs="Calibri"/>
          <w:spacing w:val="-13"/>
          <w:sz w:val="24"/>
          <w:szCs w:val="24"/>
        </w:rPr>
        <w:t xml:space="preserve"> </w:t>
      </w:r>
      <w:r>
        <w:rPr>
          <w:rFonts w:ascii="Calibri" w:eastAsia="Calibri" w:hAnsi="Calibri" w:cs="Calibri"/>
          <w:sz w:val="24"/>
          <w:szCs w:val="24"/>
        </w:rPr>
        <w:t>explained</w:t>
      </w:r>
      <w:r>
        <w:rPr>
          <w:rFonts w:ascii="Calibri" w:eastAsia="Calibri" w:hAnsi="Calibri" w:cs="Calibri"/>
          <w:spacing w:val="-13"/>
          <w:sz w:val="24"/>
          <w:szCs w:val="24"/>
        </w:rPr>
        <w:t xml:space="preserve"> </w:t>
      </w:r>
      <w:r>
        <w:rPr>
          <w:rFonts w:ascii="Calibri" w:eastAsia="Calibri" w:hAnsi="Calibri" w:cs="Calibri"/>
          <w:sz w:val="24"/>
          <w:szCs w:val="24"/>
        </w:rPr>
        <w:t>by</w:t>
      </w:r>
      <w:r>
        <w:rPr>
          <w:rFonts w:ascii="Calibri" w:eastAsia="Calibri" w:hAnsi="Calibri" w:cs="Calibri"/>
          <w:spacing w:val="-13"/>
          <w:sz w:val="24"/>
          <w:szCs w:val="24"/>
        </w:rPr>
        <w:t xml:space="preserve"> </w:t>
      </w:r>
      <w:r>
        <w:rPr>
          <w:rFonts w:ascii="Calibri" w:eastAsia="Calibri" w:hAnsi="Calibri" w:cs="Calibri"/>
          <w:sz w:val="24"/>
          <w:szCs w:val="24"/>
        </w:rPr>
        <w:t>the</w:t>
      </w:r>
      <w:r>
        <w:rPr>
          <w:rFonts w:ascii="Calibri" w:eastAsia="Calibri" w:hAnsi="Calibri" w:cs="Calibri"/>
          <w:spacing w:val="-13"/>
          <w:sz w:val="24"/>
          <w:szCs w:val="24"/>
        </w:rPr>
        <w:t xml:space="preserve"> </w:t>
      </w:r>
      <w:r>
        <w:rPr>
          <w:rFonts w:ascii="Calibri" w:eastAsia="Calibri" w:hAnsi="Calibri" w:cs="Calibri"/>
          <w:sz w:val="24"/>
          <w:szCs w:val="24"/>
        </w:rPr>
        <w:t>Minister</w:t>
      </w:r>
      <w:r>
        <w:rPr>
          <w:rFonts w:ascii="Calibri" w:eastAsia="Calibri" w:hAnsi="Calibri" w:cs="Calibri"/>
          <w:spacing w:val="-13"/>
          <w:sz w:val="24"/>
          <w:szCs w:val="24"/>
        </w:rPr>
        <w:t xml:space="preserve"> </w:t>
      </w:r>
      <w:r>
        <w:rPr>
          <w:rFonts w:ascii="Calibri" w:eastAsia="Calibri" w:hAnsi="Calibri" w:cs="Calibri"/>
          <w:sz w:val="24"/>
          <w:szCs w:val="24"/>
        </w:rPr>
        <w:t>and</w:t>
      </w:r>
      <w:r>
        <w:rPr>
          <w:rFonts w:ascii="Calibri" w:eastAsia="Calibri" w:hAnsi="Calibri" w:cs="Calibri"/>
          <w:spacing w:val="-13"/>
          <w:sz w:val="24"/>
          <w:szCs w:val="24"/>
        </w:rPr>
        <w:t xml:space="preserve"> </w:t>
      </w:r>
      <w:r>
        <w:rPr>
          <w:rFonts w:ascii="Calibri" w:eastAsia="Calibri" w:hAnsi="Calibri" w:cs="Calibri"/>
          <w:sz w:val="24"/>
          <w:szCs w:val="24"/>
        </w:rPr>
        <w:t>Deputy</w:t>
      </w:r>
      <w:r>
        <w:rPr>
          <w:rFonts w:ascii="Calibri" w:eastAsia="Calibri" w:hAnsi="Calibri" w:cs="Calibri"/>
          <w:spacing w:val="-13"/>
          <w:sz w:val="24"/>
          <w:szCs w:val="24"/>
        </w:rPr>
        <w:t xml:space="preserve"> </w:t>
      </w:r>
      <w:r>
        <w:rPr>
          <w:rFonts w:ascii="Calibri" w:eastAsia="Calibri" w:hAnsi="Calibri" w:cs="Calibri"/>
          <w:sz w:val="24"/>
          <w:szCs w:val="24"/>
        </w:rPr>
        <w:t>Ministers, that</w:t>
      </w:r>
      <w:r>
        <w:rPr>
          <w:rFonts w:ascii="Calibri" w:eastAsia="Calibri" w:hAnsi="Calibri" w:cs="Calibri"/>
          <w:spacing w:val="-6"/>
          <w:sz w:val="24"/>
          <w:szCs w:val="24"/>
        </w:rPr>
        <w:t xml:space="preserve"> </w:t>
      </w:r>
      <w:r>
        <w:rPr>
          <w:rFonts w:ascii="Calibri" w:eastAsia="Calibri" w:hAnsi="Calibri" w:cs="Calibri"/>
          <w:sz w:val="24"/>
          <w:szCs w:val="24"/>
        </w:rPr>
        <w:t>they</w:t>
      </w:r>
      <w:r>
        <w:rPr>
          <w:rFonts w:ascii="Calibri" w:eastAsia="Calibri" w:hAnsi="Calibri" w:cs="Calibri"/>
          <w:spacing w:val="-6"/>
          <w:sz w:val="24"/>
          <w:szCs w:val="24"/>
        </w:rPr>
        <w:t xml:space="preserve"> </w:t>
      </w:r>
      <w:r>
        <w:rPr>
          <w:rFonts w:ascii="Calibri" w:eastAsia="Calibri" w:hAnsi="Calibri" w:cs="Calibri"/>
          <w:sz w:val="24"/>
          <w:szCs w:val="24"/>
        </w:rPr>
        <w:t>have</w:t>
      </w:r>
      <w:r>
        <w:rPr>
          <w:rFonts w:ascii="Calibri" w:eastAsia="Calibri" w:hAnsi="Calibri" w:cs="Calibri"/>
          <w:spacing w:val="-6"/>
          <w:sz w:val="24"/>
          <w:szCs w:val="24"/>
        </w:rPr>
        <w:t xml:space="preserve"> </w:t>
      </w:r>
      <w:r>
        <w:rPr>
          <w:rFonts w:ascii="Calibri" w:eastAsia="Calibri" w:hAnsi="Calibri" w:cs="Calibri"/>
          <w:sz w:val="24"/>
          <w:szCs w:val="24"/>
        </w:rPr>
        <w:t>distributed</w:t>
      </w:r>
      <w:r>
        <w:rPr>
          <w:rFonts w:ascii="Calibri" w:eastAsia="Calibri" w:hAnsi="Calibri" w:cs="Calibri"/>
          <w:spacing w:val="-6"/>
          <w:sz w:val="24"/>
          <w:szCs w:val="24"/>
        </w:rPr>
        <w:t xml:space="preserve"> </w:t>
      </w:r>
      <w:r>
        <w:rPr>
          <w:rFonts w:ascii="Calibri" w:eastAsia="Calibri" w:hAnsi="Calibri" w:cs="Calibri"/>
          <w:sz w:val="24"/>
          <w:szCs w:val="24"/>
        </w:rPr>
        <w:t>internally</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responsibilities</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Deputy</w:t>
      </w:r>
      <w:r>
        <w:rPr>
          <w:rFonts w:ascii="Calibri" w:eastAsia="Calibri" w:hAnsi="Calibri" w:cs="Calibri"/>
          <w:spacing w:val="-6"/>
          <w:sz w:val="24"/>
          <w:szCs w:val="24"/>
        </w:rPr>
        <w:t xml:space="preserve"> </w:t>
      </w:r>
      <w:r>
        <w:rPr>
          <w:rFonts w:ascii="Calibri" w:eastAsia="Calibri" w:hAnsi="Calibri" w:cs="Calibri"/>
          <w:sz w:val="24"/>
          <w:szCs w:val="24"/>
        </w:rPr>
        <w:t>Ministers</w:t>
      </w:r>
      <w:r>
        <w:rPr>
          <w:rFonts w:ascii="Calibri" w:eastAsia="Calibri" w:hAnsi="Calibri" w:cs="Calibri"/>
          <w:spacing w:val="-6"/>
          <w:sz w:val="24"/>
          <w:szCs w:val="24"/>
        </w:rPr>
        <w:t xml:space="preserve"> </w:t>
      </w:r>
      <w:r>
        <w:rPr>
          <w:rFonts w:ascii="Calibri" w:eastAsia="Calibri" w:hAnsi="Calibri" w:cs="Calibri"/>
          <w:sz w:val="24"/>
          <w:szCs w:val="24"/>
        </w:rPr>
        <w:t>in</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z w:val="24"/>
          <w:szCs w:val="24"/>
        </w:rPr>
        <w:t>way</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6"/>
          <w:sz w:val="24"/>
          <w:szCs w:val="24"/>
        </w:rPr>
        <w:t xml:space="preserve"> </w:t>
      </w:r>
      <w:r>
        <w:rPr>
          <w:rFonts w:ascii="Calibri" w:eastAsia="Calibri" w:hAnsi="Calibri" w:cs="Calibri"/>
          <w:sz w:val="24"/>
          <w:szCs w:val="24"/>
        </w:rPr>
        <w:t>avoid potential</w:t>
      </w:r>
      <w:r>
        <w:rPr>
          <w:rFonts w:ascii="Calibri" w:eastAsia="Calibri" w:hAnsi="Calibri" w:cs="Calibri"/>
          <w:spacing w:val="-8"/>
          <w:sz w:val="24"/>
          <w:szCs w:val="24"/>
        </w:rPr>
        <w:t xml:space="preserve"> </w:t>
      </w:r>
      <w:proofErr w:type="gramStart"/>
      <w:r>
        <w:rPr>
          <w:rFonts w:ascii="Calibri" w:eastAsia="Calibri" w:hAnsi="Calibri" w:cs="Calibri"/>
          <w:sz w:val="24"/>
          <w:szCs w:val="24"/>
        </w:rPr>
        <w:t>conflicts,</w:t>
      </w:r>
      <w:proofErr w:type="gramEnd"/>
      <w:r>
        <w:rPr>
          <w:rFonts w:ascii="Calibri" w:eastAsia="Calibri" w:hAnsi="Calibri" w:cs="Calibri"/>
          <w:spacing w:val="-8"/>
          <w:sz w:val="24"/>
          <w:szCs w:val="24"/>
        </w:rPr>
        <w:t xml:space="preserve"> </w:t>
      </w:r>
      <w:r>
        <w:rPr>
          <w:rFonts w:ascii="Calibri" w:eastAsia="Calibri" w:hAnsi="Calibri" w:cs="Calibri"/>
          <w:sz w:val="24"/>
          <w:szCs w:val="24"/>
        </w:rPr>
        <w:t>however</w:t>
      </w:r>
      <w:r>
        <w:rPr>
          <w:rFonts w:ascii="Calibri" w:eastAsia="Calibri" w:hAnsi="Calibri" w:cs="Calibri"/>
          <w:spacing w:val="-8"/>
          <w:sz w:val="24"/>
          <w:szCs w:val="24"/>
        </w:rPr>
        <w:t xml:space="preserve"> </w:t>
      </w:r>
      <w:r>
        <w:rPr>
          <w:rFonts w:ascii="Calibri" w:eastAsia="Calibri" w:hAnsi="Calibri" w:cs="Calibri"/>
          <w:sz w:val="24"/>
          <w:szCs w:val="24"/>
        </w:rPr>
        <w:t>they</w:t>
      </w:r>
      <w:r>
        <w:rPr>
          <w:rFonts w:ascii="Calibri" w:eastAsia="Calibri" w:hAnsi="Calibri" w:cs="Calibri"/>
          <w:spacing w:val="-8"/>
          <w:sz w:val="24"/>
          <w:szCs w:val="24"/>
        </w:rPr>
        <w:t xml:space="preserve"> </w:t>
      </w:r>
      <w:r>
        <w:rPr>
          <w:rFonts w:ascii="Calibri" w:eastAsia="Calibri" w:hAnsi="Calibri" w:cs="Calibri"/>
          <w:sz w:val="24"/>
          <w:szCs w:val="24"/>
        </w:rPr>
        <w:t>shared</w:t>
      </w:r>
      <w:r>
        <w:rPr>
          <w:rFonts w:ascii="Calibri" w:eastAsia="Calibri" w:hAnsi="Calibri" w:cs="Calibri"/>
          <w:spacing w:val="-8"/>
          <w:sz w:val="24"/>
          <w:szCs w:val="24"/>
        </w:rPr>
        <w:t xml:space="preserve"> </w:t>
      </w:r>
      <w:r>
        <w:rPr>
          <w:rFonts w:ascii="Calibri" w:eastAsia="Calibri" w:hAnsi="Calibri" w:cs="Calibri"/>
          <w:sz w:val="24"/>
          <w:szCs w:val="24"/>
        </w:rPr>
        <w:t>the</w:t>
      </w:r>
      <w:r>
        <w:rPr>
          <w:rFonts w:ascii="Calibri" w:eastAsia="Calibri" w:hAnsi="Calibri" w:cs="Calibri"/>
          <w:spacing w:val="-8"/>
          <w:sz w:val="24"/>
          <w:szCs w:val="24"/>
        </w:rPr>
        <w:t xml:space="preserve"> </w:t>
      </w:r>
      <w:r>
        <w:rPr>
          <w:rFonts w:ascii="Calibri" w:eastAsia="Calibri" w:hAnsi="Calibri" w:cs="Calibri"/>
          <w:sz w:val="24"/>
          <w:szCs w:val="24"/>
        </w:rPr>
        <w:t>view</w:t>
      </w:r>
      <w:r>
        <w:rPr>
          <w:rFonts w:ascii="Calibri" w:eastAsia="Calibri" w:hAnsi="Calibri" w:cs="Calibri"/>
          <w:spacing w:val="-8"/>
          <w:sz w:val="24"/>
          <w:szCs w:val="24"/>
        </w:rPr>
        <w:t xml:space="preserve"> </w:t>
      </w:r>
      <w:r>
        <w:rPr>
          <w:rFonts w:ascii="Calibri" w:eastAsia="Calibri" w:hAnsi="Calibri" w:cs="Calibri"/>
          <w:sz w:val="24"/>
          <w:szCs w:val="24"/>
        </w:rPr>
        <w:t>that</w:t>
      </w:r>
      <w:r>
        <w:rPr>
          <w:rFonts w:ascii="Calibri" w:eastAsia="Calibri" w:hAnsi="Calibri" w:cs="Calibri"/>
          <w:spacing w:val="-8"/>
          <w:sz w:val="24"/>
          <w:szCs w:val="24"/>
        </w:rPr>
        <w:t xml:space="preserve"> </w:t>
      </w:r>
      <w:r>
        <w:rPr>
          <w:rFonts w:ascii="Calibri" w:eastAsia="Calibri" w:hAnsi="Calibri" w:cs="Calibri"/>
          <w:sz w:val="24"/>
          <w:szCs w:val="24"/>
        </w:rPr>
        <w:t>combining</w:t>
      </w:r>
      <w:r>
        <w:rPr>
          <w:rFonts w:ascii="Calibri" w:eastAsia="Calibri" w:hAnsi="Calibri" w:cs="Calibri"/>
          <w:spacing w:val="-8"/>
          <w:sz w:val="24"/>
          <w:szCs w:val="24"/>
        </w:rPr>
        <w:t xml:space="preserve"> </w:t>
      </w:r>
      <w:r>
        <w:rPr>
          <w:rFonts w:ascii="Calibri" w:eastAsia="Calibri" w:hAnsi="Calibri" w:cs="Calibri"/>
          <w:sz w:val="24"/>
          <w:szCs w:val="24"/>
        </w:rPr>
        <w:t>policymaking</w:t>
      </w:r>
      <w:r>
        <w:rPr>
          <w:rFonts w:ascii="Calibri" w:eastAsia="Calibri" w:hAnsi="Calibri" w:cs="Calibri"/>
          <w:spacing w:val="-8"/>
          <w:sz w:val="24"/>
          <w:szCs w:val="24"/>
        </w:rPr>
        <w:t xml:space="preserve"> </w:t>
      </w:r>
      <w:r>
        <w:rPr>
          <w:rFonts w:ascii="Calibri" w:eastAsia="Calibri" w:hAnsi="Calibri" w:cs="Calibri"/>
          <w:sz w:val="24"/>
          <w:szCs w:val="24"/>
        </w:rPr>
        <w:t>and</w:t>
      </w:r>
      <w:r>
        <w:rPr>
          <w:rFonts w:ascii="Calibri" w:eastAsia="Calibri" w:hAnsi="Calibri" w:cs="Calibri"/>
          <w:spacing w:val="-8"/>
          <w:sz w:val="24"/>
          <w:szCs w:val="24"/>
        </w:rPr>
        <w:t xml:space="preserve"> </w:t>
      </w:r>
      <w:r>
        <w:rPr>
          <w:rFonts w:ascii="Calibri" w:eastAsia="Calibri" w:hAnsi="Calibri" w:cs="Calibri"/>
          <w:sz w:val="24"/>
          <w:szCs w:val="24"/>
        </w:rPr>
        <w:t>executing roles in one position is not sustainable solution. For example, decision about selective contracting of maternal and child health services is done by one Deputy Minister, but implemented</w:t>
      </w:r>
      <w:r>
        <w:rPr>
          <w:rFonts w:ascii="Calibri" w:eastAsia="Calibri" w:hAnsi="Calibri" w:cs="Calibri"/>
          <w:spacing w:val="-3"/>
          <w:sz w:val="24"/>
          <w:szCs w:val="24"/>
        </w:rPr>
        <w:t xml:space="preserve"> </w:t>
      </w:r>
      <w:r>
        <w:rPr>
          <w:rFonts w:ascii="Calibri" w:eastAsia="Calibri" w:hAnsi="Calibri" w:cs="Calibri"/>
          <w:sz w:val="24"/>
          <w:szCs w:val="24"/>
        </w:rPr>
        <w:t>by</w:t>
      </w:r>
      <w:r>
        <w:rPr>
          <w:rFonts w:ascii="Calibri" w:eastAsia="Calibri" w:hAnsi="Calibri" w:cs="Calibri"/>
          <w:spacing w:val="-3"/>
          <w:sz w:val="24"/>
          <w:szCs w:val="24"/>
        </w:rPr>
        <w:t xml:space="preserve"> </w:t>
      </w:r>
      <w:r>
        <w:rPr>
          <w:rFonts w:ascii="Calibri" w:eastAsia="Calibri" w:hAnsi="Calibri" w:cs="Calibri"/>
          <w:sz w:val="24"/>
          <w:szCs w:val="24"/>
        </w:rPr>
        <w:t>other</w:t>
      </w:r>
      <w:r>
        <w:rPr>
          <w:rFonts w:ascii="Calibri" w:eastAsia="Calibri" w:hAnsi="Calibri" w:cs="Calibri"/>
          <w:spacing w:val="-3"/>
          <w:sz w:val="24"/>
          <w:szCs w:val="24"/>
        </w:rPr>
        <w:t xml:space="preserve"> </w:t>
      </w:r>
      <w:r>
        <w:rPr>
          <w:rFonts w:ascii="Calibri" w:eastAsia="Calibri" w:hAnsi="Calibri" w:cs="Calibri"/>
          <w:sz w:val="24"/>
          <w:szCs w:val="24"/>
        </w:rPr>
        <w:t>Deputy</w:t>
      </w:r>
      <w:r>
        <w:rPr>
          <w:rFonts w:ascii="Calibri" w:eastAsia="Calibri" w:hAnsi="Calibri" w:cs="Calibri"/>
          <w:spacing w:val="-3"/>
          <w:sz w:val="24"/>
          <w:szCs w:val="24"/>
        </w:rPr>
        <w:t xml:space="preserve"> </w:t>
      </w:r>
      <w:r>
        <w:rPr>
          <w:rFonts w:ascii="Calibri" w:eastAsia="Calibri" w:hAnsi="Calibri" w:cs="Calibri"/>
          <w:sz w:val="24"/>
          <w:szCs w:val="24"/>
        </w:rPr>
        <w:t>Minister</w:t>
      </w:r>
      <w:r>
        <w:rPr>
          <w:rFonts w:ascii="Calibri" w:eastAsia="Calibri" w:hAnsi="Calibri" w:cs="Calibri"/>
          <w:spacing w:val="-3"/>
          <w:sz w:val="24"/>
          <w:szCs w:val="24"/>
        </w:rPr>
        <w:t xml:space="preserve"> </w:t>
      </w:r>
      <w:r>
        <w:rPr>
          <w:rFonts w:ascii="Calibri" w:eastAsia="Calibri" w:hAnsi="Calibri" w:cs="Calibri"/>
          <w:sz w:val="24"/>
          <w:szCs w:val="24"/>
        </w:rPr>
        <w:t>responsible</w:t>
      </w:r>
      <w:r>
        <w:rPr>
          <w:rFonts w:ascii="Calibri" w:eastAsia="Calibri" w:hAnsi="Calibri" w:cs="Calibri"/>
          <w:spacing w:val="-3"/>
          <w:sz w:val="24"/>
          <w:szCs w:val="24"/>
        </w:rPr>
        <w:t xml:space="preserve"> </w:t>
      </w:r>
      <w:r>
        <w:rPr>
          <w:rFonts w:ascii="Calibri" w:eastAsia="Calibri" w:hAnsi="Calibri" w:cs="Calibri"/>
          <w:sz w:val="24"/>
          <w:szCs w:val="24"/>
        </w:rPr>
        <w:t>for</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SSA</w:t>
      </w:r>
      <w:r>
        <w:rPr>
          <w:rFonts w:ascii="Calibri" w:eastAsia="Calibri" w:hAnsi="Calibri" w:cs="Calibri"/>
          <w:spacing w:val="-3"/>
          <w:sz w:val="24"/>
          <w:szCs w:val="24"/>
        </w:rPr>
        <w:t xml:space="preserve"> </w:t>
      </w:r>
      <w:r>
        <w:rPr>
          <w:rFonts w:ascii="Calibri" w:eastAsia="Calibri" w:hAnsi="Calibri" w:cs="Calibri"/>
          <w:sz w:val="24"/>
          <w:szCs w:val="24"/>
        </w:rPr>
        <w:t>being</w:t>
      </w:r>
      <w:r>
        <w:rPr>
          <w:rFonts w:ascii="Calibri" w:eastAsia="Calibri" w:hAnsi="Calibri" w:cs="Calibri"/>
          <w:spacing w:val="-3"/>
          <w:sz w:val="24"/>
          <w:szCs w:val="24"/>
        </w:rPr>
        <w:t xml:space="preserve"> </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role</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 xml:space="preserve">Director of the SSA.  </w:t>
      </w:r>
    </w:p>
    <w:p w:rsidR="005D7A03" w:rsidRDefault="00F811B3">
      <w:pPr>
        <w:spacing w:line="280" w:lineRule="exact"/>
        <w:ind w:left="100" w:right="9150"/>
        <w:jc w:val="both"/>
        <w:rPr>
          <w:rFonts w:ascii="Calibri" w:eastAsia="Calibri" w:hAnsi="Calibri" w:cs="Calibri"/>
          <w:sz w:val="24"/>
          <w:szCs w:val="24"/>
        </w:rPr>
      </w:pPr>
      <w:r>
        <w:rPr>
          <w:rFonts w:ascii="Calibri" w:eastAsia="Calibri" w:hAnsi="Calibri" w:cs="Calibri"/>
          <w:position w:val="1"/>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sz w:val="24"/>
          <w:szCs w:val="24"/>
        </w:rPr>
        <w:t>The structure of health care related functions in the SSA is built into two major functional pillars – Department of Universal Health Care and Department of Health Care Programs. Structure of the Universal Health Care pillar is rather fragmented, units are organized to provide separate operations – receiving and monitoring of documents, management of primary documentation, management of fulfilled documentation and units for technical supports for the UHC program. The units within the pillars and their relations between the pillars</w:t>
      </w:r>
      <w:r>
        <w:rPr>
          <w:rFonts w:ascii="Calibri" w:eastAsia="Calibri" w:hAnsi="Calibri" w:cs="Calibri"/>
          <w:spacing w:val="1"/>
          <w:sz w:val="24"/>
          <w:szCs w:val="24"/>
        </w:rPr>
        <w:t xml:space="preserve"> </w:t>
      </w:r>
      <w:r>
        <w:rPr>
          <w:rFonts w:ascii="Calibri" w:eastAsia="Calibri" w:hAnsi="Calibri" w:cs="Calibri"/>
          <w:sz w:val="24"/>
          <w:szCs w:val="24"/>
        </w:rPr>
        <w:t>support</w:t>
      </w:r>
      <w:r>
        <w:rPr>
          <w:rFonts w:ascii="Calibri" w:eastAsia="Calibri" w:hAnsi="Calibri" w:cs="Calibri"/>
          <w:spacing w:val="1"/>
          <w:sz w:val="24"/>
          <w:szCs w:val="24"/>
        </w:rPr>
        <w:t xml:space="preserve"> </w:t>
      </w:r>
      <w:r>
        <w:rPr>
          <w:rFonts w:ascii="Calibri" w:eastAsia="Calibri" w:hAnsi="Calibri" w:cs="Calibri"/>
          <w:sz w:val="24"/>
          <w:szCs w:val="24"/>
        </w:rPr>
        <w:t>traditional</w:t>
      </w:r>
      <w:r>
        <w:rPr>
          <w:rFonts w:ascii="Calibri" w:eastAsia="Calibri" w:hAnsi="Calibri" w:cs="Calibri"/>
          <w:spacing w:val="1"/>
          <w:sz w:val="24"/>
          <w:szCs w:val="24"/>
        </w:rPr>
        <w:t xml:space="preserve"> </w:t>
      </w:r>
      <w:r>
        <w:rPr>
          <w:rFonts w:ascii="Calibri" w:eastAsia="Calibri" w:hAnsi="Calibri" w:cs="Calibri"/>
          <w:sz w:val="24"/>
          <w:szCs w:val="24"/>
        </w:rPr>
        <w:t>“silo” effect</w:t>
      </w:r>
      <w:r>
        <w:rPr>
          <w:rFonts w:ascii="Calibri" w:eastAsia="Calibri" w:hAnsi="Calibri" w:cs="Calibri"/>
          <w:spacing w:val="1"/>
          <w:sz w:val="24"/>
          <w:szCs w:val="24"/>
        </w:rPr>
        <w:t xml:space="preserve"> </w:t>
      </w:r>
      <w:r>
        <w:rPr>
          <w:rFonts w:ascii="Calibri" w:eastAsia="Calibri" w:hAnsi="Calibri" w:cs="Calibri"/>
          <w:sz w:val="24"/>
          <w:szCs w:val="24"/>
        </w:rPr>
        <w:t>where</w:t>
      </w:r>
      <w:r>
        <w:rPr>
          <w:rFonts w:ascii="Calibri" w:eastAsia="Calibri" w:hAnsi="Calibri" w:cs="Calibri"/>
          <w:spacing w:val="1"/>
          <w:sz w:val="24"/>
          <w:szCs w:val="24"/>
        </w:rPr>
        <w:t xml:space="preserve"> </w:t>
      </w:r>
      <w:r>
        <w:rPr>
          <w:rFonts w:ascii="Calibri" w:eastAsia="Calibri" w:hAnsi="Calibri" w:cs="Calibri"/>
          <w:sz w:val="24"/>
          <w:szCs w:val="24"/>
        </w:rPr>
        <w:t>mon</w:t>
      </w:r>
      <w:r>
        <w:rPr>
          <w:rFonts w:ascii="Calibri" w:eastAsia="Calibri" w:hAnsi="Calibri" w:cs="Calibri"/>
          <w:spacing w:val="-1"/>
          <w:sz w:val="24"/>
          <w:szCs w:val="24"/>
        </w:rPr>
        <w:t>o</w:t>
      </w:r>
      <w:r>
        <w:rPr>
          <w:rFonts w:ascii="Calibri" w:eastAsia="Calibri" w:hAnsi="Calibri" w:cs="Calibri"/>
          <w:sz w:val="24"/>
          <w:szCs w:val="24"/>
        </w:rPr>
        <w:t>-profile</w:t>
      </w:r>
      <w:r>
        <w:rPr>
          <w:rFonts w:ascii="Calibri" w:eastAsia="Calibri" w:hAnsi="Calibri" w:cs="Calibri"/>
          <w:spacing w:val="1"/>
          <w:sz w:val="24"/>
          <w:szCs w:val="24"/>
        </w:rPr>
        <w:t xml:space="preserve"> </w:t>
      </w:r>
      <w:r>
        <w:rPr>
          <w:rFonts w:ascii="Calibri" w:eastAsia="Calibri" w:hAnsi="Calibri" w:cs="Calibri"/>
          <w:sz w:val="24"/>
          <w:szCs w:val="24"/>
        </w:rPr>
        <w:t>functions</w:t>
      </w:r>
      <w:r>
        <w:rPr>
          <w:rFonts w:ascii="Calibri" w:eastAsia="Calibri" w:hAnsi="Calibri" w:cs="Calibri"/>
          <w:spacing w:val="1"/>
          <w:sz w:val="24"/>
          <w:szCs w:val="24"/>
        </w:rPr>
        <w:t xml:space="preserve"> </w:t>
      </w:r>
      <w:r>
        <w:rPr>
          <w:rFonts w:ascii="Calibri" w:eastAsia="Calibri" w:hAnsi="Calibri" w:cs="Calibri"/>
          <w:sz w:val="24"/>
          <w:szCs w:val="24"/>
        </w:rPr>
        <w:t>overdrive</w:t>
      </w:r>
      <w:r>
        <w:rPr>
          <w:rFonts w:ascii="Calibri" w:eastAsia="Calibri" w:hAnsi="Calibri" w:cs="Calibri"/>
          <w:spacing w:val="1"/>
          <w:sz w:val="24"/>
          <w:szCs w:val="24"/>
        </w:rPr>
        <w:t xml:space="preserve"> </w:t>
      </w:r>
      <w:r>
        <w:rPr>
          <w:rFonts w:ascii="Calibri" w:eastAsia="Calibri" w:hAnsi="Calibri" w:cs="Calibri"/>
          <w:sz w:val="24"/>
          <w:szCs w:val="24"/>
        </w:rPr>
        <w:t>the cooperation</w:t>
      </w:r>
      <w:r>
        <w:rPr>
          <w:rFonts w:ascii="Calibri" w:eastAsia="Calibri" w:hAnsi="Calibri" w:cs="Calibri"/>
          <w:spacing w:val="-2"/>
          <w:sz w:val="24"/>
          <w:szCs w:val="24"/>
        </w:rPr>
        <w:t xml:space="preserve"> </w:t>
      </w:r>
      <w:r>
        <w:rPr>
          <w:rFonts w:ascii="Calibri" w:eastAsia="Calibri" w:hAnsi="Calibri" w:cs="Calibri"/>
          <w:sz w:val="24"/>
          <w:szCs w:val="24"/>
        </w:rPr>
        <w:t>need</w:t>
      </w:r>
      <w:r>
        <w:rPr>
          <w:rFonts w:ascii="Calibri" w:eastAsia="Calibri" w:hAnsi="Calibri" w:cs="Calibri"/>
          <w:spacing w:val="-2"/>
          <w:sz w:val="24"/>
          <w:szCs w:val="24"/>
        </w:rPr>
        <w:t xml:space="preserve"> </w:t>
      </w:r>
      <w:r>
        <w:rPr>
          <w:rFonts w:ascii="Calibri" w:eastAsia="Calibri" w:hAnsi="Calibri" w:cs="Calibri"/>
          <w:sz w:val="24"/>
          <w:szCs w:val="24"/>
        </w:rPr>
        <w:t>within</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pillar</w:t>
      </w:r>
      <w:r>
        <w:rPr>
          <w:rFonts w:ascii="Calibri" w:eastAsia="Calibri" w:hAnsi="Calibri" w:cs="Calibri"/>
          <w:spacing w:val="-2"/>
          <w:sz w:val="24"/>
          <w:szCs w:val="24"/>
        </w:rPr>
        <w:t xml:space="preserve"> </w:t>
      </w:r>
      <w:r>
        <w:rPr>
          <w:rFonts w:ascii="Calibri" w:eastAsia="Calibri" w:hAnsi="Calibri" w:cs="Calibri"/>
          <w:sz w:val="24"/>
          <w:szCs w:val="24"/>
        </w:rPr>
        <w:t>and</w:t>
      </w:r>
      <w:r>
        <w:rPr>
          <w:rFonts w:ascii="Calibri" w:eastAsia="Calibri" w:hAnsi="Calibri" w:cs="Calibri"/>
          <w:spacing w:val="-2"/>
          <w:sz w:val="24"/>
          <w:szCs w:val="24"/>
        </w:rPr>
        <w:t xml:space="preserve"> </w:t>
      </w:r>
      <w:r>
        <w:rPr>
          <w:rFonts w:ascii="Calibri" w:eastAsia="Calibri" w:hAnsi="Calibri" w:cs="Calibri"/>
          <w:sz w:val="24"/>
          <w:szCs w:val="24"/>
        </w:rPr>
        <w:t>between</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pillars.</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challenge</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z w:val="24"/>
          <w:szCs w:val="24"/>
        </w:rPr>
        <w:t>overcome</w:t>
      </w:r>
      <w:r>
        <w:rPr>
          <w:rFonts w:ascii="Calibri" w:eastAsia="Calibri" w:hAnsi="Calibri" w:cs="Calibri"/>
          <w:spacing w:val="-2"/>
          <w:sz w:val="24"/>
          <w:szCs w:val="24"/>
        </w:rPr>
        <w:t xml:space="preserve"> </w:t>
      </w:r>
      <w:r>
        <w:rPr>
          <w:rFonts w:ascii="Calibri" w:eastAsia="Calibri" w:hAnsi="Calibri" w:cs="Calibri"/>
          <w:sz w:val="24"/>
          <w:szCs w:val="24"/>
        </w:rPr>
        <w:t>this fragmentation</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structure</w:t>
      </w:r>
      <w:r>
        <w:rPr>
          <w:rFonts w:ascii="Calibri" w:eastAsia="Calibri" w:hAnsi="Calibri" w:cs="Calibri"/>
          <w:spacing w:val="-6"/>
          <w:sz w:val="24"/>
          <w:szCs w:val="24"/>
        </w:rPr>
        <w:t xml:space="preserve"> </w:t>
      </w:r>
      <w:r>
        <w:rPr>
          <w:rFonts w:ascii="Calibri" w:eastAsia="Calibri" w:hAnsi="Calibri" w:cs="Calibri"/>
          <w:sz w:val="24"/>
          <w:szCs w:val="24"/>
        </w:rPr>
        <w:t>and</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6"/>
          <w:sz w:val="24"/>
          <w:szCs w:val="24"/>
        </w:rPr>
        <w:t xml:space="preserve"> </w:t>
      </w:r>
      <w:r>
        <w:rPr>
          <w:rFonts w:ascii="Calibri" w:eastAsia="Calibri" w:hAnsi="Calibri" w:cs="Calibri"/>
          <w:sz w:val="24"/>
          <w:szCs w:val="24"/>
        </w:rPr>
        <w:t>provide</w:t>
      </w:r>
      <w:r>
        <w:rPr>
          <w:rFonts w:ascii="Calibri" w:eastAsia="Calibri" w:hAnsi="Calibri" w:cs="Calibri"/>
          <w:spacing w:val="-6"/>
          <w:sz w:val="24"/>
          <w:szCs w:val="24"/>
        </w:rPr>
        <w:t xml:space="preserve"> </w:t>
      </w:r>
      <w:r>
        <w:rPr>
          <w:rFonts w:ascii="Calibri" w:eastAsia="Calibri" w:hAnsi="Calibri" w:cs="Calibri"/>
          <w:sz w:val="24"/>
          <w:szCs w:val="24"/>
        </w:rPr>
        <w:t>higher</w:t>
      </w:r>
      <w:r>
        <w:rPr>
          <w:rFonts w:ascii="Calibri" w:eastAsia="Calibri" w:hAnsi="Calibri" w:cs="Calibri"/>
          <w:spacing w:val="-6"/>
          <w:sz w:val="24"/>
          <w:szCs w:val="24"/>
        </w:rPr>
        <w:t xml:space="preserve"> </w:t>
      </w:r>
      <w:r>
        <w:rPr>
          <w:rFonts w:ascii="Calibri" w:eastAsia="Calibri" w:hAnsi="Calibri" w:cs="Calibri"/>
          <w:sz w:val="24"/>
          <w:szCs w:val="24"/>
        </w:rPr>
        <w:t>level</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integration</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health</w:t>
      </w:r>
      <w:r>
        <w:rPr>
          <w:rFonts w:ascii="Calibri" w:eastAsia="Calibri" w:hAnsi="Calibri" w:cs="Calibri"/>
          <w:spacing w:val="-6"/>
          <w:sz w:val="24"/>
          <w:szCs w:val="24"/>
        </w:rPr>
        <w:t xml:space="preserve"> </w:t>
      </w:r>
      <w:r>
        <w:rPr>
          <w:rFonts w:ascii="Calibri" w:eastAsia="Calibri" w:hAnsi="Calibri" w:cs="Calibri"/>
          <w:sz w:val="24"/>
          <w:szCs w:val="24"/>
        </w:rPr>
        <w:t>care</w:t>
      </w:r>
      <w:r>
        <w:rPr>
          <w:rFonts w:ascii="Calibri" w:eastAsia="Calibri" w:hAnsi="Calibri" w:cs="Calibri"/>
          <w:spacing w:val="-6"/>
          <w:sz w:val="24"/>
          <w:szCs w:val="24"/>
        </w:rPr>
        <w:t xml:space="preserve"> </w:t>
      </w:r>
      <w:r>
        <w:rPr>
          <w:rFonts w:ascii="Calibri" w:eastAsia="Calibri" w:hAnsi="Calibri" w:cs="Calibri"/>
          <w:sz w:val="24"/>
          <w:szCs w:val="24"/>
        </w:rPr>
        <w:t>functions. Health</w:t>
      </w:r>
      <w:r>
        <w:rPr>
          <w:rFonts w:ascii="Calibri" w:eastAsia="Calibri" w:hAnsi="Calibri" w:cs="Calibri"/>
          <w:spacing w:val="-2"/>
          <w:sz w:val="24"/>
          <w:szCs w:val="24"/>
        </w:rPr>
        <w:t xml:space="preserve"> </w:t>
      </w:r>
      <w:r>
        <w:rPr>
          <w:rFonts w:ascii="Calibri" w:eastAsia="Calibri" w:hAnsi="Calibri" w:cs="Calibri"/>
          <w:sz w:val="24"/>
          <w:szCs w:val="24"/>
        </w:rPr>
        <w:t>Care</w:t>
      </w:r>
      <w:r>
        <w:rPr>
          <w:rFonts w:ascii="Calibri" w:eastAsia="Calibri" w:hAnsi="Calibri" w:cs="Calibri"/>
          <w:spacing w:val="-2"/>
          <w:sz w:val="24"/>
          <w:szCs w:val="24"/>
        </w:rPr>
        <w:t xml:space="preserve"> </w:t>
      </w:r>
      <w:r>
        <w:rPr>
          <w:rFonts w:ascii="Calibri" w:eastAsia="Calibri" w:hAnsi="Calibri" w:cs="Calibri"/>
          <w:sz w:val="24"/>
          <w:szCs w:val="24"/>
        </w:rPr>
        <w:t>Programs</w:t>
      </w:r>
      <w:r>
        <w:rPr>
          <w:rFonts w:ascii="Calibri" w:eastAsia="Calibri" w:hAnsi="Calibri" w:cs="Calibri"/>
          <w:spacing w:val="-2"/>
          <w:sz w:val="24"/>
          <w:szCs w:val="24"/>
        </w:rPr>
        <w:t xml:space="preserve"> </w:t>
      </w:r>
      <w:r>
        <w:rPr>
          <w:rFonts w:ascii="Calibri" w:eastAsia="Calibri" w:hAnsi="Calibri" w:cs="Calibri"/>
          <w:sz w:val="24"/>
          <w:szCs w:val="24"/>
        </w:rPr>
        <w:t>by</w:t>
      </w:r>
      <w:r>
        <w:rPr>
          <w:rFonts w:ascii="Calibri" w:eastAsia="Calibri" w:hAnsi="Calibri" w:cs="Calibri"/>
          <w:spacing w:val="-2"/>
          <w:sz w:val="24"/>
          <w:szCs w:val="24"/>
        </w:rPr>
        <w:t xml:space="preserve"> </w:t>
      </w:r>
      <w:r>
        <w:rPr>
          <w:rFonts w:ascii="Calibri" w:eastAsia="Calibri" w:hAnsi="Calibri" w:cs="Calibri"/>
          <w:sz w:val="24"/>
          <w:szCs w:val="24"/>
        </w:rPr>
        <w:t>nature</w:t>
      </w:r>
      <w:r>
        <w:rPr>
          <w:rFonts w:ascii="Calibri" w:eastAsia="Calibri" w:hAnsi="Calibri" w:cs="Calibri"/>
          <w:spacing w:val="-2"/>
          <w:sz w:val="24"/>
          <w:szCs w:val="24"/>
        </w:rPr>
        <w:t xml:space="preserve"> </w:t>
      </w:r>
      <w:r>
        <w:rPr>
          <w:rFonts w:ascii="Calibri" w:eastAsia="Calibri" w:hAnsi="Calibri" w:cs="Calibri"/>
          <w:sz w:val="24"/>
          <w:szCs w:val="24"/>
        </w:rPr>
        <w:t>are</w:t>
      </w:r>
      <w:r>
        <w:rPr>
          <w:rFonts w:ascii="Calibri" w:eastAsia="Calibri" w:hAnsi="Calibri" w:cs="Calibri"/>
          <w:spacing w:val="-2"/>
          <w:sz w:val="24"/>
          <w:szCs w:val="24"/>
        </w:rPr>
        <w:t xml:space="preserve"> </w:t>
      </w:r>
      <w:r>
        <w:rPr>
          <w:rFonts w:ascii="Calibri" w:eastAsia="Calibri" w:hAnsi="Calibri" w:cs="Calibri"/>
          <w:sz w:val="24"/>
          <w:szCs w:val="24"/>
        </w:rPr>
        <w:t>also</w:t>
      </w:r>
      <w:r>
        <w:rPr>
          <w:rFonts w:ascii="Calibri" w:eastAsia="Calibri" w:hAnsi="Calibri" w:cs="Calibri"/>
          <w:spacing w:val="-2"/>
          <w:sz w:val="24"/>
          <w:szCs w:val="24"/>
        </w:rPr>
        <w:t xml:space="preserve"> </w:t>
      </w:r>
      <w:r>
        <w:rPr>
          <w:rFonts w:ascii="Calibri" w:eastAsia="Calibri" w:hAnsi="Calibri" w:cs="Calibri"/>
          <w:sz w:val="24"/>
          <w:szCs w:val="24"/>
        </w:rPr>
        <w:t>part</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Universal</w:t>
      </w:r>
      <w:r>
        <w:rPr>
          <w:rFonts w:ascii="Calibri" w:eastAsia="Calibri" w:hAnsi="Calibri" w:cs="Calibri"/>
          <w:spacing w:val="-2"/>
          <w:sz w:val="24"/>
          <w:szCs w:val="24"/>
        </w:rPr>
        <w:t xml:space="preserve"> </w:t>
      </w:r>
      <w:r>
        <w:rPr>
          <w:rFonts w:ascii="Calibri" w:eastAsia="Calibri" w:hAnsi="Calibri" w:cs="Calibri"/>
          <w:sz w:val="24"/>
          <w:szCs w:val="24"/>
        </w:rPr>
        <w:t>Health</w:t>
      </w:r>
      <w:r>
        <w:rPr>
          <w:rFonts w:ascii="Calibri" w:eastAsia="Calibri" w:hAnsi="Calibri" w:cs="Calibri"/>
          <w:spacing w:val="-2"/>
          <w:sz w:val="24"/>
          <w:szCs w:val="24"/>
        </w:rPr>
        <w:t xml:space="preserve"> </w:t>
      </w:r>
      <w:r>
        <w:rPr>
          <w:rFonts w:ascii="Calibri" w:eastAsia="Calibri" w:hAnsi="Calibri" w:cs="Calibri"/>
          <w:sz w:val="24"/>
          <w:szCs w:val="24"/>
        </w:rPr>
        <w:t>Coverage</w:t>
      </w:r>
      <w:r>
        <w:rPr>
          <w:rFonts w:ascii="Calibri" w:eastAsia="Calibri" w:hAnsi="Calibri" w:cs="Calibri"/>
          <w:spacing w:val="-2"/>
          <w:sz w:val="24"/>
          <w:szCs w:val="24"/>
        </w:rPr>
        <w:t xml:space="preserve"> </w:t>
      </w:r>
      <w:r>
        <w:rPr>
          <w:rFonts w:ascii="Calibri" w:eastAsia="Calibri" w:hAnsi="Calibri" w:cs="Calibri"/>
          <w:sz w:val="24"/>
          <w:szCs w:val="24"/>
        </w:rPr>
        <w:t>Program</w:t>
      </w:r>
      <w:r>
        <w:rPr>
          <w:rFonts w:ascii="Calibri" w:eastAsia="Calibri" w:hAnsi="Calibri" w:cs="Calibri"/>
          <w:spacing w:val="-2"/>
          <w:sz w:val="24"/>
          <w:szCs w:val="24"/>
        </w:rPr>
        <w:t xml:space="preserve"> </w:t>
      </w:r>
      <w:r>
        <w:rPr>
          <w:rFonts w:ascii="Calibri" w:eastAsia="Calibri" w:hAnsi="Calibri" w:cs="Calibri"/>
          <w:sz w:val="24"/>
          <w:szCs w:val="24"/>
        </w:rPr>
        <w:t xml:space="preserve">with minor exceptions, but there are very little interactions between the pillars.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functions distribution</w:t>
      </w:r>
      <w:r>
        <w:rPr>
          <w:rFonts w:ascii="Calibri" w:eastAsia="Calibri" w:hAnsi="Calibri" w:cs="Calibri"/>
          <w:spacing w:val="1"/>
          <w:sz w:val="24"/>
          <w:szCs w:val="24"/>
        </w:rPr>
        <w:t xml:space="preserve"> </w:t>
      </w:r>
      <w:r>
        <w:rPr>
          <w:rFonts w:ascii="Calibri" w:eastAsia="Calibri" w:hAnsi="Calibri" w:cs="Calibri"/>
          <w:sz w:val="24"/>
          <w:szCs w:val="24"/>
        </w:rPr>
        <w:t>at</w:t>
      </w:r>
      <w:r>
        <w:rPr>
          <w:rFonts w:ascii="Calibri" w:eastAsia="Calibri" w:hAnsi="Calibri" w:cs="Calibri"/>
          <w:spacing w:val="1"/>
          <w:sz w:val="24"/>
          <w:szCs w:val="24"/>
        </w:rPr>
        <w:t xml:space="preserve"> </w:t>
      </w:r>
      <w:r>
        <w:rPr>
          <w:rFonts w:ascii="Calibri" w:eastAsia="Calibri" w:hAnsi="Calibri" w:cs="Calibri"/>
          <w:sz w:val="24"/>
          <w:szCs w:val="24"/>
        </w:rPr>
        <w:t>the regional</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central levels of</w:t>
      </w:r>
      <w:r>
        <w:rPr>
          <w:rFonts w:ascii="Calibri" w:eastAsia="Calibri" w:hAnsi="Calibri" w:cs="Calibri"/>
          <w:spacing w:val="1"/>
          <w:sz w:val="24"/>
          <w:szCs w:val="24"/>
        </w:rPr>
        <w:t xml:space="preserve"> </w:t>
      </w:r>
      <w:r>
        <w:rPr>
          <w:rFonts w:ascii="Calibri" w:eastAsia="Calibri" w:hAnsi="Calibri" w:cs="Calibri"/>
          <w:sz w:val="24"/>
          <w:szCs w:val="24"/>
        </w:rPr>
        <w:t>the SSA</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not</w:t>
      </w:r>
      <w:r>
        <w:rPr>
          <w:rFonts w:ascii="Calibri" w:eastAsia="Calibri" w:hAnsi="Calibri" w:cs="Calibri"/>
          <w:spacing w:val="1"/>
          <w:sz w:val="24"/>
          <w:szCs w:val="24"/>
        </w:rPr>
        <w:t xml:space="preserve"> </w:t>
      </w:r>
      <w:r>
        <w:rPr>
          <w:rFonts w:ascii="Calibri" w:eastAsia="Calibri" w:hAnsi="Calibri" w:cs="Calibri"/>
          <w:sz w:val="24"/>
          <w:szCs w:val="24"/>
        </w:rPr>
        <w:t>well</w:t>
      </w:r>
      <w:r>
        <w:rPr>
          <w:rFonts w:ascii="Calibri" w:eastAsia="Calibri" w:hAnsi="Calibri" w:cs="Calibri"/>
          <w:spacing w:val="1"/>
          <w:sz w:val="24"/>
          <w:szCs w:val="24"/>
        </w:rPr>
        <w:t xml:space="preserve"> </w:t>
      </w:r>
      <w:r>
        <w:rPr>
          <w:rFonts w:ascii="Calibri" w:eastAsia="Calibri" w:hAnsi="Calibri" w:cs="Calibri"/>
          <w:sz w:val="24"/>
          <w:szCs w:val="24"/>
        </w:rPr>
        <w:t>balanced. Operations that have routine character (e.g. handling of patient applications for planned surgery) could be handled at the regional level only, but at the moment are brought to the central</w:t>
      </w:r>
      <w:r>
        <w:rPr>
          <w:rFonts w:ascii="Calibri" w:eastAsia="Calibri" w:hAnsi="Calibri" w:cs="Calibri"/>
          <w:spacing w:val="-1"/>
          <w:sz w:val="24"/>
          <w:szCs w:val="24"/>
        </w:rPr>
        <w:t xml:space="preserve"> </w:t>
      </w:r>
      <w:r>
        <w:rPr>
          <w:rFonts w:ascii="Calibri" w:eastAsia="Calibri" w:hAnsi="Calibri" w:cs="Calibri"/>
          <w:sz w:val="24"/>
          <w:szCs w:val="24"/>
        </w:rPr>
        <w:t>units</w:t>
      </w:r>
      <w:r>
        <w:rPr>
          <w:rFonts w:ascii="Calibri" w:eastAsia="Calibri" w:hAnsi="Calibri" w:cs="Calibri"/>
          <w:spacing w:val="-1"/>
          <w:sz w:val="24"/>
          <w:szCs w:val="24"/>
        </w:rPr>
        <w:t xml:space="preserve"> </w:t>
      </w:r>
      <w:r>
        <w:rPr>
          <w:rFonts w:ascii="Calibri" w:eastAsia="Calibri" w:hAnsi="Calibri" w:cs="Calibri"/>
          <w:sz w:val="24"/>
          <w:szCs w:val="24"/>
        </w:rPr>
        <w:t>where</w:t>
      </w:r>
      <w:r>
        <w:rPr>
          <w:rFonts w:ascii="Calibri" w:eastAsia="Calibri" w:hAnsi="Calibri" w:cs="Calibri"/>
          <w:spacing w:val="-1"/>
          <w:sz w:val="24"/>
          <w:szCs w:val="24"/>
        </w:rPr>
        <w:t xml:space="preserve"> </w:t>
      </w:r>
      <w:r>
        <w:rPr>
          <w:rFonts w:ascii="Calibri" w:eastAsia="Calibri" w:hAnsi="Calibri" w:cs="Calibri"/>
          <w:sz w:val="24"/>
          <w:szCs w:val="24"/>
        </w:rPr>
        <w:t>they</w:t>
      </w:r>
      <w:r>
        <w:rPr>
          <w:rFonts w:ascii="Calibri" w:eastAsia="Calibri" w:hAnsi="Calibri" w:cs="Calibri"/>
          <w:spacing w:val="-1"/>
          <w:sz w:val="24"/>
          <w:szCs w:val="24"/>
        </w:rPr>
        <w:t xml:space="preserve"> </w:t>
      </w:r>
      <w:r>
        <w:rPr>
          <w:rFonts w:ascii="Calibri" w:eastAsia="Calibri" w:hAnsi="Calibri" w:cs="Calibri"/>
          <w:sz w:val="24"/>
          <w:szCs w:val="24"/>
        </w:rPr>
        <w:t>partly</w:t>
      </w:r>
      <w:r>
        <w:rPr>
          <w:rFonts w:ascii="Calibri" w:eastAsia="Calibri" w:hAnsi="Calibri" w:cs="Calibri"/>
          <w:spacing w:val="-1"/>
          <w:sz w:val="24"/>
          <w:szCs w:val="24"/>
        </w:rPr>
        <w:t xml:space="preserve"> </w:t>
      </w:r>
      <w:r>
        <w:rPr>
          <w:rFonts w:ascii="Calibri" w:eastAsia="Calibri" w:hAnsi="Calibri" w:cs="Calibri"/>
          <w:sz w:val="24"/>
          <w:szCs w:val="24"/>
        </w:rPr>
        <w:t>duplicate</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work</w:t>
      </w:r>
      <w:r>
        <w:rPr>
          <w:rFonts w:ascii="Calibri" w:eastAsia="Calibri" w:hAnsi="Calibri" w:cs="Calibri"/>
          <w:spacing w:val="-1"/>
          <w:sz w:val="24"/>
          <w:szCs w:val="24"/>
        </w:rPr>
        <w:t xml:space="preserve"> </w:t>
      </w:r>
      <w:r>
        <w:rPr>
          <w:rFonts w:ascii="Calibri" w:eastAsia="Calibri" w:hAnsi="Calibri" w:cs="Calibri"/>
          <w:sz w:val="24"/>
          <w:szCs w:val="24"/>
        </w:rPr>
        <w:t>done</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z w:val="24"/>
          <w:szCs w:val="24"/>
        </w:rPr>
        <w:t>regions.</w:t>
      </w:r>
      <w:r>
        <w:rPr>
          <w:rFonts w:ascii="Calibri" w:eastAsia="Calibri" w:hAnsi="Calibri" w:cs="Calibri"/>
          <w:spacing w:val="-1"/>
          <w:sz w:val="24"/>
          <w:szCs w:val="24"/>
        </w:rPr>
        <w:t xml:space="preserve"> </w:t>
      </w:r>
      <w:r>
        <w:rPr>
          <w:rFonts w:ascii="Calibri" w:eastAsia="Calibri" w:hAnsi="Calibri" w:cs="Calibri"/>
          <w:sz w:val="24"/>
          <w:szCs w:val="24"/>
        </w:rPr>
        <w:t>At</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same</w:t>
      </w:r>
      <w:r>
        <w:rPr>
          <w:rFonts w:ascii="Calibri" w:eastAsia="Calibri" w:hAnsi="Calibri" w:cs="Calibri"/>
          <w:spacing w:val="-1"/>
          <w:sz w:val="24"/>
          <w:szCs w:val="24"/>
        </w:rPr>
        <w:t xml:space="preserve"> </w:t>
      </w:r>
      <w:r>
        <w:rPr>
          <w:rFonts w:ascii="Calibri" w:eastAsia="Calibri" w:hAnsi="Calibri" w:cs="Calibri"/>
          <w:sz w:val="24"/>
          <w:szCs w:val="24"/>
        </w:rPr>
        <w:t>time,</w:t>
      </w:r>
      <w:r>
        <w:rPr>
          <w:rFonts w:ascii="Calibri" w:eastAsia="Calibri" w:hAnsi="Calibri" w:cs="Calibri"/>
          <w:spacing w:val="-1"/>
          <w:sz w:val="24"/>
          <w:szCs w:val="24"/>
        </w:rPr>
        <w:t xml:space="preserve"> </w:t>
      </w:r>
      <w:r>
        <w:rPr>
          <w:rFonts w:ascii="Calibri" w:eastAsia="Calibri" w:hAnsi="Calibri" w:cs="Calibri"/>
          <w:sz w:val="24"/>
          <w:szCs w:val="24"/>
        </w:rPr>
        <w:t>central units</w:t>
      </w:r>
      <w:r>
        <w:rPr>
          <w:rFonts w:ascii="Calibri" w:eastAsia="Calibri" w:hAnsi="Calibri" w:cs="Calibri"/>
          <w:spacing w:val="9"/>
          <w:sz w:val="24"/>
          <w:szCs w:val="24"/>
        </w:rPr>
        <w:t xml:space="preserve"> </w:t>
      </w:r>
      <w:r>
        <w:rPr>
          <w:rFonts w:ascii="Calibri" w:eastAsia="Calibri" w:hAnsi="Calibri" w:cs="Calibri"/>
          <w:sz w:val="24"/>
          <w:szCs w:val="24"/>
        </w:rPr>
        <w:t>should</w:t>
      </w:r>
      <w:r>
        <w:rPr>
          <w:rFonts w:ascii="Calibri" w:eastAsia="Calibri" w:hAnsi="Calibri" w:cs="Calibri"/>
          <w:spacing w:val="9"/>
          <w:sz w:val="24"/>
          <w:szCs w:val="24"/>
        </w:rPr>
        <w:t xml:space="preserve"> </w:t>
      </w:r>
      <w:r>
        <w:rPr>
          <w:rFonts w:ascii="Calibri" w:eastAsia="Calibri" w:hAnsi="Calibri" w:cs="Calibri"/>
          <w:sz w:val="24"/>
          <w:szCs w:val="24"/>
        </w:rPr>
        <w:t>provide</w:t>
      </w:r>
      <w:r>
        <w:rPr>
          <w:rFonts w:ascii="Calibri" w:eastAsia="Calibri" w:hAnsi="Calibri" w:cs="Calibri"/>
          <w:spacing w:val="9"/>
          <w:sz w:val="24"/>
          <w:szCs w:val="24"/>
        </w:rPr>
        <w:t xml:space="preserve"> </w:t>
      </w:r>
      <w:r>
        <w:rPr>
          <w:rFonts w:ascii="Calibri" w:eastAsia="Calibri" w:hAnsi="Calibri" w:cs="Calibri"/>
          <w:sz w:val="24"/>
          <w:szCs w:val="24"/>
        </w:rPr>
        <w:t>more</w:t>
      </w:r>
      <w:r>
        <w:rPr>
          <w:rFonts w:ascii="Calibri" w:eastAsia="Calibri" w:hAnsi="Calibri" w:cs="Calibri"/>
          <w:spacing w:val="9"/>
          <w:sz w:val="24"/>
          <w:szCs w:val="24"/>
        </w:rPr>
        <w:t xml:space="preserve"> </w:t>
      </w:r>
      <w:r>
        <w:rPr>
          <w:rFonts w:ascii="Calibri" w:eastAsia="Calibri" w:hAnsi="Calibri" w:cs="Calibri"/>
          <w:sz w:val="24"/>
          <w:szCs w:val="24"/>
        </w:rPr>
        <w:t>system</w:t>
      </w:r>
      <w:r>
        <w:rPr>
          <w:rFonts w:ascii="Calibri" w:eastAsia="Calibri" w:hAnsi="Calibri" w:cs="Calibri"/>
          <w:spacing w:val="9"/>
          <w:sz w:val="24"/>
          <w:szCs w:val="24"/>
        </w:rPr>
        <w:t xml:space="preserve"> </w:t>
      </w:r>
      <w:r>
        <w:rPr>
          <w:rFonts w:ascii="Calibri" w:eastAsia="Calibri" w:hAnsi="Calibri" w:cs="Calibri"/>
          <w:sz w:val="24"/>
          <w:szCs w:val="24"/>
        </w:rPr>
        <w:t>development</w:t>
      </w:r>
      <w:r>
        <w:rPr>
          <w:rFonts w:ascii="Calibri" w:eastAsia="Calibri" w:hAnsi="Calibri" w:cs="Calibri"/>
          <w:spacing w:val="9"/>
          <w:sz w:val="24"/>
          <w:szCs w:val="24"/>
        </w:rPr>
        <w:t xml:space="preserve"> </w:t>
      </w:r>
      <w:r>
        <w:rPr>
          <w:rFonts w:ascii="Calibri" w:eastAsia="Calibri" w:hAnsi="Calibri" w:cs="Calibri"/>
          <w:sz w:val="24"/>
          <w:szCs w:val="24"/>
        </w:rPr>
        <w:t>and</w:t>
      </w:r>
      <w:r>
        <w:rPr>
          <w:rFonts w:ascii="Calibri" w:eastAsia="Calibri" w:hAnsi="Calibri" w:cs="Calibri"/>
          <w:spacing w:val="9"/>
          <w:sz w:val="24"/>
          <w:szCs w:val="24"/>
        </w:rPr>
        <w:t xml:space="preserve"> </w:t>
      </w:r>
      <w:r>
        <w:rPr>
          <w:rFonts w:ascii="Calibri" w:eastAsia="Calibri" w:hAnsi="Calibri" w:cs="Calibri"/>
          <w:sz w:val="24"/>
          <w:szCs w:val="24"/>
        </w:rPr>
        <w:t>process</w:t>
      </w:r>
      <w:r>
        <w:rPr>
          <w:rFonts w:ascii="Calibri" w:eastAsia="Calibri" w:hAnsi="Calibri" w:cs="Calibri"/>
          <w:spacing w:val="9"/>
          <w:sz w:val="24"/>
          <w:szCs w:val="24"/>
        </w:rPr>
        <w:t xml:space="preserve"> </w:t>
      </w:r>
      <w:r>
        <w:rPr>
          <w:rFonts w:ascii="Calibri" w:eastAsia="Calibri" w:hAnsi="Calibri" w:cs="Calibri"/>
          <w:sz w:val="24"/>
          <w:szCs w:val="24"/>
        </w:rPr>
        <w:t>management</w:t>
      </w:r>
      <w:r>
        <w:rPr>
          <w:rFonts w:ascii="Calibri" w:eastAsia="Calibri" w:hAnsi="Calibri" w:cs="Calibri"/>
          <w:spacing w:val="9"/>
          <w:sz w:val="24"/>
          <w:szCs w:val="24"/>
        </w:rPr>
        <w:t xml:space="preserve"> </w:t>
      </w:r>
      <w:r>
        <w:rPr>
          <w:rFonts w:ascii="Calibri" w:eastAsia="Calibri" w:hAnsi="Calibri" w:cs="Calibri"/>
          <w:sz w:val="24"/>
          <w:szCs w:val="24"/>
        </w:rPr>
        <w:t>support</w:t>
      </w:r>
      <w:r>
        <w:rPr>
          <w:rFonts w:ascii="Calibri" w:eastAsia="Calibri" w:hAnsi="Calibri" w:cs="Calibri"/>
          <w:spacing w:val="9"/>
          <w:sz w:val="24"/>
          <w:szCs w:val="24"/>
        </w:rPr>
        <w:t xml:space="preserve"> </w:t>
      </w:r>
      <w:r>
        <w:rPr>
          <w:rFonts w:ascii="Calibri" w:eastAsia="Calibri" w:hAnsi="Calibri" w:cs="Calibri"/>
          <w:sz w:val="24"/>
          <w:szCs w:val="24"/>
        </w:rPr>
        <w:t>but</w:t>
      </w:r>
      <w:r>
        <w:rPr>
          <w:rFonts w:ascii="Calibri" w:eastAsia="Calibri" w:hAnsi="Calibri" w:cs="Calibri"/>
          <w:spacing w:val="9"/>
          <w:sz w:val="24"/>
          <w:szCs w:val="24"/>
        </w:rPr>
        <w:t xml:space="preserve"> </w:t>
      </w:r>
      <w:r>
        <w:rPr>
          <w:rFonts w:ascii="Calibri" w:eastAsia="Calibri" w:hAnsi="Calibri" w:cs="Calibri"/>
          <w:sz w:val="24"/>
          <w:szCs w:val="24"/>
        </w:rPr>
        <w:t xml:space="preserve">they are too occupied with routine operations.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sz w:val="24"/>
          <w:szCs w:val="24"/>
        </w:rPr>
        <w:t>The fragmentation of core functions is mirrored also at the regional level (based on the example</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Gori</w:t>
      </w:r>
      <w:r>
        <w:rPr>
          <w:rFonts w:ascii="Calibri" w:eastAsia="Calibri" w:hAnsi="Calibri" w:cs="Calibri"/>
          <w:spacing w:val="-6"/>
          <w:sz w:val="24"/>
          <w:szCs w:val="24"/>
        </w:rPr>
        <w:t xml:space="preserve"> </w:t>
      </w:r>
      <w:r>
        <w:rPr>
          <w:rFonts w:ascii="Calibri" w:eastAsia="Calibri" w:hAnsi="Calibri" w:cs="Calibri"/>
          <w:sz w:val="24"/>
          <w:szCs w:val="24"/>
        </w:rPr>
        <w:t>Regional</w:t>
      </w:r>
      <w:r>
        <w:rPr>
          <w:rFonts w:ascii="Calibri" w:eastAsia="Calibri" w:hAnsi="Calibri" w:cs="Calibri"/>
          <w:spacing w:val="-6"/>
          <w:sz w:val="24"/>
          <w:szCs w:val="24"/>
        </w:rPr>
        <w:t xml:space="preserve"> </w:t>
      </w:r>
      <w:r>
        <w:rPr>
          <w:rFonts w:ascii="Calibri" w:eastAsia="Calibri" w:hAnsi="Calibri" w:cs="Calibri"/>
          <w:sz w:val="24"/>
          <w:szCs w:val="24"/>
        </w:rPr>
        <w:t>Unit).</w:t>
      </w:r>
      <w:r>
        <w:rPr>
          <w:rFonts w:ascii="Calibri" w:eastAsia="Calibri" w:hAnsi="Calibri" w:cs="Calibri"/>
          <w:spacing w:val="-6"/>
          <w:sz w:val="24"/>
          <w:szCs w:val="24"/>
        </w:rPr>
        <w:t xml:space="preserve"> </w:t>
      </w:r>
      <w:r>
        <w:rPr>
          <w:rFonts w:ascii="Calibri" w:eastAsia="Calibri" w:hAnsi="Calibri" w:cs="Calibri"/>
          <w:sz w:val="24"/>
          <w:szCs w:val="24"/>
        </w:rPr>
        <w:t>Considering</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need</w:t>
      </w:r>
      <w:r>
        <w:rPr>
          <w:rFonts w:ascii="Calibri" w:eastAsia="Calibri" w:hAnsi="Calibri" w:cs="Calibri"/>
          <w:spacing w:val="-6"/>
          <w:sz w:val="24"/>
          <w:szCs w:val="24"/>
        </w:rPr>
        <w:t xml:space="preserve"> </w:t>
      </w:r>
      <w:r>
        <w:rPr>
          <w:rFonts w:ascii="Calibri" w:eastAsia="Calibri" w:hAnsi="Calibri" w:cs="Calibri"/>
          <w:sz w:val="24"/>
          <w:szCs w:val="24"/>
        </w:rPr>
        <w:t>for</w:t>
      </w:r>
      <w:r>
        <w:rPr>
          <w:rFonts w:ascii="Calibri" w:eastAsia="Calibri" w:hAnsi="Calibri" w:cs="Calibri"/>
          <w:spacing w:val="-6"/>
          <w:sz w:val="24"/>
          <w:szCs w:val="24"/>
        </w:rPr>
        <w:t xml:space="preserve"> </w:t>
      </w:r>
      <w:r>
        <w:rPr>
          <w:rFonts w:ascii="Calibri" w:eastAsia="Calibri" w:hAnsi="Calibri" w:cs="Calibri"/>
          <w:sz w:val="24"/>
          <w:szCs w:val="24"/>
        </w:rPr>
        <w:t>better</w:t>
      </w:r>
      <w:r>
        <w:rPr>
          <w:rFonts w:ascii="Calibri" w:eastAsia="Calibri" w:hAnsi="Calibri" w:cs="Calibri"/>
          <w:spacing w:val="-6"/>
          <w:sz w:val="24"/>
          <w:szCs w:val="24"/>
        </w:rPr>
        <w:t xml:space="preserve"> </w:t>
      </w:r>
      <w:r>
        <w:rPr>
          <w:rFonts w:ascii="Calibri" w:eastAsia="Calibri" w:hAnsi="Calibri" w:cs="Calibri"/>
          <w:sz w:val="24"/>
          <w:szCs w:val="24"/>
        </w:rPr>
        <w:t>integration</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health</w:t>
      </w:r>
      <w:r>
        <w:rPr>
          <w:rFonts w:ascii="Calibri" w:eastAsia="Calibri" w:hAnsi="Calibri" w:cs="Calibri"/>
          <w:spacing w:val="-6"/>
          <w:sz w:val="24"/>
          <w:szCs w:val="24"/>
        </w:rPr>
        <w:t xml:space="preserve"> </w:t>
      </w:r>
      <w:r>
        <w:rPr>
          <w:rFonts w:ascii="Calibri" w:eastAsia="Calibri" w:hAnsi="Calibri" w:cs="Calibri"/>
          <w:sz w:val="24"/>
          <w:szCs w:val="24"/>
        </w:rPr>
        <w:t>care functions</w:t>
      </w:r>
      <w:r>
        <w:rPr>
          <w:rFonts w:ascii="Calibri" w:eastAsia="Calibri" w:hAnsi="Calibri" w:cs="Calibri"/>
          <w:spacing w:val="-4"/>
          <w:sz w:val="24"/>
          <w:szCs w:val="24"/>
        </w:rPr>
        <w:t xml:space="preserve"> </w:t>
      </w:r>
      <w:r>
        <w:rPr>
          <w:rFonts w:ascii="Calibri" w:eastAsia="Calibri" w:hAnsi="Calibri" w:cs="Calibri"/>
          <w:sz w:val="24"/>
          <w:szCs w:val="24"/>
        </w:rPr>
        <w:t>under</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UHC</w:t>
      </w:r>
      <w:r>
        <w:rPr>
          <w:rFonts w:ascii="Calibri" w:eastAsia="Calibri" w:hAnsi="Calibri" w:cs="Calibri"/>
          <w:spacing w:val="-4"/>
          <w:sz w:val="24"/>
          <w:szCs w:val="24"/>
        </w:rPr>
        <w:t xml:space="preserve"> </w:t>
      </w:r>
      <w:r>
        <w:rPr>
          <w:rFonts w:ascii="Calibri" w:eastAsia="Calibri" w:hAnsi="Calibri" w:cs="Calibri"/>
          <w:sz w:val="24"/>
          <w:szCs w:val="24"/>
        </w:rPr>
        <w:t>umbrella,</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challenge</w:t>
      </w:r>
      <w:r>
        <w:rPr>
          <w:rFonts w:ascii="Calibri" w:eastAsia="Calibri" w:hAnsi="Calibri" w:cs="Calibri"/>
          <w:spacing w:val="-4"/>
          <w:sz w:val="24"/>
          <w:szCs w:val="24"/>
        </w:rPr>
        <w:t xml:space="preserve"> </w:t>
      </w:r>
      <w:r>
        <w:rPr>
          <w:rFonts w:ascii="Calibri" w:eastAsia="Calibri" w:hAnsi="Calibri" w:cs="Calibri"/>
          <w:sz w:val="24"/>
          <w:szCs w:val="24"/>
        </w:rPr>
        <w:t>to</w:t>
      </w:r>
      <w:r>
        <w:rPr>
          <w:rFonts w:ascii="Calibri" w:eastAsia="Calibri" w:hAnsi="Calibri" w:cs="Calibri"/>
          <w:spacing w:val="-4"/>
          <w:sz w:val="24"/>
          <w:szCs w:val="24"/>
        </w:rPr>
        <w:t xml:space="preserve"> </w:t>
      </w:r>
      <w:r>
        <w:rPr>
          <w:rFonts w:ascii="Calibri" w:eastAsia="Calibri" w:hAnsi="Calibri" w:cs="Calibri"/>
          <w:sz w:val="24"/>
          <w:szCs w:val="24"/>
        </w:rPr>
        <w:t>re-design</w:t>
      </w:r>
      <w:r>
        <w:rPr>
          <w:rFonts w:ascii="Calibri" w:eastAsia="Calibri" w:hAnsi="Calibri" w:cs="Calibri"/>
          <w:spacing w:val="-4"/>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responsibilities</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 xml:space="preserve">business processes at the regional level remains rather high. </w:t>
      </w:r>
    </w:p>
    <w:p w:rsidR="005D7A03" w:rsidRDefault="00F811B3">
      <w:pPr>
        <w:spacing w:before="4"/>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sz w:val="24"/>
          <w:szCs w:val="24"/>
        </w:rPr>
        <w:t>Support</w:t>
      </w:r>
      <w:r>
        <w:rPr>
          <w:rFonts w:ascii="Calibri" w:eastAsia="Calibri" w:hAnsi="Calibri" w:cs="Calibri"/>
          <w:spacing w:val="-5"/>
          <w:sz w:val="24"/>
          <w:szCs w:val="24"/>
        </w:rPr>
        <w:t xml:space="preserve"> </w:t>
      </w:r>
      <w:r>
        <w:rPr>
          <w:rFonts w:ascii="Calibri" w:eastAsia="Calibri" w:hAnsi="Calibri" w:cs="Calibri"/>
          <w:sz w:val="24"/>
          <w:szCs w:val="24"/>
        </w:rPr>
        <w:t>units</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SSA</w:t>
      </w:r>
      <w:r>
        <w:rPr>
          <w:rFonts w:ascii="Calibri" w:eastAsia="Calibri" w:hAnsi="Calibri" w:cs="Calibri"/>
          <w:spacing w:val="-5"/>
          <w:sz w:val="24"/>
          <w:szCs w:val="24"/>
        </w:rPr>
        <w:t xml:space="preserve"> </w:t>
      </w:r>
      <w:r>
        <w:rPr>
          <w:rFonts w:ascii="Calibri" w:eastAsia="Calibri" w:hAnsi="Calibri" w:cs="Calibri"/>
          <w:sz w:val="24"/>
          <w:szCs w:val="24"/>
        </w:rPr>
        <w:t>exist</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traditional</w:t>
      </w:r>
      <w:r>
        <w:rPr>
          <w:rFonts w:ascii="Calibri" w:eastAsia="Calibri" w:hAnsi="Calibri" w:cs="Calibri"/>
          <w:spacing w:val="-5"/>
          <w:sz w:val="24"/>
          <w:szCs w:val="24"/>
        </w:rPr>
        <w:t xml:space="preserve"> </w:t>
      </w:r>
      <w:r>
        <w:rPr>
          <w:rFonts w:ascii="Calibri" w:eastAsia="Calibri" w:hAnsi="Calibri" w:cs="Calibri"/>
          <w:sz w:val="24"/>
          <w:szCs w:val="24"/>
        </w:rPr>
        <w:t>manner.</w:t>
      </w:r>
      <w:r>
        <w:rPr>
          <w:rFonts w:ascii="Calibri" w:eastAsia="Calibri" w:hAnsi="Calibri" w:cs="Calibri"/>
          <w:spacing w:val="-5"/>
          <w:sz w:val="24"/>
          <w:szCs w:val="24"/>
        </w:rPr>
        <w:t xml:space="preserve">  </w:t>
      </w:r>
      <w:proofErr w:type="gramStart"/>
      <w:r>
        <w:rPr>
          <w:rFonts w:ascii="Calibri" w:eastAsia="Calibri" w:hAnsi="Calibri" w:cs="Calibri"/>
          <w:sz w:val="24"/>
          <w:szCs w:val="24"/>
        </w:rPr>
        <w:t>During</w:t>
      </w:r>
      <w:r>
        <w:rPr>
          <w:rFonts w:ascii="Calibri" w:eastAsia="Calibri" w:hAnsi="Calibri" w:cs="Calibri"/>
          <w:spacing w:val="-5"/>
          <w:sz w:val="24"/>
          <w:szCs w:val="24"/>
        </w:rPr>
        <w:t xml:space="preserve">  </w:t>
      </w:r>
      <w:r>
        <w:rPr>
          <w:rFonts w:ascii="Calibri" w:eastAsia="Calibri" w:hAnsi="Calibri" w:cs="Calibri"/>
          <w:sz w:val="24"/>
          <w:szCs w:val="24"/>
        </w:rPr>
        <w:t>the</w:t>
      </w:r>
      <w:proofErr w:type="gramEnd"/>
      <w:r>
        <w:rPr>
          <w:rFonts w:ascii="Calibri" w:eastAsia="Calibri" w:hAnsi="Calibri" w:cs="Calibri"/>
          <w:spacing w:val="-5"/>
          <w:sz w:val="24"/>
          <w:szCs w:val="24"/>
        </w:rPr>
        <w:t xml:space="preserve"> </w:t>
      </w:r>
      <w:r>
        <w:rPr>
          <w:rFonts w:ascii="Calibri" w:eastAsia="Calibri" w:hAnsi="Calibri" w:cs="Calibri"/>
          <w:sz w:val="24"/>
          <w:szCs w:val="24"/>
        </w:rPr>
        <w:t>assessment</w:t>
      </w:r>
      <w:r>
        <w:rPr>
          <w:rFonts w:ascii="Calibri" w:eastAsia="Calibri" w:hAnsi="Calibri" w:cs="Calibri"/>
          <w:spacing w:val="-5"/>
          <w:sz w:val="24"/>
          <w:szCs w:val="24"/>
        </w:rPr>
        <w:t xml:space="preserve"> </w:t>
      </w:r>
      <w:r>
        <w:rPr>
          <w:rFonts w:ascii="Calibri" w:eastAsia="Calibri" w:hAnsi="Calibri" w:cs="Calibri"/>
          <w:sz w:val="24"/>
          <w:szCs w:val="24"/>
        </w:rPr>
        <w:t>an</w:t>
      </w:r>
      <w:r>
        <w:rPr>
          <w:rFonts w:ascii="Calibri" w:eastAsia="Calibri" w:hAnsi="Calibri" w:cs="Calibri"/>
          <w:spacing w:val="-5"/>
          <w:sz w:val="24"/>
          <w:szCs w:val="24"/>
        </w:rPr>
        <w:t xml:space="preserve"> </w:t>
      </w:r>
      <w:r>
        <w:rPr>
          <w:rFonts w:ascii="Calibri" w:eastAsia="Calibri" w:hAnsi="Calibri" w:cs="Calibri"/>
          <w:sz w:val="24"/>
          <w:szCs w:val="24"/>
        </w:rPr>
        <w:t>attention</w:t>
      </w:r>
      <w:r>
        <w:rPr>
          <w:rFonts w:ascii="Calibri" w:eastAsia="Calibri" w:hAnsi="Calibri" w:cs="Calibri"/>
          <w:spacing w:val="-5"/>
          <w:sz w:val="24"/>
          <w:szCs w:val="24"/>
        </w:rPr>
        <w:t xml:space="preserve"> </w:t>
      </w:r>
      <w:r>
        <w:rPr>
          <w:rFonts w:ascii="Calibri" w:eastAsia="Calibri" w:hAnsi="Calibri" w:cs="Calibri"/>
          <w:sz w:val="24"/>
          <w:szCs w:val="24"/>
        </w:rPr>
        <w:t xml:space="preserve">was </w:t>
      </w:r>
    </w:p>
    <w:p w:rsidR="005D7A03" w:rsidRDefault="00F811B3">
      <w:pPr>
        <w:ind w:left="100" w:right="130"/>
        <w:jc w:val="both"/>
        <w:rPr>
          <w:rFonts w:ascii="Calibri" w:eastAsia="Calibri" w:hAnsi="Calibri" w:cs="Calibri"/>
          <w:sz w:val="24"/>
          <w:szCs w:val="24"/>
        </w:rPr>
        <w:sectPr w:rsidR="005D7A03">
          <w:pgSz w:w="11900" w:h="16840"/>
          <w:pgMar w:top="1380" w:right="1220" w:bottom="280" w:left="1340" w:header="0" w:footer="1050" w:gutter="0"/>
          <w:cols w:space="720"/>
        </w:sectPr>
      </w:pPr>
      <w:r>
        <w:rPr>
          <w:rFonts w:ascii="Calibri" w:eastAsia="Calibri" w:hAnsi="Calibri" w:cs="Calibri"/>
          <w:sz w:val="24"/>
          <w:szCs w:val="24"/>
        </w:rPr>
        <w:t xml:space="preserve">paid </w:t>
      </w:r>
      <w:r>
        <w:rPr>
          <w:rFonts w:ascii="Calibri" w:eastAsia="Calibri" w:hAnsi="Calibri" w:cs="Calibri"/>
          <w:spacing w:val="24"/>
          <w:sz w:val="24"/>
          <w:szCs w:val="24"/>
        </w:rPr>
        <w:t xml:space="preserve"> </w:t>
      </w:r>
      <w:r>
        <w:rPr>
          <w:rFonts w:ascii="Calibri" w:eastAsia="Calibri" w:hAnsi="Calibri" w:cs="Calibri"/>
          <w:sz w:val="24"/>
          <w:szCs w:val="24"/>
        </w:rPr>
        <w:t xml:space="preserve">on </w:t>
      </w:r>
      <w:r>
        <w:rPr>
          <w:rFonts w:ascii="Calibri" w:eastAsia="Calibri" w:hAnsi="Calibri" w:cs="Calibri"/>
          <w:spacing w:val="24"/>
          <w:sz w:val="24"/>
          <w:szCs w:val="24"/>
        </w:rPr>
        <w:t xml:space="preserve"> </w:t>
      </w:r>
      <w:r>
        <w:rPr>
          <w:rFonts w:ascii="Calibri" w:eastAsia="Calibri" w:hAnsi="Calibri" w:cs="Calibri"/>
          <w:sz w:val="24"/>
          <w:szCs w:val="24"/>
        </w:rPr>
        <w:t xml:space="preserve">Administration </w:t>
      </w:r>
      <w:r>
        <w:rPr>
          <w:rFonts w:ascii="Calibri" w:eastAsia="Calibri" w:hAnsi="Calibri" w:cs="Calibri"/>
          <w:spacing w:val="24"/>
          <w:sz w:val="24"/>
          <w:szCs w:val="24"/>
        </w:rPr>
        <w:t xml:space="preserve"> </w:t>
      </w:r>
      <w:r>
        <w:rPr>
          <w:rFonts w:ascii="Calibri" w:eastAsia="Calibri" w:hAnsi="Calibri" w:cs="Calibri"/>
          <w:sz w:val="24"/>
          <w:szCs w:val="24"/>
        </w:rPr>
        <w:t xml:space="preserve">and </w:t>
      </w:r>
      <w:r>
        <w:rPr>
          <w:rFonts w:ascii="Calibri" w:eastAsia="Calibri" w:hAnsi="Calibri" w:cs="Calibri"/>
          <w:spacing w:val="24"/>
          <w:sz w:val="24"/>
          <w:szCs w:val="24"/>
        </w:rPr>
        <w:t xml:space="preserve"> </w:t>
      </w:r>
      <w:r>
        <w:rPr>
          <w:rFonts w:ascii="Calibri" w:eastAsia="Calibri" w:hAnsi="Calibri" w:cs="Calibri"/>
          <w:sz w:val="24"/>
          <w:szCs w:val="24"/>
        </w:rPr>
        <w:t xml:space="preserve">IT </w:t>
      </w:r>
      <w:r>
        <w:rPr>
          <w:rFonts w:ascii="Calibri" w:eastAsia="Calibri" w:hAnsi="Calibri" w:cs="Calibri"/>
          <w:spacing w:val="24"/>
          <w:sz w:val="24"/>
          <w:szCs w:val="24"/>
        </w:rPr>
        <w:t xml:space="preserve"> </w:t>
      </w:r>
      <w:r>
        <w:rPr>
          <w:rFonts w:ascii="Calibri" w:eastAsia="Calibri" w:hAnsi="Calibri" w:cs="Calibri"/>
          <w:sz w:val="24"/>
          <w:szCs w:val="24"/>
        </w:rPr>
        <w:t xml:space="preserve">Departments </w:t>
      </w:r>
      <w:r>
        <w:rPr>
          <w:rFonts w:ascii="Calibri" w:eastAsia="Calibri" w:hAnsi="Calibri" w:cs="Calibri"/>
          <w:spacing w:val="24"/>
          <w:sz w:val="24"/>
          <w:szCs w:val="24"/>
        </w:rPr>
        <w:t xml:space="preserve"> </w:t>
      </w:r>
      <w:r>
        <w:rPr>
          <w:rFonts w:ascii="Calibri" w:eastAsia="Calibri" w:hAnsi="Calibri" w:cs="Calibri"/>
          <w:sz w:val="24"/>
          <w:szCs w:val="24"/>
        </w:rPr>
        <w:t xml:space="preserve">as </w:t>
      </w:r>
      <w:r>
        <w:rPr>
          <w:rFonts w:ascii="Calibri" w:eastAsia="Calibri" w:hAnsi="Calibri" w:cs="Calibri"/>
          <w:spacing w:val="24"/>
          <w:sz w:val="24"/>
          <w:szCs w:val="24"/>
        </w:rPr>
        <w:t xml:space="preserve"> </w:t>
      </w:r>
      <w:r>
        <w:rPr>
          <w:rFonts w:ascii="Calibri" w:eastAsia="Calibri" w:hAnsi="Calibri" w:cs="Calibri"/>
          <w:sz w:val="24"/>
          <w:szCs w:val="24"/>
        </w:rPr>
        <w:t xml:space="preserve">most </w:t>
      </w:r>
      <w:r>
        <w:rPr>
          <w:rFonts w:ascii="Calibri" w:eastAsia="Calibri" w:hAnsi="Calibri" w:cs="Calibri"/>
          <w:spacing w:val="24"/>
          <w:sz w:val="24"/>
          <w:szCs w:val="24"/>
        </w:rPr>
        <w:t xml:space="preserve"> </w:t>
      </w:r>
      <w:r>
        <w:rPr>
          <w:rFonts w:ascii="Calibri" w:eastAsia="Calibri" w:hAnsi="Calibri" w:cs="Calibri"/>
          <w:sz w:val="24"/>
          <w:szCs w:val="24"/>
        </w:rPr>
        <w:t xml:space="preserve">relevant </w:t>
      </w:r>
      <w:r>
        <w:rPr>
          <w:rFonts w:ascii="Calibri" w:eastAsia="Calibri" w:hAnsi="Calibri" w:cs="Calibri"/>
          <w:spacing w:val="24"/>
          <w:sz w:val="24"/>
          <w:szCs w:val="24"/>
        </w:rPr>
        <w:t xml:space="preserve"> </w:t>
      </w:r>
      <w:r>
        <w:rPr>
          <w:rFonts w:ascii="Calibri" w:eastAsia="Calibri" w:hAnsi="Calibri" w:cs="Calibri"/>
          <w:sz w:val="24"/>
          <w:szCs w:val="24"/>
        </w:rPr>
        <w:t xml:space="preserve">support </w:t>
      </w:r>
      <w:r>
        <w:rPr>
          <w:rFonts w:ascii="Calibri" w:eastAsia="Calibri" w:hAnsi="Calibri" w:cs="Calibri"/>
          <w:spacing w:val="24"/>
          <w:sz w:val="24"/>
          <w:szCs w:val="24"/>
        </w:rPr>
        <w:t xml:space="preserve"> </w:t>
      </w:r>
      <w:r>
        <w:rPr>
          <w:rFonts w:ascii="Calibri" w:eastAsia="Calibri" w:hAnsi="Calibri" w:cs="Calibri"/>
          <w:sz w:val="24"/>
          <w:szCs w:val="24"/>
        </w:rPr>
        <w:t xml:space="preserve">units </w:t>
      </w:r>
      <w:r>
        <w:rPr>
          <w:rFonts w:ascii="Calibri" w:eastAsia="Calibri" w:hAnsi="Calibri" w:cs="Calibri"/>
          <w:spacing w:val="24"/>
          <w:sz w:val="24"/>
          <w:szCs w:val="24"/>
        </w:rPr>
        <w:t xml:space="preserve"> </w:t>
      </w:r>
      <w:r>
        <w:rPr>
          <w:rFonts w:ascii="Calibri" w:eastAsia="Calibri" w:hAnsi="Calibri" w:cs="Calibri"/>
          <w:sz w:val="24"/>
          <w:szCs w:val="24"/>
        </w:rPr>
        <w:t xml:space="preserve">for </w:t>
      </w:r>
      <w:r>
        <w:rPr>
          <w:rFonts w:ascii="Calibri" w:eastAsia="Calibri" w:hAnsi="Calibri" w:cs="Calibri"/>
          <w:spacing w:val="24"/>
          <w:sz w:val="24"/>
          <w:szCs w:val="24"/>
        </w:rPr>
        <w:t xml:space="preserve"> </w:t>
      </w:r>
      <w:r>
        <w:rPr>
          <w:rFonts w:ascii="Calibri" w:eastAsia="Calibri" w:hAnsi="Calibri" w:cs="Calibri"/>
          <w:sz w:val="24"/>
          <w:szCs w:val="24"/>
        </w:rPr>
        <w:t xml:space="preserve">core </w:t>
      </w:r>
    </w:p>
    <w:p w:rsidR="005D7A03" w:rsidRDefault="00F811B3">
      <w:pPr>
        <w:spacing w:before="62"/>
        <w:ind w:left="100" w:right="122"/>
        <w:jc w:val="both"/>
        <w:rPr>
          <w:rFonts w:ascii="Calibri" w:eastAsia="Calibri" w:hAnsi="Calibri" w:cs="Calibri"/>
          <w:sz w:val="24"/>
          <w:szCs w:val="24"/>
        </w:rPr>
      </w:pPr>
      <w:proofErr w:type="gramStart"/>
      <w:r>
        <w:rPr>
          <w:rFonts w:ascii="Calibri" w:eastAsia="Calibri" w:hAnsi="Calibri" w:cs="Calibri"/>
          <w:sz w:val="24"/>
          <w:szCs w:val="24"/>
        </w:rPr>
        <w:lastRenderedPageBreak/>
        <w:t>departments</w:t>
      </w:r>
      <w:proofErr w:type="gramEnd"/>
      <w:r>
        <w:rPr>
          <w:rFonts w:ascii="Calibri" w:eastAsia="Calibri" w:hAnsi="Calibri" w:cs="Calibri"/>
          <w:spacing w:val="6"/>
          <w:sz w:val="24"/>
          <w:szCs w:val="24"/>
        </w:rPr>
        <w:t xml:space="preserve"> </w:t>
      </w:r>
      <w:r>
        <w:rPr>
          <w:rFonts w:ascii="Calibri" w:eastAsia="Calibri" w:hAnsi="Calibri" w:cs="Calibri"/>
          <w:sz w:val="24"/>
          <w:szCs w:val="24"/>
        </w:rPr>
        <w:t>responsible</w:t>
      </w:r>
      <w:r>
        <w:rPr>
          <w:rFonts w:ascii="Calibri" w:eastAsia="Calibri" w:hAnsi="Calibri" w:cs="Calibri"/>
          <w:spacing w:val="6"/>
          <w:sz w:val="24"/>
          <w:szCs w:val="24"/>
        </w:rPr>
        <w:t xml:space="preserve"> </w:t>
      </w:r>
      <w:r>
        <w:rPr>
          <w:rFonts w:ascii="Calibri" w:eastAsia="Calibri" w:hAnsi="Calibri" w:cs="Calibri"/>
          <w:sz w:val="24"/>
          <w:szCs w:val="24"/>
        </w:rPr>
        <w:t>for</w:t>
      </w:r>
      <w:r>
        <w:rPr>
          <w:rFonts w:ascii="Calibri" w:eastAsia="Calibri" w:hAnsi="Calibri" w:cs="Calibri"/>
          <w:spacing w:val="6"/>
          <w:sz w:val="24"/>
          <w:szCs w:val="24"/>
        </w:rPr>
        <w:t xml:space="preserve"> </w:t>
      </w:r>
      <w:r>
        <w:rPr>
          <w:rFonts w:ascii="Calibri" w:eastAsia="Calibri" w:hAnsi="Calibri" w:cs="Calibri"/>
          <w:sz w:val="24"/>
          <w:szCs w:val="24"/>
        </w:rPr>
        <w:t>health</w:t>
      </w:r>
      <w:r>
        <w:rPr>
          <w:rFonts w:ascii="Calibri" w:eastAsia="Calibri" w:hAnsi="Calibri" w:cs="Calibri"/>
          <w:spacing w:val="6"/>
          <w:sz w:val="24"/>
          <w:szCs w:val="24"/>
        </w:rPr>
        <w:t xml:space="preserve"> </w:t>
      </w:r>
      <w:r>
        <w:rPr>
          <w:rFonts w:ascii="Calibri" w:eastAsia="Calibri" w:hAnsi="Calibri" w:cs="Calibri"/>
          <w:sz w:val="24"/>
          <w:szCs w:val="24"/>
        </w:rPr>
        <w:t>care.</w:t>
      </w:r>
      <w:r>
        <w:rPr>
          <w:rFonts w:ascii="Calibri" w:eastAsia="Calibri" w:hAnsi="Calibri" w:cs="Calibri"/>
          <w:spacing w:val="6"/>
          <w:sz w:val="24"/>
          <w:szCs w:val="24"/>
        </w:rPr>
        <w:t xml:space="preserve"> </w:t>
      </w:r>
      <w:r>
        <w:rPr>
          <w:rFonts w:ascii="Calibri" w:eastAsia="Calibri" w:hAnsi="Calibri" w:cs="Calibri"/>
          <w:sz w:val="24"/>
          <w:szCs w:val="24"/>
        </w:rPr>
        <w:t>Functional</w:t>
      </w:r>
      <w:r>
        <w:rPr>
          <w:rFonts w:ascii="Calibri" w:eastAsia="Calibri" w:hAnsi="Calibri" w:cs="Calibri"/>
          <w:spacing w:val="6"/>
          <w:sz w:val="24"/>
          <w:szCs w:val="24"/>
        </w:rPr>
        <w:t xml:space="preserve"> </w:t>
      </w:r>
      <w:r>
        <w:rPr>
          <w:rFonts w:ascii="Calibri" w:eastAsia="Calibri" w:hAnsi="Calibri" w:cs="Calibri"/>
          <w:sz w:val="24"/>
          <w:szCs w:val="24"/>
        </w:rPr>
        <w:t>assessment</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performance</w:t>
      </w:r>
      <w:r>
        <w:rPr>
          <w:rFonts w:ascii="Calibri" w:eastAsia="Calibri" w:hAnsi="Calibri" w:cs="Calibri"/>
          <w:spacing w:val="6"/>
          <w:sz w:val="24"/>
          <w:szCs w:val="24"/>
        </w:rPr>
        <w:t xml:space="preserve"> </w:t>
      </w:r>
      <w:r>
        <w:rPr>
          <w:rFonts w:ascii="Calibri" w:eastAsia="Calibri" w:hAnsi="Calibri" w:cs="Calibri"/>
          <w:sz w:val="24"/>
          <w:szCs w:val="24"/>
        </w:rPr>
        <w:t>what</w:t>
      </w:r>
      <w:r>
        <w:rPr>
          <w:rFonts w:ascii="Calibri" w:eastAsia="Calibri" w:hAnsi="Calibri" w:cs="Calibri"/>
          <w:spacing w:val="6"/>
          <w:sz w:val="24"/>
          <w:szCs w:val="24"/>
        </w:rPr>
        <w:t xml:space="preserve"> </w:t>
      </w:r>
      <w:r>
        <w:rPr>
          <w:rFonts w:ascii="Calibri" w:eastAsia="Calibri" w:hAnsi="Calibri" w:cs="Calibri"/>
          <w:sz w:val="24"/>
          <w:szCs w:val="24"/>
        </w:rPr>
        <w:t xml:space="preserve">these </w:t>
      </w:r>
    </w:p>
    <w:p w:rsidR="005D7A03" w:rsidRDefault="00F811B3">
      <w:pPr>
        <w:ind w:left="100" w:right="3061"/>
        <w:jc w:val="both"/>
        <w:rPr>
          <w:rFonts w:ascii="Calibri" w:eastAsia="Calibri" w:hAnsi="Calibri" w:cs="Calibri"/>
          <w:sz w:val="24"/>
          <w:szCs w:val="24"/>
        </w:rPr>
      </w:pPr>
      <w:proofErr w:type="gramStart"/>
      <w:r>
        <w:rPr>
          <w:rFonts w:ascii="Calibri" w:eastAsia="Calibri" w:hAnsi="Calibri" w:cs="Calibri"/>
          <w:sz w:val="24"/>
          <w:szCs w:val="24"/>
        </w:rPr>
        <w:t>units</w:t>
      </w:r>
      <w:proofErr w:type="gramEnd"/>
      <w:r>
        <w:rPr>
          <w:rFonts w:ascii="Calibri" w:eastAsia="Calibri" w:hAnsi="Calibri" w:cs="Calibri"/>
          <w:sz w:val="24"/>
          <w:szCs w:val="24"/>
        </w:rPr>
        <w:t xml:space="preserve"> deliver will be elaborated in the next chapter “Systems”.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before="6" w:line="233" w:lineRule="auto"/>
        <w:ind w:left="100" w:right="117"/>
        <w:jc w:val="both"/>
        <w:rPr>
          <w:rFonts w:ascii="Calibri" w:eastAsia="Calibri" w:hAnsi="Calibri" w:cs="Calibri"/>
          <w:sz w:val="24"/>
          <w:szCs w:val="24"/>
        </w:rPr>
      </w:pPr>
      <w:r>
        <w:rPr>
          <w:rFonts w:ascii="Calibri" w:eastAsia="Calibri" w:hAnsi="Calibri" w:cs="Calibri"/>
          <w:sz w:val="24"/>
          <w:szCs w:val="24"/>
        </w:rPr>
        <w:t xml:space="preserve">IT Department provides mostly in-house development of programs, databases and the infrastructure. Significant </w:t>
      </w:r>
      <w:proofErr w:type="gramStart"/>
      <w:r>
        <w:rPr>
          <w:rFonts w:ascii="Calibri" w:eastAsia="Calibri" w:hAnsi="Calibri" w:cs="Calibri"/>
          <w:sz w:val="24"/>
          <w:szCs w:val="24"/>
        </w:rPr>
        <w:t>number of people are</w:t>
      </w:r>
      <w:proofErr w:type="gramEnd"/>
      <w:r>
        <w:rPr>
          <w:rFonts w:ascii="Calibri" w:eastAsia="Calibri" w:hAnsi="Calibri" w:cs="Calibri"/>
          <w:sz w:val="24"/>
          <w:szCs w:val="24"/>
        </w:rPr>
        <w:t xml:space="preserve"> contracted for temporary terms which indicates</w:t>
      </w:r>
      <w:r>
        <w:rPr>
          <w:rFonts w:ascii="Calibri" w:eastAsia="Calibri" w:hAnsi="Calibri" w:cs="Calibri"/>
          <w:spacing w:val="10"/>
          <w:sz w:val="24"/>
          <w:szCs w:val="24"/>
        </w:rPr>
        <w:t xml:space="preserve"> </w:t>
      </w:r>
      <w:r>
        <w:rPr>
          <w:rFonts w:ascii="Calibri" w:eastAsia="Calibri" w:hAnsi="Calibri" w:cs="Calibri"/>
          <w:sz w:val="24"/>
          <w:szCs w:val="24"/>
        </w:rPr>
        <w:t>high</w:t>
      </w:r>
      <w:r>
        <w:rPr>
          <w:rFonts w:ascii="Calibri" w:eastAsia="Calibri" w:hAnsi="Calibri" w:cs="Calibri"/>
          <w:spacing w:val="10"/>
          <w:sz w:val="24"/>
          <w:szCs w:val="24"/>
        </w:rPr>
        <w:t xml:space="preserve"> </w:t>
      </w:r>
      <w:r>
        <w:rPr>
          <w:rFonts w:ascii="Calibri" w:eastAsia="Calibri" w:hAnsi="Calibri" w:cs="Calibri"/>
          <w:sz w:val="24"/>
          <w:szCs w:val="24"/>
        </w:rPr>
        <w:t>level</w:t>
      </w:r>
      <w:r>
        <w:rPr>
          <w:rFonts w:ascii="Calibri" w:eastAsia="Calibri" w:hAnsi="Calibri" w:cs="Calibri"/>
          <w:spacing w:val="10"/>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r>
        <w:rPr>
          <w:rFonts w:ascii="Calibri" w:eastAsia="Calibri" w:hAnsi="Calibri" w:cs="Calibri"/>
          <w:sz w:val="24"/>
          <w:szCs w:val="24"/>
        </w:rPr>
        <w:t>flexibility</w:t>
      </w:r>
      <w:r>
        <w:rPr>
          <w:rFonts w:ascii="Calibri" w:eastAsia="Calibri" w:hAnsi="Calibri" w:cs="Calibri"/>
          <w:spacing w:val="10"/>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r>
        <w:rPr>
          <w:rFonts w:ascii="Calibri" w:eastAsia="Calibri" w:hAnsi="Calibri" w:cs="Calibri"/>
          <w:sz w:val="24"/>
          <w:szCs w:val="24"/>
        </w:rPr>
        <w:t>the</w:t>
      </w:r>
      <w:r>
        <w:rPr>
          <w:rFonts w:ascii="Calibri" w:eastAsia="Calibri" w:hAnsi="Calibri" w:cs="Calibri"/>
          <w:spacing w:val="10"/>
          <w:sz w:val="24"/>
          <w:szCs w:val="24"/>
        </w:rPr>
        <w:t xml:space="preserve"> </w:t>
      </w:r>
      <w:r>
        <w:rPr>
          <w:rFonts w:ascii="Calibri" w:eastAsia="Calibri" w:hAnsi="Calibri" w:cs="Calibri"/>
          <w:sz w:val="24"/>
          <w:szCs w:val="24"/>
        </w:rPr>
        <w:t>SSA</w:t>
      </w:r>
      <w:r>
        <w:rPr>
          <w:rFonts w:ascii="Calibri" w:eastAsia="Calibri" w:hAnsi="Calibri" w:cs="Calibri"/>
          <w:spacing w:val="10"/>
          <w:sz w:val="24"/>
          <w:szCs w:val="24"/>
        </w:rPr>
        <w:t xml:space="preserve"> </w:t>
      </w:r>
      <w:r>
        <w:rPr>
          <w:rFonts w:ascii="Calibri" w:eastAsia="Calibri" w:hAnsi="Calibri" w:cs="Calibri"/>
          <w:sz w:val="24"/>
          <w:szCs w:val="24"/>
        </w:rPr>
        <w:t>to</w:t>
      </w:r>
      <w:r>
        <w:rPr>
          <w:rFonts w:ascii="Calibri" w:eastAsia="Calibri" w:hAnsi="Calibri" w:cs="Calibri"/>
          <w:spacing w:val="10"/>
          <w:sz w:val="24"/>
          <w:szCs w:val="24"/>
        </w:rPr>
        <w:t xml:space="preserve"> </w:t>
      </w:r>
      <w:r>
        <w:rPr>
          <w:rFonts w:ascii="Calibri" w:eastAsia="Calibri" w:hAnsi="Calibri" w:cs="Calibri"/>
          <w:sz w:val="24"/>
          <w:szCs w:val="24"/>
        </w:rPr>
        <w:t>keep</w:t>
      </w:r>
      <w:r>
        <w:rPr>
          <w:rFonts w:ascii="Calibri" w:eastAsia="Calibri" w:hAnsi="Calibri" w:cs="Calibri"/>
          <w:spacing w:val="10"/>
          <w:sz w:val="24"/>
          <w:szCs w:val="24"/>
        </w:rPr>
        <w:t xml:space="preserve"> </w:t>
      </w:r>
      <w:r>
        <w:rPr>
          <w:rFonts w:ascii="Calibri" w:eastAsia="Calibri" w:hAnsi="Calibri" w:cs="Calibri"/>
          <w:sz w:val="24"/>
          <w:szCs w:val="24"/>
        </w:rPr>
        <w:t>the</w:t>
      </w:r>
      <w:r>
        <w:rPr>
          <w:rFonts w:ascii="Calibri" w:eastAsia="Calibri" w:hAnsi="Calibri" w:cs="Calibri"/>
          <w:spacing w:val="10"/>
          <w:sz w:val="24"/>
          <w:szCs w:val="24"/>
        </w:rPr>
        <w:t xml:space="preserve"> </w:t>
      </w:r>
      <w:r>
        <w:rPr>
          <w:rFonts w:ascii="Calibri" w:eastAsia="Calibri" w:hAnsi="Calibri" w:cs="Calibri"/>
          <w:sz w:val="24"/>
          <w:szCs w:val="24"/>
        </w:rPr>
        <w:t>staff</w:t>
      </w:r>
      <w:r>
        <w:rPr>
          <w:rFonts w:ascii="Calibri" w:eastAsia="Calibri" w:hAnsi="Calibri" w:cs="Calibri"/>
          <w:spacing w:val="10"/>
          <w:sz w:val="24"/>
          <w:szCs w:val="24"/>
        </w:rPr>
        <w:t xml:space="preserve"> </w:t>
      </w:r>
      <w:r>
        <w:rPr>
          <w:rFonts w:ascii="Calibri" w:eastAsia="Calibri" w:hAnsi="Calibri" w:cs="Calibri"/>
          <w:sz w:val="24"/>
          <w:szCs w:val="24"/>
        </w:rPr>
        <w:t>number</w:t>
      </w:r>
      <w:r>
        <w:rPr>
          <w:rFonts w:ascii="Calibri" w:eastAsia="Calibri" w:hAnsi="Calibri" w:cs="Calibri"/>
          <w:spacing w:val="10"/>
          <w:sz w:val="24"/>
          <w:szCs w:val="24"/>
        </w:rPr>
        <w:t xml:space="preserve"> </w:t>
      </w:r>
      <w:r>
        <w:rPr>
          <w:rFonts w:ascii="Calibri" w:eastAsia="Calibri" w:hAnsi="Calibri" w:cs="Calibri"/>
          <w:sz w:val="24"/>
          <w:szCs w:val="24"/>
        </w:rPr>
        <w:t>controlled</w:t>
      </w:r>
      <w:r>
        <w:rPr>
          <w:rFonts w:ascii="Calibri" w:eastAsia="Calibri" w:hAnsi="Calibri" w:cs="Calibri"/>
          <w:spacing w:val="10"/>
          <w:sz w:val="24"/>
          <w:szCs w:val="24"/>
        </w:rPr>
        <w:t xml:space="preserve"> </w:t>
      </w:r>
      <w:r>
        <w:rPr>
          <w:rFonts w:ascii="Calibri" w:eastAsia="Calibri" w:hAnsi="Calibri" w:cs="Calibri"/>
          <w:sz w:val="24"/>
          <w:szCs w:val="24"/>
        </w:rPr>
        <w:t>and</w:t>
      </w:r>
      <w:r>
        <w:rPr>
          <w:rFonts w:ascii="Calibri" w:eastAsia="Calibri" w:hAnsi="Calibri" w:cs="Calibri"/>
          <w:spacing w:val="10"/>
          <w:sz w:val="24"/>
          <w:szCs w:val="24"/>
        </w:rPr>
        <w:t xml:space="preserve"> </w:t>
      </w:r>
      <w:r>
        <w:rPr>
          <w:rFonts w:ascii="Calibri" w:eastAsia="Calibri" w:hAnsi="Calibri" w:cs="Calibri"/>
          <w:sz w:val="24"/>
          <w:szCs w:val="24"/>
        </w:rPr>
        <w:t>enables to</w:t>
      </w:r>
      <w:r>
        <w:rPr>
          <w:rFonts w:ascii="Calibri" w:eastAsia="Calibri" w:hAnsi="Calibri" w:cs="Calibri"/>
          <w:spacing w:val="8"/>
          <w:sz w:val="24"/>
          <w:szCs w:val="24"/>
        </w:rPr>
        <w:t xml:space="preserve"> </w:t>
      </w:r>
      <w:r>
        <w:rPr>
          <w:rFonts w:ascii="Calibri" w:eastAsia="Calibri" w:hAnsi="Calibri" w:cs="Calibri"/>
          <w:sz w:val="24"/>
          <w:szCs w:val="24"/>
        </w:rPr>
        <w:t>pay</w:t>
      </w:r>
      <w:r>
        <w:rPr>
          <w:rFonts w:ascii="Calibri" w:eastAsia="Calibri" w:hAnsi="Calibri" w:cs="Calibri"/>
          <w:spacing w:val="8"/>
          <w:sz w:val="24"/>
          <w:szCs w:val="24"/>
        </w:rPr>
        <w:t xml:space="preserve"> </w:t>
      </w:r>
      <w:r>
        <w:rPr>
          <w:rFonts w:ascii="Calibri" w:eastAsia="Calibri" w:hAnsi="Calibri" w:cs="Calibri"/>
          <w:sz w:val="24"/>
          <w:szCs w:val="24"/>
        </w:rPr>
        <w:t>higher</w:t>
      </w:r>
      <w:r>
        <w:rPr>
          <w:rFonts w:ascii="Calibri" w:eastAsia="Calibri" w:hAnsi="Calibri" w:cs="Calibri"/>
          <w:spacing w:val="8"/>
          <w:sz w:val="24"/>
          <w:szCs w:val="24"/>
        </w:rPr>
        <w:t xml:space="preserve"> </w:t>
      </w:r>
      <w:r>
        <w:rPr>
          <w:rFonts w:ascii="Calibri" w:eastAsia="Calibri" w:hAnsi="Calibri" w:cs="Calibri"/>
          <w:sz w:val="24"/>
          <w:szCs w:val="24"/>
        </w:rPr>
        <w:t>salary</w:t>
      </w:r>
      <w:r>
        <w:rPr>
          <w:rFonts w:ascii="Calibri" w:eastAsia="Calibri" w:hAnsi="Calibri" w:cs="Calibri"/>
          <w:spacing w:val="8"/>
          <w:sz w:val="24"/>
          <w:szCs w:val="24"/>
        </w:rPr>
        <w:t xml:space="preserve"> </w:t>
      </w:r>
      <w:r>
        <w:rPr>
          <w:rFonts w:ascii="Calibri" w:eastAsia="Calibri" w:hAnsi="Calibri" w:cs="Calibri"/>
          <w:sz w:val="24"/>
          <w:szCs w:val="24"/>
        </w:rPr>
        <w:t>that</w:t>
      </w:r>
      <w:r>
        <w:rPr>
          <w:rFonts w:ascii="Calibri" w:eastAsia="Calibri" w:hAnsi="Calibri" w:cs="Calibri"/>
          <w:spacing w:val="8"/>
          <w:sz w:val="24"/>
          <w:szCs w:val="24"/>
        </w:rPr>
        <w:t xml:space="preserve"> </w:t>
      </w:r>
      <w:r>
        <w:rPr>
          <w:rFonts w:ascii="Calibri" w:eastAsia="Calibri" w:hAnsi="Calibri" w:cs="Calibri"/>
          <w:sz w:val="24"/>
          <w:szCs w:val="24"/>
        </w:rPr>
        <w:t>would</w:t>
      </w:r>
      <w:r>
        <w:rPr>
          <w:rFonts w:ascii="Calibri" w:eastAsia="Calibri" w:hAnsi="Calibri" w:cs="Calibri"/>
          <w:spacing w:val="8"/>
          <w:sz w:val="24"/>
          <w:szCs w:val="24"/>
        </w:rPr>
        <w:t xml:space="preserve"> </w:t>
      </w:r>
      <w:r>
        <w:rPr>
          <w:rFonts w:ascii="Calibri" w:eastAsia="Calibri" w:hAnsi="Calibri" w:cs="Calibri"/>
          <w:sz w:val="24"/>
          <w:szCs w:val="24"/>
        </w:rPr>
        <w:t>not</w:t>
      </w:r>
      <w:r>
        <w:rPr>
          <w:rFonts w:ascii="Calibri" w:eastAsia="Calibri" w:hAnsi="Calibri" w:cs="Calibri"/>
          <w:spacing w:val="8"/>
          <w:sz w:val="24"/>
          <w:szCs w:val="24"/>
        </w:rPr>
        <w:t xml:space="preserve"> </w:t>
      </w:r>
      <w:r>
        <w:rPr>
          <w:rFonts w:ascii="Calibri" w:eastAsia="Calibri" w:hAnsi="Calibri" w:cs="Calibri"/>
          <w:sz w:val="24"/>
          <w:szCs w:val="24"/>
        </w:rPr>
        <w:t>be</w:t>
      </w:r>
      <w:r>
        <w:rPr>
          <w:rFonts w:ascii="Calibri" w:eastAsia="Calibri" w:hAnsi="Calibri" w:cs="Calibri"/>
          <w:spacing w:val="8"/>
          <w:sz w:val="24"/>
          <w:szCs w:val="24"/>
        </w:rPr>
        <w:t xml:space="preserve"> </w:t>
      </w:r>
      <w:r>
        <w:rPr>
          <w:rFonts w:ascii="Calibri" w:eastAsia="Calibri" w:hAnsi="Calibri" w:cs="Calibri"/>
          <w:sz w:val="24"/>
          <w:szCs w:val="24"/>
        </w:rPr>
        <w:t>possible</w:t>
      </w:r>
      <w:r>
        <w:rPr>
          <w:rFonts w:ascii="Calibri" w:eastAsia="Calibri" w:hAnsi="Calibri" w:cs="Calibri"/>
          <w:spacing w:val="8"/>
          <w:sz w:val="24"/>
          <w:szCs w:val="24"/>
        </w:rPr>
        <w:t xml:space="preserve"> </w:t>
      </w:r>
      <w:r>
        <w:rPr>
          <w:rFonts w:ascii="Calibri" w:eastAsia="Calibri" w:hAnsi="Calibri" w:cs="Calibri"/>
          <w:sz w:val="24"/>
          <w:szCs w:val="24"/>
        </w:rPr>
        <w:t>under</w:t>
      </w:r>
      <w:r>
        <w:rPr>
          <w:rFonts w:ascii="Calibri" w:eastAsia="Calibri" w:hAnsi="Calibri" w:cs="Calibri"/>
          <w:spacing w:val="8"/>
          <w:sz w:val="24"/>
          <w:szCs w:val="24"/>
        </w:rPr>
        <w:t xml:space="preserve"> </w:t>
      </w:r>
      <w:r>
        <w:rPr>
          <w:rFonts w:ascii="Calibri" w:eastAsia="Calibri" w:hAnsi="Calibri" w:cs="Calibri"/>
          <w:sz w:val="24"/>
          <w:szCs w:val="24"/>
        </w:rPr>
        <w:t>the</w:t>
      </w:r>
      <w:r>
        <w:rPr>
          <w:rFonts w:ascii="Calibri" w:eastAsia="Calibri" w:hAnsi="Calibri" w:cs="Calibri"/>
          <w:spacing w:val="8"/>
          <w:sz w:val="24"/>
          <w:szCs w:val="24"/>
        </w:rPr>
        <w:t xml:space="preserve"> </w:t>
      </w:r>
      <w:r>
        <w:rPr>
          <w:rFonts w:ascii="Calibri" w:eastAsia="Calibri" w:hAnsi="Calibri" w:cs="Calibri"/>
          <w:sz w:val="24"/>
          <w:szCs w:val="24"/>
        </w:rPr>
        <w:t>public</w:t>
      </w:r>
      <w:r>
        <w:rPr>
          <w:rFonts w:ascii="Calibri" w:eastAsia="Calibri" w:hAnsi="Calibri" w:cs="Calibri"/>
          <w:spacing w:val="8"/>
          <w:sz w:val="24"/>
          <w:szCs w:val="24"/>
        </w:rPr>
        <w:t xml:space="preserve"> </w:t>
      </w:r>
      <w:r>
        <w:rPr>
          <w:rFonts w:ascii="Calibri" w:eastAsia="Calibri" w:hAnsi="Calibri" w:cs="Calibri"/>
          <w:sz w:val="24"/>
          <w:szCs w:val="24"/>
        </w:rPr>
        <w:t>service</w:t>
      </w:r>
      <w:r>
        <w:rPr>
          <w:rFonts w:ascii="Calibri" w:eastAsia="Calibri" w:hAnsi="Calibri" w:cs="Calibri"/>
          <w:spacing w:val="8"/>
          <w:sz w:val="24"/>
          <w:szCs w:val="24"/>
        </w:rPr>
        <w:t xml:space="preserve"> </w:t>
      </w:r>
      <w:r>
        <w:rPr>
          <w:rFonts w:ascii="Calibri" w:eastAsia="Calibri" w:hAnsi="Calibri" w:cs="Calibri"/>
          <w:sz w:val="24"/>
          <w:szCs w:val="24"/>
        </w:rPr>
        <w:t>regulation.</w:t>
      </w:r>
      <w:r>
        <w:rPr>
          <w:rFonts w:ascii="Calibri" w:eastAsia="Calibri" w:hAnsi="Calibri" w:cs="Calibri"/>
          <w:spacing w:val="8"/>
          <w:sz w:val="24"/>
          <w:szCs w:val="24"/>
        </w:rPr>
        <w:t xml:space="preserve"> </w:t>
      </w:r>
      <w:r>
        <w:rPr>
          <w:rFonts w:ascii="Calibri" w:eastAsia="Calibri" w:hAnsi="Calibri" w:cs="Calibri"/>
          <w:sz w:val="24"/>
          <w:szCs w:val="24"/>
        </w:rPr>
        <w:t>Units</w:t>
      </w:r>
      <w:r>
        <w:rPr>
          <w:rFonts w:ascii="Calibri" w:eastAsia="Calibri" w:hAnsi="Calibri" w:cs="Calibri"/>
          <w:spacing w:val="8"/>
          <w:sz w:val="24"/>
          <w:szCs w:val="24"/>
        </w:rPr>
        <w:t xml:space="preserve"> </w:t>
      </w:r>
      <w:r>
        <w:rPr>
          <w:rFonts w:ascii="Calibri" w:eastAsia="Calibri" w:hAnsi="Calibri" w:cs="Calibri"/>
          <w:sz w:val="24"/>
          <w:szCs w:val="24"/>
        </w:rPr>
        <w:t>of Programming and Technical support are traditionally separate</w:t>
      </w:r>
      <w:r>
        <w:rPr>
          <w:rFonts w:ascii="Calibri" w:eastAsia="Calibri" w:hAnsi="Calibri" w:cs="Calibri"/>
          <w:spacing w:val="-2"/>
          <w:sz w:val="24"/>
          <w:szCs w:val="24"/>
        </w:rPr>
        <w:t>d</w:t>
      </w:r>
      <w:r>
        <w:rPr>
          <w:rFonts w:ascii="Calibri" w:eastAsia="Calibri" w:hAnsi="Calibri" w:cs="Calibri"/>
          <w:spacing w:val="3"/>
          <w:w w:val="99"/>
          <w:position w:val="11"/>
          <w:sz w:val="16"/>
          <w:szCs w:val="16"/>
        </w:rPr>
        <w:t>2</w:t>
      </w:r>
      <w:r>
        <w:rPr>
          <w:rFonts w:ascii="Calibri" w:eastAsia="Calibri" w:hAnsi="Calibri" w:cs="Calibri"/>
          <w:sz w:val="24"/>
          <w:szCs w:val="24"/>
        </w:rPr>
        <w:t xml:space="preserve">. </w:t>
      </w:r>
    </w:p>
    <w:p w:rsidR="005D7A03" w:rsidRDefault="00F811B3">
      <w:pPr>
        <w:tabs>
          <w:tab w:val="left" w:pos="460"/>
        </w:tabs>
        <w:spacing w:before="11"/>
        <w:ind w:left="460" w:right="122" w:hanging="360"/>
        <w:jc w:val="both"/>
        <w:rPr>
          <w:rFonts w:ascii="Calibri" w:eastAsia="Calibri" w:hAnsi="Calibri" w:cs="Calibri"/>
          <w:sz w:val="24"/>
          <w:szCs w:val="24"/>
        </w:rPr>
      </w:pPr>
      <w:r>
        <w:rPr>
          <w:w w:val="131"/>
          <w:sz w:val="24"/>
          <w:szCs w:val="24"/>
        </w:rPr>
        <w:t>•</w:t>
      </w:r>
      <w:r>
        <w:rPr>
          <w:sz w:val="24"/>
          <w:szCs w:val="24"/>
        </w:rPr>
        <w:tab/>
      </w:r>
      <w:r>
        <w:rPr>
          <w:rFonts w:ascii="Calibri" w:eastAsia="Calibri" w:hAnsi="Calibri" w:cs="Calibri"/>
          <w:sz w:val="24"/>
          <w:szCs w:val="24"/>
        </w:rPr>
        <w:t>Unit</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Testing</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Business</w:t>
      </w:r>
      <w:r>
        <w:rPr>
          <w:rFonts w:ascii="Calibri" w:eastAsia="Calibri" w:hAnsi="Calibri" w:cs="Calibri"/>
          <w:spacing w:val="-5"/>
          <w:sz w:val="24"/>
          <w:szCs w:val="24"/>
        </w:rPr>
        <w:t xml:space="preserve"> </w:t>
      </w:r>
      <w:r>
        <w:rPr>
          <w:rFonts w:ascii="Calibri" w:eastAsia="Calibri" w:hAnsi="Calibri" w:cs="Calibri"/>
          <w:sz w:val="24"/>
          <w:szCs w:val="24"/>
        </w:rPr>
        <w:t>Processes</w:t>
      </w:r>
      <w:r>
        <w:rPr>
          <w:rFonts w:ascii="Calibri" w:eastAsia="Calibri" w:hAnsi="Calibri" w:cs="Calibri"/>
          <w:spacing w:val="-5"/>
          <w:sz w:val="24"/>
          <w:szCs w:val="24"/>
        </w:rPr>
        <w:t xml:space="preserve"> </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it</w:t>
      </w:r>
      <w:r>
        <w:rPr>
          <w:rFonts w:ascii="Calibri" w:eastAsia="Calibri" w:hAnsi="Calibri" w:cs="Calibri"/>
          <w:spacing w:val="-5"/>
          <w:sz w:val="24"/>
          <w:szCs w:val="24"/>
        </w:rPr>
        <w:t xml:space="preserve"> </w:t>
      </w:r>
      <w:r>
        <w:rPr>
          <w:rFonts w:ascii="Calibri" w:eastAsia="Calibri" w:hAnsi="Calibri" w:cs="Calibri"/>
          <w:sz w:val="24"/>
          <w:szCs w:val="24"/>
        </w:rPr>
        <w:t>is</w:t>
      </w:r>
      <w:r>
        <w:rPr>
          <w:rFonts w:ascii="Calibri" w:eastAsia="Calibri" w:hAnsi="Calibri" w:cs="Calibri"/>
          <w:spacing w:val="-5"/>
          <w:sz w:val="24"/>
          <w:szCs w:val="24"/>
        </w:rPr>
        <w:t xml:space="preserve"> </w:t>
      </w:r>
      <w:r>
        <w:rPr>
          <w:rFonts w:ascii="Calibri" w:eastAsia="Calibri" w:hAnsi="Calibri" w:cs="Calibri"/>
          <w:sz w:val="24"/>
          <w:szCs w:val="24"/>
        </w:rPr>
        <w:t>challenging</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imagine</w:t>
      </w:r>
      <w:r>
        <w:rPr>
          <w:rFonts w:ascii="Calibri" w:eastAsia="Calibri" w:hAnsi="Calibri" w:cs="Calibri"/>
          <w:spacing w:val="-5"/>
          <w:sz w:val="24"/>
          <w:szCs w:val="24"/>
        </w:rPr>
        <w:t xml:space="preserve"> </w:t>
      </w:r>
      <w:r>
        <w:rPr>
          <w:rFonts w:ascii="Calibri" w:eastAsia="Calibri" w:hAnsi="Calibri" w:cs="Calibri"/>
          <w:sz w:val="24"/>
          <w:szCs w:val="24"/>
        </w:rPr>
        <w:t>that</w:t>
      </w:r>
      <w:r>
        <w:rPr>
          <w:rFonts w:ascii="Calibri" w:eastAsia="Calibri" w:hAnsi="Calibri" w:cs="Calibri"/>
          <w:spacing w:val="-5"/>
          <w:sz w:val="24"/>
          <w:szCs w:val="24"/>
        </w:rPr>
        <w:t xml:space="preserve"> </w:t>
      </w:r>
      <w:r>
        <w:rPr>
          <w:rFonts w:ascii="Calibri" w:eastAsia="Calibri" w:hAnsi="Calibri" w:cs="Calibri"/>
          <w:sz w:val="24"/>
          <w:szCs w:val="24"/>
        </w:rPr>
        <w:t>given</w:t>
      </w:r>
      <w:r>
        <w:rPr>
          <w:rFonts w:ascii="Calibri" w:eastAsia="Calibri" w:hAnsi="Calibri" w:cs="Calibri"/>
          <w:spacing w:val="-5"/>
          <w:sz w:val="24"/>
          <w:szCs w:val="24"/>
        </w:rPr>
        <w:t xml:space="preserve"> </w:t>
      </w:r>
      <w:r>
        <w:rPr>
          <w:rFonts w:ascii="Calibri" w:eastAsia="Calibri" w:hAnsi="Calibri" w:cs="Calibri"/>
          <w:sz w:val="24"/>
          <w:szCs w:val="24"/>
        </w:rPr>
        <w:t>unit</w:t>
      </w:r>
      <w:r>
        <w:rPr>
          <w:rFonts w:ascii="Calibri" w:eastAsia="Calibri" w:hAnsi="Calibri" w:cs="Calibri"/>
          <w:spacing w:val="-5"/>
          <w:sz w:val="24"/>
          <w:szCs w:val="24"/>
        </w:rPr>
        <w:t xml:space="preserve"> </w:t>
      </w:r>
      <w:r>
        <w:rPr>
          <w:rFonts w:ascii="Calibri" w:eastAsia="Calibri" w:hAnsi="Calibri" w:cs="Calibri"/>
          <w:sz w:val="24"/>
          <w:szCs w:val="24"/>
        </w:rPr>
        <w:t>can</w:t>
      </w:r>
      <w:r>
        <w:rPr>
          <w:rFonts w:ascii="Calibri" w:eastAsia="Calibri" w:hAnsi="Calibri" w:cs="Calibri"/>
          <w:spacing w:val="-5"/>
          <w:sz w:val="24"/>
          <w:szCs w:val="24"/>
        </w:rPr>
        <w:t xml:space="preserve"> </w:t>
      </w:r>
      <w:r>
        <w:rPr>
          <w:rFonts w:ascii="Calibri" w:eastAsia="Calibri" w:hAnsi="Calibri" w:cs="Calibri"/>
          <w:sz w:val="24"/>
          <w:szCs w:val="24"/>
        </w:rPr>
        <w:t>be efficiently</w:t>
      </w:r>
      <w:r>
        <w:rPr>
          <w:rFonts w:ascii="Calibri" w:eastAsia="Calibri" w:hAnsi="Calibri" w:cs="Calibri"/>
          <w:spacing w:val="1"/>
          <w:sz w:val="24"/>
          <w:szCs w:val="24"/>
        </w:rPr>
        <w:t xml:space="preserve"> </w:t>
      </w:r>
      <w:r>
        <w:rPr>
          <w:rFonts w:ascii="Calibri" w:eastAsia="Calibri" w:hAnsi="Calibri" w:cs="Calibri"/>
          <w:sz w:val="24"/>
          <w:szCs w:val="24"/>
        </w:rPr>
        <w:t>occupied</w:t>
      </w:r>
      <w:r>
        <w:rPr>
          <w:rFonts w:ascii="Calibri" w:eastAsia="Calibri" w:hAnsi="Calibri" w:cs="Calibri"/>
          <w:spacing w:val="1"/>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time.</w:t>
      </w:r>
      <w:r>
        <w:rPr>
          <w:rFonts w:ascii="Calibri" w:eastAsia="Calibri" w:hAnsi="Calibri" w:cs="Calibri"/>
          <w:spacing w:val="1"/>
          <w:sz w:val="24"/>
          <w:szCs w:val="24"/>
        </w:rPr>
        <w:t xml:space="preserve"> </w:t>
      </w:r>
      <w:r>
        <w:rPr>
          <w:rFonts w:ascii="Calibri" w:eastAsia="Calibri" w:hAnsi="Calibri" w:cs="Calibri"/>
          <w:sz w:val="24"/>
          <w:szCs w:val="24"/>
        </w:rPr>
        <w:t>Potentially</w:t>
      </w:r>
      <w:r>
        <w:rPr>
          <w:rFonts w:ascii="Calibri" w:eastAsia="Calibri" w:hAnsi="Calibri" w:cs="Calibri"/>
          <w:spacing w:val="1"/>
          <w:sz w:val="24"/>
          <w:szCs w:val="24"/>
        </w:rPr>
        <w:t xml:space="preserve"> </w:t>
      </w:r>
      <w:r>
        <w:rPr>
          <w:rFonts w:ascii="Calibri" w:eastAsia="Calibri" w:hAnsi="Calibri" w:cs="Calibri"/>
          <w:sz w:val="24"/>
          <w:szCs w:val="24"/>
        </w:rPr>
        <w:t>it</w:t>
      </w:r>
      <w:r>
        <w:rPr>
          <w:rFonts w:ascii="Calibri" w:eastAsia="Calibri" w:hAnsi="Calibri" w:cs="Calibri"/>
          <w:spacing w:val="1"/>
          <w:sz w:val="24"/>
          <w:szCs w:val="24"/>
        </w:rPr>
        <w:t xml:space="preserve"> </w:t>
      </w:r>
      <w:r>
        <w:rPr>
          <w:rFonts w:ascii="Calibri" w:eastAsia="Calibri" w:hAnsi="Calibri" w:cs="Calibri"/>
          <w:sz w:val="24"/>
          <w:szCs w:val="24"/>
        </w:rPr>
        <w:t>also hinders</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responsibility</w:t>
      </w:r>
      <w:r>
        <w:rPr>
          <w:rFonts w:ascii="Calibri" w:eastAsia="Calibri" w:hAnsi="Calibri" w:cs="Calibri"/>
          <w:spacing w:val="1"/>
          <w:sz w:val="24"/>
          <w:szCs w:val="24"/>
        </w:rPr>
        <w:t xml:space="preserve"> </w:t>
      </w:r>
      <w:r>
        <w:rPr>
          <w:rFonts w:ascii="Calibri" w:eastAsia="Calibri" w:hAnsi="Calibri" w:cs="Calibri"/>
          <w:sz w:val="24"/>
          <w:szCs w:val="24"/>
        </w:rPr>
        <w:t>of programmers to take care of program development till successful closure of projects, includin</w:t>
      </w:r>
      <w:r>
        <w:rPr>
          <w:rFonts w:ascii="Calibri" w:eastAsia="Calibri" w:hAnsi="Calibri" w:cs="Calibri"/>
          <w:spacing w:val="-1"/>
          <w:sz w:val="24"/>
          <w:szCs w:val="24"/>
        </w:rPr>
        <w:t>g</w:t>
      </w:r>
      <w:r>
        <w:rPr>
          <w:rFonts w:ascii="Calibri" w:eastAsia="Calibri" w:hAnsi="Calibri" w:cs="Calibri"/>
          <w:sz w:val="24"/>
          <w:szCs w:val="24"/>
        </w:rPr>
        <w:t xml:space="preserve"> piloting and testing and providing full support till the full launch of the project. Testing</w:t>
      </w:r>
      <w:r>
        <w:rPr>
          <w:rFonts w:ascii="Calibri" w:eastAsia="Calibri" w:hAnsi="Calibri" w:cs="Calibri"/>
          <w:spacing w:val="41"/>
          <w:sz w:val="24"/>
          <w:szCs w:val="24"/>
        </w:rPr>
        <w:t xml:space="preserve"> </w:t>
      </w:r>
      <w:r>
        <w:rPr>
          <w:rFonts w:ascii="Calibri" w:eastAsia="Calibri" w:hAnsi="Calibri" w:cs="Calibri"/>
          <w:sz w:val="24"/>
          <w:szCs w:val="24"/>
        </w:rPr>
        <w:t>provides</w:t>
      </w:r>
      <w:r>
        <w:rPr>
          <w:rFonts w:ascii="Calibri" w:eastAsia="Calibri" w:hAnsi="Calibri" w:cs="Calibri"/>
          <w:spacing w:val="41"/>
          <w:sz w:val="24"/>
          <w:szCs w:val="24"/>
        </w:rPr>
        <w:t xml:space="preserve"> </w:t>
      </w:r>
      <w:r>
        <w:rPr>
          <w:rFonts w:ascii="Calibri" w:eastAsia="Calibri" w:hAnsi="Calibri" w:cs="Calibri"/>
          <w:sz w:val="24"/>
          <w:szCs w:val="24"/>
        </w:rPr>
        <w:t>often</w:t>
      </w:r>
      <w:r>
        <w:rPr>
          <w:rFonts w:ascii="Calibri" w:eastAsia="Calibri" w:hAnsi="Calibri" w:cs="Calibri"/>
          <w:spacing w:val="41"/>
          <w:sz w:val="24"/>
          <w:szCs w:val="24"/>
        </w:rPr>
        <w:t xml:space="preserve"> </w:t>
      </w:r>
      <w:r>
        <w:rPr>
          <w:rFonts w:ascii="Calibri" w:eastAsia="Calibri" w:hAnsi="Calibri" w:cs="Calibri"/>
          <w:sz w:val="24"/>
          <w:szCs w:val="24"/>
        </w:rPr>
        <w:t>useful</w:t>
      </w:r>
      <w:r>
        <w:rPr>
          <w:rFonts w:ascii="Calibri" w:eastAsia="Calibri" w:hAnsi="Calibri" w:cs="Calibri"/>
          <w:spacing w:val="41"/>
          <w:sz w:val="24"/>
          <w:szCs w:val="24"/>
        </w:rPr>
        <w:t xml:space="preserve"> </w:t>
      </w:r>
      <w:r>
        <w:rPr>
          <w:rFonts w:ascii="Calibri" w:eastAsia="Calibri" w:hAnsi="Calibri" w:cs="Calibri"/>
          <w:sz w:val="24"/>
          <w:szCs w:val="24"/>
        </w:rPr>
        <w:t>information</w:t>
      </w:r>
      <w:r>
        <w:rPr>
          <w:rFonts w:ascii="Calibri" w:eastAsia="Calibri" w:hAnsi="Calibri" w:cs="Calibri"/>
          <w:spacing w:val="41"/>
          <w:sz w:val="24"/>
          <w:szCs w:val="24"/>
        </w:rPr>
        <w:t xml:space="preserve"> </w:t>
      </w:r>
      <w:r>
        <w:rPr>
          <w:rFonts w:ascii="Calibri" w:eastAsia="Calibri" w:hAnsi="Calibri" w:cs="Calibri"/>
          <w:sz w:val="24"/>
          <w:szCs w:val="24"/>
        </w:rPr>
        <w:t>and</w:t>
      </w:r>
      <w:r>
        <w:rPr>
          <w:rFonts w:ascii="Calibri" w:eastAsia="Calibri" w:hAnsi="Calibri" w:cs="Calibri"/>
          <w:spacing w:val="41"/>
          <w:sz w:val="24"/>
          <w:szCs w:val="24"/>
        </w:rPr>
        <w:t xml:space="preserve"> </w:t>
      </w:r>
      <w:r>
        <w:rPr>
          <w:rFonts w:ascii="Calibri" w:eastAsia="Calibri" w:hAnsi="Calibri" w:cs="Calibri"/>
          <w:sz w:val="24"/>
          <w:szCs w:val="24"/>
        </w:rPr>
        <w:t>empowers</w:t>
      </w:r>
      <w:r>
        <w:rPr>
          <w:rFonts w:ascii="Calibri" w:eastAsia="Calibri" w:hAnsi="Calibri" w:cs="Calibri"/>
          <w:spacing w:val="41"/>
          <w:sz w:val="24"/>
          <w:szCs w:val="24"/>
        </w:rPr>
        <w:t xml:space="preserve"> </w:t>
      </w:r>
      <w:r>
        <w:rPr>
          <w:rFonts w:ascii="Calibri" w:eastAsia="Calibri" w:hAnsi="Calibri" w:cs="Calibri"/>
          <w:sz w:val="24"/>
          <w:szCs w:val="24"/>
        </w:rPr>
        <w:t>programmers</w:t>
      </w:r>
      <w:r>
        <w:rPr>
          <w:rFonts w:ascii="Calibri" w:eastAsia="Calibri" w:hAnsi="Calibri" w:cs="Calibri"/>
          <w:spacing w:val="41"/>
          <w:sz w:val="24"/>
          <w:szCs w:val="24"/>
        </w:rPr>
        <w:t xml:space="preserve"> </w:t>
      </w:r>
      <w:r>
        <w:rPr>
          <w:rFonts w:ascii="Calibri" w:eastAsia="Calibri" w:hAnsi="Calibri" w:cs="Calibri"/>
          <w:sz w:val="24"/>
          <w:szCs w:val="24"/>
        </w:rPr>
        <w:t>with</w:t>
      </w:r>
      <w:r>
        <w:rPr>
          <w:rFonts w:ascii="Calibri" w:eastAsia="Calibri" w:hAnsi="Calibri" w:cs="Calibri"/>
          <w:spacing w:val="41"/>
          <w:sz w:val="24"/>
          <w:szCs w:val="24"/>
        </w:rPr>
        <w:t xml:space="preserve"> </w:t>
      </w:r>
      <w:r>
        <w:rPr>
          <w:rFonts w:ascii="Calibri" w:eastAsia="Calibri" w:hAnsi="Calibri" w:cs="Calibri"/>
          <w:sz w:val="24"/>
          <w:szCs w:val="24"/>
        </w:rPr>
        <w:t xml:space="preserve">valuable hands-on competencies.  </w:t>
      </w:r>
    </w:p>
    <w:p w:rsidR="005D7A03" w:rsidRDefault="00F811B3">
      <w:pPr>
        <w:tabs>
          <w:tab w:val="left" w:pos="460"/>
        </w:tabs>
        <w:spacing w:before="8"/>
        <w:ind w:left="460" w:right="122" w:hanging="360"/>
        <w:jc w:val="both"/>
        <w:rPr>
          <w:rFonts w:ascii="Calibri" w:eastAsia="Calibri" w:hAnsi="Calibri" w:cs="Calibri"/>
          <w:sz w:val="24"/>
          <w:szCs w:val="24"/>
        </w:rPr>
      </w:pPr>
      <w:r>
        <w:rPr>
          <w:w w:val="131"/>
          <w:sz w:val="24"/>
          <w:szCs w:val="24"/>
        </w:rPr>
        <w:t>•</w:t>
      </w:r>
      <w:r>
        <w:rPr>
          <w:sz w:val="24"/>
          <w:szCs w:val="24"/>
        </w:rPr>
        <w:tab/>
      </w:r>
      <w:r>
        <w:rPr>
          <w:rFonts w:ascii="Calibri" w:eastAsia="Calibri" w:hAnsi="Calibri" w:cs="Calibri"/>
          <w:sz w:val="24"/>
          <w:szCs w:val="24"/>
        </w:rPr>
        <w:t>Unit</w:t>
      </w:r>
      <w:r>
        <w:rPr>
          <w:rFonts w:ascii="Calibri" w:eastAsia="Calibri" w:hAnsi="Calibri" w:cs="Calibri"/>
          <w:spacing w:val="21"/>
          <w:sz w:val="24"/>
          <w:szCs w:val="24"/>
        </w:rPr>
        <w:t xml:space="preserve"> </w:t>
      </w:r>
      <w:r>
        <w:rPr>
          <w:rFonts w:ascii="Calibri" w:eastAsia="Calibri" w:hAnsi="Calibri" w:cs="Calibri"/>
          <w:sz w:val="24"/>
          <w:szCs w:val="24"/>
        </w:rPr>
        <w:t>of</w:t>
      </w:r>
      <w:r>
        <w:rPr>
          <w:rFonts w:ascii="Calibri" w:eastAsia="Calibri" w:hAnsi="Calibri" w:cs="Calibri"/>
          <w:spacing w:val="21"/>
          <w:sz w:val="24"/>
          <w:szCs w:val="24"/>
        </w:rPr>
        <w:t xml:space="preserve"> </w:t>
      </w:r>
      <w:r>
        <w:rPr>
          <w:rFonts w:ascii="Calibri" w:eastAsia="Calibri" w:hAnsi="Calibri" w:cs="Calibri"/>
          <w:sz w:val="24"/>
          <w:szCs w:val="24"/>
        </w:rPr>
        <w:t>Statistical</w:t>
      </w:r>
      <w:r>
        <w:rPr>
          <w:rFonts w:ascii="Calibri" w:eastAsia="Calibri" w:hAnsi="Calibri" w:cs="Calibri"/>
          <w:spacing w:val="21"/>
          <w:sz w:val="24"/>
          <w:szCs w:val="24"/>
        </w:rPr>
        <w:t xml:space="preserve"> </w:t>
      </w:r>
      <w:r>
        <w:rPr>
          <w:rFonts w:ascii="Calibri" w:eastAsia="Calibri" w:hAnsi="Calibri" w:cs="Calibri"/>
          <w:sz w:val="24"/>
          <w:szCs w:val="24"/>
        </w:rPr>
        <w:t>Analyses</w:t>
      </w:r>
      <w:r>
        <w:rPr>
          <w:rFonts w:ascii="Calibri" w:eastAsia="Calibri" w:hAnsi="Calibri" w:cs="Calibri"/>
          <w:spacing w:val="21"/>
          <w:sz w:val="24"/>
          <w:szCs w:val="24"/>
        </w:rPr>
        <w:t xml:space="preserve"> </w:t>
      </w:r>
      <w:r>
        <w:rPr>
          <w:rFonts w:ascii="Calibri" w:eastAsia="Calibri" w:hAnsi="Calibri" w:cs="Calibri"/>
          <w:sz w:val="24"/>
          <w:szCs w:val="24"/>
        </w:rPr>
        <w:t>–</w:t>
      </w:r>
      <w:r>
        <w:rPr>
          <w:rFonts w:ascii="Calibri" w:eastAsia="Calibri" w:hAnsi="Calibri" w:cs="Calibri"/>
          <w:spacing w:val="21"/>
          <w:sz w:val="24"/>
          <w:szCs w:val="24"/>
        </w:rPr>
        <w:t xml:space="preserve"> </w:t>
      </w:r>
      <w:r>
        <w:rPr>
          <w:rFonts w:ascii="Calibri" w:eastAsia="Calibri" w:hAnsi="Calibri" w:cs="Calibri"/>
          <w:sz w:val="24"/>
          <w:szCs w:val="24"/>
        </w:rPr>
        <w:t>there</w:t>
      </w:r>
      <w:r>
        <w:rPr>
          <w:rFonts w:ascii="Calibri" w:eastAsia="Calibri" w:hAnsi="Calibri" w:cs="Calibri"/>
          <w:spacing w:val="21"/>
          <w:sz w:val="24"/>
          <w:szCs w:val="24"/>
        </w:rPr>
        <w:t xml:space="preserve"> </w:t>
      </w:r>
      <w:r>
        <w:rPr>
          <w:rFonts w:ascii="Calibri" w:eastAsia="Calibri" w:hAnsi="Calibri" w:cs="Calibri"/>
          <w:sz w:val="24"/>
          <w:szCs w:val="24"/>
        </w:rPr>
        <w:t>is</w:t>
      </w:r>
      <w:r>
        <w:rPr>
          <w:rFonts w:ascii="Calibri" w:eastAsia="Calibri" w:hAnsi="Calibri" w:cs="Calibri"/>
          <w:spacing w:val="21"/>
          <w:sz w:val="24"/>
          <w:szCs w:val="24"/>
        </w:rPr>
        <w:t xml:space="preserve"> </w:t>
      </w:r>
      <w:r>
        <w:rPr>
          <w:rFonts w:ascii="Calibri" w:eastAsia="Calibri" w:hAnsi="Calibri" w:cs="Calibri"/>
          <w:sz w:val="24"/>
          <w:szCs w:val="24"/>
        </w:rPr>
        <w:t>always</w:t>
      </w:r>
      <w:r>
        <w:rPr>
          <w:rFonts w:ascii="Calibri" w:eastAsia="Calibri" w:hAnsi="Calibri" w:cs="Calibri"/>
          <w:spacing w:val="21"/>
          <w:sz w:val="24"/>
          <w:szCs w:val="24"/>
        </w:rPr>
        <w:t xml:space="preserve"> </w:t>
      </w:r>
      <w:r>
        <w:rPr>
          <w:rFonts w:ascii="Calibri" w:eastAsia="Calibri" w:hAnsi="Calibri" w:cs="Calibri"/>
          <w:sz w:val="24"/>
          <w:szCs w:val="24"/>
        </w:rPr>
        <w:t>a</w:t>
      </w:r>
      <w:r>
        <w:rPr>
          <w:rFonts w:ascii="Calibri" w:eastAsia="Calibri" w:hAnsi="Calibri" w:cs="Calibri"/>
          <w:spacing w:val="21"/>
          <w:sz w:val="24"/>
          <w:szCs w:val="24"/>
        </w:rPr>
        <w:t xml:space="preserve"> </w:t>
      </w:r>
      <w:r>
        <w:rPr>
          <w:rFonts w:ascii="Calibri" w:eastAsia="Calibri" w:hAnsi="Calibri" w:cs="Calibri"/>
          <w:sz w:val="24"/>
          <w:szCs w:val="24"/>
        </w:rPr>
        <w:t>challenge</w:t>
      </w:r>
      <w:r>
        <w:rPr>
          <w:rFonts w:ascii="Calibri" w:eastAsia="Calibri" w:hAnsi="Calibri" w:cs="Calibri"/>
          <w:spacing w:val="21"/>
          <w:sz w:val="24"/>
          <w:szCs w:val="24"/>
        </w:rPr>
        <w:t xml:space="preserve"> </w:t>
      </w:r>
      <w:r>
        <w:rPr>
          <w:rFonts w:ascii="Calibri" w:eastAsia="Calibri" w:hAnsi="Calibri" w:cs="Calibri"/>
          <w:sz w:val="24"/>
          <w:szCs w:val="24"/>
        </w:rPr>
        <w:t>if</w:t>
      </w:r>
      <w:r>
        <w:rPr>
          <w:rFonts w:ascii="Calibri" w:eastAsia="Calibri" w:hAnsi="Calibri" w:cs="Calibri"/>
          <w:spacing w:val="21"/>
          <w:sz w:val="24"/>
          <w:szCs w:val="24"/>
        </w:rPr>
        <w:t xml:space="preserve"> </w:t>
      </w:r>
      <w:r>
        <w:rPr>
          <w:rFonts w:ascii="Calibri" w:eastAsia="Calibri" w:hAnsi="Calibri" w:cs="Calibri"/>
          <w:sz w:val="24"/>
          <w:szCs w:val="24"/>
        </w:rPr>
        <w:t>keeping</w:t>
      </w:r>
      <w:r>
        <w:rPr>
          <w:rFonts w:ascii="Calibri" w:eastAsia="Calibri" w:hAnsi="Calibri" w:cs="Calibri"/>
          <w:spacing w:val="21"/>
          <w:sz w:val="24"/>
          <w:szCs w:val="24"/>
        </w:rPr>
        <w:t xml:space="preserve"> </w:t>
      </w:r>
      <w:r>
        <w:rPr>
          <w:rFonts w:ascii="Calibri" w:eastAsia="Calibri" w:hAnsi="Calibri" w:cs="Calibri"/>
          <w:sz w:val="24"/>
          <w:szCs w:val="24"/>
        </w:rPr>
        <w:t>analytics</w:t>
      </w:r>
      <w:r>
        <w:rPr>
          <w:rFonts w:ascii="Calibri" w:eastAsia="Calibri" w:hAnsi="Calibri" w:cs="Calibri"/>
          <w:spacing w:val="21"/>
          <w:sz w:val="24"/>
          <w:szCs w:val="24"/>
        </w:rPr>
        <w:t xml:space="preserve"> </w:t>
      </w:r>
      <w:r>
        <w:rPr>
          <w:rFonts w:ascii="Calibri" w:eastAsia="Calibri" w:hAnsi="Calibri" w:cs="Calibri"/>
          <w:sz w:val="24"/>
          <w:szCs w:val="24"/>
        </w:rPr>
        <w:t>separately from “business units”. Namely, it is difficult to build good understanding of essence of “business” and provide high quality analytics for the organization if positioned farther. Often these units can provide reasonable routine and standardized data collection but it comes very challenging to build relevant capacity to cover different analytical needs and aspects</w:t>
      </w:r>
      <w:r>
        <w:rPr>
          <w:rFonts w:ascii="Calibri" w:eastAsia="Calibri" w:hAnsi="Calibri" w:cs="Calibri"/>
          <w:spacing w:val="-13"/>
          <w:sz w:val="24"/>
          <w:szCs w:val="24"/>
        </w:rPr>
        <w:t xml:space="preserve"> </w:t>
      </w:r>
      <w:r>
        <w:rPr>
          <w:rFonts w:ascii="Calibri" w:eastAsia="Calibri" w:hAnsi="Calibri" w:cs="Calibri"/>
          <w:sz w:val="24"/>
          <w:szCs w:val="24"/>
        </w:rPr>
        <w:t>of</w:t>
      </w:r>
      <w:r>
        <w:rPr>
          <w:rFonts w:ascii="Calibri" w:eastAsia="Calibri" w:hAnsi="Calibri" w:cs="Calibri"/>
          <w:spacing w:val="-13"/>
          <w:sz w:val="24"/>
          <w:szCs w:val="24"/>
        </w:rPr>
        <w:t xml:space="preserve"> </w:t>
      </w:r>
      <w:r>
        <w:rPr>
          <w:rFonts w:ascii="Calibri" w:eastAsia="Calibri" w:hAnsi="Calibri" w:cs="Calibri"/>
          <w:sz w:val="24"/>
          <w:szCs w:val="24"/>
        </w:rPr>
        <w:t>core</w:t>
      </w:r>
      <w:r>
        <w:rPr>
          <w:rFonts w:ascii="Calibri" w:eastAsia="Calibri" w:hAnsi="Calibri" w:cs="Calibri"/>
          <w:spacing w:val="-13"/>
          <w:sz w:val="24"/>
          <w:szCs w:val="24"/>
        </w:rPr>
        <w:t xml:space="preserve"> </w:t>
      </w:r>
      <w:r>
        <w:rPr>
          <w:rFonts w:ascii="Calibri" w:eastAsia="Calibri" w:hAnsi="Calibri" w:cs="Calibri"/>
          <w:sz w:val="24"/>
          <w:szCs w:val="24"/>
        </w:rPr>
        <w:t>functions.</w:t>
      </w:r>
      <w:r>
        <w:rPr>
          <w:rFonts w:ascii="Calibri" w:eastAsia="Calibri" w:hAnsi="Calibri" w:cs="Calibri"/>
          <w:spacing w:val="-13"/>
          <w:sz w:val="24"/>
          <w:szCs w:val="24"/>
        </w:rPr>
        <w:t xml:space="preserve"> </w:t>
      </w:r>
      <w:r>
        <w:rPr>
          <w:rFonts w:ascii="Calibri" w:eastAsia="Calibri" w:hAnsi="Calibri" w:cs="Calibri"/>
          <w:sz w:val="24"/>
          <w:szCs w:val="24"/>
        </w:rPr>
        <w:t>Also,</w:t>
      </w:r>
      <w:r>
        <w:rPr>
          <w:rFonts w:ascii="Calibri" w:eastAsia="Calibri" w:hAnsi="Calibri" w:cs="Calibri"/>
          <w:spacing w:val="-13"/>
          <w:sz w:val="24"/>
          <w:szCs w:val="24"/>
        </w:rPr>
        <w:t xml:space="preserve"> </w:t>
      </w:r>
      <w:r>
        <w:rPr>
          <w:rFonts w:ascii="Calibri" w:eastAsia="Calibri" w:hAnsi="Calibri" w:cs="Calibri"/>
          <w:sz w:val="24"/>
          <w:szCs w:val="24"/>
        </w:rPr>
        <w:t>it</w:t>
      </w:r>
      <w:r>
        <w:rPr>
          <w:rFonts w:ascii="Calibri" w:eastAsia="Calibri" w:hAnsi="Calibri" w:cs="Calibri"/>
          <w:spacing w:val="-13"/>
          <w:sz w:val="24"/>
          <w:szCs w:val="24"/>
        </w:rPr>
        <w:t xml:space="preserve"> </w:t>
      </w:r>
      <w:r>
        <w:rPr>
          <w:rFonts w:ascii="Calibri" w:eastAsia="Calibri" w:hAnsi="Calibri" w:cs="Calibri"/>
          <w:sz w:val="24"/>
          <w:szCs w:val="24"/>
        </w:rPr>
        <w:t>becomes</w:t>
      </w:r>
      <w:r>
        <w:rPr>
          <w:rFonts w:ascii="Calibri" w:eastAsia="Calibri" w:hAnsi="Calibri" w:cs="Calibri"/>
          <w:spacing w:val="-13"/>
          <w:sz w:val="24"/>
          <w:szCs w:val="24"/>
        </w:rPr>
        <w:t xml:space="preserve"> </w:t>
      </w:r>
      <w:r>
        <w:rPr>
          <w:rFonts w:ascii="Calibri" w:eastAsia="Calibri" w:hAnsi="Calibri" w:cs="Calibri"/>
          <w:sz w:val="24"/>
          <w:szCs w:val="24"/>
        </w:rPr>
        <w:t>even</w:t>
      </w:r>
      <w:r>
        <w:rPr>
          <w:rFonts w:ascii="Calibri" w:eastAsia="Calibri" w:hAnsi="Calibri" w:cs="Calibri"/>
          <w:spacing w:val="-13"/>
          <w:sz w:val="24"/>
          <w:szCs w:val="24"/>
        </w:rPr>
        <w:t xml:space="preserve"> </w:t>
      </w:r>
      <w:r>
        <w:rPr>
          <w:rFonts w:ascii="Calibri" w:eastAsia="Calibri" w:hAnsi="Calibri" w:cs="Calibri"/>
          <w:sz w:val="24"/>
          <w:szCs w:val="24"/>
        </w:rPr>
        <w:t>more</w:t>
      </w:r>
      <w:r>
        <w:rPr>
          <w:rFonts w:ascii="Calibri" w:eastAsia="Calibri" w:hAnsi="Calibri" w:cs="Calibri"/>
          <w:spacing w:val="-13"/>
          <w:sz w:val="24"/>
          <w:szCs w:val="24"/>
        </w:rPr>
        <w:t xml:space="preserve"> </w:t>
      </w:r>
      <w:r>
        <w:rPr>
          <w:rFonts w:ascii="Calibri" w:eastAsia="Calibri" w:hAnsi="Calibri" w:cs="Calibri"/>
          <w:sz w:val="24"/>
          <w:szCs w:val="24"/>
        </w:rPr>
        <w:t>difficult</w:t>
      </w:r>
      <w:r>
        <w:rPr>
          <w:rFonts w:ascii="Calibri" w:eastAsia="Calibri" w:hAnsi="Calibri" w:cs="Calibri"/>
          <w:spacing w:val="-13"/>
          <w:sz w:val="24"/>
          <w:szCs w:val="24"/>
        </w:rPr>
        <w:t xml:space="preserve"> </w:t>
      </w:r>
      <w:r>
        <w:rPr>
          <w:rFonts w:ascii="Calibri" w:eastAsia="Calibri" w:hAnsi="Calibri" w:cs="Calibri"/>
          <w:sz w:val="24"/>
          <w:szCs w:val="24"/>
        </w:rPr>
        <w:t>if</w:t>
      </w:r>
      <w:r>
        <w:rPr>
          <w:rFonts w:ascii="Calibri" w:eastAsia="Calibri" w:hAnsi="Calibri" w:cs="Calibri"/>
          <w:spacing w:val="-13"/>
          <w:sz w:val="24"/>
          <w:szCs w:val="24"/>
        </w:rPr>
        <w:t xml:space="preserve"> </w:t>
      </w:r>
      <w:r>
        <w:rPr>
          <w:rFonts w:ascii="Calibri" w:eastAsia="Calibri" w:hAnsi="Calibri" w:cs="Calibri"/>
          <w:sz w:val="24"/>
          <w:szCs w:val="24"/>
        </w:rPr>
        <w:t>higher</w:t>
      </w:r>
      <w:r>
        <w:rPr>
          <w:rFonts w:ascii="Calibri" w:eastAsia="Calibri" w:hAnsi="Calibri" w:cs="Calibri"/>
          <w:spacing w:val="-13"/>
          <w:sz w:val="24"/>
          <w:szCs w:val="24"/>
        </w:rPr>
        <w:t xml:space="preserve"> </w:t>
      </w:r>
      <w:r>
        <w:rPr>
          <w:rFonts w:ascii="Calibri" w:eastAsia="Calibri" w:hAnsi="Calibri" w:cs="Calibri"/>
          <w:sz w:val="24"/>
          <w:szCs w:val="24"/>
        </w:rPr>
        <w:t>flexibility</w:t>
      </w:r>
      <w:r>
        <w:rPr>
          <w:rFonts w:ascii="Calibri" w:eastAsia="Calibri" w:hAnsi="Calibri" w:cs="Calibri"/>
          <w:spacing w:val="-13"/>
          <w:sz w:val="24"/>
          <w:szCs w:val="24"/>
        </w:rPr>
        <w:t xml:space="preserve"> </w:t>
      </w:r>
      <w:r>
        <w:rPr>
          <w:rFonts w:ascii="Calibri" w:eastAsia="Calibri" w:hAnsi="Calibri" w:cs="Calibri"/>
          <w:sz w:val="24"/>
          <w:szCs w:val="24"/>
        </w:rPr>
        <w:t>is</w:t>
      </w:r>
      <w:r>
        <w:rPr>
          <w:rFonts w:ascii="Calibri" w:eastAsia="Calibri" w:hAnsi="Calibri" w:cs="Calibri"/>
          <w:spacing w:val="-13"/>
          <w:sz w:val="24"/>
          <w:szCs w:val="24"/>
        </w:rPr>
        <w:t xml:space="preserve"> </w:t>
      </w:r>
      <w:r>
        <w:rPr>
          <w:rFonts w:ascii="Calibri" w:eastAsia="Calibri" w:hAnsi="Calibri" w:cs="Calibri"/>
          <w:sz w:val="24"/>
          <w:szCs w:val="24"/>
        </w:rPr>
        <w:t xml:space="preserve">needed and non-standardized analyses are requested.   </w:t>
      </w:r>
    </w:p>
    <w:p w:rsidR="005D7A03" w:rsidRDefault="00F811B3">
      <w:pPr>
        <w:spacing w:line="280" w:lineRule="exact"/>
        <w:ind w:left="100"/>
        <w:rPr>
          <w:rFonts w:ascii="Calibri" w:eastAsia="Calibri" w:hAnsi="Calibri" w:cs="Calibri"/>
          <w:sz w:val="24"/>
          <w:szCs w:val="24"/>
        </w:rPr>
      </w:pPr>
      <w:r>
        <w:rPr>
          <w:rFonts w:ascii="Calibri" w:eastAsia="Calibri" w:hAnsi="Calibri" w:cs="Calibri"/>
          <w:position w:val="1"/>
          <w:sz w:val="24"/>
          <w:szCs w:val="24"/>
        </w:rPr>
        <w:t xml:space="preserve"> </w:t>
      </w: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Pr>
          <w:rFonts w:ascii="Calibri" w:eastAsia="Calibri" w:hAnsi="Calibri" w:cs="Calibri"/>
          <w:sz w:val="24"/>
          <w:szCs w:val="24"/>
        </w:rPr>
      </w:pPr>
      <w:r>
        <w:rPr>
          <w:rFonts w:ascii="Calibri" w:eastAsia="Calibri" w:hAnsi="Calibri" w:cs="Calibri"/>
          <w:b/>
          <w:sz w:val="24"/>
          <w:szCs w:val="24"/>
        </w:rPr>
        <w:t xml:space="preserve">Recommendations: </w:t>
      </w:r>
      <w:r>
        <w:rPr>
          <w:rFonts w:ascii="Calibri" w:eastAsia="Calibri" w:hAnsi="Calibri" w:cs="Calibri"/>
          <w:sz w:val="24"/>
          <w:szCs w:val="24"/>
        </w:rPr>
        <w:t xml:space="preserve"> </w:t>
      </w:r>
    </w:p>
    <w:p w:rsidR="005D7A03" w:rsidRDefault="00F811B3">
      <w:pPr>
        <w:ind w:left="460" w:right="121" w:hanging="360"/>
        <w:jc w:val="both"/>
        <w:rPr>
          <w:rFonts w:ascii="Calibri" w:eastAsia="Calibri" w:hAnsi="Calibri" w:cs="Calibri"/>
          <w:sz w:val="24"/>
          <w:szCs w:val="24"/>
        </w:rPr>
      </w:pPr>
      <w:r>
        <w:rPr>
          <w:sz w:val="24"/>
          <w:szCs w:val="24"/>
        </w:rPr>
        <w:t xml:space="preserve">Ø  </w:t>
      </w:r>
      <w:r>
        <w:rPr>
          <w:spacing w:val="6"/>
          <w:sz w:val="24"/>
          <w:szCs w:val="24"/>
        </w:rPr>
        <w:t xml:space="preserve"> </w:t>
      </w:r>
      <w:r>
        <w:rPr>
          <w:rFonts w:ascii="Calibri" w:eastAsia="Calibri" w:hAnsi="Calibri" w:cs="Calibri"/>
          <w:sz w:val="24"/>
          <w:szCs w:val="24"/>
        </w:rPr>
        <w:t>Consid</w:t>
      </w:r>
      <w:r>
        <w:rPr>
          <w:rFonts w:ascii="Calibri" w:eastAsia="Calibri" w:hAnsi="Calibri" w:cs="Calibri"/>
          <w:spacing w:val="-1"/>
          <w:sz w:val="24"/>
          <w:szCs w:val="24"/>
        </w:rPr>
        <w:t>e</w:t>
      </w:r>
      <w:r>
        <w:rPr>
          <w:rFonts w:ascii="Calibri" w:eastAsia="Calibri" w:hAnsi="Calibri" w:cs="Calibri"/>
          <w:sz w:val="24"/>
          <w:szCs w:val="24"/>
        </w:rPr>
        <w:t>ring</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need</w:t>
      </w:r>
      <w:r>
        <w:rPr>
          <w:rFonts w:ascii="Calibri" w:eastAsia="Calibri" w:hAnsi="Calibri" w:cs="Calibri"/>
          <w:spacing w:val="-4"/>
          <w:sz w:val="24"/>
          <w:szCs w:val="24"/>
        </w:rPr>
        <w:t xml:space="preserve"> </w:t>
      </w:r>
      <w:r>
        <w:rPr>
          <w:rFonts w:ascii="Calibri" w:eastAsia="Calibri" w:hAnsi="Calibri" w:cs="Calibri"/>
          <w:sz w:val="24"/>
          <w:szCs w:val="24"/>
        </w:rPr>
        <w:t>for</w:t>
      </w:r>
      <w:r>
        <w:rPr>
          <w:rFonts w:ascii="Calibri" w:eastAsia="Calibri" w:hAnsi="Calibri" w:cs="Calibri"/>
          <w:spacing w:val="-3"/>
          <w:sz w:val="24"/>
          <w:szCs w:val="24"/>
        </w:rPr>
        <w:t xml:space="preserve"> </w:t>
      </w:r>
      <w:r>
        <w:rPr>
          <w:rFonts w:ascii="Calibri" w:eastAsia="Calibri" w:hAnsi="Calibri" w:cs="Calibri"/>
          <w:sz w:val="24"/>
          <w:szCs w:val="24"/>
        </w:rPr>
        <w:t>sustainable</w:t>
      </w:r>
      <w:r>
        <w:rPr>
          <w:rFonts w:ascii="Calibri" w:eastAsia="Calibri" w:hAnsi="Calibri" w:cs="Calibri"/>
          <w:spacing w:val="-3"/>
          <w:sz w:val="24"/>
          <w:szCs w:val="24"/>
        </w:rPr>
        <w:t xml:space="preserve"> </w:t>
      </w:r>
      <w:r>
        <w:rPr>
          <w:rFonts w:ascii="Calibri" w:eastAsia="Calibri" w:hAnsi="Calibri" w:cs="Calibri"/>
          <w:sz w:val="24"/>
          <w:szCs w:val="24"/>
        </w:rPr>
        <w:t>clarity</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regulator</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strategic</w:t>
      </w:r>
      <w:r>
        <w:rPr>
          <w:rFonts w:ascii="Calibri" w:eastAsia="Calibri" w:hAnsi="Calibri" w:cs="Calibri"/>
          <w:spacing w:val="-3"/>
          <w:sz w:val="24"/>
          <w:szCs w:val="24"/>
        </w:rPr>
        <w:t xml:space="preserve"> </w:t>
      </w:r>
      <w:r>
        <w:rPr>
          <w:rFonts w:ascii="Calibri" w:eastAsia="Calibri" w:hAnsi="Calibri" w:cs="Calibri"/>
          <w:sz w:val="24"/>
          <w:szCs w:val="24"/>
        </w:rPr>
        <w:t>purchaser</w:t>
      </w:r>
      <w:r>
        <w:rPr>
          <w:rFonts w:ascii="Calibri" w:eastAsia="Calibri" w:hAnsi="Calibri" w:cs="Calibri"/>
          <w:spacing w:val="-3"/>
          <w:sz w:val="24"/>
          <w:szCs w:val="24"/>
        </w:rPr>
        <w:t xml:space="preserve"> </w:t>
      </w:r>
      <w:r>
        <w:rPr>
          <w:rFonts w:ascii="Calibri" w:eastAsia="Calibri" w:hAnsi="Calibri" w:cs="Calibri"/>
          <w:sz w:val="24"/>
          <w:szCs w:val="24"/>
        </w:rPr>
        <w:t>roles of</w:t>
      </w:r>
      <w:r>
        <w:rPr>
          <w:rFonts w:ascii="Calibri" w:eastAsia="Calibri" w:hAnsi="Calibri" w:cs="Calibri"/>
          <w:spacing w:val="-13"/>
          <w:sz w:val="24"/>
          <w:szCs w:val="24"/>
        </w:rPr>
        <w:t xml:space="preserve"> </w:t>
      </w:r>
      <w:r>
        <w:rPr>
          <w:rFonts w:ascii="Calibri" w:eastAsia="Calibri" w:hAnsi="Calibri" w:cs="Calibri"/>
          <w:sz w:val="24"/>
          <w:szCs w:val="24"/>
        </w:rPr>
        <w:t>the</w:t>
      </w:r>
      <w:r>
        <w:rPr>
          <w:rFonts w:ascii="Calibri" w:eastAsia="Calibri" w:hAnsi="Calibri" w:cs="Calibri"/>
          <w:spacing w:val="-13"/>
          <w:sz w:val="24"/>
          <w:szCs w:val="24"/>
        </w:rPr>
        <w:t xml:space="preserve"> </w:t>
      </w:r>
      <w:r>
        <w:rPr>
          <w:rFonts w:ascii="Calibri" w:eastAsia="Calibri" w:hAnsi="Calibri" w:cs="Calibri"/>
          <w:sz w:val="24"/>
          <w:szCs w:val="24"/>
        </w:rPr>
        <w:t>MOLHSA</w:t>
      </w:r>
      <w:r>
        <w:rPr>
          <w:rFonts w:ascii="Calibri" w:eastAsia="Calibri" w:hAnsi="Calibri" w:cs="Calibri"/>
          <w:spacing w:val="-13"/>
          <w:sz w:val="24"/>
          <w:szCs w:val="24"/>
        </w:rPr>
        <w:t xml:space="preserve"> </w:t>
      </w:r>
      <w:r>
        <w:rPr>
          <w:rFonts w:ascii="Calibri" w:eastAsia="Calibri" w:hAnsi="Calibri" w:cs="Calibri"/>
          <w:sz w:val="24"/>
          <w:szCs w:val="24"/>
        </w:rPr>
        <w:t>and</w:t>
      </w:r>
      <w:r>
        <w:rPr>
          <w:rFonts w:ascii="Calibri" w:eastAsia="Calibri" w:hAnsi="Calibri" w:cs="Calibri"/>
          <w:spacing w:val="-13"/>
          <w:sz w:val="24"/>
          <w:szCs w:val="24"/>
        </w:rPr>
        <w:t xml:space="preserve"> </w:t>
      </w:r>
      <w:r>
        <w:rPr>
          <w:rFonts w:ascii="Calibri" w:eastAsia="Calibri" w:hAnsi="Calibri" w:cs="Calibri"/>
          <w:sz w:val="24"/>
          <w:szCs w:val="24"/>
        </w:rPr>
        <w:t>the</w:t>
      </w:r>
      <w:r>
        <w:rPr>
          <w:rFonts w:ascii="Calibri" w:eastAsia="Calibri" w:hAnsi="Calibri" w:cs="Calibri"/>
          <w:spacing w:val="-13"/>
          <w:sz w:val="24"/>
          <w:szCs w:val="24"/>
        </w:rPr>
        <w:t xml:space="preserve"> </w:t>
      </w:r>
      <w:r>
        <w:rPr>
          <w:rFonts w:ascii="Calibri" w:eastAsia="Calibri" w:hAnsi="Calibri" w:cs="Calibri"/>
          <w:sz w:val="24"/>
          <w:szCs w:val="24"/>
        </w:rPr>
        <w:t>SSA</w:t>
      </w:r>
      <w:r>
        <w:rPr>
          <w:rFonts w:ascii="Calibri" w:eastAsia="Calibri" w:hAnsi="Calibri" w:cs="Calibri"/>
          <w:spacing w:val="-13"/>
          <w:sz w:val="24"/>
          <w:szCs w:val="24"/>
        </w:rPr>
        <w:t xml:space="preserve"> </w:t>
      </w:r>
      <w:r>
        <w:rPr>
          <w:rFonts w:ascii="Calibri" w:eastAsia="Calibri" w:hAnsi="Calibri" w:cs="Calibri"/>
          <w:sz w:val="24"/>
          <w:szCs w:val="24"/>
        </w:rPr>
        <w:t>management,</w:t>
      </w:r>
      <w:r>
        <w:rPr>
          <w:rFonts w:ascii="Calibri" w:eastAsia="Calibri" w:hAnsi="Calibri" w:cs="Calibri"/>
          <w:spacing w:val="-13"/>
          <w:sz w:val="24"/>
          <w:szCs w:val="24"/>
        </w:rPr>
        <w:t xml:space="preserve"> </w:t>
      </w:r>
      <w:r>
        <w:rPr>
          <w:rFonts w:ascii="Calibri" w:eastAsia="Calibri" w:hAnsi="Calibri" w:cs="Calibri"/>
          <w:sz w:val="24"/>
          <w:szCs w:val="24"/>
        </w:rPr>
        <w:t>it</w:t>
      </w:r>
      <w:r>
        <w:rPr>
          <w:rFonts w:ascii="Calibri" w:eastAsia="Calibri" w:hAnsi="Calibri" w:cs="Calibri"/>
          <w:spacing w:val="-13"/>
          <w:sz w:val="24"/>
          <w:szCs w:val="24"/>
        </w:rPr>
        <w:t xml:space="preserve"> </w:t>
      </w:r>
      <w:r>
        <w:rPr>
          <w:rFonts w:ascii="Calibri" w:eastAsia="Calibri" w:hAnsi="Calibri" w:cs="Calibri"/>
          <w:sz w:val="24"/>
          <w:szCs w:val="24"/>
        </w:rPr>
        <w:t>would</w:t>
      </w:r>
      <w:r>
        <w:rPr>
          <w:rFonts w:ascii="Calibri" w:eastAsia="Calibri" w:hAnsi="Calibri" w:cs="Calibri"/>
          <w:spacing w:val="-13"/>
          <w:sz w:val="24"/>
          <w:szCs w:val="24"/>
        </w:rPr>
        <w:t xml:space="preserve"> </w:t>
      </w:r>
      <w:r>
        <w:rPr>
          <w:rFonts w:ascii="Calibri" w:eastAsia="Calibri" w:hAnsi="Calibri" w:cs="Calibri"/>
          <w:sz w:val="24"/>
          <w:szCs w:val="24"/>
        </w:rPr>
        <w:t>be</w:t>
      </w:r>
      <w:r>
        <w:rPr>
          <w:rFonts w:ascii="Calibri" w:eastAsia="Calibri" w:hAnsi="Calibri" w:cs="Calibri"/>
          <w:spacing w:val="-13"/>
          <w:sz w:val="24"/>
          <w:szCs w:val="24"/>
        </w:rPr>
        <w:t xml:space="preserve"> </w:t>
      </w:r>
      <w:r>
        <w:rPr>
          <w:rFonts w:ascii="Calibri" w:eastAsia="Calibri" w:hAnsi="Calibri" w:cs="Calibri"/>
          <w:sz w:val="24"/>
          <w:szCs w:val="24"/>
        </w:rPr>
        <w:t>recommended</w:t>
      </w:r>
      <w:r>
        <w:rPr>
          <w:rFonts w:ascii="Calibri" w:eastAsia="Calibri" w:hAnsi="Calibri" w:cs="Calibri"/>
          <w:spacing w:val="-13"/>
          <w:sz w:val="24"/>
          <w:szCs w:val="24"/>
        </w:rPr>
        <w:t xml:space="preserve"> </w:t>
      </w:r>
      <w:r>
        <w:rPr>
          <w:rFonts w:ascii="Calibri" w:eastAsia="Calibri" w:hAnsi="Calibri" w:cs="Calibri"/>
          <w:sz w:val="24"/>
          <w:szCs w:val="24"/>
        </w:rPr>
        <w:t>to</w:t>
      </w:r>
      <w:r>
        <w:rPr>
          <w:rFonts w:ascii="Calibri" w:eastAsia="Calibri" w:hAnsi="Calibri" w:cs="Calibri"/>
          <w:spacing w:val="-13"/>
          <w:sz w:val="24"/>
          <w:szCs w:val="24"/>
        </w:rPr>
        <w:t xml:space="preserve"> </w:t>
      </w:r>
      <w:r>
        <w:rPr>
          <w:rFonts w:ascii="Calibri" w:eastAsia="Calibri" w:hAnsi="Calibri" w:cs="Calibri"/>
          <w:sz w:val="24"/>
          <w:szCs w:val="24"/>
        </w:rPr>
        <w:t>separate</w:t>
      </w:r>
      <w:r>
        <w:rPr>
          <w:rFonts w:ascii="Calibri" w:eastAsia="Calibri" w:hAnsi="Calibri" w:cs="Calibri"/>
          <w:spacing w:val="-13"/>
          <w:sz w:val="24"/>
          <w:szCs w:val="24"/>
        </w:rPr>
        <w:t xml:space="preserve"> </w:t>
      </w:r>
      <w:r>
        <w:rPr>
          <w:rFonts w:ascii="Calibri" w:eastAsia="Calibri" w:hAnsi="Calibri" w:cs="Calibri"/>
          <w:sz w:val="24"/>
          <w:szCs w:val="24"/>
        </w:rPr>
        <w:t>the</w:t>
      </w:r>
      <w:r>
        <w:rPr>
          <w:rFonts w:ascii="Calibri" w:eastAsia="Calibri" w:hAnsi="Calibri" w:cs="Calibri"/>
          <w:spacing w:val="-13"/>
          <w:sz w:val="24"/>
          <w:szCs w:val="24"/>
        </w:rPr>
        <w:t xml:space="preserve"> </w:t>
      </w:r>
      <w:r>
        <w:rPr>
          <w:rFonts w:ascii="Calibri" w:eastAsia="Calibri" w:hAnsi="Calibri" w:cs="Calibri"/>
          <w:sz w:val="24"/>
          <w:szCs w:val="24"/>
        </w:rPr>
        <w:t>roles of</w:t>
      </w:r>
      <w:r>
        <w:rPr>
          <w:rFonts w:ascii="Calibri" w:eastAsia="Calibri" w:hAnsi="Calibri" w:cs="Calibri"/>
          <w:spacing w:val="-13"/>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Deputy</w:t>
      </w:r>
      <w:r>
        <w:rPr>
          <w:rFonts w:ascii="Calibri" w:eastAsia="Calibri" w:hAnsi="Calibri" w:cs="Calibri"/>
          <w:spacing w:val="-12"/>
          <w:sz w:val="24"/>
          <w:szCs w:val="24"/>
        </w:rPr>
        <w:t xml:space="preserve"> </w:t>
      </w:r>
      <w:r>
        <w:rPr>
          <w:rFonts w:ascii="Calibri" w:eastAsia="Calibri" w:hAnsi="Calibri" w:cs="Calibri"/>
          <w:sz w:val="24"/>
          <w:szCs w:val="24"/>
        </w:rPr>
        <w:t>Minister</w:t>
      </w:r>
      <w:r>
        <w:rPr>
          <w:rFonts w:ascii="Calibri" w:eastAsia="Calibri" w:hAnsi="Calibri" w:cs="Calibri"/>
          <w:spacing w:val="-12"/>
          <w:sz w:val="24"/>
          <w:szCs w:val="24"/>
        </w:rPr>
        <w:t xml:space="preserve"> </w:t>
      </w:r>
      <w:r>
        <w:rPr>
          <w:rFonts w:ascii="Calibri" w:eastAsia="Calibri" w:hAnsi="Calibri" w:cs="Calibri"/>
          <w:sz w:val="24"/>
          <w:szCs w:val="24"/>
        </w:rPr>
        <w:t>of</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MOLHSA</w:t>
      </w:r>
      <w:r>
        <w:rPr>
          <w:rFonts w:ascii="Calibri" w:eastAsia="Calibri" w:hAnsi="Calibri" w:cs="Calibri"/>
          <w:spacing w:val="-12"/>
          <w:sz w:val="24"/>
          <w:szCs w:val="24"/>
        </w:rPr>
        <w:t xml:space="preserve"> </w:t>
      </w:r>
      <w:r>
        <w:rPr>
          <w:rFonts w:ascii="Calibri" w:eastAsia="Calibri" w:hAnsi="Calibri" w:cs="Calibri"/>
          <w:sz w:val="24"/>
          <w:szCs w:val="24"/>
        </w:rPr>
        <w:t>and</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Director</w:t>
      </w:r>
      <w:r>
        <w:rPr>
          <w:rFonts w:ascii="Calibri" w:eastAsia="Calibri" w:hAnsi="Calibri" w:cs="Calibri"/>
          <w:spacing w:val="-12"/>
          <w:sz w:val="24"/>
          <w:szCs w:val="24"/>
        </w:rPr>
        <w:t xml:space="preserve"> </w:t>
      </w:r>
      <w:r>
        <w:rPr>
          <w:rFonts w:ascii="Calibri" w:eastAsia="Calibri" w:hAnsi="Calibri" w:cs="Calibri"/>
          <w:sz w:val="24"/>
          <w:szCs w:val="24"/>
        </w:rPr>
        <w:t>of</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SSA.</w:t>
      </w:r>
      <w:r>
        <w:rPr>
          <w:rFonts w:ascii="Calibri" w:eastAsia="Calibri" w:hAnsi="Calibri" w:cs="Calibri"/>
          <w:spacing w:val="-12"/>
          <w:sz w:val="24"/>
          <w:szCs w:val="24"/>
        </w:rPr>
        <w:t xml:space="preserve"> </w:t>
      </w:r>
      <w:r>
        <w:rPr>
          <w:rFonts w:ascii="Calibri" w:eastAsia="Calibri" w:hAnsi="Calibri" w:cs="Calibri"/>
          <w:sz w:val="24"/>
          <w:szCs w:val="24"/>
        </w:rPr>
        <w:t>It</w:t>
      </w:r>
      <w:r>
        <w:rPr>
          <w:rFonts w:ascii="Calibri" w:eastAsia="Calibri" w:hAnsi="Calibri" w:cs="Calibri"/>
          <w:spacing w:val="-12"/>
          <w:sz w:val="24"/>
          <w:szCs w:val="24"/>
        </w:rPr>
        <w:t xml:space="preserve"> </w:t>
      </w:r>
      <w:r>
        <w:rPr>
          <w:rFonts w:ascii="Calibri" w:eastAsia="Calibri" w:hAnsi="Calibri" w:cs="Calibri"/>
          <w:sz w:val="24"/>
          <w:szCs w:val="24"/>
        </w:rPr>
        <w:t>is</w:t>
      </w:r>
      <w:r>
        <w:rPr>
          <w:rFonts w:ascii="Calibri" w:eastAsia="Calibri" w:hAnsi="Calibri" w:cs="Calibri"/>
          <w:spacing w:val="-12"/>
          <w:sz w:val="24"/>
          <w:szCs w:val="24"/>
        </w:rPr>
        <w:t xml:space="preserve"> </w:t>
      </w:r>
      <w:r>
        <w:rPr>
          <w:rFonts w:ascii="Calibri" w:eastAsia="Calibri" w:hAnsi="Calibri" w:cs="Calibri"/>
          <w:sz w:val="24"/>
          <w:szCs w:val="24"/>
        </w:rPr>
        <w:t>also</w:t>
      </w:r>
      <w:r>
        <w:rPr>
          <w:rFonts w:ascii="Calibri" w:eastAsia="Calibri" w:hAnsi="Calibri" w:cs="Calibri"/>
          <w:spacing w:val="-12"/>
          <w:sz w:val="24"/>
          <w:szCs w:val="24"/>
        </w:rPr>
        <w:t xml:space="preserve"> </w:t>
      </w:r>
      <w:r>
        <w:rPr>
          <w:rFonts w:ascii="Calibri" w:eastAsia="Calibri" w:hAnsi="Calibri" w:cs="Calibri"/>
          <w:sz w:val="24"/>
          <w:szCs w:val="24"/>
        </w:rPr>
        <w:t>recommended to</w:t>
      </w:r>
      <w:r>
        <w:rPr>
          <w:rFonts w:ascii="Calibri" w:eastAsia="Calibri" w:hAnsi="Calibri" w:cs="Calibri"/>
          <w:spacing w:val="22"/>
          <w:sz w:val="24"/>
          <w:szCs w:val="24"/>
        </w:rPr>
        <w:t xml:space="preserve"> </w:t>
      </w:r>
      <w:r>
        <w:rPr>
          <w:rFonts w:ascii="Calibri" w:eastAsia="Calibri" w:hAnsi="Calibri" w:cs="Calibri"/>
          <w:sz w:val="24"/>
          <w:szCs w:val="24"/>
        </w:rPr>
        <w:t>add</w:t>
      </w:r>
      <w:r>
        <w:rPr>
          <w:rFonts w:ascii="Calibri" w:eastAsia="Calibri" w:hAnsi="Calibri" w:cs="Calibri"/>
          <w:spacing w:val="22"/>
          <w:sz w:val="24"/>
          <w:szCs w:val="24"/>
        </w:rPr>
        <w:t xml:space="preserve"> </w:t>
      </w:r>
      <w:r>
        <w:rPr>
          <w:rFonts w:ascii="Calibri" w:eastAsia="Calibri" w:hAnsi="Calibri" w:cs="Calibri"/>
          <w:sz w:val="24"/>
          <w:szCs w:val="24"/>
        </w:rPr>
        <w:t>more</w:t>
      </w:r>
      <w:r>
        <w:rPr>
          <w:rFonts w:ascii="Calibri" w:eastAsia="Calibri" w:hAnsi="Calibri" w:cs="Calibri"/>
          <w:spacing w:val="22"/>
          <w:sz w:val="24"/>
          <w:szCs w:val="24"/>
        </w:rPr>
        <w:t xml:space="preserve"> </w:t>
      </w:r>
      <w:r>
        <w:rPr>
          <w:rFonts w:ascii="Calibri" w:eastAsia="Calibri" w:hAnsi="Calibri" w:cs="Calibri"/>
          <w:sz w:val="24"/>
          <w:szCs w:val="24"/>
        </w:rPr>
        <w:t>capacity</w:t>
      </w:r>
      <w:r>
        <w:rPr>
          <w:rFonts w:ascii="Calibri" w:eastAsia="Calibri" w:hAnsi="Calibri" w:cs="Calibri"/>
          <w:spacing w:val="22"/>
          <w:sz w:val="24"/>
          <w:szCs w:val="24"/>
        </w:rPr>
        <w:t xml:space="preserve"> </w:t>
      </w:r>
      <w:r>
        <w:rPr>
          <w:rFonts w:ascii="Calibri" w:eastAsia="Calibri" w:hAnsi="Calibri" w:cs="Calibri"/>
          <w:sz w:val="24"/>
          <w:szCs w:val="24"/>
        </w:rPr>
        <w:t>to</w:t>
      </w:r>
      <w:r>
        <w:rPr>
          <w:rFonts w:ascii="Calibri" w:eastAsia="Calibri" w:hAnsi="Calibri" w:cs="Calibri"/>
          <w:spacing w:val="22"/>
          <w:sz w:val="24"/>
          <w:szCs w:val="24"/>
        </w:rPr>
        <w:t xml:space="preserve"> </w:t>
      </w:r>
      <w:r>
        <w:rPr>
          <w:rFonts w:ascii="Calibri" w:eastAsia="Calibri" w:hAnsi="Calibri" w:cs="Calibri"/>
          <w:sz w:val="24"/>
          <w:szCs w:val="24"/>
        </w:rPr>
        <w:t>the</w:t>
      </w:r>
      <w:r>
        <w:rPr>
          <w:rFonts w:ascii="Calibri" w:eastAsia="Calibri" w:hAnsi="Calibri" w:cs="Calibri"/>
          <w:spacing w:val="22"/>
          <w:sz w:val="24"/>
          <w:szCs w:val="24"/>
        </w:rPr>
        <w:t xml:space="preserve"> </w:t>
      </w:r>
      <w:r>
        <w:rPr>
          <w:rFonts w:ascii="Calibri" w:eastAsia="Calibri" w:hAnsi="Calibri" w:cs="Calibri"/>
          <w:sz w:val="24"/>
          <w:szCs w:val="24"/>
        </w:rPr>
        <w:t>SSA</w:t>
      </w:r>
      <w:r>
        <w:rPr>
          <w:rFonts w:ascii="Calibri" w:eastAsia="Calibri" w:hAnsi="Calibri" w:cs="Calibri"/>
          <w:spacing w:val="22"/>
          <w:sz w:val="24"/>
          <w:szCs w:val="24"/>
        </w:rPr>
        <w:t xml:space="preserve"> </w:t>
      </w:r>
      <w:r>
        <w:rPr>
          <w:rFonts w:ascii="Calibri" w:eastAsia="Calibri" w:hAnsi="Calibri" w:cs="Calibri"/>
          <w:sz w:val="24"/>
          <w:szCs w:val="24"/>
        </w:rPr>
        <w:t>by</w:t>
      </w:r>
      <w:r>
        <w:rPr>
          <w:rFonts w:ascii="Calibri" w:eastAsia="Calibri" w:hAnsi="Calibri" w:cs="Calibri"/>
          <w:spacing w:val="22"/>
          <w:sz w:val="24"/>
          <w:szCs w:val="24"/>
        </w:rPr>
        <w:t xml:space="preserve"> </w:t>
      </w:r>
      <w:r>
        <w:rPr>
          <w:rFonts w:ascii="Calibri" w:eastAsia="Calibri" w:hAnsi="Calibri" w:cs="Calibri"/>
          <w:sz w:val="24"/>
          <w:szCs w:val="24"/>
        </w:rPr>
        <w:t>filling</w:t>
      </w:r>
      <w:r>
        <w:rPr>
          <w:rFonts w:ascii="Calibri" w:eastAsia="Calibri" w:hAnsi="Calibri" w:cs="Calibri"/>
          <w:spacing w:val="22"/>
          <w:sz w:val="24"/>
          <w:szCs w:val="24"/>
        </w:rPr>
        <w:t xml:space="preserve"> </w:t>
      </w:r>
      <w:r>
        <w:rPr>
          <w:rFonts w:ascii="Calibri" w:eastAsia="Calibri" w:hAnsi="Calibri" w:cs="Calibri"/>
          <w:sz w:val="24"/>
          <w:szCs w:val="24"/>
        </w:rPr>
        <w:t>the</w:t>
      </w:r>
      <w:r>
        <w:rPr>
          <w:rFonts w:ascii="Calibri" w:eastAsia="Calibri" w:hAnsi="Calibri" w:cs="Calibri"/>
          <w:spacing w:val="22"/>
          <w:sz w:val="24"/>
          <w:szCs w:val="24"/>
        </w:rPr>
        <w:t xml:space="preserve"> </w:t>
      </w:r>
      <w:r>
        <w:rPr>
          <w:rFonts w:ascii="Calibri" w:eastAsia="Calibri" w:hAnsi="Calibri" w:cs="Calibri"/>
          <w:sz w:val="24"/>
          <w:szCs w:val="24"/>
        </w:rPr>
        <w:t>Deputy</w:t>
      </w:r>
      <w:r>
        <w:rPr>
          <w:rFonts w:ascii="Calibri" w:eastAsia="Calibri" w:hAnsi="Calibri" w:cs="Calibri"/>
          <w:spacing w:val="22"/>
          <w:sz w:val="24"/>
          <w:szCs w:val="24"/>
        </w:rPr>
        <w:t xml:space="preserve"> </w:t>
      </w:r>
      <w:r>
        <w:rPr>
          <w:rFonts w:ascii="Calibri" w:eastAsia="Calibri" w:hAnsi="Calibri" w:cs="Calibri"/>
          <w:sz w:val="24"/>
          <w:szCs w:val="24"/>
        </w:rPr>
        <w:t>Director</w:t>
      </w:r>
      <w:r>
        <w:rPr>
          <w:rFonts w:ascii="Calibri" w:eastAsia="Calibri" w:hAnsi="Calibri" w:cs="Calibri"/>
          <w:spacing w:val="22"/>
          <w:sz w:val="24"/>
          <w:szCs w:val="24"/>
        </w:rPr>
        <w:t xml:space="preserve"> </w:t>
      </w:r>
      <w:r>
        <w:rPr>
          <w:rFonts w:ascii="Calibri" w:eastAsia="Calibri" w:hAnsi="Calibri" w:cs="Calibri"/>
          <w:sz w:val="24"/>
          <w:szCs w:val="24"/>
        </w:rPr>
        <w:t>position</w:t>
      </w:r>
      <w:r>
        <w:rPr>
          <w:rFonts w:ascii="Calibri" w:eastAsia="Calibri" w:hAnsi="Calibri" w:cs="Calibri"/>
          <w:spacing w:val="22"/>
          <w:sz w:val="24"/>
          <w:szCs w:val="24"/>
        </w:rPr>
        <w:t xml:space="preserve"> </w:t>
      </w:r>
      <w:r>
        <w:rPr>
          <w:rFonts w:ascii="Calibri" w:eastAsia="Calibri" w:hAnsi="Calibri" w:cs="Calibri"/>
          <w:sz w:val="24"/>
          <w:szCs w:val="24"/>
        </w:rPr>
        <w:t>responsible</w:t>
      </w:r>
      <w:r>
        <w:rPr>
          <w:rFonts w:ascii="Calibri" w:eastAsia="Calibri" w:hAnsi="Calibri" w:cs="Calibri"/>
          <w:spacing w:val="22"/>
          <w:sz w:val="24"/>
          <w:szCs w:val="24"/>
        </w:rPr>
        <w:t xml:space="preserve"> </w:t>
      </w:r>
      <w:r>
        <w:rPr>
          <w:rFonts w:ascii="Calibri" w:eastAsia="Calibri" w:hAnsi="Calibri" w:cs="Calibri"/>
          <w:sz w:val="24"/>
          <w:szCs w:val="24"/>
        </w:rPr>
        <w:t xml:space="preserve">for health care, particularly when strategic purchasing will be launched step by step.  </w:t>
      </w:r>
    </w:p>
    <w:p w:rsidR="005D7A03" w:rsidRDefault="00F811B3">
      <w:pPr>
        <w:ind w:left="460" w:right="122" w:hanging="360"/>
        <w:jc w:val="both"/>
        <w:rPr>
          <w:rFonts w:ascii="Calibri" w:eastAsia="Calibri" w:hAnsi="Calibri" w:cs="Calibri"/>
          <w:sz w:val="24"/>
          <w:szCs w:val="24"/>
        </w:rPr>
      </w:pPr>
      <w:r>
        <w:rPr>
          <w:sz w:val="24"/>
          <w:szCs w:val="24"/>
        </w:rPr>
        <w:t xml:space="preserve">Ø  </w:t>
      </w:r>
      <w:r>
        <w:rPr>
          <w:spacing w:val="6"/>
          <w:sz w:val="24"/>
          <w:szCs w:val="24"/>
        </w:rPr>
        <w:t xml:space="preserve"> </w:t>
      </w:r>
      <w:r>
        <w:rPr>
          <w:rFonts w:ascii="Calibri" w:eastAsia="Calibri" w:hAnsi="Calibri" w:cs="Calibri"/>
          <w:sz w:val="24"/>
          <w:szCs w:val="24"/>
        </w:rPr>
        <w:t>It</w:t>
      </w:r>
      <w:r>
        <w:rPr>
          <w:rFonts w:ascii="Calibri" w:eastAsia="Calibri" w:hAnsi="Calibri" w:cs="Calibri"/>
          <w:spacing w:val="-11"/>
          <w:sz w:val="24"/>
          <w:szCs w:val="24"/>
        </w:rPr>
        <w:t xml:space="preserve"> </w:t>
      </w:r>
      <w:r>
        <w:rPr>
          <w:rFonts w:ascii="Calibri" w:eastAsia="Calibri" w:hAnsi="Calibri" w:cs="Calibri"/>
          <w:sz w:val="24"/>
          <w:szCs w:val="24"/>
        </w:rPr>
        <w:t>is</w:t>
      </w:r>
      <w:r>
        <w:rPr>
          <w:rFonts w:ascii="Calibri" w:eastAsia="Calibri" w:hAnsi="Calibri" w:cs="Calibri"/>
          <w:spacing w:val="-11"/>
          <w:sz w:val="24"/>
          <w:szCs w:val="24"/>
        </w:rPr>
        <w:t xml:space="preserve"> </w:t>
      </w:r>
      <w:r>
        <w:rPr>
          <w:rFonts w:ascii="Calibri" w:eastAsia="Calibri" w:hAnsi="Calibri" w:cs="Calibri"/>
          <w:sz w:val="24"/>
          <w:szCs w:val="24"/>
        </w:rPr>
        <w:t>recommended</w:t>
      </w:r>
      <w:r>
        <w:rPr>
          <w:rFonts w:ascii="Calibri" w:eastAsia="Calibri" w:hAnsi="Calibri" w:cs="Calibri"/>
          <w:spacing w:val="-11"/>
          <w:sz w:val="24"/>
          <w:szCs w:val="24"/>
        </w:rPr>
        <w:t xml:space="preserve"> </w:t>
      </w:r>
      <w:r>
        <w:rPr>
          <w:rFonts w:ascii="Calibri" w:eastAsia="Calibri" w:hAnsi="Calibri" w:cs="Calibri"/>
          <w:sz w:val="24"/>
          <w:szCs w:val="24"/>
        </w:rPr>
        <w:t>to</w:t>
      </w:r>
      <w:r>
        <w:rPr>
          <w:rFonts w:ascii="Calibri" w:eastAsia="Calibri" w:hAnsi="Calibri" w:cs="Calibri"/>
          <w:spacing w:val="-11"/>
          <w:sz w:val="24"/>
          <w:szCs w:val="24"/>
        </w:rPr>
        <w:t xml:space="preserve"> </w:t>
      </w:r>
      <w:r>
        <w:rPr>
          <w:rFonts w:ascii="Calibri" w:eastAsia="Calibri" w:hAnsi="Calibri" w:cs="Calibri"/>
          <w:sz w:val="24"/>
          <w:szCs w:val="24"/>
        </w:rPr>
        <w:t>introduce</w:t>
      </w:r>
      <w:r>
        <w:rPr>
          <w:rFonts w:ascii="Calibri" w:eastAsia="Calibri" w:hAnsi="Calibri" w:cs="Calibri"/>
          <w:spacing w:val="-11"/>
          <w:sz w:val="24"/>
          <w:szCs w:val="24"/>
        </w:rPr>
        <w:t xml:space="preserve"> </w:t>
      </w:r>
      <w:r>
        <w:rPr>
          <w:rFonts w:ascii="Calibri" w:eastAsia="Calibri" w:hAnsi="Calibri" w:cs="Calibri"/>
          <w:sz w:val="24"/>
          <w:szCs w:val="24"/>
        </w:rPr>
        <w:t>Processes</w:t>
      </w:r>
      <w:r>
        <w:rPr>
          <w:rFonts w:ascii="Calibri" w:eastAsia="Calibri" w:hAnsi="Calibri" w:cs="Calibri"/>
          <w:spacing w:val="-12"/>
          <w:sz w:val="24"/>
          <w:szCs w:val="24"/>
        </w:rPr>
        <w:t xml:space="preserve"> </w:t>
      </w:r>
      <w:r>
        <w:rPr>
          <w:rFonts w:ascii="Calibri" w:eastAsia="Calibri" w:hAnsi="Calibri" w:cs="Calibri"/>
          <w:sz w:val="24"/>
          <w:szCs w:val="24"/>
        </w:rPr>
        <w:t>Management</w:t>
      </w:r>
      <w:r>
        <w:rPr>
          <w:rFonts w:ascii="Calibri" w:eastAsia="Calibri" w:hAnsi="Calibri" w:cs="Calibri"/>
          <w:spacing w:val="-11"/>
          <w:sz w:val="24"/>
          <w:szCs w:val="24"/>
        </w:rPr>
        <w:t xml:space="preserve"> </w:t>
      </w:r>
      <w:r>
        <w:rPr>
          <w:rFonts w:ascii="Calibri" w:eastAsia="Calibri" w:hAnsi="Calibri" w:cs="Calibri"/>
          <w:sz w:val="24"/>
          <w:szCs w:val="24"/>
        </w:rPr>
        <w:t>principles</w:t>
      </w:r>
      <w:r>
        <w:rPr>
          <w:rFonts w:ascii="Calibri" w:eastAsia="Calibri" w:hAnsi="Calibri" w:cs="Calibri"/>
          <w:spacing w:val="-11"/>
          <w:sz w:val="24"/>
          <w:szCs w:val="24"/>
        </w:rPr>
        <w:t xml:space="preserve"> </w:t>
      </w:r>
      <w:r>
        <w:rPr>
          <w:rFonts w:ascii="Calibri" w:eastAsia="Calibri" w:hAnsi="Calibri" w:cs="Calibri"/>
          <w:sz w:val="24"/>
          <w:szCs w:val="24"/>
        </w:rPr>
        <w:t>in</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SSA</w:t>
      </w:r>
      <w:r>
        <w:rPr>
          <w:rFonts w:ascii="Calibri" w:eastAsia="Calibri" w:hAnsi="Calibri" w:cs="Calibri"/>
          <w:spacing w:val="-11"/>
          <w:sz w:val="24"/>
          <w:szCs w:val="24"/>
        </w:rPr>
        <w:t xml:space="preserve"> </w:t>
      </w:r>
      <w:r>
        <w:rPr>
          <w:rFonts w:ascii="Calibri" w:eastAsia="Calibri" w:hAnsi="Calibri" w:cs="Calibri"/>
          <w:sz w:val="24"/>
          <w:szCs w:val="24"/>
        </w:rPr>
        <w:t>which</w:t>
      </w:r>
      <w:r>
        <w:rPr>
          <w:rFonts w:ascii="Calibri" w:eastAsia="Calibri" w:hAnsi="Calibri" w:cs="Calibri"/>
          <w:spacing w:val="-11"/>
          <w:sz w:val="24"/>
          <w:szCs w:val="24"/>
        </w:rPr>
        <w:t xml:space="preserve"> </w:t>
      </w:r>
      <w:r>
        <w:rPr>
          <w:rFonts w:ascii="Calibri" w:eastAsia="Calibri" w:hAnsi="Calibri" w:cs="Calibri"/>
          <w:sz w:val="24"/>
          <w:szCs w:val="24"/>
        </w:rPr>
        <w:t xml:space="preserve">allows to </w:t>
      </w:r>
      <w:r>
        <w:rPr>
          <w:rFonts w:ascii="Calibri" w:eastAsia="Calibri" w:hAnsi="Calibri" w:cs="Calibri"/>
          <w:spacing w:val="6"/>
          <w:sz w:val="24"/>
          <w:szCs w:val="24"/>
        </w:rPr>
        <w:t xml:space="preserve"> </w:t>
      </w:r>
      <w:r>
        <w:rPr>
          <w:rFonts w:ascii="Calibri" w:eastAsia="Calibri" w:hAnsi="Calibri" w:cs="Calibri"/>
          <w:sz w:val="24"/>
          <w:szCs w:val="24"/>
        </w:rPr>
        <w:t xml:space="preserve">provide </w:t>
      </w:r>
      <w:r>
        <w:rPr>
          <w:rFonts w:ascii="Calibri" w:eastAsia="Calibri" w:hAnsi="Calibri" w:cs="Calibri"/>
          <w:spacing w:val="6"/>
          <w:sz w:val="24"/>
          <w:szCs w:val="24"/>
        </w:rPr>
        <w:t xml:space="preserve"> </w:t>
      </w:r>
      <w:r>
        <w:rPr>
          <w:rFonts w:ascii="Calibri" w:eastAsia="Calibri" w:hAnsi="Calibri" w:cs="Calibri"/>
          <w:sz w:val="24"/>
          <w:szCs w:val="24"/>
        </w:rPr>
        <w:t xml:space="preserve">different </w:t>
      </w:r>
      <w:r>
        <w:rPr>
          <w:rFonts w:ascii="Calibri" w:eastAsia="Calibri" w:hAnsi="Calibri" w:cs="Calibri"/>
          <w:spacing w:val="6"/>
          <w:sz w:val="24"/>
          <w:szCs w:val="24"/>
        </w:rPr>
        <w:t xml:space="preserve"> </w:t>
      </w:r>
      <w:r>
        <w:rPr>
          <w:rFonts w:ascii="Calibri" w:eastAsia="Calibri" w:hAnsi="Calibri" w:cs="Calibri"/>
          <w:sz w:val="24"/>
          <w:szCs w:val="24"/>
        </w:rPr>
        <w:t xml:space="preserve">view </w:t>
      </w:r>
      <w:r>
        <w:rPr>
          <w:rFonts w:ascii="Calibri" w:eastAsia="Calibri" w:hAnsi="Calibri" w:cs="Calibri"/>
          <w:spacing w:val="6"/>
          <w:sz w:val="24"/>
          <w:szCs w:val="24"/>
        </w:rPr>
        <w:t xml:space="preserve"> </w:t>
      </w:r>
      <w:r>
        <w:rPr>
          <w:rFonts w:ascii="Calibri" w:eastAsia="Calibri" w:hAnsi="Calibri" w:cs="Calibri"/>
          <w:sz w:val="24"/>
          <w:szCs w:val="24"/>
        </w:rPr>
        <w:t xml:space="preserve">on </w:t>
      </w:r>
      <w:r>
        <w:rPr>
          <w:rFonts w:ascii="Calibri" w:eastAsia="Calibri" w:hAnsi="Calibri" w:cs="Calibri"/>
          <w:spacing w:val="6"/>
          <w:sz w:val="24"/>
          <w:szCs w:val="24"/>
        </w:rPr>
        <w:t xml:space="preserve"> </w:t>
      </w:r>
      <w:r>
        <w:rPr>
          <w:rFonts w:ascii="Calibri" w:eastAsia="Calibri" w:hAnsi="Calibri" w:cs="Calibri"/>
          <w:sz w:val="24"/>
          <w:szCs w:val="24"/>
        </w:rPr>
        <w:t xml:space="preserve">organizational </w:t>
      </w:r>
      <w:r>
        <w:rPr>
          <w:rFonts w:ascii="Calibri" w:eastAsia="Calibri" w:hAnsi="Calibri" w:cs="Calibri"/>
          <w:spacing w:val="6"/>
          <w:sz w:val="24"/>
          <w:szCs w:val="24"/>
        </w:rPr>
        <w:t xml:space="preserve"> </w:t>
      </w:r>
      <w:r>
        <w:rPr>
          <w:rFonts w:ascii="Calibri" w:eastAsia="Calibri" w:hAnsi="Calibri" w:cs="Calibri"/>
          <w:sz w:val="24"/>
          <w:szCs w:val="24"/>
        </w:rPr>
        <w:t xml:space="preserve">structure </w:t>
      </w:r>
      <w:r>
        <w:rPr>
          <w:rFonts w:ascii="Calibri" w:eastAsia="Calibri" w:hAnsi="Calibri" w:cs="Calibri"/>
          <w:spacing w:val="6"/>
          <w:sz w:val="24"/>
          <w:szCs w:val="24"/>
        </w:rPr>
        <w:t xml:space="preserve"> </w:t>
      </w:r>
      <w:r>
        <w:rPr>
          <w:rFonts w:ascii="Calibri" w:eastAsia="Calibri" w:hAnsi="Calibri" w:cs="Calibri"/>
          <w:sz w:val="24"/>
          <w:szCs w:val="24"/>
        </w:rPr>
        <w:t xml:space="preserve">and </w:t>
      </w:r>
      <w:r>
        <w:rPr>
          <w:rFonts w:ascii="Calibri" w:eastAsia="Calibri" w:hAnsi="Calibri" w:cs="Calibri"/>
          <w:spacing w:val="6"/>
          <w:sz w:val="24"/>
          <w:szCs w:val="24"/>
        </w:rPr>
        <w:t xml:space="preserve"> </w:t>
      </w:r>
      <w:r>
        <w:rPr>
          <w:rFonts w:ascii="Calibri" w:eastAsia="Calibri" w:hAnsi="Calibri" w:cs="Calibri"/>
          <w:sz w:val="24"/>
          <w:szCs w:val="24"/>
        </w:rPr>
        <w:t xml:space="preserve">would </w:t>
      </w:r>
      <w:r>
        <w:rPr>
          <w:rFonts w:ascii="Calibri" w:eastAsia="Calibri" w:hAnsi="Calibri" w:cs="Calibri"/>
          <w:spacing w:val="6"/>
          <w:sz w:val="24"/>
          <w:szCs w:val="24"/>
        </w:rPr>
        <w:t xml:space="preserve"> </w:t>
      </w:r>
      <w:r>
        <w:rPr>
          <w:rFonts w:ascii="Calibri" w:eastAsia="Calibri" w:hAnsi="Calibri" w:cs="Calibri"/>
          <w:sz w:val="24"/>
          <w:szCs w:val="24"/>
        </w:rPr>
        <w:t xml:space="preserve">allow </w:t>
      </w:r>
      <w:r>
        <w:rPr>
          <w:rFonts w:ascii="Calibri" w:eastAsia="Calibri" w:hAnsi="Calibri" w:cs="Calibri"/>
          <w:spacing w:val="6"/>
          <w:sz w:val="24"/>
          <w:szCs w:val="24"/>
        </w:rPr>
        <w:t xml:space="preserve"> </w:t>
      </w:r>
      <w:r>
        <w:rPr>
          <w:rFonts w:ascii="Calibri" w:eastAsia="Calibri" w:hAnsi="Calibri" w:cs="Calibri"/>
          <w:sz w:val="24"/>
          <w:szCs w:val="24"/>
        </w:rPr>
        <w:t xml:space="preserve">to </w:t>
      </w:r>
      <w:r>
        <w:rPr>
          <w:rFonts w:ascii="Calibri" w:eastAsia="Calibri" w:hAnsi="Calibri" w:cs="Calibri"/>
          <w:spacing w:val="6"/>
          <w:sz w:val="24"/>
          <w:szCs w:val="24"/>
        </w:rPr>
        <w:t xml:space="preserve"> </w:t>
      </w:r>
      <w:r>
        <w:rPr>
          <w:rFonts w:ascii="Calibri" w:eastAsia="Calibri" w:hAnsi="Calibri" w:cs="Calibri"/>
          <w:sz w:val="24"/>
          <w:szCs w:val="24"/>
        </w:rPr>
        <w:t xml:space="preserve">align </w:t>
      </w:r>
      <w:r>
        <w:rPr>
          <w:rFonts w:ascii="Calibri" w:eastAsia="Calibri" w:hAnsi="Calibri" w:cs="Calibri"/>
          <w:spacing w:val="6"/>
          <w:sz w:val="24"/>
          <w:szCs w:val="24"/>
        </w:rPr>
        <w:t xml:space="preserve"> </w:t>
      </w:r>
      <w:r>
        <w:rPr>
          <w:rFonts w:ascii="Calibri" w:eastAsia="Calibri" w:hAnsi="Calibri" w:cs="Calibri"/>
          <w:sz w:val="24"/>
          <w:szCs w:val="24"/>
        </w:rPr>
        <w:t>the structure around the core processes and value delivery. These principl</w:t>
      </w:r>
      <w:r>
        <w:rPr>
          <w:rFonts w:ascii="Calibri" w:eastAsia="Calibri" w:hAnsi="Calibri" w:cs="Calibri"/>
          <w:spacing w:val="-1"/>
          <w:sz w:val="24"/>
          <w:szCs w:val="24"/>
        </w:rPr>
        <w:t>e</w:t>
      </w:r>
      <w:r>
        <w:rPr>
          <w:rFonts w:ascii="Calibri" w:eastAsia="Calibri" w:hAnsi="Calibri" w:cs="Calibri"/>
          <w:sz w:val="24"/>
          <w:szCs w:val="24"/>
        </w:rPr>
        <w:t>s should co</w:t>
      </w:r>
      <w:r>
        <w:rPr>
          <w:rFonts w:ascii="Calibri" w:eastAsia="Calibri" w:hAnsi="Calibri" w:cs="Calibri"/>
          <w:spacing w:val="-1"/>
          <w:sz w:val="24"/>
          <w:szCs w:val="24"/>
        </w:rPr>
        <w:t>v</w:t>
      </w:r>
      <w:r>
        <w:rPr>
          <w:rFonts w:ascii="Calibri" w:eastAsia="Calibri" w:hAnsi="Calibri" w:cs="Calibri"/>
          <w:sz w:val="24"/>
          <w:szCs w:val="24"/>
        </w:rPr>
        <w:t xml:space="preserve">er: </w:t>
      </w:r>
    </w:p>
    <w:p w:rsidR="005D7A03" w:rsidRDefault="00F811B3">
      <w:pPr>
        <w:tabs>
          <w:tab w:val="left" w:pos="1180"/>
        </w:tabs>
        <w:ind w:left="1180" w:right="122" w:hanging="360"/>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Analyses</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set-up</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“busin</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5"/>
          <w:sz w:val="24"/>
          <w:szCs w:val="24"/>
        </w:rPr>
        <w:t xml:space="preserve"> </w:t>
      </w:r>
      <w:r>
        <w:rPr>
          <w:rFonts w:ascii="Calibri" w:eastAsia="Calibri" w:hAnsi="Calibri" w:cs="Calibri"/>
          <w:sz w:val="24"/>
          <w:szCs w:val="24"/>
        </w:rPr>
        <w:t>processes”</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health</w:t>
      </w:r>
      <w:r>
        <w:rPr>
          <w:rFonts w:ascii="Calibri" w:eastAsia="Calibri" w:hAnsi="Calibri" w:cs="Calibri"/>
          <w:spacing w:val="-5"/>
          <w:sz w:val="24"/>
          <w:szCs w:val="24"/>
        </w:rPr>
        <w:t xml:space="preserve"> </w:t>
      </w:r>
      <w:r>
        <w:rPr>
          <w:rFonts w:ascii="Calibri" w:eastAsia="Calibri" w:hAnsi="Calibri" w:cs="Calibri"/>
          <w:sz w:val="24"/>
          <w:szCs w:val="24"/>
        </w:rPr>
        <w:t>care</w:t>
      </w:r>
      <w:r>
        <w:rPr>
          <w:rFonts w:ascii="Calibri" w:eastAsia="Calibri" w:hAnsi="Calibri" w:cs="Calibri"/>
          <w:spacing w:val="-5"/>
          <w:sz w:val="24"/>
          <w:szCs w:val="24"/>
        </w:rPr>
        <w:t xml:space="preserve"> </w:t>
      </w:r>
      <w:r>
        <w:rPr>
          <w:rFonts w:ascii="Calibri" w:eastAsia="Calibri" w:hAnsi="Calibri" w:cs="Calibri"/>
          <w:sz w:val="24"/>
          <w:szCs w:val="24"/>
        </w:rPr>
        <w:t>pillars</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SSA</w:t>
      </w:r>
      <w:r>
        <w:rPr>
          <w:rFonts w:ascii="Calibri" w:eastAsia="Calibri" w:hAnsi="Calibri" w:cs="Calibri"/>
          <w:spacing w:val="-5"/>
          <w:sz w:val="24"/>
          <w:szCs w:val="24"/>
        </w:rPr>
        <w:t xml:space="preserve"> </w:t>
      </w:r>
      <w:r>
        <w:rPr>
          <w:rFonts w:ascii="Calibri" w:eastAsia="Calibri" w:hAnsi="Calibri" w:cs="Calibri"/>
          <w:sz w:val="24"/>
          <w:szCs w:val="24"/>
        </w:rPr>
        <w:t>and aligning</w:t>
      </w:r>
      <w:r>
        <w:rPr>
          <w:rFonts w:ascii="Calibri" w:eastAsia="Calibri" w:hAnsi="Calibri" w:cs="Calibri"/>
          <w:spacing w:val="32"/>
          <w:sz w:val="24"/>
          <w:szCs w:val="24"/>
        </w:rPr>
        <w:t xml:space="preserve"> </w:t>
      </w:r>
      <w:r>
        <w:rPr>
          <w:rFonts w:ascii="Calibri" w:eastAsia="Calibri" w:hAnsi="Calibri" w:cs="Calibri"/>
          <w:sz w:val="24"/>
          <w:szCs w:val="24"/>
        </w:rPr>
        <w:t>structure</w:t>
      </w:r>
      <w:r>
        <w:rPr>
          <w:rFonts w:ascii="Calibri" w:eastAsia="Calibri" w:hAnsi="Calibri" w:cs="Calibri"/>
          <w:spacing w:val="32"/>
          <w:sz w:val="24"/>
          <w:szCs w:val="24"/>
        </w:rPr>
        <w:t xml:space="preserve"> </w:t>
      </w:r>
      <w:r>
        <w:rPr>
          <w:rFonts w:ascii="Calibri" w:eastAsia="Calibri" w:hAnsi="Calibri" w:cs="Calibri"/>
          <w:sz w:val="24"/>
          <w:szCs w:val="24"/>
        </w:rPr>
        <w:t>around</w:t>
      </w:r>
      <w:r>
        <w:rPr>
          <w:rFonts w:ascii="Calibri" w:eastAsia="Calibri" w:hAnsi="Calibri" w:cs="Calibri"/>
          <w:spacing w:val="32"/>
          <w:sz w:val="24"/>
          <w:szCs w:val="24"/>
        </w:rPr>
        <w:t xml:space="preserve"> </w:t>
      </w:r>
      <w:r>
        <w:rPr>
          <w:rFonts w:ascii="Calibri" w:eastAsia="Calibri" w:hAnsi="Calibri" w:cs="Calibri"/>
          <w:sz w:val="24"/>
          <w:szCs w:val="24"/>
        </w:rPr>
        <w:t>that</w:t>
      </w:r>
      <w:r>
        <w:rPr>
          <w:rFonts w:ascii="Calibri" w:eastAsia="Calibri" w:hAnsi="Calibri" w:cs="Calibri"/>
          <w:spacing w:val="32"/>
          <w:sz w:val="24"/>
          <w:szCs w:val="24"/>
        </w:rPr>
        <w:t xml:space="preserve"> </w:t>
      </w:r>
      <w:r>
        <w:rPr>
          <w:rFonts w:ascii="Calibri" w:eastAsia="Calibri" w:hAnsi="Calibri" w:cs="Calibri"/>
          <w:sz w:val="24"/>
          <w:szCs w:val="24"/>
        </w:rPr>
        <w:t>by</w:t>
      </w:r>
      <w:r>
        <w:rPr>
          <w:rFonts w:ascii="Calibri" w:eastAsia="Calibri" w:hAnsi="Calibri" w:cs="Calibri"/>
          <w:spacing w:val="32"/>
          <w:sz w:val="24"/>
          <w:szCs w:val="24"/>
        </w:rPr>
        <w:t xml:space="preserve"> </w:t>
      </w:r>
      <w:r>
        <w:rPr>
          <w:rFonts w:ascii="Calibri" w:eastAsia="Calibri" w:hAnsi="Calibri" w:cs="Calibri"/>
          <w:sz w:val="24"/>
          <w:szCs w:val="24"/>
        </w:rPr>
        <w:t>providing</w:t>
      </w:r>
      <w:r>
        <w:rPr>
          <w:rFonts w:ascii="Calibri" w:eastAsia="Calibri" w:hAnsi="Calibri" w:cs="Calibri"/>
          <w:spacing w:val="32"/>
          <w:sz w:val="24"/>
          <w:szCs w:val="24"/>
        </w:rPr>
        <w:t xml:space="preserve"> </w:t>
      </w:r>
      <w:r>
        <w:rPr>
          <w:rFonts w:ascii="Calibri" w:eastAsia="Calibri" w:hAnsi="Calibri" w:cs="Calibri"/>
          <w:sz w:val="24"/>
          <w:szCs w:val="24"/>
        </w:rPr>
        <w:t>better</w:t>
      </w:r>
      <w:r>
        <w:rPr>
          <w:rFonts w:ascii="Calibri" w:eastAsia="Calibri" w:hAnsi="Calibri" w:cs="Calibri"/>
          <w:spacing w:val="32"/>
          <w:sz w:val="24"/>
          <w:szCs w:val="24"/>
        </w:rPr>
        <w:t xml:space="preserve"> </w:t>
      </w:r>
      <w:r>
        <w:rPr>
          <w:rFonts w:ascii="Calibri" w:eastAsia="Calibri" w:hAnsi="Calibri" w:cs="Calibri"/>
          <w:sz w:val="24"/>
          <w:szCs w:val="24"/>
        </w:rPr>
        <w:t>integration</w:t>
      </w:r>
      <w:r>
        <w:rPr>
          <w:rFonts w:ascii="Calibri" w:eastAsia="Calibri" w:hAnsi="Calibri" w:cs="Calibri"/>
          <w:spacing w:val="32"/>
          <w:sz w:val="24"/>
          <w:szCs w:val="24"/>
        </w:rPr>
        <w:t xml:space="preserve"> </w:t>
      </w:r>
      <w:r>
        <w:rPr>
          <w:rFonts w:ascii="Calibri" w:eastAsia="Calibri" w:hAnsi="Calibri" w:cs="Calibri"/>
          <w:sz w:val="24"/>
          <w:szCs w:val="24"/>
        </w:rPr>
        <w:t>of</w:t>
      </w:r>
      <w:r>
        <w:rPr>
          <w:rFonts w:ascii="Calibri" w:eastAsia="Calibri" w:hAnsi="Calibri" w:cs="Calibri"/>
          <w:spacing w:val="32"/>
          <w:sz w:val="24"/>
          <w:szCs w:val="24"/>
        </w:rPr>
        <w:t xml:space="preserve"> </w:t>
      </w:r>
      <w:r>
        <w:rPr>
          <w:rFonts w:ascii="Calibri" w:eastAsia="Calibri" w:hAnsi="Calibri" w:cs="Calibri"/>
          <w:sz w:val="24"/>
          <w:szCs w:val="24"/>
        </w:rPr>
        <w:t>functions</w:t>
      </w:r>
      <w:r>
        <w:rPr>
          <w:rFonts w:ascii="Calibri" w:eastAsia="Calibri" w:hAnsi="Calibri" w:cs="Calibri"/>
          <w:spacing w:val="32"/>
          <w:sz w:val="24"/>
          <w:szCs w:val="24"/>
        </w:rPr>
        <w:t xml:space="preserve"> </w:t>
      </w:r>
      <w:r>
        <w:rPr>
          <w:rFonts w:ascii="Calibri" w:eastAsia="Calibri" w:hAnsi="Calibri" w:cs="Calibri"/>
          <w:sz w:val="24"/>
          <w:szCs w:val="24"/>
        </w:rPr>
        <w:t xml:space="preserve">and clarifying responsibilities; </w:t>
      </w:r>
    </w:p>
    <w:p w:rsidR="005D7A03" w:rsidRDefault="00F811B3">
      <w:pPr>
        <w:spacing w:line="280" w:lineRule="exact"/>
        <w:ind w:left="782" w:right="128"/>
        <w:jc w:val="center"/>
        <w:rPr>
          <w:rFonts w:ascii="Calibri" w:eastAsia="Calibri" w:hAnsi="Calibri" w:cs="Calibri"/>
          <w:sz w:val="24"/>
          <w:szCs w:val="24"/>
        </w:rPr>
      </w:pPr>
      <w:r>
        <w:rPr>
          <w:rFonts w:ascii="Calibri" w:eastAsia="Calibri" w:hAnsi="Calibri" w:cs="Calibri"/>
          <w:position w:val="1"/>
          <w:sz w:val="24"/>
          <w:szCs w:val="24"/>
        </w:rPr>
        <w:t xml:space="preserve">-    </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 xml:space="preserve">Analyses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and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re-design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of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the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most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resource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consuming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processes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to </w:t>
      </w:r>
      <w:r>
        <w:rPr>
          <w:rFonts w:ascii="Calibri" w:eastAsia="Calibri" w:hAnsi="Calibri" w:cs="Calibri"/>
          <w:spacing w:val="-12"/>
          <w:position w:val="1"/>
          <w:sz w:val="24"/>
          <w:szCs w:val="24"/>
        </w:rPr>
        <w:t xml:space="preserve"> </w:t>
      </w:r>
      <w:r>
        <w:rPr>
          <w:rFonts w:ascii="Calibri" w:eastAsia="Calibri" w:hAnsi="Calibri" w:cs="Calibri"/>
          <w:position w:val="1"/>
          <w:sz w:val="24"/>
          <w:szCs w:val="24"/>
        </w:rPr>
        <w:t xml:space="preserve">achieve </w:t>
      </w:r>
    </w:p>
    <w:p w:rsidR="005D7A03" w:rsidRDefault="00F811B3">
      <w:pPr>
        <w:ind w:left="1180"/>
        <w:rPr>
          <w:rFonts w:ascii="Calibri" w:eastAsia="Calibri" w:hAnsi="Calibri" w:cs="Calibri"/>
          <w:sz w:val="24"/>
          <w:szCs w:val="24"/>
        </w:rPr>
      </w:pPr>
      <w:proofErr w:type="gramStart"/>
      <w:r>
        <w:rPr>
          <w:rFonts w:ascii="Calibri" w:eastAsia="Calibri" w:hAnsi="Calibri" w:cs="Calibri"/>
          <w:sz w:val="24"/>
          <w:szCs w:val="24"/>
        </w:rPr>
        <w:t>efficiency</w:t>
      </w:r>
      <w:proofErr w:type="gramEnd"/>
      <w:r>
        <w:rPr>
          <w:rFonts w:ascii="Calibri" w:eastAsia="Calibri" w:hAnsi="Calibri" w:cs="Calibri"/>
          <w:sz w:val="24"/>
          <w:szCs w:val="24"/>
        </w:rPr>
        <w:t xml:space="preserve">, not failing to comply with regulatory requirements; </w:t>
      </w:r>
    </w:p>
    <w:p w:rsidR="005D7A03" w:rsidRDefault="00F811B3">
      <w:pPr>
        <w:ind w:left="778" w:right="124"/>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Automation</w:t>
      </w:r>
      <w:r>
        <w:rPr>
          <w:rFonts w:ascii="Calibri" w:eastAsia="Calibri" w:hAnsi="Calibri" w:cs="Calibri"/>
          <w:spacing w:val="4"/>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processes</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critical</w:t>
      </w:r>
      <w:r>
        <w:rPr>
          <w:rFonts w:ascii="Calibri" w:eastAsia="Calibri" w:hAnsi="Calibri" w:cs="Calibri"/>
          <w:spacing w:val="4"/>
          <w:sz w:val="24"/>
          <w:szCs w:val="24"/>
        </w:rPr>
        <w:t xml:space="preserve"> </w:t>
      </w:r>
      <w:r>
        <w:rPr>
          <w:rFonts w:ascii="Calibri" w:eastAsia="Calibri" w:hAnsi="Calibri" w:cs="Calibri"/>
          <w:sz w:val="24"/>
          <w:szCs w:val="24"/>
        </w:rPr>
        <w:t>analyses</w:t>
      </w:r>
      <w:r>
        <w:rPr>
          <w:rFonts w:ascii="Calibri" w:eastAsia="Calibri" w:hAnsi="Calibri" w:cs="Calibri"/>
          <w:spacing w:val="4"/>
          <w:sz w:val="24"/>
          <w:szCs w:val="24"/>
        </w:rPr>
        <w:t xml:space="preserve"> </w:t>
      </w:r>
      <w:r>
        <w:rPr>
          <w:rFonts w:ascii="Calibri" w:eastAsia="Calibri" w:hAnsi="Calibri" w:cs="Calibri"/>
          <w:sz w:val="24"/>
          <w:szCs w:val="24"/>
        </w:rPr>
        <w:t>to</w:t>
      </w:r>
      <w:r>
        <w:rPr>
          <w:rFonts w:ascii="Calibri" w:eastAsia="Calibri" w:hAnsi="Calibri" w:cs="Calibri"/>
          <w:spacing w:val="4"/>
          <w:sz w:val="24"/>
          <w:szCs w:val="24"/>
        </w:rPr>
        <w:t xml:space="preserve"> </w:t>
      </w:r>
      <w:r>
        <w:rPr>
          <w:rFonts w:ascii="Calibri" w:eastAsia="Calibri" w:hAnsi="Calibri" w:cs="Calibri"/>
          <w:sz w:val="24"/>
          <w:szCs w:val="24"/>
        </w:rPr>
        <w:t>decentralize</w:t>
      </w:r>
      <w:r>
        <w:rPr>
          <w:rFonts w:ascii="Calibri" w:eastAsia="Calibri" w:hAnsi="Calibri" w:cs="Calibri"/>
          <w:spacing w:val="4"/>
          <w:sz w:val="24"/>
          <w:szCs w:val="24"/>
        </w:rPr>
        <w:t xml:space="preserve"> </w:t>
      </w:r>
      <w:r>
        <w:rPr>
          <w:rFonts w:ascii="Calibri" w:eastAsia="Calibri" w:hAnsi="Calibri" w:cs="Calibri"/>
          <w:sz w:val="24"/>
          <w:szCs w:val="24"/>
        </w:rPr>
        <w:t>routine</w:t>
      </w:r>
      <w:r>
        <w:rPr>
          <w:rFonts w:ascii="Calibri" w:eastAsia="Calibri" w:hAnsi="Calibri" w:cs="Calibri"/>
          <w:spacing w:val="4"/>
          <w:sz w:val="24"/>
          <w:szCs w:val="24"/>
        </w:rPr>
        <w:t xml:space="preserve"> </w:t>
      </w:r>
      <w:r>
        <w:rPr>
          <w:rFonts w:ascii="Calibri" w:eastAsia="Calibri" w:hAnsi="Calibri" w:cs="Calibri"/>
          <w:sz w:val="24"/>
          <w:szCs w:val="24"/>
        </w:rPr>
        <w:t xml:space="preserve">operational </w:t>
      </w:r>
    </w:p>
    <w:p w:rsidR="005D7A03" w:rsidRDefault="00F811B3">
      <w:pPr>
        <w:ind w:left="1180"/>
        <w:rPr>
          <w:rFonts w:ascii="Calibri" w:eastAsia="Calibri" w:hAnsi="Calibri" w:cs="Calibri"/>
          <w:sz w:val="24"/>
          <w:szCs w:val="24"/>
        </w:rPr>
      </w:pPr>
      <w:proofErr w:type="gramStart"/>
      <w:r>
        <w:rPr>
          <w:rFonts w:ascii="Calibri" w:eastAsia="Calibri" w:hAnsi="Calibri" w:cs="Calibri"/>
          <w:sz w:val="24"/>
          <w:szCs w:val="24"/>
        </w:rPr>
        <w:t>functions</w:t>
      </w:r>
      <w:proofErr w:type="gramEnd"/>
      <w:r>
        <w:rPr>
          <w:rFonts w:ascii="Calibri" w:eastAsia="Calibri" w:hAnsi="Calibri" w:cs="Calibri"/>
          <w:spacing w:val="-9"/>
          <w:sz w:val="24"/>
          <w:szCs w:val="24"/>
        </w:rPr>
        <w:t xml:space="preserve"> </w:t>
      </w:r>
      <w:r>
        <w:rPr>
          <w:rFonts w:ascii="Calibri" w:eastAsia="Calibri" w:hAnsi="Calibri" w:cs="Calibri"/>
          <w:sz w:val="24"/>
          <w:szCs w:val="24"/>
        </w:rPr>
        <w:t>(handling</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9"/>
          <w:sz w:val="24"/>
          <w:szCs w:val="24"/>
        </w:rPr>
        <w:t xml:space="preserve"> </w:t>
      </w:r>
      <w:r>
        <w:rPr>
          <w:rFonts w:ascii="Calibri" w:eastAsia="Calibri" w:hAnsi="Calibri" w:cs="Calibri"/>
          <w:sz w:val="24"/>
          <w:szCs w:val="24"/>
        </w:rPr>
        <w:t>documentation)</w:t>
      </w:r>
      <w:r>
        <w:rPr>
          <w:rFonts w:ascii="Calibri" w:eastAsia="Calibri" w:hAnsi="Calibri" w:cs="Calibri"/>
          <w:spacing w:val="-9"/>
          <w:sz w:val="24"/>
          <w:szCs w:val="24"/>
        </w:rPr>
        <w:t xml:space="preserve"> </w:t>
      </w:r>
      <w:r>
        <w:rPr>
          <w:rFonts w:ascii="Calibri" w:eastAsia="Calibri" w:hAnsi="Calibri" w:cs="Calibri"/>
          <w:sz w:val="24"/>
          <w:szCs w:val="24"/>
        </w:rPr>
        <w:t>can</w:t>
      </w:r>
      <w:r>
        <w:rPr>
          <w:rFonts w:ascii="Calibri" w:eastAsia="Calibri" w:hAnsi="Calibri" w:cs="Calibri"/>
          <w:spacing w:val="-9"/>
          <w:sz w:val="24"/>
          <w:szCs w:val="24"/>
        </w:rPr>
        <w:t xml:space="preserve"> </w:t>
      </w:r>
      <w:r>
        <w:rPr>
          <w:rFonts w:ascii="Calibri" w:eastAsia="Calibri" w:hAnsi="Calibri" w:cs="Calibri"/>
          <w:sz w:val="24"/>
          <w:szCs w:val="24"/>
        </w:rPr>
        <w:t>un-freeze</w:t>
      </w:r>
      <w:r>
        <w:rPr>
          <w:rFonts w:ascii="Calibri" w:eastAsia="Calibri" w:hAnsi="Calibri" w:cs="Calibri"/>
          <w:spacing w:val="-9"/>
          <w:sz w:val="24"/>
          <w:szCs w:val="24"/>
        </w:rPr>
        <w:t xml:space="preserve"> </w:t>
      </w:r>
      <w:r>
        <w:rPr>
          <w:rFonts w:ascii="Calibri" w:eastAsia="Calibri" w:hAnsi="Calibri" w:cs="Calibri"/>
          <w:sz w:val="24"/>
          <w:szCs w:val="24"/>
        </w:rPr>
        <w:t>resources</w:t>
      </w:r>
      <w:r>
        <w:rPr>
          <w:rFonts w:ascii="Calibri" w:eastAsia="Calibri" w:hAnsi="Calibri" w:cs="Calibri"/>
          <w:spacing w:val="-9"/>
          <w:sz w:val="24"/>
          <w:szCs w:val="24"/>
        </w:rPr>
        <w:t xml:space="preserve"> </w:t>
      </w:r>
      <w:r>
        <w:rPr>
          <w:rFonts w:ascii="Calibri" w:eastAsia="Calibri" w:hAnsi="Calibri" w:cs="Calibri"/>
          <w:sz w:val="24"/>
          <w:szCs w:val="24"/>
        </w:rPr>
        <w:t>at</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central</w:t>
      </w:r>
      <w:r>
        <w:rPr>
          <w:rFonts w:ascii="Calibri" w:eastAsia="Calibri" w:hAnsi="Calibri" w:cs="Calibri"/>
          <w:spacing w:val="-9"/>
          <w:sz w:val="24"/>
          <w:szCs w:val="24"/>
        </w:rPr>
        <w:t xml:space="preserve"> </w:t>
      </w:r>
      <w:r>
        <w:rPr>
          <w:rFonts w:ascii="Calibri" w:eastAsia="Calibri" w:hAnsi="Calibri" w:cs="Calibri"/>
          <w:sz w:val="24"/>
          <w:szCs w:val="24"/>
        </w:rPr>
        <w:t xml:space="preserve">level; </w:t>
      </w:r>
    </w:p>
    <w:p w:rsidR="005D7A03" w:rsidRDefault="00F811B3">
      <w:pPr>
        <w:ind w:left="778" w:right="124"/>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Introduce</w:t>
      </w:r>
      <w:r>
        <w:rPr>
          <w:rFonts w:ascii="Calibri" w:eastAsia="Calibri" w:hAnsi="Calibri" w:cs="Calibri"/>
          <w:spacing w:val="7"/>
          <w:sz w:val="24"/>
          <w:szCs w:val="24"/>
        </w:rPr>
        <w:t xml:space="preserve"> </w:t>
      </w:r>
      <w:r>
        <w:rPr>
          <w:rFonts w:ascii="Calibri" w:eastAsia="Calibri" w:hAnsi="Calibri" w:cs="Calibri"/>
          <w:sz w:val="24"/>
          <w:szCs w:val="24"/>
        </w:rPr>
        <w:t>quality</w:t>
      </w:r>
      <w:r>
        <w:rPr>
          <w:rFonts w:ascii="Calibri" w:eastAsia="Calibri" w:hAnsi="Calibri" w:cs="Calibri"/>
          <w:spacing w:val="7"/>
          <w:sz w:val="24"/>
          <w:szCs w:val="24"/>
        </w:rPr>
        <w:t xml:space="preserve"> </w:t>
      </w:r>
      <w:r>
        <w:rPr>
          <w:rFonts w:ascii="Calibri" w:eastAsia="Calibri" w:hAnsi="Calibri" w:cs="Calibri"/>
          <w:sz w:val="24"/>
          <w:szCs w:val="24"/>
        </w:rPr>
        <w:t>management</w:t>
      </w:r>
      <w:r>
        <w:rPr>
          <w:rFonts w:ascii="Calibri" w:eastAsia="Calibri" w:hAnsi="Calibri" w:cs="Calibri"/>
          <w:spacing w:val="7"/>
          <w:sz w:val="24"/>
          <w:szCs w:val="24"/>
        </w:rPr>
        <w:t xml:space="preserve"> </w:t>
      </w:r>
      <w:r>
        <w:rPr>
          <w:rFonts w:ascii="Calibri" w:eastAsia="Calibri" w:hAnsi="Calibri" w:cs="Calibri"/>
          <w:sz w:val="24"/>
          <w:szCs w:val="24"/>
        </w:rPr>
        <w:t>principles</w:t>
      </w:r>
      <w:r>
        <w:rPr>
          <w:rFonts w:ascii="Calibri" w:eastAsia="Calibri" w:hAnsi="Calibri" w:cs="Calibri"/>
          <w:spacing w:val="7"/>
          <w:sz w:val="24"/>
          <w:szCs w:val="24"/>
        </w:rPr>
        <w:t xml:space="preserve"> </w:t>
      </w:r>
      <w:r>
        <w:rPr>
          <w:rFonts w:ascii="Calibri" w:eastAsia="Calibri" w:hAnsi="Calibri" w:cs="Calibri"/>
          <w:sz w:val="24"/>
          <w:szCs w:val="24"/>
        </w:rPr>
        <w:t>with</w:t>
      </w:r>
      <w:r>
        <w:rPr>
          <w:rFonts w:ascii="Calibri" w:eastAsia="Calibri" w:hAnsi="Calibri" w:cs="Calibri"/>
          <w:spacing w:val="7"/>
          <w:sz w:val="24"/>
          <w:szCs w:val="24"/>
        </w:rPr>
        <w:t xml:space="preserve"> </w:t>
      </w:r>
      <w:r>
        <w:rPr>
          <w:rFonts w:ascii="Calibri" w:eastAsia="Calibri" w:hAnsi="Calibri" w:cs="Calibri"/>
          <w:sz w:val="24"/>
          <w:szCs w:val="24"/>
        </w:rPr>
        <w:t>standardization</w:t>
      </w:r>
      <w:r>
        <w:rPr>
          <w:rFonts w:ascii="Calibri" w:eastAsia="Calibri" w:hAnsi="Calibri" w:cs="Calibri"/>
          <w:spacing w:val="7"/>
          <w:sz w:val="24"/>
          <w:szCs w:val="24"/>
        </w:rPr>
        <w:t xml:space="preserve"> </w:t>
      </w:r>
      <w:r>
        <w:rPr>
          <w:rFonts w:ascii="Calibri" w:eastAsia="Calibri" w:hAnsi="Calibri" w:cs="Calibri"/>
          <w:sz w:val="24"/>
          <w:szCs w:val="24"/>
        </w:rPr>
        <w:t>of</w:t>
      </w:r>
      <w:r>
        <w:rPr>
          <w:rFonts w:ascii="Calibri" w:eastAsia="Calibri" w:hAnsi="Calibri" w:cs="Calibri"/>
          <w:spacing w:val="7"/>
          <w:sz w:val="24"/>
          <w:szCs w:val="24"/>
        </w:rPr>
        <w:t xml:space="preserve"> </w:t>
      </w:r>
      <w:r>
        <w:rPr>
          <w:rFonts w:ascii="Calibri" w:eastAsia="Calibri" w:hAnsi="Calibri" w:cs="Calibri"/>
          <w:sz w:val="24"/>
          <w:szCs w:val="24"/>
        </w:rPr>
        <w:t>key</w:t>
      </w:r>
      <w:r>
        <w:rPr>
          <w:rFonts w:ascii="Calibri" w:eastAsia="Calibri" w:hAnsi="Calibri" w:cs="Calibri"/>
          <w:spacing w:val="7"/>
          <w:sz w:val="24"/>
          <w:szCs w:val="24"/>
        </w:rPr>
        <w:t xml:space="preserve"> </w:t>
      </w:r>
      <w:r>
        <w:rPr>
          <w:rFonts w:ascii="Calibri" w:eastAsia="Calibri" w:hAnsi="Calibri" w:cs="Calibri"/>
          <w:sz w:val="24"/>
          <w:szCs w:val="24"/>
        </w:rPr>
        <w:t>health</w:t>
      </w:r>
      <w:r>
        <w:rPr>
          <w:rFonts w:ascii="Calibri" w:eastAsia="Calibri" w:hAnsi="Calibri" w:cs="Calibri"/>
          <w:spacing w:val="7"/>
          <w:sz w:val="24"/>
          <w:szCs w:val="24"/>
        </w:rPr>
        <w:t xml:space="preserve"> </w:t>
      </w:r>
      <w:r>
        <w:rPr>
          <w:rFonts w:ascii="Calibri" w:eastAsia="Calibri" w:hAnsi="Calibri" w:cs="Calibri"/>
          <w:sz w:val="24"/>
          <w:szCs w:val="24"/>
        </w:rPr>
        <w:t xml:space="preserve">care </w:t>
      </w:r>
    </w:p>
    <w:p w:rsidR="005D7A03" w:rsidRDefault="00F811B3">
      <w:pPr>
        <w:ind w:left="1180"/>
        <w:rPr>
          <w:rFonts w:ascii="Calibri" w:eastAsia="Calibri" w:hAnsi="Calibri" w:cs="Calibri"/>
          <w:sz w:val="24"/>
          <w:szCs w:val="24"/>
        </w:rPr>
      </w:pPr>
      <w:proofErr w:type="gramStart"/>
      <w:r>
        <w:rPr>
          <w:rFonts w:ascii="Calibri" w:eastAsia="Calibri" w:hAnsi="Calibri" w:cs="Calibri"/>
          <w:sz w:val="24"/>
          <w:szCs w:val="24"/>
        </w:rPr>
        <w:t>related</w:t>
      </w:r>
      <w:proofErr w:type="gramEnd"/>
      <w:r>
        <w:rPr>
          <w:rFonts w:ascii="Calibri" w:eastAsia="Calibri" w:hAnsi="Calibri" w:cs="Calibri"/>
          <w:sz w:val="24"/>
          <w:szCs w:val="24"/>
        </w:rPr>
        <w:t xml:space="preserve"> processes in the SSA; </w:t>
      </w:r>
    </w:p>
    <w:p w:rsidR="005D7A03" w:rsidRDefault="00F811B3">
      <w:pPr>
        <w:ind w:left="778" w:right="124"/>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proofErr w:type="gramStart"/>
      <w:r>
        <w:rPr>
          <w:rFonts w:ascii="Calibri" w:eastAsia="Calibri" w:hAnsi="Calibri" w:cs="Calibri"/>
          <w:sz w:val="24"/>
          <w:szCs w:val="24"/>
        </w:rPr>
        <w:t>Un-</w:t>
      </w:r>
      <w:proofErr w:type="gramEnd"/>
      <w:r>
        <w:rPr>
          <w:rFonts w:ascii="Calibri" w:eastAsia="Calibri" w:hAnsi="Calibri" w:cs="Calibri"/>
          <w:sz w:val="24"/>
          <w:szCs w:val="24"/>
        </w:rPr>
        <w:t>freeze</w:t>
      </w:r>
      <w:r>
        <w:rPr>
          <w:rFonts w:ascii="Calibri" w:eastAsia="Calibri" w:hAnsi="Calibri" w:cs="Calibri"/>
          <w:spacing w:val="8"/>
          <w:sz w:val="24"/>
          <w:szCs w:val="24"/>
        </w:rPr>
        <w:t xml:space="preserve"> </w:t>
      </w:r>
      <w:r>
        <w:rPr>
          <w:rFonts w:ascii="Calibri" w:eastAsia="Calibri" w:hAnsi="Calibri" w:cs="Calibri"/>
          <w:sz w:val="24"/>
          <w:szCs w:val="24"/>
        </w:rPr>
        <w:t>resources</w:t>
      </w:r>
      <w:r>
        <w:rPr>
          <w:rFonts w:ascii="Calibri" w:eastAsia="Calibri" w:hAnsi="Calibri" w:cs="Calibri"/>
          <w:spacing w:val="8"/>
          <w:sz w:val="24"/>
          <w:szCs w:val="24"/>
        </w:rPr>
        <w:t xml:space="preserve"> </w:t>
      </w:r>
      <w:r>
        <w:rPr>
          <w:rFonts w:ascii="Calibri" w:eastAsia="Calibri" w:hAnsi="Calibri" w:cs="Calibri"/>
          <w:sz w:val="24"/>
          <w:szCs w:val="24"/>
        </w:rPr>
        <w:t>from</w:t>
      </w:r>
      <w:r>
        <w:rPr>
          <w:rFonts w:ascii="Calibri" w:eastAsia="Calibri" w:hAnsi="Calibri" w:cs="Calibri"/>
          <w:spacing w:val="8"/>
          <w:sz w:val="24"/>
          <w:szCs w:val="24"/>
        </w:rPr>
        <w:t xml:space="preserve"> </w:t>
      </w:r>
      <w:r>
        <w:rPr>
          <w:rFonts w:ascii="Calibri" w:eastAsia="Calibri" w:hAnsi="Calibri" w:cs="Calibri"/>
          <w:sz w:val="24"/>
          <w:szCs w:val="24"/>
        </w:rPr>
        <w:t>inefficient</w:t>
      </w:r>
      <w:r>
        <w:rPr>
          <w:rFonts w:ascii="Calibri" w:eastAsia="Calibri" w:hAnsi="Calibri" w:cs="Calibri"/>
          <w:spacing w:val="8"/>
          <w:sz w:val="24"/>
          <w:szCs w:val="24"/>
        </w:rPr>
        <w:t xml:space="preserve"> </w:t>
      </w:r>
      <w:r>
        <w:rPr>
          <w:rFonts w:ascii="Calibri" w:eastAsia="Calibri" w:hAnsi="Calibri" w:cs="Calibri"/>
          <w:sz w:val="24"/>
          <w:szCs w:val="24"/>
        </w:rPr>
        <w:t>processes</w:t>
      </w:r>
      <w:r>
        <w:rPr>
          <w:rFonts w:ascii="Calibri" w:eastAsia="Calibri" w:hAnsi="Calibri" w:cs="Calibri"/>
          <w:spacing w:val="8"/>
          <w:sz w:val="24"/>
          <w:szCs w:val="24"/>
        </w:rPr>
        <w:t xml:space="preserve"> </w:t>
      </w:r>
      <w:r>
        <w:rPr>
          <w:rFonts w:ascii="Calibri" w:eastAsia="Calibri" w:hAnsi="Calibri" w:cs="Calibri"/>
          <w:sz w:val="24"/>
          <w:szCs w:val="24"/>
        </w:rPr>
        <w:t>and</w:t>
      </w:r>
      <w:r>
        <w:rPr>
          <w:rFonts w:ascii="Calibri" w:eastAsia="Calibri" w:hAnsi="Calibri" w:cs="Calibri"/>
          <w:spacing w:val="8"/>
          <w:sz w:val="24"/>
          <w:szCs w:val="24"/>
        </w:rPr>
        <w:t xml:space="preserve"> </w:t>
      </w:r>
      <w:r>
        <w:rPr>
          <w:rFonts w:ascii="Calibri" w:eastAsia="Calibri" w:hAnsi="Calibri" w:cs="Calibri"/>
          <w:sz w:val="24"/>
          <w:szCs w:val="24"/>
        </w:rPr>
        <w:t>use</w:t>
      </w:r>
      <w:r>
        <w:rPr>
          <w:rFonts w:ascii="Calibri" w:eastAsia="Calibri" w:hAnsi="Calibri" w:cs="Calibri"/>
          <w:spacing w:val="8"/>
          <w:sz w:val="24"/>
          <w:szCs w:val="24"/>
        </w:rPr>
        <w:t xml:space="preserve"> </w:t>
      </w:r>
      <w:r>
        <w:rPr>
          <w:rFonts w:ascii="Calibri" w:eastAsia="Calibri" w:hAnsi="Calibri" w:cs="Calibri"/>
          <w:sz w:val="24"/>
          <w:szCs w:val="24"/>
        </w:rPr>
        <w:t>these</w:t>
      </w:r>
      <w:r>
        <w:rPr>
          <w:rFonts w:ascii="Calibri" w:eastAsia="Calibri" w:hAnsi="Calibri" w:cs="Calibri"/>
          <w:spacing w:val="8"/>
          <w:sz w:val="24"/>
          <w:szCs w:val="24"/>
        </w:rPr>
        <w:t xml:space="preserve"> </w:t>
      </w:r>
      <w:r>
        <w:rPr>
          <w:rFonts w:ascii="Calibri" w:eastAsia="Calibri" w:hAnsi="Calibri" w:cs="Calibri"/>
          <w:sz w:val="24"/>
          <w:szCs w:val="24"/>
        </w:rPr>
        <w:t>to</w:t>
      </w:r>
      <w:r>
        <w:rPr>
          <w:rFonts w:ascii="Calibri" w:eastAsia="Calibri" w:hAnsi="Calibri" w:cs="Calibri"/>
          <w:spacing w:val="8"/>
          <w:sz w:val="24"/>
          <w:szCs w:val="24"/>
        </w:rPr>
        <w:t xml:space="preserve"> </w:t>
      </w:r>
      <w:r>
        <w:rPr>
          <w:rFonts w:ascii="Calibri" w:eastAsia="Calibri" w:hAnsi="Calibri" w:cs="Calibri"/>
          <w:sz w:val="24"/>
          <w:szCs w:val="24"/>
        </w:rPr>
        <w:t>raise</w:t>
      </w:r>
      <w:r>
        <w:rPr>
          <w:rFonts w:ascii="Calibri" w:eastAsia="Calibri" w:hAnsi="Calibri" w:cs="Calibri"/>
          <w:spacing w:val="8"/>
          <w:sz w:val="24"/>
          <w:szCs w:val="24"/>
        </w:rPr>
        <w:t xml:space="preserve"> </w:t>
      </w:r>
      <w:r>
        <w:rPr>
          <w:rFonts w:ascii="Calibri" w:eastAsia="Calibri" w:hAnsi="Calibri" w:cs="Calibri"/>
          <w:sz w:val="24"/>
          <w:szCs w:val="24"/>
        </w:rPr>
        <w:t xml:space="preserve">motivation </w:t>
      </w:r>
    </w:p>
    <w:p w:rsidR="005D7A03" w:rsidRDefault="00F811B3">
      <w:pPr>
        <w:ind w:left="1142" w:right="498"/>
        <w:jc w:val="center"/>
        <w:rPr>
          <w:rFonts w:ascii="Calibri" w:eastAsia="Calibri" w:hAnsi="Calibri" w:cs="Calibri"/>
          <w:sz w:val="24"/>
          <w:szCs w:val="24"/>
        </w:rPr>
      </w:pPr>
      <w:proofErr w:type="gramStart"/>
      <w:r>
        <w:rPr>
          <w:rFonts w:ascii="Calibri" w:eastAsia="Calibri" w:hAnsi="Calibri" w:cs="Calibri"/>
          <w:sz w:val="24"/>
          <w:szCs w:val="24"/>
        </w:rPr>
        <w:t>of</w:t>
      </w:r>
      <w:proofErr w:type="gramEnd"/>
      <w:r>
        <w:rPr>
          <w:rFonts w:ascii="Calibri" w:eastAsia="Calibri" w:hAnsi="Calibri" w:cs="Calibri"/>
          <w:sz w:val="24"/>
          <w:szCs w:val="24"/>
        </w:rPr>
        <w:t xml:space="preserve"> existing staff and to hire new people with relevant technical competencies. </w:t>
      </w:r>
    </w:p>
    <w:p w:rsidR="005D7A03" w:rsidRDefault="005D7A03">
      <w:pPr>
        <w:spacing w:before="7" w:line="140" w:lineRule="exact"/>
        <w:rPr>
          <w:sz w:val="15"/>
          <w:szCs w:val="15"/>
        </w:rPr>
      </w:pPr>
    </w:p>
    <w:p w:rsidR="005D7A03" w:rsidRDefault="005D7A03">
      <w:pPr>
        <w:spacing w:line="200" w:lineRule="exact"/>
      </w:pPr>
    </w:p>
    <w:p w:rsidR="005D7A03" w:rsidRDefault="005D7A03">
      <w:pPr>
        <w:spacing w:line="200" w:lineRule="exact"/>
      </w:pPr>
    </w:p>
    <w:p w:rsidR="005D7A03" w:rsidRDefault="00F811B3">
      <w:pPr>
        <w:spacing w:line="280" w:lineRule="exact"/>
        <w:ind w:left="100"/>
        <w:rPr>
          <w:rFonts w:ascii="Calibri" w:eastAsia="Calibri" w:hAnsi="Calibri" w:cs="Calibri"/>
          <w:sz w:val="24"/>
          <w:szCs w:val="24"/>
        </w:rPr>
      </w:pPr>
      <w:r>
        <w:rPr>
          <w:rFonts w:ascii="Calibri" w:eastAsia="Calibri" w:hAnsi="Calibri" w:cs="Calibri"/>
          <w:strike/>
          <w:sz w:val="24"/>
          <w:szCs w:val="24"/>
        </w:rPr>
        <w:t xml:space="preserve">                                      </w:t>
      </w:r>
      <w:r>
        <w:rPr>
          <w:rFonts w:ascii="Calibri" w:eastAsia="Calibri" w:hAnsi="Calibri" w:cs="Calibri"/>
          <w:strike/>
          <w:spacing w:val="-4"/>
          <w:sz w:val="24"/>
          <w:szCs w:val="24"/>
        </w:rPr>
        <w:t xml:space="preserve"> </w:t>
      </w:r>
      <w:r>
        <w:rPr>
          <w:rFonts w:ascii="Calibri" w:eastAsia="Calibri" w:hAnsi="Calibri" w:cs="Calibri"/>
          <w:strike/>
          <w:sz w:val="24"/>
          <w:szCs w:val="24"/>
        </w:rPr>
        <w:t xml:space="preserve">             </w:t>
      </w:r>
      <w:r>
        <w:rPr>
          <w:rFonts w:ascii="Calibri" w:eastAsia="Calibri" w:hAnsi="Calibri" w:cs="Calibri"/>
          <w:strike/>
          <w:spacing w:val="8"/>
          <w:sz w:val="24"/>
          <w:szCs w:val="24"/>
        </w:rPr>
        <w:t xml:space="preserve"> </w:t>
      </w:r>
      <w:r>
        <w:rPr>
          <w:rFonts w:ascii="Calibri" w:eastAsia="Calibri" w:hAnsi="Calibri" w:cs="Calibri"/>
          <w:sz w:val="24"/>
          <w:szCs w:val="24"/>
        </w:rPr>
        <w:t xml:space="preserve"> </w:t>
      </w:r>
    </w:p>
    <w:p w:rsidR="005D7A03" w:rsidRDefault="00F811B3">
      <w:pPr>
        <w:spacing w:line="240" w:lineRule="exact"/>
        <w:ind w:left="100"/>
        <w:rPr>
          <w:rFonts w:ascii="Calibri" w:eastAsia="Calibri" w:hAnsi="Calibri" w:cs="Calibri"/>
          <w:sz w:val="19"/>
          <w:szCs w:val="19"/>
        </w:rPr>
      </w:pPr>
      <w:r>
        <w:rPr>
          <w:rFonts w:ascii="Calibri" w:eastAsia="Calibri" w:hAnsi="Calibri" w:cs="Calibri"/>
          <w:spacing w:val="2"/>
          <w:w w:val="99"/>
          <w:position w:val="10"/>
          <w:sz w:val="13"/>
          <w:szCs w:val="13"/>
        </w:rPr>
        <w:t>2</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The</w:t>
      </w:r>
      <w:r>
        <w:rPr>
          <w:rFonts w:ascii="Calibri" w:eastAsia="Calibri" w:hAnsi="Calibri" w:cs="Calibri"/>
          <w:spacing w:val="1"/>
          <w:w w:val="103"/>
          <w:sz w:val="19"/>
          <w:szCs w:val="19"/>
        </w:rPr>
        <w:t>r</w:t>
      </w:r>
      <w:r>
        <w:rPr>
          <w:rFonts w:ascii="Calibri" w:eastAsia="Calibri" w:hAnsi="Calibri" w:cs="Calibri"/>
          <w:spacing w:val="2"/>
          <w:w w:val="103"/>
          <w:sz w:val="19"/>
          <w:szCs w:val="19"/>
        </w:rPr>
        <w:t>e</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a</w:t>
      </w:r>
      <w:r>
        <w:rPr>
          <w:rFonts w:ascii="Calibri" w:eastAsia="Calibri" w:hAnsi="Calibri" w:cs="Calibri"/>
          <w:spacing w:val="1"/>
          <w:w w:val="103"/>
          <w:sz w:val="19"/>
          <w:szCs w:val="19"/>
        </w:rPr>
        <w:t>r</w:t>
      </w:r>
      <w:r>
        <w:rPr>
          <w:rFonts w:ascii="Calibri" w:eastAsia="Calibri" w:hAnsi="Calibri" w:cs="Calibri"/>
          <w:spacing w:val="2"/>
          <w:w w:val="103"/>
          <w:sz w:val="19"/>
          <w:szCs w:val="19"/>
        </w:rPr>
        <w:t>e</w:t>
      </w:r>
      <w:r>
        <w:rPr>
          <w:rFonts w:ascii="Calibri" w:eastAsia="Calibri" w:hAnsi="Calibri" w:cs="Calibri"/>
          <w:spacing w:val="1"/>
          <w:w w:val="103"/>
          <w:sz w:val="19"/>
          <w:szCs w:val="19"/>
        </w:rPr>
        <w:t xml:space="preserve"> t</w:t>
      </w:r>
      <w:r>
        <w:rPr>
          <w:rFonts w:ascii="Calibri" w:eastAsia="Calibri" w:hAnsi="Calibri" w:cs="Calibri"/>
          <w:spacing w:val="2"/>
          <w:w w:val="103"/>
          <w:sz w:val="19"/>
          <w:szCs w:val="19"/>
        </w:rPr>
        <w:t>wo</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o</w:t>
      </w:r>
      <w:r>
        <w:rPr>
          <w:rFonts w:ascii="Calibri" w:eastAsia="Calibri" w:hAnsi="Calibri" w:cs="Calibri"/>
          <w:spacing w:val="1"/>
          <w:w w:val="103"/>
          <w:sz w:val="19"/>
          <w:szCs w:val="19"/>
        </w:rPr>
        <w:t>t</w:t>
      </w:r>
      <w:r>
        <w:rPr>
          <w:rFonts w:ascii="Calibri" w:eastAsia="Calibri" w:hAnsi="Calibri" w:cs="Calibri"/>
          <w:spacing w:val="2"/>
          <w:w w:val="103"/>
          <w:sz w:val="19"/>
          <w:szCs w:val="19"/>
        </w:rPr>
        <w:t>he</w:t>
      </w:r>
      <w:r>
        <w:rPr>
          <w:rFonts w:ascii="Calibri" w:eastAsia="Calibri" w:hAnsi="Calibri" w:cs="Calibri"/>
          <w:spacing w:val="1"/>
          <w:w w:val="103"/>
          <w:sz w:val="19"/>
          <w:szCs w:val="19"/>
        </w:rPr>
        <w:t xml:space="preserve">r </w:t>
      </w:r>
      <w:r>
        <w:rPr>
          <w:rFonts w:ascii="Calibri" w:eastAsia="Calibri" w:hAnsi="Calibri" w:cs="Calibri"/>
          <w:spacing w:val="2"/>
          <w:w w:val="103"/>
          <w:sz w:val="19"/>
          <w:szCs w:val="19"/>
        </w:rPr>
        <w:t>un</w:t>
      </w:r>
      <w:r>
        <w:rPr>
          <w:rFonts w:ascii="Calibri" w:eastAsia="Calibri" w:hAnsi="Calibri" w:cs="Calibri"/>
          <w:spacing w:val="1"/>
          <w:w w:val="103"/>
          <w:sz w:val="19"/>
          <w:szCs w:val="19"/>
        </w:rPr>
        <w:t xml:space="preserve">its </w:t>
      </w:r>
      <w:r>
        <w:rPr>
          <w:rFonts w:ascii="Calibri" w:eastAsia="Calibri" w:hAnsi="Calibri" w:cs="Calibri"/>
          <w:spacing w:val="2"/>
          <w:w w:val="103"/>
          <w:sz w:val="19"/>
          <w:szCs w:val="19"/>
        </w:rPr>
        <w:t>unde</w:t>
      </w:r>
      <w:r>
        <w:rPr>
          <w:rFonts w:ascii="Calibri" w:eastAsia="Calibri" w:hAnsi="Calibri" w:cs="Calibri"/>
          <w:spacing w:val="1"/>
          <w:w w:val="103"/>
          <w:sz w:val="19"/>
          <w:szCs w:val="19"/>
        </w:rPr>
        <w:t>r t</w:t>
      </w:r>
      <w:r>
        <w:rPr>
          <w:rFonts w:ascii="Calibri" w:eastAsia="Calibri" w:hAnsi="Calibri" w:cs="Calibri"/>
          <w:spacing w:val="2"/>
          <w:w w:val="103"/>
          <w:sz w:val="19"/>
          <w:szCs w:val="19"/>
        </w:rPr>
        <w:t>he</w:t>
      </w:r>
      <w:r>
        <w:rPr>
          <w:rFonts w:ascii="Calibri" w:eastAsia="Calibri" w:hAnsi="Calibri" w:cs="Calibri"/>
          <w:spacing w:val="1"/>
          <w:w w:val="103"/>
          <w:sz w:val="19"/>
          <w:szCs w:val="19"/>
        </w:rPr>
        <w:t xml:space="preserve"> I</w:t>
      </w:r>
      <w:r>
        <w:rPr>
          <w:rFonts w:ascii="Calibri" w:eastAsia="Calibri" w:hAnsi="Calibri" w:cs="Calibri"/>
          <w:spacing w:val="2"/>
          <w:w w:val="103"/>
          <w:sz w:val="19"/>
          <w:szCs w:val="19"/>
        </w:rPr>
        <w:t>T</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Depa</w:t>
      </w:r>
      <w:r>
        <w:rPr>
          <w:rFonts w:ascii="Calibri" w:eastAsia="Calibri" w:hAnsi="Calibri" w:cs="Calibri"/>
          <w:spacing w:val="1"/>
          <w:w w:val="103"/>
          <w:sz w:val="19"/>
          <w:szCs w:val="19"/>
        </w:rPr>
        <w:t>rt</w:t>
      </w:r>
      <w:r>
        <w:rPr>
          <w:rFonts w:ascii="Calibri" w:eastAsia="Calibri" w:hAnsi="Calibri" w:cs="Calibri"/>
          <w:spacing w:val="3"/>
          <w:w w:val="103"/>
          <w:sz w:val="19"/>
          <w:szCs w:val="19"/>
        </w:rPr>
        <w:t>m</w:t>
      </w:r>
      <w:r>
        <w:rPr>
          <w:rFonts w:ascii="Calibri" w:eastAsia="Calibri" w:hAnsi="Calibri" w:cs="Calibri"/>
          <w:spacing w:val="2"/>
          <w:w w:val="103"/>
          <w:sz w:val="19"/>
          <w:szCs w:val="19"/>
        </w:rPr>
        <w:t>en</w:t>
      </w:r>
      <w:r>
        <w:rPr>
          <w:rFonts w:ascii="Calibri" w:eastAsia="Calibri" w:hAnsi="Calibri" w:cs="Calibri"/>
          <w:spacing w:val="1"/>
          <w:w w:val="103"/>
          <w:sz w:val="19"/>
          <w:szCs w:val="19"/>
        </w:rPr>
        <w:t xml:space="preserve">t </w:t>
      </w:r>
      <w:r>
        <w:rPr>
          <w:rFonts w:ascii="Calibri" w:eastAsia="Calibri" w:hAnsi="Calibri" w:cs="Calibri"/>
          <w:spacing w:val="2"/>
          <w:w w:val="103"/>
          <w:sz w:val="19"/>
          <w:szCs w:val="19"/>
        </w:rPr>
        <w:t>wh</w:t>
      </w:r>
      <w:r>
        <w:rPr>
          <w:rFonts w:ascii="Calibri" w:eastAsia="Calibri" w:hAnsi="Calibri" w:cs="Calibri"/>
          <w:spacing w:val="1"/>
          <w:w w:val="103"/>
          <w:sz w:val="19"/>
          <w:szCs w:val="19"/>
        </w:rPr>
        <w:t>ic</w:t>
      </w:r>
      <w:r>
        <w:rPr>
          <w:rFonts w:ascii="Calibri" w:eastAsia="Calibri" w:hAnsi="Calibri" w:cs="Calibri"/>
          <w:spacing w:val="2"/>
          <w:w w:val="103"/>
          <w:sz w:val="19"/>
          <w:szCs w:val="19"/>
        </w:rPr>
        <w:t>h</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need</w:t>
      </w:r>
      <w:r>
        <w:rPr>
          <w:rFonts w:ascii="Calibri" w:eastAsia="Calibri" w:hAnsi="Calibri" w:cs="Calibri"/>
          <w:spacing w:val="1"/>
          <w:w w:val="103"/>
          <w:sz w:val="19"/>
          <w:szCs w:val="19"/>
        </w:rPr>
        <w:t xml:space="preserve"> f</w:t>
      </w:r>
      <w:r>
        <w:rPr>
          <w:rFonts w:ascii="Calibri" w:eastAsia="Calibri" w:hAnsi="Calibri" w:cs="Calibri"/>
          <w:spacing w:val="2"/>
          <w:w w:val="103"/>
          <w:sz w:val="19"/>
          <w:szCs w:val="19"/>
        </w:rPr>
        <w:t>u</w:t>
      </w:r>
      <w:r>
        <w:rPr>
          <w:rFonts w:ascii="Calibri" w:eastAsia="Calibri" w:hAnsi="Calibri" w:cs="Calibri"/>
          <w:spacing w:val="1"/>
          <w:w w:val="103"/>
          <w:sz w:val="19"/>
          <w:szCs w:val="19"/>
        </w:rPr>
        <w:t>rt</w:t>
      </w:r>
      <w:r>
        <w:rPr>
          <w:rFonts w:ascii="Calibri" w:eastAsia="Calibri" w:hAnsi="Calibri" w:cs="Calibri"/>
          <w:spacing w:val="2"/>
          <w:w w:val="103"/>
          <w:sz w:val="19"/>
          <w:szCs w:val="19"/>
        </w:rPr>
        <w:t>he</w:t>
      </w:r>
      <w:r>
        <w:rPr>
          <w:rFonts w:ascii="Calibri" w:eastAsia="Calibri" w:hAnsi="Calibri" w:cs="Calibri"/>
          <w:spacing w:val="1"/>
          <w:w w:val="103"/>
          <w:sz w:val="19"/>
          <w:szCs w:val="19"/>
        </w:rPr>
        <w:t xml:space="preserve">r </w:t>
      </w:r>
      <w:r>
        <w:rPr>
          <w:rFonts w:ascii="Calibri" w:eastAsia="Calibri" w:hAnsi="Calibri" w:cs="Calibri"/>
          <w:spacing w:val="2"/>
          <w:w w:val="103"/>
          <w:sz w:val="19"/>
          <w:szCs w:val="19"/>
        </w:rPr>
        <w:t>d</w:t>
      </w:r>
      <w:r>
        <w:rPr>
          <w:rFonts w:ascii="Calibri" w:eastAsia="Calibri" w:hAnsi="Calibri" w:cs="Calibri"/>
          <w:spacing w:val="1"/>
          <w:w w:val="103"/>
          <w:sz w:val="19"/>
          <w:szCs w:val="19"/>
        </w:rPr>
        <w:t>isc</w:t>
      </w:r>
      <w:r>
        <w:rPr>
          <w:rFonts w:ascii="Calibri" w:eastAsia="Calibri" w:hAnsi="Calibri" w:cs="Calibri"/>
          <w:spacing w:val="2"/>
          <w:w w:val="103"/>
          <w:sz w:val="19"/>
          <w:szCs w:val="19"/>
        </w:rPr>
        <w:t>u</w:t>
      </w:r>
      <w:r>
        <w:rPr>
          <w:rFonts w:ascii="Calibri" w:eastAsia="Calibri" w:hAnsi="Calibri" w:cs="Calibri"/>
          <w:spacing w:val="1"/>
          <w:w w:val="103"/>
          <w:sz w:val="19"/>
          <w:szCs w:val="19"/>
        </w:rPr>
        <w:t>ssi</w:t>
      </w:r>
      <w:r>
        <w:rPr>
          <w:rFonts w:ascii="Calibri" w:eastAsia="Calibri" w:hAnsi="Calibri" w:cs="Calibri"/>
          <w:spacing w:val="2"/>
          <w:w w:val="103"/>
          <w:sz w:val="19"/>
          <w:szCs w:val="19"/>
        </w:rPr>
        <w:t>on</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and</w:t>
      </w:r>
      <w:r>
        <w:rPr>
          <w:rFonts w:ascii="Calibri" w:eastAsia="Calibri" w:hAnsi="Calibri" w:cs="Calibri"/>
          <w:spacing w:val="1"/>
          <w:w w:val="103"/>
          <w:sz w:val="19"/>
          <w:szCs w:val="19"/>
        </w:rPr>
        <w:t xml:space="preserve"> s</w:t>
      </w:r>
      <w:r>
        <w:rPr>
          <w:rFonts w:ascii="Calibri" w:eastAsia="Calibri" w:hAnsi="Calibri" w:cs="Calibri"/>
          <w:spacing w:val="2"/>
          <w:w w:val="103"/>
          <w:sz w:val="19"/>
          <w:szCs w:val="19"/>
        </w:rPr>
        <w:t>hou</w:t>
      </w:r>
      <w:r>
        <w:rPr>
          <w:rFonts w:ascii="Calibri" w:eastAsia="Calibri" w:hAnsi="Calibri" w:cs="Calibri"/>
          <w:spacing w:val="1"/>
          <w:w w:val="103"/>
          <w:sz w:val="19"/>
          <w:szCs w:val="19"/>
        </w:rPr>
        <w:t>l</w:t>
      </w:r>
      <w:r>
        <w:rPr>
          <w:rFonts w:ascii="Calibri" w:eastAsia="Calibri" w:hAnsi="Calibri" w:cs="Calibri"/>
          <w:spacing w:val="2"/>
          <w:w w:val="103"/>
          <w:sz w:val="19"/>
          <w:szCs w:val="19"/>
        </w:rPr>
        <w:t>d</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be</w:t>
      </w:r>
      <w:r>
        <w:rPr>
          <w:rFonts w:ascii="Calibri" w:eastAsia="Calibri" w:hAnsi="Calibri" w:cs="Calibri"/>
          <w:spacing w:val="1"/>
          <w:w w:val="103"/>
          <w:sz w:val="19"/>
          <w:szCs w:val="19"/>
        </w:rPr>
        <w:t xml:space="preserve"> st</w:t>
      </w:r>
      <w:r>
        <w:rPr>
          <w:rFonts w:ascii="Calibri" w:eastAsia="Calibri" w:hAnsi="Calibri" w:cs="Calibri"/>
          <w:spacing w:val="2"/>
          <w:w w:val="103"/>
          <w:sz w:val="19"/>
          <w:szCs w:val="19"/>
        </w:rPr>
        <w:t>ud</w:t>
      </w:r>
      <w:r>
        <w:rPr>
          <w:rFonts w:ascii="Calibri" w:eastAsia="Calibri" w:hAnsi="Calibri" w:cs="Calibri"/>
          <w:spacing w:val="1"/>
          <w:w w:val="103"/>
          <w:sz w:val="19"/>
          <w:szCs w:val="19"/>
        </w:rPr>
        <w:t>i</w:t>
      </w:r>
      <w:r>
        <w:rPr>
          <w:rFonts w:ascii="Calibri" w:eastAsia="Calibri" w:hAnsi="Calibri" w:cs="Calibri"/>
          <w:spacing w:val="2"/>
          <w:w w:val="103"/>
          <w:sz w:val="19"/>
          <w:szCs w:val="19"/>
        </w:rPr>
        <w:t>ed</w:t>
      </w:r>
      <w:r>
        <w:rPr>
          <w:rFonts w:ascii="Calibri" w:eastAsia="Calibri" w:hAnsi="Calibri" w:cs="Calibri"/>
          <w:w w:val="103"/>
          <w:sz w:val="19"/>
          <w:szCs w:val="19"/>
        </w:rPr>
        <w:t xml:space="preserve"> </w:t>
      </w:r>
    </w:p>
    <w:p w:rsidR="005D7A03" w:rsidRDefault="00F811B3">
      <w:pPr>
        <w:spacing w:before="8"/>
        <w:ind w:left="100"/>
        <w:rPr>
          <w:rFonts w:ascii="Calibri" w:eastAsia="Calibri" w:hAnsi="Calibri" w:cs="Calibri"/>
          <w:sz w:val="19"/>
          <w:szCs w:val="19"/>
        </w:rPr>
        <w:sectPr w:rsidR="005D7A03">
          <w:pgSz w:w="11900" w:h="16840"/>
          <w:pgMar w:top="1380" w:right="1220" w:bottom="280" w:left="1340" w:header="0" w:footer="1050" w:gutter="0"/>
          <w:cols w:space="720"/>
        </w:sectPr>
      </w:pPr>
      <w:proofErr w:type="gramStart"/>
      <w:r>
        <w:rPr>
          <w:rFonts w:ascii="Calibri" w:eastAsia="Calibri" w:hAnsi="Calibri" w:cs="Calibri"/>
          <w:spacing w:val="3"/>
          <w:w w:val="103"/>
          <w:sz w:val="19"/>
          <w:szCs w:val="19"/>
        </w:rPr>
        <w:t>m</w:t>
      </w:r>
      <w:r>
        <w:rPr>
          <w:rFonts w:ascii="Calibri" w:eastAsia="Calibri" w:hAnsi="Calibri" w:cs="Calibri"/>
          <w:spacing w:val="2"/>
          <w:w w:val="103"/>
          <w:sz w:val="19"/>
          <w:szCs w:val="19"/>
        </w:rPr>
        <w:t>o</w:t>
      </w:r>
      <w:r>
        <w:rPr>
          <w:rFonts w:ascii="Calibri" w:eastAsia="Calibri" w:hAnsi="Calibri" w:cs="Calibri"/>
          <w:spacing w:val="1"/>
          <w:w w:val="103"/>
          <w:sz w:val="19"/>
          <w:szCs w:val="19"/>
        </w:rPr>
        <w:t>r</w:t>
      </w:r>
      <w:r>
        <w:rPr>
          <w:rFonts w:ascii="Calibri" w:eastAsia="Calibri" w:hAnsi="Calibri" w:cs="Calibri"/>
          <w:spacing w:val="2"/>
          <w:w w:val="103"/>
          <w:sz w:val="19"/>
          <w:szCs w:val="19"/>
        </w:rPr>
        <w:t>e</w:t>
      </w:r>
      <w:proofErr w:type="gramEnd"/>
      <w:r>
        <w:rPr>
          <w:rFonts w:ascii="Calibri" w:eastAsia="Calibri" w:hAnsi="Calibri" w:cs="Calibri"/>
          <w:spacing w:val="1"/>
          <w:w w:val="103"/>
          <w:sz w:val="19"/>
          <w:szCs w:val="19"/>
        </w:rPr>
        <w:t xml:space="preserve"> cl</w:t>
      </w:r>
      <w:r>
        <w:rPr>
          <w:rFonts w:ascii="Calibri" w:eastAsia="Calibri" w:hAnsi="Calibri" w:cs="Calibri"/>
          <w:spacing w:val="2"/>
          <w:w w:val="103"/>
          <w:sz w:val="19"/>
          <w:szCs w:val="19"/>
        </w:rPr>
        <w:t>o</w:t>
      </w:r>
      <w:r>
        <w:rPr>
          <w:rFonts w:ascii="Calibri" w:eastAsia="Calibri" w:hAnsi="Calibri" w:cs="Calibri"/>
          <w:spacing w:val="1"/>
          <w:w w:val="103"/>
          <w:sz w:val="19"/>
          <w:szCs w:val="19"/>
        </w:rPr>
        <w:t>s</w:t>
      </w:r>
      <w:r>
        <w:rPr>
          <w:rFonts w:ascii="Calibri" w:eastAsia="Calibri" w:hAnsi="Calibri" w:cs="Calibri"/>
          <w:spacing w:val="2"/>
          <w:w w:val="103"/>
          <w:sz w:val="19"/>
          <w:szCs w:val="19"/>
        </w:rPr>
        <w:t>e</w:t>
      </w:r>
      <w:r>
        <w:rPr>
          <w:rFonts w:ascii="Calibri" w:eastAsia="Calibri" w:hAnsi="Calibri" w:cs="Calibri"/>
          <w:spacing w:val="1"/>
          <w:w w:val="103"/>
          <w:sz w:val="19"/>
          <w:szCs w:val="19"/>
        </w:rPr>
        <w:t xml:space="preserve">ly </w:t>
      </w:r>
      <w:r>
        <w:rPr>
          <w:rFonts w:ascii="Calibri" w:eastAsia="Calibri" w:hAnsi="Calibri" w:cs="Calibri"/>
          <w:spacing w:val="2"/>
          <w:w w:val="103"/>
          <w:sz w:val="19"/>
          <w:szCs w:val="19"/>
        </w:rPr>
        <w:t>du</w:t>
      </w:r>
      <w:r>
        <w:rPr>
          <w:rFonts w:ascii="Calibri" w:eastAsia="Calibri" w:hAnsi="Calibri" w:cs="Calibri"/>
          <w:spacing w:val="1"/>
          <w:w w:val="103"/>
          <w:sz w:val="19"/>
          <w:szCs w:val="19"/>
        </w:rPr>
        <w:t>ri</w:t>
      </w:r>
      <w:r>
        <w:rPr>
          <w:rFonts w:ascii="Calibri" w:eastAsia="Calibri" w:hAnsi="Calibri" w:cs="Calibri"/>
          <w:spacing w:val="2"/>
          <w:w w:val="103"/>
          <w:sz w:val="19"/>
          <w:szCs w:val="19"/>
        </w:rPr>
        <w:t>ng</w:t>
      </w:r>
      <w:r>
        <w:rPr>
          <w:rFonts w:ascii="Calibri" w:eastAsia="Calibri" w:hAnsi="Calibri" w:cs="Calibri"/>
          <w:spacing w:val="1"/>
          <w:w w:val="103"/>
          <w:sz w:val="19"/>
          <w:szCs w:val="19"/>
        </w:rPr>
        <w:t xml:space="preserve"> t</w:t>
      </w:r>
      <w:r>
        <w:rPr>
          <w:rFonts w:ascii="Calibri" w:eastAsia="Calibri" w:hAnsi="Calibri" w:cs="Calibri"/>
          <w:spacing w:val="2"/>
          <w:w w:val="103"/>
          <w:sz w:val="19"/>
          <w:szCs w:val="19"/>
        </w:rPr>
        <w:t>he</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ne</w:t>
      </w:r>
      <w:r>
        <w:rPr>
          <w:rFonts w:ascii="Calibri" w:eastAsia="Calibri" w:hAnsi="Calibri" w:cs="Calibri"/>
          <w:spacing w:val="1"/>
          <w:w w:val="103"/>
          <w:sz w:val="19"/>
          <w:szCs w:val="19"/>
        </w:rPr>
        <w:t xml:space="preserve">xt </w:t>
      </w:r>
      <w:r>
        <w:rPr>
          <w:rFonts w:ascii="Calibri" w:eastAsia="Calibri" w:hAnsi="Calibri" w:cs="Calibri"/>
          <w:spacing w:val="3"/>
          <w:w w:val="103"/>
          <w:sz w:val="19"/>
          <w:szCs w:val="19"/>
        </w:rPr>
        <w:t>m</w:t>
      </w:r>
      <w:r>
        <w:rPr>
          <w:rFonts w:ascii="Calibri" w:eastAsia="Calibri" w:hAnsi="Calibri" w:cs="Calibri"/>
          <w:spacing w:val="1"/>
          <w:w w:val="103"/>
          <w:sz w:val="19"/>
          <w:szCs w:val="19"/>
        </w:rPr>
        <w:t>issi</w:t>
      </w:r>
      <w:r>
        <w:rPr>
          <w:rFonts w:ascii="Calibri" w:eastAsia="Calibri" w:hAnsi="Calibri" w:cs="Calibri"/>
          <w:spacing w:val="2"/>
          <w:w w:val="103"/>
          <w:sz w:val="19"/>
          <w:szCs w:val="19"/>
        </w:rPr>
        <w:t>on</w:t>
      </w:r>
      <w:r>
        <w:rPr>
          <w:rFonts w:ascii="Calibri" w:eastAsia="Calibri" w:hAnsi="Calibri" w:cs="Calibri"/>
          <w:spacing w:val="1"/>
          <w:w w:val="103"/>
          <w:sz w:val="19"/>
          <w:szCs w:val="19"/>
        </w:rPr>
        <w:t>.</w:t>
      </w:r>
      <w:r>
        <w:rPr>
          <w:rFonts w:ascii="Calibri" w:eastAsia="Calibri" w:hAnsi="Calibri" w:cs="Calibri"/>
          <w:w w:val="103"/>
          <w:sz w:val="19"/>
          <w:szCs w:val="19"/>
        </w:rPr>
        <w:t xml:space="preserve"> </w:t>
      </w:r>
    </w:p>
    <w:p w:rsidR="005D7A03" w:rsidRDefault="00F811B3">
      <w:pPr>
        <w:spacing w:before="62"/>
        <w:ind w:left="460" w:right="62" w:hanging="360"/>
        <w:jc w:val="both"/>
        <w:rPr>
          <w:rFonts w:ascii="Calibri" w:eastAsia="Calibri" w:hAnsi="Calibri" w:cs="Calibri"/>
          <w:sz w:val="24"/>
          <w:szCs w:val="24"/>
        </w:rPr>
      </w:pPr>
      <w:r>
        <w:rPr>
          <w:sz w:val="24"/>
          <w:szCs w:val="24"/>
        </w:rPr>
        <w:lastRenderedPageBreak/>
        <w:t xml:space="preserve">Ø   </w:t>
      </w:r>
      <w:r>
        <w:rPr>
          <w:rFonts w:ascii="Calibri" w:eastAsia="Calibri" w:hAnsi="Calibri" w:cs="Calibri"/>
          <w:sz w:val="24"/>
          <w:szCs w:val="24"/>
        </w:rPr>
        <w:t xml:space="preserve">Align </w:t>
      </w:r>
      <w:r>
        <w:rPr>
          <w:rFonts w:ascii="Calibri" w:eastAsia="Calibri" w:hAnsi="Calibri" w:cs="Calibri"/>
          <w:spacing w:val="12"/>
          <w:sz w:val="24"/>
          <w:szCs w:val="24"/>
        </w:rPr>
        <w:t xml:space="preserve"> </w:t>
      </w:r>
      <w:r>
        <w:rPr>
          <w:rFonts w:ascii="Calibri" w:eastAsia="Calibri" w:hAnsi="Calibri" w:cs="Calibri"/>
          <w:sz w:val="24"/>
          <w:szCs w:val="24"/>
        </w:rPr>
        <w:t xml:space="preserve">structure </w:t>
      </w:r>
      <w:r>
        <w:rPr>
          <w:rFonts w:ascii="Calibri" w:eastAsia="Calibri" w:hAnsi="Calibri" w:cs="Calibri"/>
          <w:spacing w:val="12"/>
          <w:sz w:val="24"/>
          <w:szCs w:val="24"/>
        </w:rPr>
        <w:t xml:space="preserve"> </w:t>
      </w:r>
      <w:r>
        <w:rPr>
          <w:rFonts w:ascii="Calibri" w:eastAsia="Calibri" w:hAnsi="Calibri" w:cs="Calibri"/>
          <w:sz w:val="24"/>
          <w:szCs w:val="24"/>
        </w:rPr>
        <w:t xml:space="preserve">around </w:t>
      </w:r>
      <w:r>
        <w:rPr>
          <w:rFonts w:ascii="Calibri" w:eastAsia="Calibri" w:hAnsi="Calibri" w:cs="Calibri"/>
          <w:spacing w:val="12"/>
          <w:sz w:val="24"/>
          <w:szCs w:val="24"/>
        </w:rPr>
        <w:t xml:space="preserve"> </w:t>
      </w:r>
      <w:r>
        <w:rPr>
          <w:rFonts w:ascii="Calibri" w:eastAsia="Calibri" w:hAnsi="Calibri" w:cs="Calibri"/>
          <w:sz w:val="24"/>
          <w:szCs w:val="24"/>
        </w:rPr>
        <w:t xml:space="preserve">the </w:t>
      </w:r>
      <w:r>
        <w:rPr>
          <w:rFonts w:ascii="Calibri" w:eastAsia="Calibri" w:hAnsi="Calibri" w:cs="Calibri"/>
          <w:spacing w:val="12"/>
          <w:sz w:val="24"/>
          <w:szCs w:val="24"/>
        </w:rPr>
        <w:t xml:space="preserve"> </w:t>
      </w:r>
      <w:r>
        <w:rPr>
          <w:rFonts w:ascii="Calibri" w:eastAsia="Calibri" w:hAnsi="Calibri" w:cs="Calibri"/>
          <w:sz w:val="24"/>
          <w:szCs w:val="24"/>
        </w:rPr>
        <w:t xml:space="preserve">strategy </w:t>
      </w:r>
      <w:r>
        <w:rPr>
          <w:rFonts w:ascii="Calibri" w:eastAsia="Calibri" w:hAnsi="Calibri" w:cs="Calibri"/>
          <w:spacing w:val="12"/>
          <w:sz w:val="24"/>
          <w:szCs w:val="24"/>
        </w:rPr>
        <w:t xml:space="preserve"> </w:t>
      </w:r>
      <w:r>
        <w:rPr>
          <w:rFonts w:ascii="Calibri" w:eastAsia="Calibri" w:hAnsi="Calibri" w:cs="Calibri"/>
          <w:sz w:val="24"/>
          <w:szCs w:val="24"/>
        </w:rPr>
        <w:t xml:space="preserve">– </w:t>
      </w:r>
      <w:r>
        <w:rPr>
          <w:rFonts w:ascii="Calibri" w:eastAsia="Calibri" w:hAnsi="Calibri" w:cs="Calibri"/>
          <w:spacing w:val="12"/>
          <w:sz w:val="24"/>
          <w:szCs w:val="24"/>
        </w:rPr>
        <w:t xml:space="preserve"> </w:t>
      </w:r>
      <w:r>
        <w:rPr>
          <w:rFonts w:ascii="Calibri" w:eastAsia="Calibri" w:hAnsi="Calibri" w:cs="Calibri"/>
          <w:sz w:val="24"/>
          <w:szCs w:val="24"/>
        </w:rPr>
        <w:t xml:space="preserve">new </w:t>
      </w:r>
      <w:r>
        <w:rPr>
          <w:rFonts w:ascii="Calibri" w:eastAsia="Calibri" w:hAnsi="Calibri" w:cs="Calibri"/>
          <w:spacing w:val="12"/>
          <w:sz w:val="24"/>
          <w:szCs w:val="24"/>
        </w:rPr>
        <w:t xml:space="preserve"> </w:t>
      </w:r>
      <w:r>
        <w:rPr>
          <w:rFonts w:ascii="Calibri" w:eastAsia="Calibri" w:hAnsi="Calibri" w:cs="Calibri"/>
          <w:sz w:val="24"/>
          <w:szCs w:val="24"/>
        </w:rPr>
        <w:t xml:space="preserve">functions </w:t>
      </w:r>
      <w:r>
        <w:rPr>
          <w:rFonts w:ascii="Calibri" w:eastAsia="Calibri" w:hAnsi="Calibri" w:cs="Calibri"/>
          <w:spacing w:val="12"/>
          <w:sz w:val="24"/>
          <w:szCs w:val="24"/>
        </w:rPr>
        <w:t xml:space="preserve"> </w:t>
      </w:r>
      <w:r>
        <w:rPr>
          <w:rFonts w:ascii="Calibri" w:eastAsia="Calibri" w:hAnsi="Calibri" w:cs="Calibri"/>
          <w:sz w:val="24"/>
          <w:szCs w:val="24"/>
        </w:rPr>
        <w:t xml:space="preserve">need </w:t>
      </w:r>
      <w:r>
        <w:rPr>
          <w:rFonts w:ascii="Calibri" w:eastAsia="Calibri" w:hAnsi="Calibri" w:cs="Calibri"/>
          <w:spacing w:val="12"/>
          <w:sz w:val="24"/>
          <w:szCs w:val="24"/>
        </w:rPr>
        <w:t xml:space="preserve"> </w:t>
      </w:r>
      <w:r>
        <w:rPr>
          <w:rFonts w:ascii="Calibri" w:eastAsia="Calibri" w:hAnsi="Calibri" w:cs="Calibri"/>
          <w:sz w:val="24"/>
          <w:szCs w:val="24"/>
        </w:rPr>
        <w:t xml:space="preserve">organizational </w:t>
      </w:r>
      <w:r>
        <w:rPr>
          <w:rFonts w:ascii="Calibri" w:eastAsia="Calibri" w:hAnsi="Calibri" w:cs="Calibri"/>
          <w:spacing w:val="12"/>
          <w:sz w:val="24"/>
          <w:szCs w:val="24"/>
        </w:rPr>
        <w:t xml:space="preserve"> </w:t>
      </w:r>
      <w:r>
        <w:rPr>
          <w:rFonts w:ascii="Calibri" w:eastAsia="Calibri" w:hAnsi="Calibri" w:cs="Calibri"/>
          <w:sz w:val="24"/>
          <w:szCs w:val="24"/>
        </w:rPr>
        <w:t xml:space="preserve">upgrade, including new structural units and leveraging existing ones (health needs assessment, health </w:t>
      </w:r>
      <w:r>
        <w:rPr>
          <w:rFonts w:ascii="Calibri" w:eastAsia="Calibri" w:hAnsi="Calibri" w:cs="Calibri"/>
          <w:spacing w:val="34"/>
          <w:sz w:val="24"/>
          <w:szCs w:val="24"/>
        </w:rPr>
        <w:t xml:space="preserve"> </w:t>
      </w:r>
      <w:r>
        <w:rPr>
          <w:rFonts w:ascii="Calibri" w:eastAsia="Calibri" w:hAnsi="Calibri" w:cs="Calibri"/>
          <w:sz w:val="24"/>
          <w:szCs w:val="24"/>
        </w:rPr>
        <w:t xml:space="preserve">economics, </w:t>
      </w:r>
      <w:r>
        <w:rPr>
          <w:rFonts w:ascii="Calibri" w:eastAsia="Calibri" w:hAnsi="Calibri" w:cs="Calibri"/>
          <w:spacing w:val="34"/>
          <w:sz w:val="24"/>
          <w:szCs w:val="24"/>
        </w:rPr>
        <w:t xml:space="preserve"> </w:t>
      </w:r>
      <w:r>
        <w:rPr>
          <w:rFonts w:ascii="Calibri" w:eastAsia="Calibri" w:hAnsi="Calibri" w:cs="Calibri"/>
          <w:sz w:val="24"/>
          <w:szCs w:val="24"/>
        </w:rPr>
        <w:t xml:space="preserve">pricing, </w:t>
      </w:r>
      <w:r>
        <w:rPr>
          <w:rFonts w:ascii="Calibri" w:eastAsia="Calibri" w:hAnsi="Calibri" w:cs="Calibri"/>
          <w:spacing w:val="34"/>
          <w:sz w:val="24"/>
          <w:szCs w:val="24"/>
        </w:rPr>
        <w:t xml:space="preserve"> </w:t>
      </w:r>
      <w:r>
        <w:rPr>
          <w:rFonts w:ascii="Calibri" w:eastAsia="Calibri" w:hAnsi="Calibri" w:cs="Calibri"/>
          <w:sz w:val="24"/>
          <w:szCs w:val="24"/>
        </w:rPr>
        <w:t xml:space="preserve">payment </w:t>
      </w:r>
      <w:r>
        <w:rPr>
          <w:rFonts w:ascii="Calibri" w:eastAsia="Calibri" w:hAnsi="Calibri" w:cs="Calibri"/>
          <w:spacing w:val="34"/>
          <w:sz w:val="24"/>
          <w:szCs w:val="24"/>
        </w:rPr>
        <w:t xml:space="preserve"> </w:t>
      </w:r>
      <w:r>
        <w:rPr>
          <w:rFonts w:ascii="Calibri" w:eastAsia="Calibri" w:hAnsi="Calibri" w:cs="Calibri"/>
          <w:sz w:val="24"/>
          <w:szCs w:val="24"/>
        </w:rPr>
        <w:t xml:space="preserve">methods </w:t>
      </w:r>
      <w:r>
        <w:rPr>
          <w:rFonts w:ascii="Calibri" w:eastAsia="Calibri" w:hAnsi="Calibri" w:cs="Calibri"/>
          <w:spacing w:val="34"/>
          <w:sz w:val="24"/>
          <w:szCs w:val="24"/>
        </w:rPr>
        <w:t xml:space="preserve"> </w:t>
      </w:r>
      <w:r>
        <w:rPr>
          <w:rFonts w:ascii="Calibri" w:eastAsia="Calibri" w:hAnsi="Calibri" w:cs="Calibri"/>
          <w:sz w:val="24"/>
          <w:szCs w:val="24"/>
        </w:rPr>
        <w:t xml:space="preserve">including </w:t>
      </w:r>
      <w:r>
        <w:rPr>
          <w:rFonts w:ascii="Calibri" w:eastAsia="Calibri" w:hAnsi="Calibri" w:cs="Calibri"/>
          <w:spacing w:val="34"/>
          <w:sz w:val="24"/>
          <w:szCs w:val="24"/>
        </w:rPr>
        <w:t xml:space="preserve"> </w:t>
      </w:r>
      <w:r>
        <w:rPr>
          <w:rFonts w:ascii="Calibri" w:eastAsia="Calibri" w:hAnsi="Calibri" w:cs="Calibri"/>
          <w:sz w:val="24"/>
          <w:szCs w:val="24"/>
        </w:rPr>
        <w:t xml:space="preserve">DRGs, </w:t>
      </w:r>
      <w:r>
        <w:rPr>
          <w:rFonts w:ascii="Calibri" w:eastAsia="Calibri" w:hAnsi="Calibri" w:cs="Calibri"/>
          <w:spacing w:val="34"/>
          <w:sz w:val="24"/>
          <w:szCs w:val="24"/>
        </w:rPr>
        <w:t xml:space="preserve"> </w:t>
      </w:r>
      <w:r>
        <w:rPr>
          <w:rFonts w:ascii="Calibri" w:eastAsia="Calibri" w:hAnsi="Calibri" w:cs="Calibri"/>
          <w:sz w:val="24"/>
          <w:szCs w:val="24"/>
        </w:rPr>
        <w:t xml:space="preserve">quality </w:t>
      </w:r>
      <w:r>
        <w:rPr>
          <w:rFonts w:ascii="Calibri" w:eastAsia="Calibri" w:hAnsi="Calibri" w:cs="Calibri"/>
          <w:spacing w:val="34"/>
          <w:sz w:val="24"/>
          <w:szCs w:val="24"/>
        </w:rPr>
        <w:t xml:space="preserve"> </w:t>
      </w:r>
      <w:r>
        <w:rPr>
          <w:rFonts w:ascii="Calibri" w:eastAsia="Calibri" w:hAnsi="Calibri" w:cs="Calibri"/>
          <w:sz w:val="24"/>
          <w:szCs w:val="24"/>
        </w:rPr>
        <w:t xml:space="preserve">control </w:t>
      </w:r>
      <w:r>
        <w:rPr>
          <w:rFonts w:ascii="Calibri" w:eastAsia="Calibri" w:hAnsi="Calibri" w:cs="Calibri"/>
          <w:spacing w:val="34"/>
          <w:sz w:val="24"/>
          <w:szCs w:val="24"/>
        </w:rPr>
        <w:t xml:space="preserve"> </w:t>
      </w:r>
      <w:r>
        <w:rPr>
          <w:rFonts w:ascii="Calibri" w:eastAsia="Calibri" w:hAnsi="Calibri" w:cs="Calibri"/>
          <w:sz w:val="24"/>
          <w:szCs w:val="24"/>
        </w:rPr>
        <w:t xml:space="preserve">and assurance, contracting). </w:t>
      </w:r>
    </w:p>
    <w:p w:rsidR="005D7A03" w:rsidRDefault="00F811B3">
      <w:pPr>
        <w:ind w:left="460" w:right="62" w:hanging="360"/>
        <w:jc w:val="both"/>
        <w:rPr>
          <w:rFonts w:ascii="Calibri" w:eastAsia="Calibri" w:hAnsi="Calibri" w:cs="Calibri"/>
          <w:sz w:val="24"/>
          <w:szCs w:val="24"/>
        </w:rPr>
      </w:pPr>
      <w:r>
        <w:rPr>
          <w:sz w:val="24"/>
          <w:szCs w:val="24"/>
        </w:rPr>
        <w:t xml:space="preserve">Ø   </w:t>
      </w:r>
      <w:r>
        <w:rPr>
          <w:rFonts w:ascii="Calibri" w:eastAsia="Calibri" w:hAnsi="Calibri" w:cs="Calibri"/>
          <w:sz w:val="24"/>
          <w:szCs w:val="24"/>
        </w:rPr>
        <w:t>Innovation</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9"/>
          <w:sz w:val="24"/>
          <w:szCs w:val="24"/>
        </w:rPr>
        <w:t xml:space="preserve"> </w:t>
      </w:r>
      <w:r>
        <w:rPr>
          <w:rFonts w:ascii="Calibri" w:eastAsia="Calibri" w:hAnsi="Calibri" w:cs="Calibri"/>
          <w:sz w:val="24"/>
          <w:szCs w:val="24"/>
        </w:rPr>
        <w:t>IT</w:t>
      </w:r>
      <w:r>
        <w:rPr>
          <w:rFonts w:ascii="Calibri" w:eastAsia="Calibri" w:hAnsi="Calibri" w:cs="Calibri"/>
          <w:spacing w:val="9"/>
          <w:sz w:val="24"/>
          <w:szCs w:val="24"/>
        </w:rPr>
        <w:t xml:space="preserve"> </w:t>
      </w:r>
      <w:r>
        <w:rPr>
          <w:rFonts w:ascii="Calibri" w:eastAsia="Calibri" w:hAnsi="Calibri" w:cs="Calibri"/>
          <w:sz w:val="24"/>
          <w:szCs w:val="24"/>
        </w:rPr>
        <w:t>solutions</w:t>
      </w:r>
      <w:r>
        <w:rPr>
          <w:rFonts w:ascii="Calibri" w:eastAsia="Calibri" w:hAnsi="Calibri" w:cs="Calibri"/>
          <w:spacing w:val="9"/>
          <w:sz w:val="24"/>
          <w:szCs w:val="24"/>
        </w:rPr>
        <w:t xml:space="preserve"> </w:t>
      </w:r>
      <w:r>
        <w:rPr>
          <w:rFonts w:ascii="Calibri" w:eastAsia="Calibri" w:hAnsi="Calibri" w:cs="Calibri"/>
          <w:sz w:val="24"/>
          <w:szCs w:val="24"/>
        </w:rPr>
        <w:t>would</w:t>
      </w:r>
      <w:r>
        <w:rPr>
          <w:rFonts w:ascii="Calibri" w:eastAsia="Calibri" w:hAnsi="Calibri" w:cs="Calibri"/>
          <w:spacing w:val="9"/>
          <w:sz w:val="24"/>
          <w:szCs w:val="24"/>
        </w:rPr>
        <w:t xml:space="preserve"> </w:t>
      </w:r>
      <w:r>
        <w:rPr>
          <w:rFonts w:ascii="Calibri" w:eastAsia="Calibri" w:hAnsi="Calibri" w:cs="Calibri"/>
          <w:sz w:val="24"/>
          <w:szCs w:val="24"/>
        </w:rPr>
        <w:t>increase</w:t>
      </w:r>
      <w:r>
        <w:rPr>
          <w:rFonts w:ascii="Calibri" w:eastAsia="Calibri" w:hAnsi="Calibri" w:cs="Calibri"/>
          <w:spacing w:val="9"/>
          <w:sz w:val="24"/>
          <w:szCs w:val="24"/>
        </w:rPr>
        <w:t xml:space="preserve"> </w:t>
      </w:r>
      <w:r>
        <w:rPr>
          <w:rFonts w:ascii="Calibri" w:eastAsia="Calibri" w:hAnsi="Calibri" w:cs="Calibri"/>
          <w:sz w:val="24"/>
          <w:szCs w:val="24"/>
        </w:rPr>
        <w:t>quality</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9"/>
          <w:sz w:val="24"/>
          <w:szCs w:val="24"/>
        </w:rPr>
        <w:t xml:space="preserve"> </w:t>
      </w:r>
      <w:r>
        <w:rPr>
          <w:rFonts w:ascii="Calibri" w:eastAsia="Calibri" w:hAnsi="Calibri" w:cs="Calibri"/>
          <w:sz w:val="24"/>
          <w:szCs w:val="24"/>
        </w:rPr>
        <w:t>data,</w:t>
      </w:r>
      <w:r>
        <w:rPr>
          <w:rFonts w:ascii="Calibri" w:eastAsia="Calibri" w:hAnsi="Calibri" w:cs="Calibri"/>
          <w:spacing w:val="9"/>
          <w:sz w:val="24"/>
          <w:szCs w:val="24"/>
        </w:rPr>
        <w:t xml:space="preserve"> </w:t>
      </w:r>
      <w:r>
        <w:rPr>
          <w:rFonts w:ascii="Calibri" w:eastAsia="Calibri" w:hAnsi="Calibri" w:cs="Calibri"/>
          <w:sz w:val="24"/>
          <w:szCs w:val="24"/>
        </w:rPr>
        <w:t>supports</w:t>
      </w:r>
      <w:r>
        <w:rPr>
          <w:rFonts w:ascii="Calibri" w:eastAsia="Calibri" w:hAnsi="Calibri" w:cs="Calibri"/>
          <w:spacing w:val="9"/>
          <w:sz w:val="24"/>
          <w:szCs w:val="24"/>
        </w:rPr>
        <w:t xml:space="preserve"> </w:t>
      </w:r>
      <w:r>
        <w:rPr>
          <w:rFonts w:ascii="Calibri" w:eastAsia="Calibri" w:hAnsi="Calibri" w:cs="Calibri"/>
          <w:sz w:val="24"/>
          <w:szCs w:val="24"/>
        </w:rPr>
        <w:t>decision</w:t>
      </w:r>
      <w:r>
        <w:rPr>
          <w:rFonts w:ascii="Calibri" w:eastAsia="Calibri" w:hAnsi="Calibri" w:cs="Calibri"/>
          <w:spacing w:val="9"/>
          <w:sz w:val="24"/>
          <w:szCs w:val="24"/>
        </w:rPr>
        <w:t xml:space="preserve"> </w:t>
      </w:r>
      <w:r>
        <w:rPr>
          <w:rFonts w:ascii="Calibri" w:eastAsia="Calibri" w:hAnsi="Calibri" w:cs="Calibri"/>
          <w:sz w:val="24"/>
          <w:szCs w:val="24"/>
        </w:rPr>
        <w:t>making</w:t>
      </w:r>
      <w:r>
        <w:rPr>
          <w:rFonts w:ascii="Calibri" w:eastAsia="Calibri" w:hAnsi="Calibri" w:cs="Calibri"/>
          <w:spacing w:val="9"/>
          <w:sz w:val="24"/>
          <w:szCs w:val="24"/>
        </w:rPr>
        <w:t xml:space="preserve"> </w:t>
      </w:r>
      <w:r>
        <w:rPr>
          <w:rFonts w:ascii="Calibri" w:eastAsia="Calibri" w:hAnsi="Calibri" w:cs="Calibri"/>
          <w:sz w:val="24"/>
          <w:szCs w:val="24"/>
        </w:rPr>
        <w:t>and processes</w:t>
      </w:r>
      <w:r>
        <w:rPr>
          <w:rFonts w:ascii="Calibri" w:eastAsia="Calibri" w:hAnsi="Calibri" w:cs="Calibri"/>
          <w:spacing w:val="4"/>
          <w:sz w:val="24"/>
          <w:szCs w:val="24"/>
        </w:rPr>
        <w:t xml:space="preserve"> </w:t>
      </w:r>
      <w:r>
        <w:rPr>
          <w:rFonts w:ascii="Calibri" w:eastAsia="Calibri" w:hAnsi="Calibri" w:cs="Calibri"/>
          <w:sz w:val="24"/>
          <w:szCs w:val="24"/>
        </w:rPr>
        <w:t>management,</w:t>
      </w:r>
      <w:r>
        <w:rPr>
          <w:rFonts w:ascii="Calibri" w:eastAsia="Calibri" w:hAnsi="Calibri" w:cs="Calibri"/>
          <w:spacing w:val="4"/>
          <w:sz w:val="24"/>
          <w:szCs w:val="24"/>
        </w:rPr>
        <w:t xml:space="preserve"> </w:t>
      </w:r>
      <w:r>
        <w:rPr>
          <w:rFonts w:ascii="Calibri" w:eastAsia="Calibri" w:hAnsi="Calibri" w:cs="Calibri"/>
          <w:sz w:val="24"/>
          <w:szCs w:val="24"/>
        </w:rPr>
        <w:t>fastens</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processes</w:t>
      </w:r>
      <w:r>
        <w:rPr>
          <w:rFonts w:ascii="Calibri" w:eastAsia="Calibri" w:hAnsi="Calibri" w:cs="Calibri"/>
          <w:spacing w:val="4"/>
          <w:sz w:val="24"/>
          <w:szCs w:val="24"/>
        </w:rPr>
        <w:t xml:space="preserve"> </w:t>
      </w:r>
      <w:r>
        <w:rPr>
          <w:rFonts w:ascii="Calibri" w:eastAsia="Calibri" w:hAnsi="Calibri" w:cs="Calibri"/>
          <w:sz w:val="24"/>
          <w:szCs w:val="24"/>
        </w:rPr>
        <w:t>throughput,</w:t>
      </w:r>
      <w:r>
        <w:rPr>
          <w:rFonts w:ascii="Calibri" w:eastAsia="Calibri" w:hAnsi="Calibri" w:cs="Calibri"/>
          <w:spacing w:val="4"/>
          <w:sz w:val="24"/>
          <w:szCs w:val="24"/>
        </w:rPr>
        <w:t xml:space="preserve"> </w:t>
      </w:r>
      <w:r>
        <w:rPr>
          <w:rFonts w:ascii="Calibri" w:eastAsia="Calibri" w:hAnsi="Calibri" w:cs="Calibri"/>
          <w:sz w:val="24"/>
          <w:szCs w:val="24"/>
        </w:rPr>
        <w:t>lowers</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cost</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 xml:space="preserve">processes, enables more focus on </w:t>
      </w:r>
      <w:r>
        <w:rPr>
          <w:rFonts w:ascii="Calibri" w:eastAsia="Calibri" w:hAnsi="Calibri" w:cs="Calibri"/>
          <w:spacing w:val="-1"/>
          <w:sz w:val="24"/>
          <w:szCs w:val="24"/>
        </w:rPr>
        <w:t>k</w:t>
      </w:r>
      <w:r>
        <w:rPr>
          <w:rFonts w:ascii="Calibri" w:eastAsia="Calibri" w:hAnsi="Calibri" w:cs="Calibri"/>
          <w:sz w:val="24"/>
          <w:szCs w:val="24"/>
        </w:rPr>
        <w:t xml:space="preserve">nowledge demanding area.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It</w:t>
      </w:r>
      <w:r>
        <w:rPr>
          <w:rFonts w:ascii="Calibri" w:eastAsia="Calibri" w:hAnsi="Calibri" w:cs="Calibri"/>
          <w:spacing w:val="9"/>
          <w:sz w:val="24"/>
          <w:szCs w:val="24"/>
        </w:rPr>
        <w:t xml:space="preserve"> </w:t>
      </w:r>
      <w:r>
        <w:rPr>
          <w:rFonts w:ascii="Calibri" w:eastAsia="Calibri" w:hAnsi="Calibri" w:cs="Calibri"/>
          <w:sz w:val="24"/>
          <w:szCs w:val="24"/>
        </w:rPr>
        <w:t>is</w:t>
      </w:r>
      <w:r>
        <w:rPr>
          <w:rFonts w:ascii="Calibri" w:eastAsia="Calibri" w:hAnsi="Calibri" w:cs="Calibri"/>
          <w:spacing w:val="9"/>
          <w:sz w:val="24"/>
          <w:szCs w:val="24"/>
        </w:rPr>
        <w:t xml:space="preserve"> </w:t>
      </w:r>
      <w:r>
        <w:rPr>
          <w:rFonts w:ascii="Calibri" w:eastAsia="Calibri" w:hAnsi="Calibri" w:cs="Calibri"/>
          <w:sz w:val="24"/>
          <w:szCs w:val="24"/>
        </w:rPr>
        <w:t>recommended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9"/>
          <w:sz w:val="24"/>
          <w:szCs w:val="24"/>
        </w:rPr>
        <w:t xml:space="preserve"> </w:t>
      </w:r>
      <w:r>
        <w:rPr>
          <w:rFonts w:ascii="Calibri" w:eastAsia="Calibri" w:hAnsi="Calibri" w:cs="Calibri"/>
          <w:sz w:val="24"/>
          <w:szCs w:val="24"/>
        </w:rPr>
        <w:t>consider</w:t>
      </w:r>
      <w:r>
        <w:rPr>
          <w:rFonts w:ascii="Calibri" w:eastAsia="Calibri" w:hAnsi="Calibri" w:cs="Calibri"/>
          <w:spacing w:val="9"/>
          <w:sz w:val="24"/>
          <w:szCs w:val="24"/>
        </w:rPr>
        <w:t xml:space="preserve"> </w:t>
      </w:r>
      <w:r>
        <w:rPr>
          <w:rFonts w:ascii="Calibri" w:eastAsia="Calibri" w:hAnsi="Calibri" w:cs="Calibri"/>
          <w:sz w:val="24"/>
          <w:szCs w:val="24"/>
        </w:rPr>
        <w:t>integration</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analytics</w:t>
      </w:r>
      <w:r>
        <w:rPr>
          <w:rFonts w:ascii="Calibri" w:eastAsia="Calibri" w:hAnsi="Calibri" w:cs="Calibri"/>
          <w:spacing w:val="9"/>
          <w:sz w:val="24"/>
          <w:szCs w:val="24"/>
        </w:rPr>
        <w:t xml:space="preserve"> </w:t>
      </w:r>
      <w:r>
        <w:rPr>
          <w:rFonts w:ascii="Calibri" w:eastAsia="Calibri" w:hAnsi="Calibri" w:cs="Calibri"/>
          <w:sz w:val="24"/>
          <w:szCs w:val="24"/>
        </w:rPr>
        <w:t>function</w:t>
      </w:r>
      <w:r>
        <w:rPr>
          <w:rFonts w:ascii="Calibri" w:eastAsia="Calibri" w:hAnsi="Calibri" w:cs="Calibri"/>
          <w:spacing w:val="9"/>
          <w:sz w:val="24"/>
          <w:szCs w:val="24"/>
        </w:rPr>
        <w:t xml:space="preserve"> </w:t>
      </w:r>
      <w:r>
        <w:rPr>
          <w:rFonts w:ascii="Calibri" w:eastAsia="Calibri" w:hAnsi="Calibri" w:cs="Calibri"/>
          <w:sz w:val="24"/>
          <w:szCs w:val="24"/>
        </w:rPr>
        <w:t>into</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 xml:space="preserve">core </w:t>
      </w:r>
    </w:p>
    <w:p w:rsidR="005D7A03" w:rsidRDefault="00F811B3">
      <w:pPr>
        <w:ind w:left="1180"/>
        <w:rPr>
          <w:rFonts w:ascii="Calibri" w:eastAsia="Calibri" w:hAnsi="Calibri" w:cs="Calibri"/>
          <w:sz w:val="24"/>
          <w:szCs w:val="24"/>
        </w:rPr>
      </w:pPr>
      <w:proofErr w:type="gramStart"/>
      <w:r>
        <w:rPr>
          <w:rFonts w:ascii="Calibri" w:eastAsia="Calibri" w:hAnsi="Calibri" w:cs="Calibri"/>
          <w:sz w:val="24"/>
          <w:szCs w:val="24"/>
        </w:rPr>
        <w:t>health</w:t>
      </w:r>
      <w:proofErr w:type="gramEnd"/>
      <w:r>
        <w:rPr>
          <w:rFonts w:ascii="Calibri" w:eastAsia="Calibri" w:hAnsi="Calibri" w:cs="Calibri"/>
          <w:sz w:val="24"/>
          <w:szCs w:val="24"/>
        </w:rPr>
        <w:t xml:space="preserve"> care business unit to provide more sustainable quality for given functions. </w:t>
      </w:r>
    </w:p>
    <w:p w:rsidR="005D7A03" w:rsidRDefault="00F811B3">
      <w:pPr>
        <w:ind w:left="100" w:right="838"/>
        <w:jc w:val="both"/>
        <w:rPr>
          <w:rFonts w:ascii="Calibri" w:eastAsia="Calibri" w:hAnsi="Calibri" w:cs="Calibri"/>
          <w:sz w:val="24"/>
          <w:szCs w:val="24"/>
        </w:rPr>
      </w:pPr>
      <w:r>
        <w:rPr>
          <w:w w:val="110"/>
          <w:sz w:val="24"/>
          <w:szCs w:val="24"/>
        </w:rPr>
        <w:t>Ø</w:t>
      </w:r>
      <w:r>
        <w:rPr>
          <w:sz w:val="24"/>
          <w:szCs w:val="24"/>
        </w:rPr>
        <w:t xml:space="preserve">  </w:t>
      </w:r>
      <w:r>
        <w:rPr>
          <w:spacing w:val="-11"/>
          <w:sz w:val="24"/>
          <w:szCs w:val="24"/>
        </w:rPr>
        <w:t xml:space="preserve"> </w:t>
      </w:r>
      <w:r>
        <w:rPr>
          <w:rFonts w:ascii="Calibri" w:eastAsia="Calibri" w:hAnsi="Calibri" w:cs="Calibri"/>
          <w:sz w:val="24"/>
          <w:szCs w:val="24"/>
        </w:rPr>
        <w:t xml:space="preserve">An overall it is recommended to follow the principle: FORM FOLLOWS FUNCTION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line="280" w:lineRule="exact"/>
        <w:ind w:left="100" w:right="8085"/>
        <w:jc w:val="both"/>
        <w:rPr>
          <w:rFonts w:ascii="Calibri Light" w:eastAsia="Calibri Light" w:hAnsi="Calibri Light" w:cs="Calibri Light"/>
          <w:sz w:val="26"/>
          <w:szCs w:val="26"/>
        </w:rPr>
      </w:pPr>
      <w:r>
        <w:rPr>
          <w:color w:val="2E5495"/>
          <w:w w:val="99"/>
          <w:sz w:val="26"/>
          <w:szCs w:val="26"/>
        </w:rPr>
        <w:t>Systems</w:t>
      </w:r>
      <w:r>
        <w:rPr>
          <w:color w:val="2E5495"/>
          <w:sz w:val="26"/>
          <w:szCs w:val="26"/>
        </w:rPr>
        <w:t xml:space="preserve">  </w:t>
      </w:r>
      <w:r>
        <w:rPr>
          <w:rFonts w:ascii="Calibri Light" w:eastAsia="Calibri Light" w:hAnsi="Calibri Light" w:cs="Calibri Light"/>
          <w:color w:val="2E5495"/>
          <w:w w:val="99"/>
          <w:sz w:val="26"/>
          <w:szCs w:val="26"/>
        </w:rPr>
        <w:t xml:space="preserve"> </w:t>
      </w:r>
    </w:p>
    <w:p w:rsidR="005D7A03" w:rsidRDefault="00F811B3">
      <w:pPr>
        <w:spacing w:before="8"/>
        <w:ind w:left="100" w:right="459"/>
        <w:jc w:val="both"/>
        <w:rPr>
          <w:rFonts w:ascii="Calibri" w:eastAsia="Calibri" w:hAnsi="Calibri" w:cs="Calibri"/>
          <w:sz w:val="24"/>
          <w:szCs w:val="24"/>
        </w:rPr>
      </w:pPr>
      <w:proofErr w:type="gramStart"/>
      <w:r>
        <w:rPr>
          <w:rFonts w:ascii="Calibri" w:eastAsia="Calibri" w:hAnsi="Calibri" w:cs="Calibri"/>
          <w:sz w:val="24"/>
          <w:szCs w:val="24"/>
        </w:rPr>
        <w:t>This  chapter</w:t>
      </w:r>
      <w:proofErr w:type="gramEnd"/>
      <w:r>
        <w:rPr>
          <w:rFonts w:ascii="Calibri" w:eastAsia="Calibri" w:hAnsi="Calibri" w:cs="Calibri"/>
          <w:sz w:val="24"/>
          <w:szCs w:val="24"/>
        </w:rPr>
        <w:t xml:space="preserve"> gives an analytical assessment of the key management systems of the SSA.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b/>
          <w:sz w:val="24"/>
          <w:szCs w:val="24"/>
        </w:rPr>
        <w:t>Planning and reporting</w:t>
      </w:r>
      <w:r>
        <w:rPr>
          <w:rFonts w:ascii="Calibri" w:eastAsia="Calibri" w:hAnsi="Calibri" w:cs="Calibri"/>
          <w:b/>
          <w:spacing w:val="2"/>
          <w:sz w:val="24"/>
          <w:szCs w:val="24"/>
        </w:rPr>
        <w:t>.</w:t>
      </w:r>
      <w:r>
        <w:rPr>
          <w:rFonts w:ascii="Calibri" w:eastAsia="Calibri" w:hAnsi="Calibri" w:cs="Calibri"/>
          <w:sz w:val="24"/>
          <w:szCs w:val="24"/>
        </w:rPr>
        <w:t xml:space="preserve"> Following above mentioned lack of strategic planning and management practice, the absence of translation of strategy into operations is logical sequence. According to the interviewees there is no systematic annual and operational planning of key developments and initiatives. No evidence of short or medium term goal setting can be found, no prioritization of developments. During the interviews it was mentioned that most of initiatives which remain out of the routine are decided on an ad hoc principle. </w:t>
      </w:r>
      <w:r>
        <w:rPr>
          <w:rFonts w:ascii="Calibri" w:eastAsia="Calibri" w:hAnsi="Calibri" w:cs="Calibri"/>
          <w:spacing w:val="9"/>
          <w:sz w:val="24"/>
          <w:szCs w:val="24"/>
        </w:rPr>
        <w:t xml:space="preserve"> </w:t>
      </w:r>
      <w:r>
        <w:rPr>
          <w:rFonts w:ascii="Calibri" w:eastAsia="Calibri" w:hAnsi="Calibri" w:cs="Calibri"/>
          <w:sz w:val="24"/>
          <w:szCs w:val="24"/>
        </w:rPr>
        <w:t>Also, little coordination can be found between the units, even often the scope of development initiatives is broader than borders of one unit. The only area where the elements</w:t>
      </w:r>
      <w:r>
        <w:rPr>
          <w:rFonts w:ascii="Calibri" w:eastAsia="Calibri" w:hAnsi="Calibri" w:cs="Calibri"/>
          <w:spacing w:val="1"/>
          <w:sz w:val="24"/>
          <w:szCs w:val="24"/>
        </w:rPr>
        <w:t xml:space="preserve"> </w:t>
      </w:r>
      <w:r>
        <w:rPr>
          <w:rFonts w:ascii="Calibri" w:eastAsia="Calibri" w:hAnsi="Calibri" w:cs="Calibri"/>
          <w:sz w:val="24"/>
          <w:szCs w:val="24"/>
        </w:rPr>
        <w:t>of</w:t>
      </w:r>
      <w:r>
        <w:rPr>
          <w:rFonts w:ascii="Calibri" w:eastAsia="Calibri" w:hAnsi="Calibri" w:cs="Calibri"/>
          <w:spacing w:val="1"/>
          <w:sz w:val="24"/>
          <w:szCs w:val="24"/>
        </w:rPr>
        <w:t xml:space="preserve"> </w:t>
      </w:r>
      <w:r>
        <w:rPr>
          <w:rFonts w:ascii="Calibri" w:eastAsia="Calibri" w:hAnsi="Calibri" w:cs="Calibri"/>
          <w:sz w:val="24"/>
          <w:szCs w:val="24"/>
        </w:rPr>
        <w:t>planning</w:t>
      </w:r>
      <w:r>
        <w:rPr>
          <w:rFonts w:ascii="Calibri" w:eastAsia="Calibri" w:hAnsi="Calibri" w:cs="Calibri"/>
          <w:spacing w:val="1"/>
          <w:sz w:val="24"/>
          <w:szCs w:val="24"/>
        </w:rPr>
        <w:t xml:space="preserve"> </w:t>
      </w:r>
      <w:r>
        <w:rPr>
          <w:rFonts w:ascii="Calibri" w:eastAsia="Calibri" w:hAnsi="Calibri" w:cs="Calibri"/>
          <w:sz w:val="24"/>
          <w:szCs w:val="24"/>
        </w:rPr>
        <w:t>are</w:t>
      </w:r>
      <w:r>
        <w:rPr>
          <w:rFonts w:ascii="Calibri" w:eastAsia="Calibri" w:hAnsi="Calibri" w:cs="Calibri"/>
          <w:spacing w:val="1"/>
          <w:sz w:val="24"/>
          <w:szCs w:val="24"/>
        </w:rPr>
        <w:t xml:space="preserve"> </w:t>
      </w:r>
      <w:r>
        <w:rPr>
          <w:rFonts w:ascii="Calibri" w:eastAsia="Calibri" w:hAnsi="Calibri" w:cs="Calibri"/>
          <w:sz w:val="24"/>
          <w:szCs w:val="24"/>
        </w:rPr>
        <w:t>taking</w:t>
      </w:r>
      <w:r>
        <w:rPr>
          <w:rFonts w:ascii="Calibri" w:eastAsia="Calibri" w:hAnsi="Calibri" w:cs="Calibri"/>
          <w:spacing w:val="1"/>
          <w:sz w:val="24"/>
          <w:szCs w:val="24"/>
        </w:rPr>
        <w:t xml:space="preserve"> </w:t>
      </w:r>
      <w:proofErr w:type="gramStart"/>
      <w:r>
        <w:rPr>
          <w:rFonts w:ascii="Calibri" w:eastAsia="Calibri" w:hAnsi="Calibri" w:cs="Calibri"/>
          <w:sz w:val="24"/>
          <w:szCs w:val="24"/>
        </w:rPr>
        <w:t>place,</w:t>
      </w:r>
      <w:proofErr w:type="gramEnd"/>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budgeting</w:t>
      </w:r>
      <w:r>
        <w:rPr>
          <w:rFonts w:ascii="Calibri" w:eastAsia="Calibri" w:hAnsi="Calibri" w:cs="Calibri"/>
          <w:spacing w:val="1"/>
          <w:sz w:val="24"/>
          <w:szCs w:val="24"/>
        </w:rPr>
        <w:t xml:space="preserve"> </w:t>
      </w:r>
      <w:r>
        <w:rPr>
          <w:rFonts w:ascii="Calibri" w:eastAsia="Calibri" w:hAnsi="Calibri" w:cs="Calibri"/>
          <w:sz w:val="24"/>
          <w:szCs w:val="24"/>
        </w:rPr>
        <w:t>which</w:t>
      </w:r>
      <w:r>
        <w:rPr>
          <w:rFonts w:ascii="Calibri" w:eastAsia="Calibri" w:hAnsi="Calibri" w:cs="Calibri"/>
          <w:spacing w:val="1"/>
          <w:sz w:val="24"/>
          <w:szCs w:val="24"/>
        </w:rPr>
        <w:t xml:space="preserve"> </w:t>
      </w:r>
      <w:r>
        <w:rPr>
          <w:rFonts w:ascii="Calibri" w:eastAsia="Calibri" w:hAnsi="Calibri" w:cs="Calibri"/>
          <w:sz w:val="24"/>
          <w:szCs w:val="24"/>
        </w:rPr>
        <w:t>also</w:t>
      </w:r>
      <w:r>
        <w:rPr>
          <w:rFonts w:ascii="Calibri" w:eastAsia="Calibri" w:hAnsi="Calibri" w:cs="Calibri"/>
          <w:spacing w:val="1"/>
          <w:sz w:val="24"/>
          <w:szCs w:val="24"/>
        </w:rPr>
        <w:t xml:space="preserve"> </w:t>
      </w:r>
      <w:r>
        <w:rPr>
          <w:rFonts w:ascii="Calibri" w:eastAsia="Calibri" w:hAnsi="Calibri" w:cs="Calibri"/>
          <w:sz w:val="24"/>
          <w:szCs w:val="24"/>
        </w:rPr>
        <w:t>includes</w:t>
      </w:r>
      <w:r>
        <w:rPr>
          <w:rFonts w:ascii="Calibri" w:eastAsia="Calibri" w:hAnsi="Calibri" w:cs="Calibri"/>
          <w:spacing w:val="1"/>
          <w:sz w:val="24"/>
          <w:szCs w:val="24"/>
        </w:rPr>
        <w:t xml:space="preserve"> </w:t>
      </w:r>
      <w:r>
        <w:rPr>
          <w:rFonts w:ascii="Calibri" w:eastAsia="Calibri" w:hAnsi="Calibri" w:cs="Calibri"/>
          <w:sz w:val="24"/>
          <w:szCs w:val="24"/>
        </w:rPr>
        <w:t>the vertical national</w:t>
      </w:r>
      <w:r>
        <w:rPr>
          <w:rFonts w:ascii="Calibri" w:eastAsia="Calibri" w:hAnsi="Calibri" w:cs="Calibri"/>
          <w:spacing w:val="42"/>
          <w:sz w:val="24"/>
          <w:szCs w:val="24"/>
        </w:rPr>
        <w:t xml:space="preserve"> </w:t>
      </w:r>
      <w:r>
        <w:rPr>
          <w:rFonts w:ascii="Calibri" w:eastAsia="Calibri" w:hAnsi="Calibri" w:cs="Calibri"/>
          <w:sz w:val="24"/>
          <w:szCs w:val="24"/>
        </w:rPr>
        <w:t>programs.</w:t>
      </w:r>
      <w:r>
        <w:rPr>
          <w:rFonts w:ascii="Calibri" w:eastAsia="Calibri" w:hAnsi="Calibri" w:cs="Calibri"/>
          <w:spacing w:val="42"/>
          <w:sz w:val="24"/>
          <w:szCs w:val="24"/>
        </w:rPr>
        <w:t xml:space="preserve"> </w:t>
      </w:r>
      <w:r>
        <w:rPr>
          <w:rFonts w:ascii="Calibri" w:eastAsia="Calibri" w:hAnsi="Calibri" w:cs="Calibri"/>
          <w:sz w:val="24"/>
          <w:szCs w:val="24"/>
        </w:rPr>
        <w:t>Hence,</w:t>
      </w:r>
      <w:r>
        <w:rPr>
          <w:rFonts w:ascii="Calibri" w:eastAsia="Calibri" w:hAnsi="Calibri" w:cs="Calibri"/>
          <w:spacing w:val="42"/>
          <w:sz w:val="24"/>
          <w:szCs w:val="24"/>
        </w:rPr>
        <w:t xml:space="preserve"> </w:t>
      </w:r>
      <w:r>
        <w:rPr>
          <w:rFonts w:ascii="Calibri" w:eastAsia="Calibri" w:hAnsi="Calibri" w:cs="Calibri"/>
          <w:sz w:val="24"/>
          <w:szCs w:val="24"/>
        </w:rPr>
        <w:t>budget</w:t>
      </w:r>
      <w:r>
        <w:rPr>
          <w:rFonts w:ascii="Calibri" w:eastAsia="Calibri" w:hAnsi="Calibri" w:cs="Calibri"/>
          <w:spacing w:val="42"/>
          <w:sz w:val="24"/>
          <w:szCs w:val="24"/>
        </w:rPr>
        <w:t xml:space="preserve"> </w:t>
      </w:r>
      <w:r>
        <w:rPr>
          <w:rFonts w:ascii="Calibri" w:eastAsia="Calibri" w:hAnsi="Calibri" w:cs="Calibri"/>
          <w:sz w:val="24"/>
          <w:szCs w:val="24"/>
        </w:rPr>
        <w:t>setting</w:t>
      </w:r>
      <w:r>
        <w:rPr>
          <w:rFonts w:ascii="Calibri" w:eastAsia="Calibri" w:hAnsi="Calibri" w:cs="Calibri"/>
          <w:spacing w:val="42"/>
          <w:sz w:val="24"/>
          <w:szCs w:val="24"/>
        </w:rPr>
        <w:t xml:space="preserve"> </w:t>
      </w:r>
      <w:r>
        <w:rPr>
          <w:rFonts w:ascii="Calibri" w:eastAsia="Calibri" w:hAnsi="Calibri" w:cs="Calibri"/>
          <w:sz w:val="24"/>
          <w:szCs w:val="24"/>
        </w:rPr>
        <w:t>principles</w:t>
      </w:r>
      <w:r>
        <w:rPr>
          <w:rFonts w:ascii="Calibri" w:eastAsia="Calibri" w:hAnsi="Calibri" w:cs="Calibri"/>
          <w:spacing w:val="42"/>
          <w:sz w:val="24"/>
          <w:szCs w:val="24"/>
        </w:rPr>
        <w:t xml:space="preserve"> </w:t>
      </w:r>
      <w:r>
        <w:rPr>
          <w:rFonts w:ascii="Calibri" w:eastAsia="Calibri" w:hAnsi="Calibri" w:cs="Calibri"/>
          <w:sz w:val="24"/>
          <w:szCs w:val="24"/>
        </w:rPr>
        <w:t>are</w:t>
      </w:r>
      <w:r>
        <w:rPr>
          <w:rFonts w:ascii="Calibri" w:eastAsia="Calibri" w:hAnsi="Calibri" w:cs="Calibri"/>
          <w:spacing w:val="42"/>
          <w:sz w:val="24"/>
          <w:szCs w:val="24"/>
        </w:rPr>
        <w:t xml:space="preserve"> </w:t>
      </w:r>
      <w:r>
        <w:rPr>
          <w:rFonts w:ascii="Calibri" w:eastAsia="Calibri" w:hAnsi="Calibri" w:cs="Calibri"/>
          <w:sz w:val="24"/>
          <w:szCs w:val="24"/>
        </w:rPr>
        <w:t>not</w:t>
      </w:r>
      <w:r>
        <w:rPr>
          <w:rFonts w:ascii="Calibri" w:eastAsia="Calibri" w:hAnsi="Calibri" w:cs="Calibri"/>
          <w:spacing w:val="42"/>
          <w:sz w:val="24"/>
          <w:szCs w:val="24"/>
        </w:rPr>
        <w:t xml:space="preserve"> </w:t>
      </w:r>
      <w:r>
        <w:rPr>
          <w:rFonts w:ascii="Calibri" w:eastAsia="Calibri" w:hAnsi="Calibri" w:cs="Calibri"/>
          <w:sz w:val="24"/>
          <w:szCs w:val="24"/>
        </w:rPr>
        <w:t>fully</w:t>
      </w:r>
      <w:r>
        <w:rPr>
          <w:rFonts w:ascii="Calibri" w:eastAsia="Calibri" w:hAnsi="Calibri" w:cs="Calibri"/>
          <w:spacing w:val="42"/>
          <w:sz w:val="24"/>
          <w:szCs w:val="24"/>
        </w:rPr>
        <w:t xml:space="preserve"> </w:t>
      </w:r>
      <w:r>
        <w:rPr>
          <w:rFonts w:ascii="Calibri" w:eastAsia="Calibri" w:hAnsi="Calibri" w:cs="Calibri"/>
          <w:sz w:val="24"/>
          <w:szCs w:val="24"/>
        </w:rPr>
        <w:t>clear</w:t>
      </w:r>
      <w:r>
        <w:rPr>
          <w:rFonts w:ascii="Calibri" w:eastAsia="Calibri" w:hAnsi="Calibri" w:cs="Calibri"/>
          <w:spacing w:val="42"/>
          <w:sz w:val="24"/>
          <w:szCs w:val="24"/>
        </w:rPr>
        <w:t xml:space="preserve"> </w:t>
      </w:r>
      <w:r>
        <w:rPr>
          <w:rFonts w:ascii="Calibri" w:eastAsia="Calibri" w:hAnsi="Calibri" w:cs="Calibri"/>
          <w:sz w:val="24"/>
          <w:szCs w:val="24"/>
        </w:rPr>
        <w:t>and</w:t>
      </w:r>
      <w:r>
        <w:rPr>
          <w:rFonts w:ascii="Calibri" w:eastAsia="Calibri" w:hAnsi="Calibri" w:cs="Calibri"/>
          <w:spacing w:val="42"/>
          <w:sz w:val="24"/>
          <w:szCs w:val="24"/>
        </w:rPr>
        <w:t xml:space="preserve"> </w:t>
      </w:r>
      <w:r>
        <w:rPr>
          <w:rFonts w:ascii="Calibri" w:eastAsia="Calibri" w:hAnsi="Calibri" w:cs="Calibri"/>
          <w:sz w:val="24"/>
          <w:szCs w:val="24"/>
        </w:rPr>
        <w:t>need</w:t>
      </w:r>
      <w:r>
        <w:rPr>
          <w:rFonts w:ascii="Calibri" w:eastAsia="Calibri" w:hAnsi="Calibri" w:cs="Calibri"/>
          <w:spacing w:val="42"/>
          <w:sz w:val="24"/>
          <w:szCs w:val="24"/>
        </w:rPr>
        <w:t xml:space="preserve"> </w:t>
      </w:r>
      <w:r>
        <w:rPr>
          <w:rFonts w:ascii="Calibri" w:eastAsia="Calibri" w:hAnsi="Calibri" w:cs="Calibri"/>
          <w:sz w:val="24"/>
          <w:szCs w:val="24"/>
        </w:rPr>
        <w:t xml:space="preserve">further exploration during the next mission.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1"/>
        <w:jc w:val="both"/>
        <w:rPr>
          <w:rFonts w:ascii="Calibri" w:eastAsia="Calibri" w:hAnsi="Calibri" w:cs="Calibri"/>
          <w:sz w:val="24"/>
          <w:szCs w:val="24"/>
        </w:rPr>
      </w:pPr>
      <w:r>
        <w:rPr>
          <w:rFonts w:ascii="Calibri" w:eastAsia="Calibri" w:hAnsi="Calibri" w:cs="Calibri"/>
          <w:sz w:val="24"/>
          <w:szCs w:val="24"/>
        </w:rPr>
        <w:t xml:space="preserve">Reporting covers mostly execution of the budget and is arranged quarterly. Execution and </w:t>
      </w:r>
      <w:proofErr w:type="gramStart"/>
      <w:r>
        <w:rPr>
          <w:rFonts w:ascii="Calibri" w:eastAsia="Calibri" w:hAnsi="Calibri" w:cs="Calibri"/>
          <w:sz w:val="24"/>
          <w:szCs w:val="24"/>
        </w:rPr>
        <w:t>reporting  of</w:t>
      </w:r>
      <w:proofErr w:type="gramEnd"/>
      <w:r>
        <w:rPr>
          <w:rFonts w:ascii="Calibri" w:eastAsia="Calibri" w:hAnsi="Calibri" w:cs="Calibri"/>
          <w:spacing w:val="54"/>
          <w:sz w:val="24"/>
          <w:szCs w:val="24"/>
        </w:rPr>
        <w:t xml:space="preserve"> </w:t>
      </w:r>
      <w:r>
        <w:rPr>
          <w:rFonts w:ascii="Calibri" w:eastAsia="Calibri" w:hAnsi="Calibri" w:cs="Calibri"/>
          <w:sz w:val="24"/>
          <w:szCs w:val="24"/>
        </w:rPr>
        <w:t>programs,  including</w:t>
      </w:r>
      <w:r>
        <w:rPr>
          <w:rFonts w:ascii="Calibri" w:eastAsia="Calibri" w:hAnsi="Calibri" w:cs="Calibri"/>
          <w:spacing w:val="54"/>
          <w:sz w:val="24"/>
          <w:szCs w:val="24"/>
        </w:rPr>
        <w:t xml:space="preserve"> </w:t>
      </w:r>
      <w:r>
        <w:rPr>
          <w:rFonts w:ascii="Calibri" w:eastAsia="Calibri" w:hAnsi="Calibri" w:cs="Calibri"/>
          <w:sz w:val="24"/>
          <w:szCs w:val="24"/>
        </w:rPr>
        <w:t>indicators,</w:t>
      </w:r>
      <w:r>
        <w:rPr>
          <w:rFonts w:ascii="Calibri" w:eastAsia="Calibri" w:hAnsi="Calibri" w:cs="Calibri"/>
          <w:spacing w:val="54"/>
          <w:sz w:val="24"/>
          <w:szCs w:val="24"/>
        </w:rPr>
        <w:t xml:space="preserve"> </w:t>
      </w:r>
      <w:r>
        <w:rPr>
          <w:rFonts w:ascii="Calibri" w:eastAsia="Calibri" w:hAnsi="Calibri" w:cs="Calibri"/>
          <w:sz w:val="24"/>
          <w:szCs w:val="24"/>
        </w:rPr>
        <w:t>is</w:t>
      </w:r>
      <w:r>
        <w:rPr>
          <w:rFonts w:ascii="Calibri" w:eastAsia="Calibri" w:hAnsi="Calibri" w:cs="Calibri"/>
          <w:spacing w:val="54"/>
          <w:sz w:val="24"/>
          <w:szCs w:val="24"/>
        </w:rPr>
        <w:t xml:space="preserve"> </w:t>
      </w:r>
      <w:r>
        <w:rPr>
          <w:rFonts w:ascii="Calibri" w:eastAsia="Calibri" w:hAnsi="Calibri" w:cs="Calibri"/>
          <w:sz w:val="24"/>
          <w:szCs w:val="24"/>
        </w:rPr>
        <w:t>responsibility</w:t>
      </w:r>
      <w:r>
        <w:rPr>
          <w:rFonts w:ascii="Calibri" w:eastAsia="Calibri" w:hAnsi="Calibri" w:cs="Calibri"/>
          <w:spacing w:val="54"/>
          <w:sz w:val="24"/>
          <w:szCs w:val="24"/>
        </w:rPr>
        <w:t xml:space="preserve"> </w:t>
      </w:r>
      <w:r>
        <w:rPr>
          <w:rFonts w:ascii="Calibri" w:eastAsia="Calibri" w:hAnsi="Calibri" w:cs="Calibri"/>
          <w:sz w:val="24"/>
          <w:szCs w:val="24"/>
        </w:rPr>
        <w:t>of</w:t>
      </w:r>
      <w:r>
        <w:rPr>
          <w:rFonts w:ascii="Calibri" w:eastAsia="Calibri" w:hAnsi="Calibri" w:cs="Calibri"/>
          <w:spacing w:val="54"/>
          <w:sz w:val="24"/>
          <w:szCs w:val="24"/>
        </w:rPr>
        <w:t xml:space="preserve"> </w:t>
      </w:r>
      <w:r>
        <w:rPr>
          <w:rFonts w:ascii="Calibri" w:eastAsia="Calibri" w:hAnsi="Calibri" w:cs="Calibri"/>
          <w:sz w:val="24"/>
          <w:szCs w:val="24"/>
        </w:rPr>
        <w:t>the</w:t>
      </w:r>
      <w:r>
        <w:rPr>
          <w:rFonts w:ascii="Calibri" w:eastAsia="Calibri" w:hAnsi="Calibri" w:cs="Calibri"/>
          <w:spacing w:val="54"/>
          <w:sz w:val="24"/>
          <w:szCs w:val="24"/>
        </w:rPr>
        <w:t xml:space="preserve"> </w:t>
      </w:r>
      <w:r>
        <w:rPr>
          <w:rFonts w:ascii="Calibri" w:eastAsia="Calibri" w:hAnsi="Calibri" w:cs="Calibri"/>
          <w:sz w:val="24"/>
          <w:szCs w:val="24"/>
        </w:rPr>
        <w:t>MOLHSA.</w:t>
      </w:r>
      <w:r>
        <w:rPr>
          <w:rFonts w:ascii="Calibri" w:eastAsia="Calibri" w:hAnsi="Calibri" w:cs="Calibri"/>
          <w:spacing w:val="54"/>
          <w:sz w:val="24"/>
          <w:szCs w:val="24"/>
        </w:rPr>
        <w:t xml:space="preserve"> </w:t>
      </w:r>
      <w:r>
        <w:rPr>
          <w:rFonts w:ascii="Calibri" w:eastAsia="Calibri" w:hAnsi="Calibri" w:cs="Calibri"/>
          <w:sz w:val="24"/>
          <w:szCs w:val="24"/>
        </w:rPr>
        <w:t>Reporting, monitoring and feedback practice in the SSA is very vague. It is not used internally to reflect the performance and achievements and to use as an internal learning opportunity. Instead control and audit dominates above reporting and learning, both the MOLHSA and the SSA have</w:t>
      </w:r>
      <w:r>
        <w:rPr>
          <w:rFonts w:ascii="Calibri" w:eastAsia="Calibri" w:hAnsi="Calibri" w:cs="Calibri"/>
          <w:spacing w:val="-2"/>
          <w:sz w:val="24"/>
          <w:szCs w:val="24"/>
        </w:rPr>
        <w:t xml:space="preserve"> </w:t>
      </w:r>
      <w:r>
        <w:rPr>
          <w:rFonts w:ascii="Calibri" w:eastAsia="Calibri" w:hAnsi="Calibri" w:cs="Calibri"/>
          <w:sz w:val="24"/>
          <w:szCs w:val="24"/>
        </w:rPr>
        <w:t>audit</w:t>
      </w:r>
      <w:r>
        <w:rPr>
          <w:rFonts w:ascii="Calibri" w:eastAsia="Calibri" w:hAnsi="Calibri" w:cs="Calibri"/>
          <w:spacing w:val="-2"/>
          <w:sz w:val="24"/>
          <w:szCs w:val="24"/>
        </w:rPr>
        <w:t xml:space="preserve"> </w:t>
      </w:r>
      <w:r>
        <w:rPr>
          <w:rFonts w:ascii="Calibri" w:eastAsia="Calibri" w:hAnsi="Calibri" w:cs="Calibri"/>
          <w:sz w:val="24"/>
          <w:szCs w:val="24"/>
        </w:rPr>
        <w:t>units</w:t>
      </w:r>
      <w:r>
        <w:rPr>
          <w:rFonts w:ascii="Calibri" w:eastAsia="Calibri" w:hAnsi="Calibri" w:cs="Calibri"/>
          <w:spacing w:val="-2"/>
          <w:sz w:val="24"/>
          <w:szCs w:val="24"/>
        </w:rPr>
        <w:t xml:space="preserve"> </w:t>
      </w:r>
      <w:r>
        <w:rPr>
          <w:rFonts w:ascii="Calibri" w:eastAsia="Calibri" w:hAnsi="Calibri" w:cs="Calibri"/>
          <w:sz w:val="24"/>
          <w:szCs w:val="24"/>
        </w:rPr>
        <w:t>who</w:t>
      </w:r>
      <w:r>
        <w:rPr>
          <w:rFonts w:ascii="Calibri" w:eastAsia="Calibri" w:hAnsi="Calibri" w:cs="Calibri"/>
          <w:spacing w:val="-2"/>
          <w:sz w:val="24"/>
          <w:szCs w:val="24"/>
        </w:rPr>
        <w:t xml:space="preserve"> </w:t>
      </w:r>
      <w:r>
        <w:rPr>
          <w:rFonts w:ascii="Calibri" w:eastAsia="Calibri" w:hAnsi="Calibri" w:cs="Calibri"/>
          <w:sz w:val="24"/>
          <w:szCs w:val="24"/>
        </w:rPr>
        <w:t>look</w:t>
      </w:r>
      <w:r>
        <w:rPr>
          <w:rFonts w:ascii="Calibri" w:eastAsia="Calibri" w:hAnsi="Calibri" w:cs="Calibri"/>
          <w:spacing w:val="-2"/>
          <w:sz w:val="24"/>
          <w:szCs w:val="24"/>
        </w:rPr>
        <w:t xml:space="preserve"> </w:t>
      </w:r>
      <w:r>
        <w:rPr>
          <w:rFonts w:ascii="Calibri" w:eastAsia="Calibri" w:hAnsi="Calibri" w:cs="Calibri"/>
          <w:sz w:val="24"/>
          <w:szCs w:val="24"/>
        </w:rPr>
        <w:t>after</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performance</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SSA.</w:t>
      </w:r>
      <w:r>
        <w:rPr>
          <w:rFonts w:ascii="Calibri" w:eastAsia="Calibri" w:hAnsi="Calibri" w:cs="Calibri"/>
          <w:spacing w:val="-2"/>
          <w:sz w:val="24"/>
          <w:szCs w:val="24"/>
        </w:rPr>
        <w:t xml:space="preserve"> </w:t>
      </w:r>
      <w:r>
        <w:rPr>
          <w:rFonts w:ascii="Calibri" w:eastAsia="Calibri" w:hAnsi="Calibri" w:cs="Calibri"/>
          <w:sz w:val="24"/>
          <w:szCs w:val="24"/>
        </w:rPr>
        <w:t>Also,</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State</w:t>
      </w:r>
      <w:r>
        <w:rPr>
          <w:rFonts w:ascii="Calibri" w:eastAsia="Calibri" w:hAnsi="Calibri" w:cs="Calibri"/>
          <w:spacing w:val="-2"/>
          <w:sz w:val="24"/>
          <w:szCs w:val="24"/>
        </w:rPr>
        <w:t xml:space="preserve"> </w:t>
      </w:r>
      <w:r>
        <w:rPr>
          <w:rFonts w:ascii="Calibri" w:eastAsia="Calibri" w:hAnsi="Calibri" w:cs="Calibri"/>
          <w:sz w:val="24"/>
          <w:szCs w:val="24"/>
        </w:rPr>
        <w:t>Audit</w:t>
      </w:r>
      <w:r>
        <w:rPr>
          <w:rFonts w:ascii="Calibri" w:eastAsia="Calibri" w:hAnsi="Calibri" w:cs="Calibri"/>
          <w:spacing w:val="-2"/>
          <w:sz w:val="24"/>
          <w:szCs w:val="24"/>
        </w:rPr>
        <w:t xml:space="preserve"> </w:t>
      </w:r>
      <w:r>
        <w:rPr>
          <w:rFonts w:ascii="Calibri" w:eastAsia="Calibri" w:hAnsi="Calibri" w:cs="Calibri"/>
          <w:sz w:val="24"/>
          <w:szCs w:val="24"/>
        </w:rPr>
        <w:t>Office</w:t>
      </w:r>
      <w:r>
        <w:rPr>
          <w:rFonts w:ascii="Calibri" w:eastAsia="Calibri" w:hAnsi="Calibri" w:cs="Calibri"/>
          <w:spacing w:val="-2"/>
          <w:sz w:val="24"/>
          <w:szCs w:val="24"/>
        </w:rPr>
        <w:t xml:space="preserve"> </w:t>
      </w:r>
      <w:r>
        <w:rPr>
          <w:rFonts w:ascii="Calibri" w:eastAsia="Calibri" w:hAnsi="Calibri" w:cs="Calibri"/>
          <w:sz w:val="24"/>
          <w:szCs w:val="24"/>
        </w:rPr>
        <w:t>does its</w:t>
      </w:r>
      <w:r>
        <w:rPr>
          <w:rFonts w:ascii="Calibri" w:eastAsia="Calibri" w:hAnsi="Calibri" w:cs="Calibri"/>
          <w:spacing w:val="-8"/>
          <w:sz w:val="24"/>
          <w:szCs w:val="24"/>
        </w:rPr>
        <w:t xml:space="preserve"> </w:t>
      </w:r>
      <w:r>
        <w:rPr>
          <w:rFonts w:ascii="Calibri" w:eastAsia="Calibri" w:hAnsi="Calibri" w:cs="Calibri"/>
          <w:sz w:val="24"/>
          <w:szCs w:val="24"/>
        </w:rPr>
        <w:t>routine</w:t>
      </w:r>
      <w:r>
        <w:rPr>
          <w:rFonts w:ascii="Calibri" w:eastAsia="Calibri" w:hAnsi="Calibri" w:cs="Calibri"/>
          <w:spacing w:val="-8"/>
          <w:sz w:val="24"/>
          <w:szCs w:val="24"/>
        </w:rPr>
        <w:t xml:space="preserve"> </w:t>
      </w:r>
      <w:r>
        <w:rPr>
          <w:rFonts w:ascii="Calibri" w:eastAsia="Calibri" w:hAnsi="Calibri" w:cs="Calibri"/>
          <w:sz w:val="24"/>
          <w:szCs w:val="24"/>
        </w:rPr>
        <w:t>financial</w:t>
      </w:r>
      <w:r>
        <w:rPr>
          <w:rFonts w:ascii="Calibri" w:eastAsia="Calibri" w:hAnsi="Calibri" w:cs="Calibri"/>
          <w:spacing w:val="-8"/>
          <w:sz w:val="24"/>
          <w:szCs w:val="24"/>
        </w:rPr>
        <w:t xml:space="preserve"> </w:t>
      </w:r>
      <w:r>
        <w:rPr>
          <w:rFonts w:ascii="Calibri" w:eastAsia="Calibri" w:hAnsi="Calibri" w:cs="Calibri"/>
          <w:sz w:val="24"/>
          <w:szCs w:val="24"/>
        </w:rPr>
        <w:t>audits</w:t>
      </w:r>
      <w:r>
        <w:rPr>
          <w:rFonts w:ascii="Calibri" w:eastAsia="Calibri" w:hAnsi="Calibri" w:cs="Calibri"/>
          <w:spacing w:val="-8"/>
          <w:sz w:val="24"/>
          <w:szCs w:val="24"/>
        </w:rPr>
        <w:t xml:space="preserve"> </w:t>
      </w:r>
      <w:r>
        <w:rPr>
          <w:rFonts w:ascii="Calibri" w:eastAsia="Calibri" w:hAnsi="Calibri" w:cs="Calibri"/>
          <w:sz w:val="24"/>
          <w:szCs w:val="24"/>
        </w:rPr>
        <w:t>of</w:t>
      </w:r>
      <w:r>
        <w:rPr>
          <w:rFonts w:ascii="Calibri" w:eastAsia="Calibri" w:hAnsi="Calibri" w:cs="Calibri"/>
          <w:spacing w:val="-8"/>
          <w:sz w:val="24"/>
          <w:szCs w:val="24"/>
        </w:rPr>
        <w:t xml:space="preserve"> </w:t>
      </w:r>
      <w:r>
        <w:rPr>
          <w:rFonts w:ascii="Calibri" w:eastAsia="Calibri" w:hAnsi="Calibri" w:cs="Calibri"/>
          <w:sz w:val="24"/>
          <w:szCs w:val="24"/>
        </w:rPr>
        <w:t>the</w:t>
      </w:r>
      <w:r>
        <w:rPr>
          <w:rFonts w:ascii="Calibri" w:eastAsia="Calibri" w:hAnsi="Calibri" w:cs="Calibri"/>
          <w:spacing w:val="-8"/>
          <w:sz w:val="24"/>
          <w:szCs w:val="24"/>
        </w:rPr>
        <w:t xml:space="preserve"> </w:t>
      </w:r>
      <w:r>
        <w:rPr>
          <w:rFonts w:ascii="Calibri" w:eastAsia="Calibri" w:hAnsi="Calibri" w:cs="Calibri"/>
          <w:sz w:val="24"/>
          <w:szCs w:val="24"/>
        </w:rPr>
        <w:t>SSA</w:t>
      </w:r>
      <w:r>
        <w:rPr>
          <w:rFonts w:ascii="Calibri" w:eastAsia="Calibri" w:hAnsi="Calibri" w:cs="Calibri"/>
          <w:spacing w:val="-8"/>
          <w:sz w:val="24"/>
          <w:szCs w:val="24"/>
        </w:rPr>
        <w:t xml:space="preserve"> </w:t>
      </w:r>
      <w:r>
        <w:rPr>
          <w:rFonts w:ascii="Calibri" w:eastAsia="Calibri" w:hAnsi="Calibri" w:cs="Calibri"/>
          <w:sz w:val="24"/>
          <w:szCs w:val="24"/>
        </w:rPr>
        <w:t>financial</w:t>
      </w:r>
      <w:r>
        <w:rPr>
          <w:rFonts w:ascii="Calibri" w:eastAsia="Calibri" w:hAnsi="Calibri" w:cs="Calibri"/>
          <w:spacing w:val="-8"/>
          <w:sz w:val="24"/>
          <w:szCs w:val="24"/>
        </w:rPr>
        <w:t xml:space="preserve"> </w:t>
      </w:r>
      <w:r>
        <w:rPr>
          <w:rFonts w:ascii="Calibri" w:eastAsia="Calibri" w:hAnsi="Calibri" w:cs="Calibri"/>
          <w:sz w:val="24"/>
          <w:szCs w:val="24"/>
        </w:rPr>
        <w:t>performance</w:t>
      </w:r>
      <w:r>
        <w:rPr>
          <w:rFonts w:ascii="Calibri" w:eastAsia="Calibri" w:hAnsi="Calibri" w:cs="Calibri"/>
          <w:spacing w:val="-8"/>
          <w:sz w:val="24"/>
          <w:szCs w:val="24"/>
        </w:rPr>
        <w:t xml:space="preserve"> </w:t>
      </w:r>
      <w:r>
        <w:rPr>
          <w:rFonts w:ascii="Calibri" w:eastAsia="Calibri" w:hAnsi="Calibri" w:cs="Calibri"/>
          <w:sz w:val="24"/>
          <w:szCs w:val="24"/>
        </w:rPr>
        <w:t>and</w:t>
      </w:r>
      <w:r>
        <w:rPr>
          <w:rFonts w:ascii="Calibri" w:eastAsia="Calibri" w:hAnsi="Calibri" w:cs="Calibri"/>
          <w:spacing w:val="-8"/>
          <w:sz w:val="24"/>
          <w:szCs w:val="24"/>
        </w:rPr>
        <w:t xml:space="preserve"> </w:t>
      </w:r>
      <w:r>
        <w:rPr>
          <w:rFonts w:ascii="Calibri" w:eastAsia="Calibri" w:hAnsi="Calibri" w:cs="Calibri"/>
          <w:sz w:val="24"/>
          <w:szCs w:val="24"/>
        </w:rPr>
        <w:t>time</w:t>
      </w:r>
      <w:r>
        <w:rPr>
          <w:rFonts w:ascii="Calibri" w:eastAsia="Calibri" w:hAnsi="Calibri" w:cs="Calibri"/>
          <w:spacing w:val="-8"/>
          <w:sz w:val="24"/>
          <w:szCs w:val="24"/>
        </w:rPr>
        <w:t xml:space="preserve"> </w:t>
      </w:r>
      <w:r>
        <w:rPr>
          <w:rFonts w:ascii="Calibri" w:eastAsia="Calibri" w:hAnsi="Calibri" w:cs="Calibri"/>
          <w:sz w:val="24"/>
          <w:szCs w:val="24"/>
        </w:rPr>
        <w:t>to</w:t>
      </w:r>
      <w:r>
        <w:rPr>
          <w:rFonts w:ascii="Calibri" w:eastAsia="Calibri" w:hAnsi="Calibri" w:cs="Calibri"/>
          <w:spacing w:val="-8"/>
          <w:sz w:val="24"/>
          <w:szCs w:val="24"/>
        </w:rPr>
        <w:t xml:space="preserve"> </w:t>
      </w:r>
      <w:r>
        <w:rPr>
          <w:rFonts w:ascii="Calibri" w:eastAsia="Calibri" w:hAnsi="Calibri" w:cs="Calibri"/>
          <w:sz w:val="24"/>
          <w:szCs w:val="24"/>
        </w:rPr>
        <w:t>time</w:t>
      </w:r>
      <w:r>
        <w:rPr>
          <w:rFonts w:ascii="Calibri" w:eastAsia="Calibri" w:hAnsi="Calibri" w:cs="Calibri"/>
          <w:spacing w:val="-8"/>
          <w:sz w:val="24"/>
          <w:szCs w:val="24"/>
        </w:rPr>
        <w:t xml:space="preserve"> </w:t>
      </w:r>
      <w:r>
        <w:rPr>
          <w:rFonts w:ascii="Calibri" w:eastAsia="Calibri" w:hAnsi="Calibri" w:cs="Calibri"/>
          <w:sz w:val="24"/>
          <w:szCs w:val="24"/>
        </w:rPr>
        <w:t>audits</w:t>
      </w:r>
      <w:r>
        <w:rPr>
          <w:rFonts w:ascii="Calibri" w:eastAsia="Calibri" w:hAnsi="Calibri" w:cs="Calibri"/>
          <w:spacing w:val="-8"/>
          <w:sz w:val="24"/>
          <w:szCs w:val="24"/>
        </w:rPr>
        <w:t xml:space="preserve"> </w:t>
      </w:r>
      <w:r>
        <w:rPr>
          <w:rFonts w:ascii="Calibri" w:eastAsia="Calibri" w:hAnsi="Calibri" w:cs="Calibri"/>
          <w:sz w:val="24"/>
          <w:szCs w:val="24"/>
        </w:rPr>
        <w:t>of</w:t>
      </w:r>
      <w:r>
        <w:rPr>
          <w:rFonts w:ascii="Calibri" w:eastAsia="Calibri" w:hAnsi="Calibri" w:cs="Calibri"/>
          <w:spacing w:val="-8"/>
          <w:sz w:val="24"/>
          <w:szCs w:val="24"/>
        </w:rPr>
        <w:t xml:space="preserve"> </w:t>
      </w:r>
      <w:r>
        <w:rPr>
          <w:rFonts w:ascii="Calibri" w:eastAsia="Calibri" w:hAnsi="Calibri" w:cs="Calibri"/>
          <w:sz w:val="24"/>
          <w:szCs w:val="24"/>
        </w:rPr>
        <w:t xml:space="preserve">specific area within the SSA.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before="4"/>
        <w:ind w:left="100" w:right="61"/>
        <w:jc w:val="both"/>
        <w:rPr>
          <w:rFonts w:ascii="Calibri" w:eastAsia="Calibri" w:hAnsi="Calibri" w:cs="Calibri"/>
          <w:sz w:val="24"/>
          <w:szCs w:val="24"/>
        </w:rPr>
      </w:pPr>
      <w:proofErr w:type="gramStart"/>
      <w:r>
        <w:rPr>
          <w:rFonts w:ascii="Calibri" w:eastAsia="Calibri" w:hAnsi="Calibri" w:cs="Calibri"/>
          <w:b/>
          <w:sz w:val="24"/>
          <w:szCs w:val="24"/>
        </w:rPr>
        <w:t>Governing practice.</w:t>
      </w:r>
      <w:proofErr w:type="gramEnd"/>
      <w:r>
        <w:rPr>
          <w:rFonts w:ascii="Calibri" w:eastAsia="Calibri" w:hAnsi="Calibri" w:cs="Calibri"/>
          <w:sz w:val="24"/>
          <w:szCs w:val="24"/>
        </w:rPr>
        <w:t xml:space="preserve"> The SSA has no governing system and practice in place. The SSA is subordinated</w:t>
      </w:r>
      <w:r>
        <w:rPr>
          <w:rFonts w:ascii="Calibri" w:eastAsia="Calibri" w:hAnsi="Calibri" w:cs="Calibri"/>
          <w:spacing w:val="-3"/>
          <w:sz w:val="24"/>
          <w:szCs w:val="24"/>
        </w:rPr>
        <w:t xml:space="preserve"> </w:t>
      </w:r>
      <w:r>
        <w:rPr>
          <w:rFonts w:ascii="Calibri" w:eastAsia="Calibri" w:hAnsi="Calibri" w:cs="Calibri"/>
          <w:sz w:val="24"/>
          <w:szCs w:val="24"/>
        </w:rPr>
        <w:t>to</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MOLHSA</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regular</w:t>
      </w:r>
      <w:r>
        <w:rPr>
          <w:rFonts w:ascii="Calibri" w:eastAsia="Calibri" w:hAnsi="Calibri" w:cs="Calibri"/>
          <w:spacing w:val="-3"/>
          <w:sz w:val="24"/>
          <w:szCs w:val="24"/>
        </w:rPr>
        <w:t xml:space="preserve"> </w:t>
      </w:r>
      <w:r>
        <w:rPr>
          <w:rFonts w:ascii="Calibri" w:eastAsia="Calibri" w:hAnsi="Calibri" w:cs="Calibri"/>
          <w:sz w:val="24"/>
          <w:szCs w:val="24"/>
        </w:rPr>
        <w:t>oversight</w:t>
      </w:r>
      <w:r>
        <w:rPr>
          <w:rFonts w:ascii="Calibri" w:eastAsia="Calibri" w:hAnsi="Calibri" w:cs="Calibri"/>
          <w:spacing w:val="-3"/>
          <w:sz w:val="24"/>
          <w:szCs w:val="24"/>
        </w:rPr>
        <w:t xml:space="preserve"> </w:t>
      </w:r>
      <w:r>
        <w:rPr>
          <w:rFonts w:ascii="Calibri" w:eastAsia="Calibri" w:hAnsi="Calibri" w:cs="Calibri"/>
          <w:sz w:val="24"/>
          <w:szCs w:val="24"/>
        </w:rPr>
        <w:t>after</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SSA</w:t>
      </w:r>
      <w:r>
        <w:rPr>
          <w:rFonts w:ascii="Calibri" w:eastAsia="Calibri" w:hAnsi="Calibri" w:cs="Calibri"/>
          <w:spacing w:val="-3"/>
          <w:sz w:val="24"/>
          <w:szCs w:val="24"/>
        </w:rPr>
        <w:t xml:space="preserve"> </w:t>
      </w:r>
      <w:r>
        <w:rPr>
          <w:rFonts w:ascii="Calibri" w:eastAsia="Calibri" w:hAnsi="Calibri" w:cs="Calibri"/>
          <w:sz w:val="24"/>
          <w:szCs w:val="24"/>
        </w:rPr>
        <w:t>performance</w:t>
      </w:r>
      <w:r>
        <w:rPr>
          <w:rFonts w:ascii="Calibri" w:eastAsia="Calibri" w:hAnsi="Calibri" w:cs="Calibri"/>
          <w:spacing w:val="-3"/>
          <w:sz w:val="24"/>
          <w:szCs w:val="24"/>
        </w:rPr>
        <w:t xml:space="preserve"> </w:t>
      </w:r>
      <w:r>
        <w:rPr>
          <w:rFonts w:ascii="Calibri" w:eastAsia="Calibri" w:hAnsi="Calibri" w:cs="Calibri"/>
          <w:sz w:val="24"/>
          <w:szCs w:val="24"/>
        </w:rPr>
        <w:t>is</w:t>
      </w:r>
      <w:r>
        <w:rPr>
          <w:rFonts w:ascii="Calibri" w:eastAsia="Calibri" w:hAnsi="Calibri" w:cs="Calibri"/>
          <w:spacing w:val="-3"/>
          <w:sz w:val="24"/>
          <w:szCs w:val="24"/>
        </w:rPr>
        <w:t xml:space="preserve"> </w:t>
      </w:r>
      <w:r>
        <w:rPr>
          <w:rFonts w:ascii="Calibri" w:eastAsia="Calibri" w:hAnsi="Calibri" w:cs="Calibri"/>
          <w:sz w:val="24"/>
          <w:szCs w:val="24"/>
        </w:rPr>
        <w:t>done</w:t>
      </w:r>
      <w:r>
        <w:rPr>
          <w:rFonts w:ascii="Calibri" w:eastAsia="Calibri" w:hAnsi="Calibri" w:cs="Calibri"/>
          <w:spacing w:val="-3"/>
          <w:sz w:val="24"/>
          <w:szCs w:val="24"/>
        </w:rPr>
        <w:t xml:space="preserve"> </w:t>
      </w:r>
      <w:r>
        <w:rPr>
          <w:rFonts w:ascii="Calibri" w:eastAsia="Calibri" w:hAnsi="Calibri" w:cs="Calibri"/>
          <w:sz w:val="24"/>
          <w:szCs w:val="24"/>
        </w:rPr>
        <w:t>by</w:t>
      </w:r>
      <w:r>
        <w:rPr>
          <w:rFonts w:ascii="Calibri" w:eastAsia="Calibri" w:hAnsi="Calibri" w:cs="Calibri"/>
          <w:spacing w:val="-3"/>
          <w:sz w:val="24"/>
          <w:szCs w:val="24"/>
        </w:rPr>
        <w:t xml:space="preserve"> </w:t>
      </w:r>
      <w:r>
        <w:rPr>
          <w:rFonts w:ascii="Calibri" w:eastAsia="Calibri" w:hAnsi="Calibri" w:cs="Calibri"/>
          <w:sz w:val="24"/>
          <w:szCs w:val="24"/>
        </w:rPr>
        <w:t>the ministry. As mentioned earlier, there is no transparent reporting practice as one of the governing tools, despite absence of formal governing structures. In rare cases, the SSA’s issues are discussed in the relevant Parliament Committee but usually topics are discussed between</w:t>
      </w:r>
      <w:r>
        <w:rPr>
          <w:rFonts w:ascii="Calibri" w:eastAsia="Calibri" w:hAnsi="Calibri" w:cs="Calibri"/>
          <w:spacing w:val="21"/>
          <w:sz w:val="24"/>
          <w:szCs w:val="24"/>
        </w:rPr>
        <w:t xml:space="preserve"> </w:t>
      </w:r>
      <w:r>
        <w:rPr>
          <w:rFonts w:ascii="Calibri" w:eastAsia="Calibri" w:hAnsi="Calibri" w:cs="Calibri"/>
          <w:sz w:val="24"/>
          <w:szCs w:val="24"/>
        </w:rPr>
        <w:t>the</w:t>
      </w:r>
      <w:r>
        <w:rPr>
          <w:rFonts w:ascii="Calibri" w:eastAsia="Calibri" w:hAnsi="Calibri" w:cs="Calibri"/>
          <w:spacing w:val="21"/>
          <w:sz w:val="24"/>
          <w:szCs w:val="24"/>
        </w:rPr>
        <w:t xml:space="preserve"> </w:t>
      </w:r>
      <w:r>
        <w:rPr>
          <w:rFonts w:ascii="Calibri" w:eastAsia="Calibri" w:hAnsi="Calibri" w:cs="Calibri"/>
          <w:sz w:val="24"/>
          <w:szCs w:val="24"/>
        </w:rPr>
        <w:t>Minister</w:t>
      </w:r>
      <w:r>
        <w:rPr>
          <w:rFonts w:ascii="Calibri" w:eastAsia="Calibri" w:hAnsi="Calibri" w:cs="Calibri"/>
          <w:spacing w:val="21"/>
          <w:sz w:val="24"/>
          <w:szCs w:val="24"/>
        </w:rPr>
        <w:t xml:space="preserve"> </w:t>
      </w:r>
      <w:r>
        <w:rPr>
          <w:rFonts w:ascii="Calibri" w:eastAsia="Calibri" w:hAnsi="Calibri" w:cs="Calibri"/>
          <w:sz w:val="24"/>
          <w:szCs w:val="24"/>
        </w:rPr>
        <w:t>and</w:t>
      </w:r>
      <w:r>
        <w:rPr>
          <w:rFonts w:ascii="Calibri" w:eastAsia="Calibri" w:hAnsi="Calibri" w:cs="Calibri"/>
          <w:spacing w:val="21"/>
          <w:sz w:val="24"/>
          <w:szCs w:val="24"/>
        </w:rPr>
        <w:t xml:space="preserve"> </w:t>
      </w:r>
      <w:r>
        <w:rPr>
          <w:rFonts w:ascii="Calibri" w:eastAsia="Calibri" w:hAnsi="Calibri" w:cs="Calibri"/>
          <w:sz w:val="24"/>
          <w:szCs w:val="24"/>
        </w:rPr>
        <w:t>the</w:t>
      </w:r>
      <w:r>
        <w:rPr>
          <w:rFonts w:ascii="Calibri" w:eastAsia="Calibri" w:hAnsi="Calibri" w:cs="Calibri"/>
          <w:spacing w:val="21"/>
          <w:sz w:val="24"/>
          <w:szCs w:val="24"/>
        </w:rPr>
        <w:t xml:space="preserve"> </w:t>
      </w:r>
      <w:r>
        <w:rPr>
          <w:rFonts w:ascii="Calibri" w:eastAsia="Calibri" w:hAnsi="Calibri" w:cs="Calibri"/>
          <w:sz w:val="24"/>
          <w:szCs w:val="24"/>
        </w:rPr>
        <w:t>Director</w:t>
      </w:r>
      <w:r>
        <w:rPr>
          <w:rFonts w:ascii="Calibri" w:eastAsia="Calibri" w:hAnsi="Calibri" w:cs="Calibri"/>
          <w:spacing w:val="21"/>
          <w:sz w:val="24"/>
          <w:szCs w:val="24"/>
        </w:rPr>
        <w:t xml:space="preserve"> </w:t>
      </w:r>
      <w:r>
        <w:rPr>
          <w:rFonts w:ascii="Calibri" w:eastAsia="Calibri" w:hAnsi="Calibri" w:cs="Calibri"/>
          <w:sz w:val="24"/>
          <w:szCs w:val="24"/>
        </w:rPr>
        <w:t>of</w:t>
      </w:r>
      <w:r>
        <w:rPr>
          <w:rFonts w:ascii="Calibri" w:eastAsia="Calibri" w:hAnsi="Calibri" w:cs="Calibri"/>
          <w:spacing w:val="21"/>
          <w:sz w:val="24"/>
          <w:szCs w:val="24"/>
        </w:rPr>
        <w:t xml:space="preserve"> </w:t>
      </w:r>
      <w:r>
        <w:rPr>
          <w:rFonts w:ascii="Calibri" w:eastAsia="Calibri" w:hAnsi="Calibri" w:cs="Calibri"/>
          <w:sz w:val="24"/>
          <w:szCs w:val="24"/>
        </w:rPr>
        <w:t>the</w:t>
      </w:r>
      <w:r>
        <w:rPr>
          <w:rFonts w:ascii="Calibri" w:eastAsia="Calibri" w:hAnsi="Calibri" w:cs="Calibri"/>
          <w:spacing w:val="21"/>
          <w:sz w:val="24"/>
          <w:szCs w:val="24"/>
        </w:rPr>
        <w:t xml:space="preserve"> </w:t>
      </w:r>
      <w:r>
        <w:rPr>
          <w:rFonts w:ascii="Calibri" w:eastAsia="Calibri" w:hAnsi="Calibri" w:cs="Calibri"/>
          <w:sz w:val="24"/>
          <w:szCs w:val="24"/>
        </w:rPr>
        <w:t>SSA</w:t>
      </w:r>
      <w:r>
        <w:rPr>
          <w:rFonts w:ascii="Calibri" w:eastAsia="Calibri" w:hAnsi="Calibri" w:cs="Calibri"/>
          <w:spacing w:val="21"/>
          <w:sz w:val="24"/>
          <w:szCs w:val="24"/>
        </w:rPr>
        <w:t xml:space="preserve"> </w:t>
      </w:r>
      <w:r>
        <w:rPr>
          <w:rFonts w:ascii="Calibri" w:eastAsia="Calibri" w:hAnsi="Calibri" w:cs="Calibri"/>
          <w:sz w:val="24"/>
          <w:szCs w:val="24"/>
        </w:rPr>
        <w:t>and</w:t>
      </w:r>
      <w:r>
        <w:rPr>
          <w:rFonts w:ascii="Calibri" w:eastAsia="Calibri" w:hAnsi="Calibri" w:cs="Calibri"/>
          <w:spacing w:val="21"/>
          <w:sz w:val="24"/>
          <w:szCs w:val="24"/>
        </w:rPr>
        <w:t xml:space="preserve"> </w:t>
      </w:r>
      <w:r>
        <w:rPr>
          <w:rFonts w:ascii="Calibri" w:eastAsia="Calibri" w:hAnsi="Calibri" w:cs="Calibri"/>
          <w:sz w:val="24"/>
          <w:szCs w:val="24"/>
        </w:rPr>
        <w:t>brought</w:t>
      </w:r>
      <w:r>
        <w:rPr>
          <w:rFonts w:ascii="Calibri" w:eastAsia="Calibri" w:hAnsi="Calibri" w:cs="Calibri"/>
          <w:spacing w:val="21"/>
          <w:sz w:val="24"/>
          <w:szCs w:val="24"/>
        </w:rPr>
        <w:t xml:space="preserve"> </w:t>
      </w:r>
      <w:r>
        <w:rPr>
          <w:rFonts w:ascii="Calibri" w:eastAsia="Calibri" w:hAnsi="Calibri" w:cs="Calibri"/>
          <w:sz w:val="24"/>
          <w:szCs w:val="24"/>
        </w:rPr>
        <w:t>to</w:t>
      </w:r>
      <w:r>
        <w:rPr>
          <w:rFonts w:ascii="Calibri" w:eastAsia="Calibri" w:hAnsi="Calibri" w:cs="Calibri"/>
          <w:spacing w:val="21"/>
          <w:sz w:val="24"/>
          <w:szCs w:val="24"/>
        </w:rPr>
        <w:t xml:space="preserve"> </w:t>
      </w:r>
      <w:r>
        <w:rPr>
          <w:rFonts w:ascii="Calibri" w:eastAsia="Calibri" w:hAnsi="Calibri" w:cs="Calibri"/>
          <w:sz w:val="24"/>
          <w:szCs w:val="24"/>
        </w:rPr>
        <w:t>the</w:t>
      </w:r>
      <w:r>
        <w:rPr>
          <w:rFonts w:ascii="Calibri" w:eastAsia="Calibri" w:hAnsi="Calibri" w:cs="Calibri"/>
          <w:spacing w:val="21"/>
          <w:sz w:val="24"/>
          <w:szCs w:val="24"/>
        </w:rPr>
        <w:t xml:space="preserve"> </w:t>
      </w:r>
      <w:r>
        <w:rPr>
          <w:rFonts w:ascii="Calibri" w:eastAsia="Calibri" w:hAnsi="Calibri" w:cs="Calibri"/>
          <w:sz w:val="24"/>
          <w:szCs w:val="24"/>
        </w:rPr>
        <w:t>Government</w:t>
      </w:r>
      <w:r>
        <w:rPr>
          <w:rFonts w:ascii="Calibri" w:eastAsia="Calibri" w:hAnsi="Calibri" w:cs="Calibri"/>
          <w:spacing w:val="21"/>
          <w:sz w:val="24"/>
          <w:szCs w:val="24"/>
        </w:rPr>
        <w:t xml:space="preserve"> </w:t>
      </w:r>
      <w:r>
        <w:rPr>
          <w:rFonts w:ascii="Calibri" w:eastAsia="Calibri" w:hAnsi="Calibri" w:cs="Calibri"/>
          <w:sz w:val="24"/>
          <w:szCs w:val="24"/>
        </w:rPr>
        <w:t>level</w:t>
      </w:r>
      <w:r>
        <w:rPr>
          <w:rFonts w:ascii="Calibri" w:eastAsia="Calibri" w:hAnsi="Calibri" w:cs="Calibri"/>
          <w:spacing w:val="21"/>
          <w:sz w:val="24"/>
          <w:szCs w:val="24"/>
        </w:rPr>
        <w:t xml:space="preserve"> </w:t>
      </w:r>
      <w:r>
        <w:rPr>
          <w:rFonts w:ascii="Calibri" w:eastAsia="Calibri" w:hAnsi="Calibri" w:cs="Calibri"/>
          <w:sz w:val="24"/>
          <w:szCs w:val="24"/>
        </w:rPr>
        <w:t xml:space="preserve">if needed.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Considering</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scope</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potential</w:t>
      </w:r>
      <w:r>
        <w:rPr>
          <w:rFonts w:ascii="Calibri" w:eastAsia="Calibri" w:hAnsi="Calibri" w:cs="Calibri"/>
          <w:spacing w:val="5"/>
          <w:sz w:val="24"/>
          <w:szCs w:val="24"/>
        </w:rPr>
        <w:t xml:space="preserve"> </w:t>
      </w:r>
      <w:r>
        <w:rPr>
          <w:rFonts w:ascii="Calibri" w:eastAsia="Calibri" w:hAnsi="Calibri" w:cs="Calibri"/>
          <w:sz w:val="24"/>
          <w:szCs w:val="24"/>
        </w:rPr>
        <w:t>impact</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strategic</w:t>
      </w:r>
      <w:r>
        <w:rPr>
          <w:rFonts w:ascii="Calibri" w:eastAsia="Calibri" w:hAnsi="Calibri" w:cs="Calibri"/>
          <w:spacing w:val="4"/>
          <w:sz w:val="24"/>
          <w:szCs w:val="24"/>
        </w:rPr>
        <w:t xml:space="preserve"> </w:t>
      </w:r>
      <w:r>
        <w:rPr>
          <w:rFonts w:ascii="Calibri" w:eastAsia="Calibri" w:hAnsi="Calibri" w:cs="Calibri"/>
          <w:sz w:val="24"/>
          <w:szCs w:val="24"/>
        </w:rPr>
        <w:t>purchasing</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health</w:t>
      </w:r>
      <w:r>
        <w:rPr>
          <w:rFonts w:ascii="Calibri" w:eastAsia="Calibri" w:hAnsi="Calibri" w:cs="Calibri"/>
          <w:spacing w:val="5"/>
          <w:sz w:val="24"/>
          <w:szCs w:val="24"/>
        </w:rPr>
        <w:t xml:space="preserve"> </w:t>
      </w:r>
      <w:r>
        <w:rPr>
          <w:rFonts w:ascii="Calibri" w:eastAsia="Calibri" w:hAnsi="Calibri" w:cs="Calibri"/>
          <w:sz w:val="24"/>
          <w:szCs w:val="24"/>
        </w:rPr>
        <w:t>care</w:t>
      </w:r>
      <w:r>
        <w:rPr>
          <w:rFonts w:ascii="Calibri" w:eastAsia="Calibri" w:hAnsi="Calibri" w:cs="Calibri"/>
          <w:spacing w:val="5"/>
          <w:sz w:val="24"/>
          <w:szCs w:val="24"/>
        </w:rPr>
        <w:t xml:space="preserve"> </w:t>
      </w:r>
      <w:r>
        <w:rPr>
          <w:rFonts w:ascii="Calibri" w:eastAsia="Calibri" w:hAnsi="Calibri" w:cs="Calibri"/>
          <w:sz w:val="24"/>
          <w:szCs w:val="24"/>
        </w:rPr>
        <w:t xml:space="preserve">sector </w:t>
      </w:r>
    </w:p>
    <w:p w:rsidR="005D7A03" w:rsidRDefault="00F811B3">
      <w:pPr>
        <w:ind w:left="100" w:right="70"/>
        <w:jc w:val="both"/>
        <w:rPr>
          <w:rFonts w:ascii="Calibri" w:eastAsia="Calibri" w:hAnsi="Calibri" w:cs="Calibri"/>
          <w:sz w:val="24"/>
          <w:szCs w:val="24"/>
        </w:rPr>
        <w:sectPr w:rsidR="005D7A03">
          <w:pgSz w:w="11900" w:h="16840"/>
          <w:pgMar w:top="1380" w:right="1280" w:bottom="280" w:left="1340" w:header="0" w:footer="1050" w:gutter="0"/>
          <w:cols w:space="720"/>
        </w:sectPr>
      </w:pPr>
      <w:proofErr w:type="gramStart"/>
      <w:r>
        <w:rPr>
          <w:rFonts w:ascii="Calibri" w:eastAsia="Calibri" w:hAnsi="Calibri" w:cs="Calibri"/>
          <w:sz w:val="24"/>
          <w:szCs w:val="24"/>
        </w:rPr>
        <w:t>and</w:t>
      </w:r>
      <w:proofErr w:type="gramEnd"/>
      <w:r>
        <w:rPr>
          <w:rFonts w:ascii="Calibri" w:eastAsia="Calibri" w:hAnsi="Calibri" w:cs="Calibri"/>
          <w:spacing w:val="7"/>
          <w:sz w:val="24"/>
          <w:szCs w:val="24"/>
        </w:rPr>
        <w:t xml:space="preserve"> </w:t>
      </w:r>
      <w:r>
        <w:rPr>
          <w:rFonts w:ascii="Calibri" w:eastAsia="Calibri" w:hAnsi="Calibri" w:cs="Calibri"/>
          <w:sz w:val="24"/>
          <w:szCs w:val="24"/>
        </w:rPr>
        <w:t>society</w:t>
      </w:r>
      <w:r>
        <w:rPr>
          <w:rFonts w:ascii="Calibri" w:eastAsia="Calibri" w:hAnsi="Calibri" w:cs="Calibri"/>
          <w:spacing w:val="7"/>
          <w:sz w:val="24"/>
          <w:szCs w:val="24"/>
        </w:rPr>
        <w:t xml:space="preserve"> </w:t>
      </w:r>
      <w:r>
        <w:rPr>
          <w:rFonts w:ascii="Calibri" w:eastAsia="Calibri" w:hAnsi="Calibri" w:cs="Calibri"/>
          <w:sz w:val="24"/>
          <w:szCs w:val="24"/>
        </w:rPr>
        <w:t>in</w:t>
      </w:r>
      <w:r>
        <w:rPr>
          <w:rFonts w:ascii="Calibri" w:eastAsia="Calibri" w:hAnsi="Calibri" w:cs="Calibri"/>
          <w:spacing w:val="7"/>
          <w:sz w:val="24"/>
          <w:szCs w:val="24"/>
        </w:rPr>
        <w:t xml:space="preserve"> </w:t>
      </w:r>
      <w:r>
        <w:rPr>
          <w:rFonts w:ascii="Calibri" w:eastAsia="Calibri" w:hAnsi="Calibri" w:cs="Calibri"/>
          <w:sz w:val="24"/>
          <w:szCs w:val="24"/>
        </w:rPr>
        <w:t>general,</w:t>
      </w:r>
      <w:r>
        <w:rPr>
          <w:rFonts w:ascii="Calibri" w:eastAsia="Calibri" w:hAnsi="Calibri" w:cs="Calibri"/>
          <w:spacing w:val="7"/>
          <w:sz w:val="24"/>
          <w:szCs w:val="24"/>
        </w:rPr>
        <w:t xml:space="preserve"> </w:t>
      </w:r>
      <w:r>
        <w:rPr>
          <w:rFonts w:ascii="Calibri" w:eastAsia="Calibri" w:hAnsi="Calibri" w:cs="Calibri"/>
          <w:sz w:val="24"/>
          <w:szCs w:val="24"/>
        </w:rPr>
        <w:t>more</w:t>
      </w:r>
      <w:r>
        <w:rPr>
          <w:rFonts w:ascii="Calibri" w:eastAsia="Calibri" w:hAnsi="Calibri" w:cs="Calibri"/>
          <w:spacing w:val="7"/>
          <w:sz w:val="24"/>
          <w:szCs w:val="24"/>
        </w:rPr>
        <w:t xml:space="preserve"> </w:t>
      </w:r>
      <w:r>
        <w:rPr>
          <w:rFonts w:ascii="Calibri" w:eastAsia="Calibri" w:hAnsi="Calibri" w:cs="Calibri"/>
          <w:sz w:val="24"/>
          <w:szCs w:val="24"/>
        </w:rPr>
        <w:t>formal</w:t>
      </w:r>
      <w:r>
        <w:rPr>
          <w:rFonts w:ascii="Calibri" w:eastAsia="Calibri" w:hAnsi="Calibri" w:cs="Calibri"/>
          <w:spacing w:val="7"/>
          <w:sz w:val="24"/>
          <w:szCs w:val="24"/>
        </w:rPr>
        <w:t xml:space="preserve"> </w:t>
      </w:r>
      <w:r>
        <w:rPr>
          <w:rFonts w:ascii="Calibri" w:eastAsia="Calibri" w:hAnsi="Calibri" w:cs="Calibri"/>
          <w:sz w:val="24"/>
          <w:szCs w:val="24"/>
        </w:rPr>
        <w:t>and</w:t>
      </w:r>
      <w:r>
        <w:rPr>
          <w:rFonts w:ascii="Calibri" w:eastAsia="Calibri" w:hAnsi="Calibri" w:cs="Calibri"/>
          <w:spacing w:val="7"/>
          <w:sz w:val="24"/>
          <w:szCs w:val="24"/>
        </w:rPr>
        <w:t xml:space="preserve"> </w:t>
      </w:r>
      <w:r>
        <w:rPr>
          <w:rFonts w:ascii="Calibri" w:eastAsia="Calibri" w:hAnsi="Calibri" w:cs="Calibri"/>
          <w:sz w:val="24"/>
          <w:szCs w:val="24"/>
        </w:rPr>
        <w:t>operational</w:t>
      </w:r>
      <w:r>
        <w:rPr>
          <w:rFonts w:ascii="Calibri" w:eastAsia="Calibri" w:hAnsi="Calibri" w:cs="Calibri"/>
          <w:spacing w:val="7"/>
          <w:sz w:val="24"/>
          <w:szCs w:val="24"/>
        </w:rPr>
        <w:t xml:space="preserve"> </w:t>
      </w:r>
      <w:r>
        <w:rPr>
          <w:rFonts w:ascii="Calibri" w:eastAsia="Calibri" w:hAnsi="Calibri" w:cs="Calibri"/>
          <w:sz w:val="24"/>
          <w:szCs w:val="24"/>
        </w:rPr>
        <w:t>governance</w:t>
      </w:r>
      <w:r>
        <w:rPr>
          <w:rFonts w:ascii="Calibri" w:eastAsia="Calibri" w:hAnsi="Calibri" w:cs="Calibri"/>
          <w:spacing w:val="7"/>
          <w:sz w:val="24"/>
          <w:szCs w:val="24"/>
        </w:rPr>
        <w:t xml:space="preserve"> </w:t>
      </w:r>
      <w:r>
        <w:rPr>
          <w:rFonts w:ascii="Calibri" w:eastAsia="Calibri" w:hAnsi="Calibri" w:cs="Calibri"/>
          <w:sz w:val="24"/>
          <w:szCs w:val="24"/>
        </w:rPr>
        <w:t>practices</w:t>
      </w:r>
      <w:r>
        <w:rPr>
          <w:rFonts w:ascii="Calibri" w:eastAsia="Calibri" w:hAnsi="Calibri" w:cs="Calibri"/>
          <w:spacing w:val="7"/>
          <w:sz w:val="24"/>
          <w:szCs w:val="24"/>
        </w:rPr>
        <w:t xml:space="preserve"> </w:t>
      </w:r>
      <w:r>
        <w:rPr>
          <w:rFonts w:ascii="Calibri" w:eastAsia="Calibri" w:hAnsi="Calibri" w:cs="Calibri"/>
          <w:sz w:val="24"/>
          <w:szCs w:val="24"/>
        </w:rPr>
        <w:t>would</w:t>
      </w:r>
      <w:r>
        <w:rPr>
          <w:rFonts w:ascii="Calibri" w:eastAsia="Calibri" w:hAnsi="Calibri" w:cs="Calibri"/>
          <w:spacing w:val="7"/>
          <w:sz w:val="24"/>
          <w:szCs w:val="24"/>
        </w:rPr>
        <w:t xml:space="preserve"> </w:t>
      </w:r>
      <w:r>
        <w:rPr>
          <w:rFonts w:ascii="Calibri" w:eastAsia="Calibri" w:hAnsi="Calibri" w:cs="Calibri"/>
          <w:sz w:val="24"/>
          <w:szCs w:val="24"/>
        </w:rPr>
        <w:t>be</w:t>
      </w:r>
      <w:r>
        <w:rPr>
          <w:rFonts w:ascii="Calibri" w:eastAsia="Calibri" w:hAnsi="Calibri" w:cs="Calibri"/>
          <w:spacing w:val="7"/>
          <w:sz w:val="24"/>
          <w:szCs w:val="24"/>
        </w:rPr>
        <w:t xml:space="preserve"> </w:t>
      </w:r>
      <w:r>
        <w:rPr>
          <w:rFonts w:ascii="Calibri" w:eastAsia="Calibri" w:hAnsi="Calibri" w:cs="Calibri"/>
          <w:sz w:val="24"/>
          <w:szCs w:val="24"/>
        </w:rPr>
        <w:t xml:space="preserve">needed </w:t>
      </w:r>
    </w:p>
    <w:p w:rsidR="005D7A03" w:rsidRDefault="00F811B3">
      <w:pPr>
        <w:spacing w:before="62"/>
        <w:ind w:left="100" w:right="62"/>
        <w:jc w:val="both"/>
        <w:rPr>
          <w:rFonts w:ascii="Calibri" w:eastAsia="Calibri" w:hAnsi="Calibri" w:cs="Calibri"/>
          <w:sz w:val="24"/>
          <w:szCs w:val="24"/>
        </w:rPr>
      </w:pPr>
      <w:r>
        <w:rPr>
          <w:rFonts w:ascii="Calibri" w:eastAsia="Calibri" w:hAnsi="Calibri" w:cs="Calibri"/>
          <w:sz w:val="24"/>
          <w:szCs w:val="24"/>
        </w:rPr>
        <w:lastRenderedPageBreak/>
        <w:t xml:space="preserve">to </w:t>
      </w:r>
      <w:r>
        <w:rPr>
          <w:rFonts w:ascii="Calibri" w:eastAsia="Calibri" w:hAnsi="Calibri" w:cs="Calibri"/>
          <w:spacing w:val="22"/>
          <w:sz w:val="24"/>
          <w:szCs w:val="24"/>
        </w:rPr>
        <w:t xml:space="preserve"> </w:t>
      </w:r>
      <w:r>
        <w:rPr>
          <w:rFonts w:ascii="Calibri" w:eastAsia="Calibri" w:hAnsi="Calibri" w:cs="Calibri"/>
          <w:sz w:val="24"/>
          <w:szCs w:val="24"/>
        </w:rPr>
        <w:t xml:space="preserve">secure </w:t>
      </w:r>
      <w:r>
        <w:rPr>
          <w:rFonts w:ascii="Calibri" w:eastAsia="Calibri" w:hAnsi="Calibri" w:cs="Calibri"/>
          <w:spacing w:val="22"/>
          <w:sz w:val="24"/>
          <w:szCs w:val="24"/>
        </w:rPr>
        <w:t xml:space="preserve"> </w:t>
      </w:r>
      <w:r>
        <w:rPr>
          <w:rFonts w:ascii="Calibri" w:eastAsia="Calibri" w:hAnsi="Calibri" w:cs="Calibri"/>
          <w:sz w:val="24"/>
          <w:szCs w:val="24"/>
        </w:rPr>
        <w:t xml:space="preserve">execution </w:t>
      </w:r>
      <w:r>
        <w:rPr>
          <w:rFonts w:ascii="Calibri" w:eastAsia="Calibri" w:hAnsi="Calibri" w:cs="Calibri"/>
          <w:spacing w:val="22"/>
          <w:sz w:val="24"/>
          <w:szCs w:val="24"/>
        </w:rPr>
        <w:t xml:space="preserve"> </w:t>
      </w:r>
      <w:r>
        <w:rPr>
          <w:rFonts w:ascii="Calibri" w:eastAsia="Calibri" w:hAnsi="Calibri" w:cs="Calibri"/>
          <w:sz w:val="24"/>
          <w:szCs w:val="24"/>
        </w:rPr>
        <w:t xml:space="preserve">of </w:t>
      </w:r>
      <w:r>
        <w:rPr>
          <w:rFonts w:ascii="Calibri" w:eastAsia="Calibri" w:hAnsi="Calibri" w:cs="Calibri"/>
          <w:spacing w:val="22"/>
          <w:sz w:val="24"/>
          <w:szCs w:val="24"/>
        </w:rPr>
        <w:t xml:space="preserve"> </w:t>
      </w:r>
      <w:r>
        <w:rPr>
          <w:rFonts w:ascii="Calibri" w:eastAsia="Calibri" w:hAnsi="Calibri" w:cs="Calibri"/>
          <w:sz w:val="24"/>
          <w:szCs w:val="24"/>
        </w:rPr>
        <w:t xml:space="preserve">strategic </w:t>
      </w:r>
      <w:r>
        <w:rPr>
          <w:rFonts w:ascii="Calibri" w:eastAsia="Calibri" w:hAnsi="Calibri" w:cs="Calibri"/>
          <w:spacing w:val="22"/>
          <w:sz w:val="24"/>
          <w:szCs w:val="24"/>
        </w:rPr>
        <w:t xml:space="preserve"> </w:t>
      </w:r>
      <w:r>
        <w:rPr>
          <w:rFonts w:ascii="Calibri" w:eastAsia="Calibri" w:hAnsi="Calibri" w:cs="Calibri"/>
          <w:sz w:val="24"/>
          <w:szCs w:val="24"/>
        </w:rPr>
        <w:t xml:space="preserve">directions </w:t>
      </w:r>
      <w:r>
        <w:rPr>
          <w:rFonts w:ascii="Calibri" w:eastAsia="Calibri" w:hAnsi="Calibri" w:cs="Calibri"/>
          <w:spacing w:val="22"/>
          <w:sz w:val="24"/>
          <w:szCs w:val="24"/>
        </w:rPr>
        <w:t xml:space="preserve"> </w:t>
      </w:r>
      <w:r>
        <w:rPr>
          <w:rFonts w:ascii="Calibri" w:eastAsia="Calibri" w:hAnsi="Calibri" w:cs="Calibri"/>
          <w:sz w:val="24"/>
          <w:szCs w:val="24"/>
        </w:rPr>
        <w:t xml:space="preserve">by </w:t>
      </w:r>
      <w:r>
        <w:rPr>
          <w:rFonts w:ascii="Calibri" w:eastAsia="Calibri" w:hAnsi="Calibri" w:cs="Calibri"/>
          <w:spacing w:val="22"/>
          <w:sz w:val="24"/>
          <w:szCs w:val="24"/>
        </w:rPr>
        <w:t xml:space="preserve"> </w:t>
      </w:r>
      <w:r>
        <w:rPr>
          <w:rFonts w:ascii="Calibri" w:eastAsia="Calibri" w:hAnsi="Calibri" w:cs="Calibri"/>
          <w:sz w:val="24"/>
          <w:szCs w:val="24"/>
        </w:rPr>
        <w:t xml:space="preserve">the </w:t>
      </w:r>
      <w:r>
        <w:rPr>
          <w:rFonts w:ascii="Calibri" w:eastAsia="Calibri" w:hAnsi="Calibri" w:cs="Calibri"/>
          <w:spacing w:val="22"/>
          <w:sz w:val="24"/>
          <w:szCs w:val="24"/>
        </w:rPr>
        <w:t xml:space="preserve"> </w:t>
      </w:r>
      <w:r>
        <w:rPr>
          <w:rFonts w:ascii="Calibri" w:eastAsia="Calibri" w:hAnsi="Calibri" w:cs="Calibri"/>
          <w:sz w:val="24"/>
          <w:szCs w:val="24"/>
        </w:rPr>
        <w:t xml:space="preserve">SSA </w:t>
      </w:r>
      <w:r>
        <w:rPr>
          <w:rFonts w:ascii="Calibri" w:eastAsia="Calibri" w:hAnsi="Calibri" w:cs="Calibri"/>
          <w:spacing w:val="22"/>
          <w:sz w:val="24"/>
          <w:szCs w:val="24"/>
        </w:rPr>
        <w:t xml:space="preserve"> </w:t>
      </w:r>
      <w:r>
        <w:rPr>
          <w:rFonts w:ascii="Calibri" w:eastAsia="Calibri" w:hAnsi="Calibri" w:cs="Calibri"/>
          <w:sz w:val="24"/>
          <w:szCs w:val="24"/>
        </w:rPr>
        <w:t xml:space="preserve">and </w:t>
      </w:r>
      <w:r>
        <w:rPr>
          <w:rFonts w:ascii="Calibri" w:eastAsia="Calibri" w:hAnsi="Calibri" w:cs="Calibri"/>
          <w:spacing w:val="22"/>
          <w:sz w:val="24"/>
          <w:szCs w:val="24"/>
        </w:rPr>
        <w:t xml:space="preserve"> </w:t>
      </w:r>
      <w:r>
        <w:rPr>
          <w:rFonts w:ascii="Calibri" w:eastAsia="Calibri" w:hAnsi="Calibri" w:cs="Calibri"/>
          <w:sz w:val="24"/>
          <w:szCs w:val="24"/>
        </w:rPr>
        <w:t xml:space="preserve">oversight </w:t>
      </w:r>
      <w:r>
        <w:rPr>
          <w:rFonts w:ascii="Calibri" w:eastAsia="Calibri" w:hAnsi="Calibri" w:cs="Calibri"/>
          <w:spacing w:val="22"/>
          <w:sz w:val="24"/>
          <w:szCs w:val="24"/>
        </w:rPr>
        <w:t xml:space="preserve"> </w:t>
      </w:r>
      <w:r>
        <w:rPr>
          <w:rFonts w:ascii="Calibri" w:eastAsia="Calibri" w:hAnsi="Calibri" w:cs="Calibri"/>
          <w:sz w:val="24"/>
          <w:szCs w:val="24"/>
        </w:rPr>
        <w:t xml:space="preserve">after </w:t>
      </w:r>
      <w:r>
        <w:rPr>
          <w:rFonts w:ascii="Calibri" w:eastAsia="Calibri" w:hAnsi="Calibri" w:cs="Calibri"/>
          <w:spacing w:val="22"/>
          <w:sz w:val="24"/>
          <w:szCs w:val="24"/>
        </w:rPr>
        <w:t xml:space="preserve"> </w:t>
      </w:r>
      <w:r>
        <w:rPr>
          <w:rFonts w:ascii="Calibri" w:eastAsia="Calibri" w:hAnsi="Calibri" w:cs="Calibri"/>
          <w:sz w:val="24"/>
          <w:szCs w:val="24"/>
        </w:rPr>
        <w:t xml:space="preserve">the </w:t>
      </w:r>
      <w:r>
        <w:rPr>
          <w:rFonts w:ascii="Calibri" w:eastAsia="Calibri" w:hAnsi="Calibri" w:cs="Calibri"/>
          <w:spacing w:val="22"/>
          <w:sz w:val="24"/>
          <w:szCs w:val="24"/>
        </w:rPr>
        <w:t xml:space="preserve"> </w:t>
      </w:r>
      <w:r>
        <w:rPr>
          <w:rFonts w:ascii="Calibri" w:eastAsia="Calibri" w:hAnsi="Calibri" w:cs="Calibri"/>
          <w:sz w:val="24"/>
          <w:szCs w:val="24"/>
        </w:rPr>
        <w:t xml:space="preserve">SSA’s </w:t>
      </w:r>
    </w:p>
    <w:p w:rsidR="005D7A03" w:rsidRDefault="00F811B3">
      <w:pPr>
        <w:ind w:left="100" w:right="158"/>
        <w:jc w:val="both"/>
        <w:rPr>
          <w:rFonts w:ascii="Calibri" w:eastAsia="Calibri" w:hAnsi="Calibri" w:cs="Calibri"/>
          <w:sz w:val="24"/>
          <w:szCs w:val="24"/>
        </w:rPr>
      </w:pPr>
      <w:proofErr w:type="gramStart"/>
      <w:r>
        <w:rPr>
          <w:rFonts w:ascii="Calibri" w:eastAsia="Calibri" w:hAnsi="Calibri" w:cs="Calibri"/>
          <w:sz w:val="24"/>
          <w:szCs w:val="24"/>
        </w:rPr>
        <w:t>performance</w:t>
      </w:r>
      <w:proofErr w:type="gramEnd"/>
      <w:r>
        <w:rPr>
          <w:rFonts w:ascii="Calibri" w:eastAsia="Calibri" w:hAnsi="Calibri" w:cs="Calibri"/>
          <w:sz w:val="24"/>
          <w:szCs w:val="24"/>
        </w:rPr>
        <w:t xml:space="preserve"> as well. There is needed broader stakeholder engagement than MOLHSA only.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proofErr w:type="gramStart"/>
      <w:r>
        <w:rPr>
          <w:rFonts w:ascii="Calibri" w:eastAsia="Calibri" w:hAnsi="Calibri" w:cs="Calibri"/>
          <w:b/>
          <w:sz w:val="24"/>
          <w:szCs w:val="24"/>
        </w:rPr>
        <w:t>Meeting practice and decision making.</w:t>
      </w:r>
      <w:proofErr w:type="gramEnd"/>
      <w:r>
        <w:rPr>
          <w:rFonts w:ascii="Calibri" w:eastAsia="Calibri" w:hAnsi="Calibri" w:cs="Calibri"/>
          <w:sz w:val="24"/>
          <w:szCs w:val="24"/>
        </w:rPr>
        <w:t xml:space="preserve"> Operational information is shared </w:t>
      </w:r>
      <w:proofErr w:type="gramStart"/>
      <w:r>
        <w:rPr>
          <w:rFonts w:ascii="Calibri" w:eastAsia="Calibri" w:hAnsi="Calibri" w:cs="Calibri"/>
          <w:sz w:val="24"/>
          <w:szCs w:val="24"/>
        </w:rPr>
        <w:t>in a weekly management meetings</w:t>
      </w:r>
      <w:proofErr w:type="gramEnd"/>
      <w:r>
        <w:rPr>
          <w:rFonts w:ascii="Calibri" w:eastAsia="Calibri" w:hAnsi="Calibri" w:cs="Calibri"/>
          <w:sz w:val="24"/>
          <w:szCs w:val="24"/>
        </w:rPr>
        <w:t xml:space="preserve"> of the SSA and in other meetings with specific scope. Director of the SSA attends also relevant MOLHSA meetings. Smaller operational decisions can be made in the</w:t>
      </w:r>
      <w:r>
        <w:rPr>
          <w:rFonts w:ascii="Calibri" w:eastAsia="Calibri" w:hAnsi="Calibri" w:cs="Calibri"/>
          <w:spacing w:val="-4"/>
          <w:sz w:val="24"/>
          <w:szCs w:val="24"/>
        </w:rPr>
        <w:t xml:space="preserve"> </w:t>
      </w:r>
      <w:proofErr w:type="gramStart"/>
      <w:r>
        <w:rPr>
          <w:rFonts w:ascii="Calibri" w:eastAsia="Calibri" w:hAnsi="Calibri" w:cs="Calibri"/>
          <w:sz w:val="24"/>
          <w:szCs w:val="24"/>
        </w:rPr>
        <w:t>meetings,</w:t>
      </w:r>
      <w:proofErr w:type="gramEnd"/>
      <w:r>
        <w:rPr>
          <w:rFonts w:ascii="Calibri" w:eastAsia="Calibri" w:hAnsi="Calibri" w:cs="Calibri"/>
          <w:spacing w:val="-4"/>
          <w:sz w:val="24"/>
          <w:szCs w:val="24"/>
        </w:rPr>
        <w:t xml:space="preserve"> </w:t>
      </w:r>
      <w:r>
        <w:rPr>
          <w:rFonts w:ascii="Calibri" w:eastAsia="Calibri" w:hAnsi="Calibri" w:cs="Calibri"/>
          <w:sz w:val="24"/>
          <w:szCs w:val="24"/>
        </w:rPr>
        <w:t>however</w:t>
      </w:r>
      <w:r>
        <w:rPr>
          <w:rFonts w:ascii="Calibri" w:eastAsia="Calibri" w:hAnsi="Calibri" w:cs="Calibri"/>
          <w:spacing w:val="-4"/>
          <w:sz w:val="24"/>
          <w:szCs w:val="24"/>
        </w:rPr>
        <w:t xml:space="preserve"> </w:t>
      </w: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formal</w:t>
      </w:r>
      <w:r>
        <w:rPr>
          <w:rFonts w:ascii="Calibri" w:eastAsia="Calibri" w:hAnsi="Calibri" w:cs="Calibri"/>
          <w:spacing w:val="-4"/>
          <w:sz w:val="24"/>
          <w:szCs w:val="24"/>
        </w:rPr>
        <w:t xml:space="preserve"> </w:t>
      </w:r>
      <w:r>
        <w:rPr>
          <w:rFonts w:ascii="Calibri" w:eastAsia="Calibri" w:hAnsi="Calibri" w:cs="Calibri"/>
          <w:sz w:val="24"/>
          <w:szCs w:val="24"/>
        </w:rPr>
        <w:t>decision</w:t>
      </w:r>
      <w:r>
        <w:rPr>
          <w:rFonts w:ascii="Calibri" w:eastAsia="Calibri" w:hAnsi="Calibri" w:cs="Calibri"/>
          <w:spacing w:val="-4"/>
          <w:sz w:val="24"/>
          <w:szCs w:val="24"/>
        </w:rPr>
        <w:t xml:space="preserve"> </w:t>
      </w:r>
      <w:r>
        <w:rPr>
          <w:rFonts w:ascii="Calibri" w:eastAsia="Calibri" w:hAnsi="Calibri" w:cs="Calibri"/>
          <w:sz w:val="24"/>
          <w:szCs w:val="24"/>
        </w:rPr>
        <w:t>should</w:t>
      </w:r>
      <w:r>
        <w:rPr>
          <w:rFonts w:ascii="Calibri" w:eastAsia="Calibri" w:hAnsi="Calibri" w:cs="Calibri"/>
          <w:spacing w:val="-4"/>
          <w:sz w:val="24"/>
          <w:szCs w:val="24"/>
        </w:rPr>
        <w:t xml:space="preserve"> </w:t>
      </w:r>
      <w:r>
        <w:rPr>
          <w:rFonts w:ascii="Calibri" w:eastAsia="Calibri" w:hAnsi="Calibri" w:cs="Calibri"/>
          <w:sz w:val="24"/>
          <w:szCs w:val="24"/>
        </w:rPr>
        <w:t>be</w:t>
      </w:r>
      <w:r>
        <w:rPr>
          <w:rFonts w:ascii="Calibri" w:eastAsia="Calibri" w:hAnsi="Calibri" w:cs="Calibri"/>
          <w:spacing w:val="-4"/>
          <w:sz w:val="24"/>
          <w:szCs w:val="24"/>
        </w:rPr>
        <w:t xml:space="preserve"> </w:t>
      </w:r>
      <w:r>
        <w:rPr>
          <w:rFonts w:ascii="Calibri" w:eastAsia="Calibri" w:hAnsi="Calibri" w:cs="Calibri"/>
          <w:sz w:val="24"/>
          <w:szCs w:val="24"/>
        </w:rPr>
        <w:t>made</w:t>
      </w:r>
      <w:r>
        <w:rPr>
          <w:rFonts w:ascii="Calibri" w:eastAsia="Calibri" w:hAnsi="Calibri" w:cs="Calibri"/>
          <w:spacing w:val="-4"/>
          <w:sz w:val="24"/>
          <w:szCs w:val="24"/>
        </w:rPr>
        <w:t xml:space="preserve"> </w:t>
      </w:r>
      <w:r>
        <w:rPr>
          <w:rFonts w:ascii="Calibri" w:eastAsia="Calibri" w:hAnsi="Calibri" w:cs="Calibri"/>
          <w:sz w:val="24"/>
          <w:szCs w:val="24"/>
        </w:rPr>
        <w:t>with</w:t>
      </w:r>
      <w:r>
        <w:rPr>
          <w:rFonts w:ascii="Calibri" w:eastAsia="Calibri" w:hAnsi="Calibri" w:cs="Calibri"/>
          <w:spacing w:val="-4"/>
          <w:sz w:val="24"/>
          <w:szCs w:val="24"/>
        </w:rPr>
        <w:t xml:space="preserve"> </w:t>
      </w:r>
      <w:r>
        <w:rPr>
          <w:rFonts w:ascii="Calibri" w:eastAsia="Calibri" w:hAnsi="Calibri" w:cs="Calibri"/>
          <w:sz w:val="24"/>
          <w:szCs w:val="24"/>
        </w:rPr>
        <w:t>written</w:t>
      </w:r>
      <w:r>
        <w:rPr>
          <w:rFonts w:ascii="Calibri" w:eastAsia="Calibri" w:hAnsi="Calibri" w:cs="Calibri"/>
          <w:spacing w:val="-4"/>
          <w:sz w:val="24"/>
          <w:szCs w:val="24"/>
        </w:rPr>
        <w:t xml:space="preserve"> </w:t>
      </w:r>
      <w:r>
        <w:rPr>
          <w:rFonts w:ascii="Calibri" w:eastAsia="Calibri" w:hAnsi="Calibri" w:cs="Calibri"/>
          <w:sz w:val="24"/>
          <w:szCs w:val="24"/>
        </w:rPr>
        <w:t>order</w:t>
      </w:r>
      <w:r>
        <w:rPr>
          <w:rFonts w:ascii="Calibri" w:eastAsia="Calibri" w:hAnsi="Calibri" w:cs="Calibri"/>
          <w:spacing w:val="-4"/>
          <w:sz w:val="24"/>
          <w:szCs w:val="24"/>
        </w:rPr>
        <w:t xml:space="preserve"> </w:t>
      </w:r>
      <w:r>
        <w:rPr>
          <w:rFonts w:ascii="Calibri" w:eastAsia="Calibri" w:hAnsi="Calibri" w:cs="Calibri"/>
          <w:sz w:val="24"/>
          <w:szCs w:val="24"/>
        </w:rPr>
        <w:t>by</w:t>
      </w:r>
      <w:r>
        <w:rPr>
          <w:rFonts w:ascii="Calibri" w:eastAsia="Calibri" w:hAnsi="Calibri" w:cs="Calibri"/>
          <w:spacing w:val="-4"/>
          <w:sz w:val="24"/>
          <w:szCs w:val="24"/>
        </w:rPr>
        <w:t xml:space="preserve"> </w:t>
      </w:r>
      <w:r>
        <w:rPr>
          <w:rFonts w:ascii="Calibri" w:eastAsia="Calibri" w:hAnsi="Calibri" w:cs="Calibri"/>
          <w:sz w:val="24"/>
          <w:szCs w:val="24"/>
        </w:rPr>
        <w:t>Director</w:t>
      </w:r>
      <w:r>
        <w:rPr>
          <w:rFonts w:ascii="Calibri" w:eastAsia="Calibri" w:hAnsi="Calibri" w:cs="Calibri"/>
          <w:spacing w:val="-4"/>
          <w:sz w:val="24"/>
          <w:szCs w:val="24"/>
        </w:rPr>
        <w:t xml:space="preserve"> </w:t>
      </w:r>
      <w:r>
        <w:rPr>
          <w:rFonts w:ascii="Calibri" w:eastAsia="Calibri" w:hAnsi="Calibri" w:cs="Calibri"/>
          <w:sz w:val="24"/>
          <w:szCs w:val="24"/>
        </w:rPr>
        <w:t xml:space="preserve">of the SSA. Meetings have usually a nature of information sharing and discussion of a specific </w:t>
      </w:r>
      <w:proofErr w:type="gramStart"/>
      <w:r>
        <w:rPr>
          <w:rFonts w:ascii="Calibri" w:eastAsia="Calibri" w:hAnsi="Calibri" w:cs="Calibri"/>
          <w:sz w:val="24"/>
          <w:szCs w:val="24"/>
        </w:rPr>
        <w:t>topic,</w:t>
      </w:r>
      <w:proofErr w:type="gramEnd"/>
      <w:r>
        <w:rPr>
          <w:rFonts w:ascii="Calibri" w:eastAsia="Calibri" w:hAnsi="Calibri" w:cs="Calibri"/>
          <w:spacing w:val="-9"/>
          <w:sz w:val="24"/>
          <w:szCs w:val="24"/>
        </w:rPr>
        <w:t xml:space="preserve"> </w:t>
      </w:r>
      <w:r>
        <w:rPr>
          <w:rFonts w:ascii="Calibri" w:eastAsia="Calibri" w:hAnsi="Calibri" w:cs="Calibri"/>
          <w:sz w:val="24"/>
          <w:szCs w:val="24"/>
        </w:rPr>
        <w:t>minutes</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meeting</w:t>
      </w:r>
      <w:r>
        <w:rPr>
          <w:rFonts w:ascii="Calibri" w:eastAsia="Calibri" w:hAnsi="Calibri" w:cs="Calibri"/>
          <w:spacing w:val="-9"/>
          <w:sz w:val="24"/>
          <w:szCs w:val="24"/>
        </w:rPr>
        <w:t xml:space="preserve"> </w:t>
      </w:r>
      <w:r>
        <w:rPr>
          <w:rFonts w:ascii="Calibri" w:eastAsia="Calibri" w:hAnsi="Calibri" w:cs="Calibri"/>
          <w:sz w:val="24"/>
          <w:szCs w:val="24"/>
        </w:rPr>
        <w:t>are</w:t>
      </w:r>
      <w:r>
        <w:rPr>
          <w:rFonts w:ascii="Calibri" w:eastAsia="Calibri" w:hAnsi="Calibri" w:cs="Calibri"/>
          <w:spacing w:val="-9"/>
          <w:sz w:val="24"/>
          <w:szCs w:val="24"/>
        </w:rPr>
        <w:t xml:space="preserve"> </w:t>
      </w:r>
      <w:r>
        <w:rPr>
          <w:rFonts w:ascii="Calibri" w:eastAsia="Calibri" w:hAnsi="Calibri" w:cs="Calibri"/>
          <w:sz w:val="24"/>
          <w:szCs w:val="24"/>
        </w:rPr>
        <w:t>not</w:t>
      </w:r>
      <w:r>
        <w:rPr>
          <w:rFonts w:ascii="Calibri" w:eastAsia="Calibri" w:hAnsi="Calibri" w:cs="Calibri"/>
          <w:spacing w:val="-9"/>
          <w:sz w:val="24"/>
          <w:szCs w:val="24"/>
        </w:rPr>
        <w:t xml:space="preserve"> </w:t>
      </w:r>
      <w:r>
        <w:rPr>
          <w:rFonts w:ascii="Calibri" w:eastAsia="Calibri" w:hAnsi="Calibri" w:cs="Calibri"/>
          <w:sz w:val="24"/>
          <w:szCs w:val="24"/>
        </w:rPr>
        <w:t>usually</w:t>
      </w:r>
      <w:r>
        <w:rPr>
          <w:rFonts w:ascii="Calibri" w:eastAsia="Calibri" w:hAnsi="Calibri" w:cs="Calibri"/>
          <w:spacing w:val="-9"/>
          <w:sz w:val="24"/>
          <w:szCs w:val="24"/>
        </w:rPr>
        <w:t xml:space="preserve"> </w:t>
      </w:r>
      <w:r>
        <w:rPr>
          <w:rFonts w:ascii="Calibri" w:eastAsia="Calibri" w:hAnsi="Calibri" w:cs="Calibri"/>
          <w:sz w:val="24"/>
          <w:szCs w:val="24"/>
        </w:rPr>
        <w:t>recorded</w:t>
      </w:r>
      <w:r>
        <w:rPr>
          <w:rFonts w:ascii="Calibri" w:eastAsia="Calibri" w:hAnsi="Calibri" w:cs="Calibri"/>
          <w:spacing w:val="-9"/>
          <w:sz w:val="24"/>
          <w:szCs w:val="24"/>
        </w:rPr>
        <w:t xml:space="preserve"> </w:t>
      </w:r>
      <w:r>
        <w:rPr>
          <w:rFonts w:ascii="Calibri" w:eastAsia="Calibri" w:hAnsi="Calibri" w:cs="Calibri"/>
          <w:sz w:val="24"/>
          <w:szCs w:val="24"/>
        </w:rPr>
        <w:t>with</w:t>
      </w:r>
      <w:r>
        <w:rPr>
          <w:rFonts w:ascii="Calibri" w:eastAsia="Calibri" w:hAnsi="Calibri" w:cs="Calibri"/>
          <w:spacing w:val="-9"/>
          <w:sz w:val="24"/>
          <w:szCs w:val="24"/>
        </w:rPr>
        <w:t xml:space="preserve"> </w:t>
      </w:r>
      <w:r>
        <w:rPr>
          <w:rFonts w:ascii="Calibri" w:eastAsia="Calibri" w:hAnsi="Calibri" w:cs="Calibri"/>
          <w:sz w:val="24"/>
          <w:szCs w:val="24"/>
        </w:rPr>
        <w:t>appropriate</w:t>
      </w:r>
      <w:r>
        <w:rPr>
          <w:rFonts w:ascii="Calibri" w:eastAsia="Calibri" w:hAnsi="Calibri" w:cs="Calibri"/>
          <w:spacing w:val="-9"/>
          <w:sz w:val="24"/>
          <w:szCs w:val="24"/>
        </w:rPr>
        <w:t xml:space="preserve"> </w:t>
      </w:r>
      <w:r>
        <w:rPr>
          <w:rFonts w:ascii="Calibri" w:eastAsia="Calibri" w:hAnsi="Calibri" w:cs="Calibri"/>
          <w:sz w:val="24"/>
          <w:szCs w:val="24"/>
        </w:rPr>
        <w:t>decisions</w:t>
      </w:r>
      <w:r>
        <w:rPr>
          <w:rFonts w:ascii="Calibri" w:eastAsia="Calibri" w:hAnsi="Calibri" w:cs="Calibri"/>
          <w:spacing w:val="-9"/>
          <w:sz w:val="24"/>
          <w:szCs w:val="24"/>
        </w:rPr>
        <w:t xml:space="preserve"> </w:t>
      </w:r>
      <w:r>
        <w:rPr>
          <w:rFonts w:ascii="Calibri" w:eastAsia="Calibri" w:hAnsi="Calibri" w:cs="Calibri"/>
          <w:sz w:val="24"/>
          <w:szCs w:val="24"/>
        </w:rPr>
        <w:t>and</w:t>
      </w:r>
      <w:r>
        <w:rPr>
          <w:rFonts w:ascii="Calibri" w:eastAsia="Calibri" w:hAnsi="Calibri" w:cs="Calibri"/>
          <w:spacing w:val="-9"/>
          <w:sz w:val="24"/>
          <w:szCs w:val="24"/>
        </w:rPr>
        <w:t xml:space="preserve"> </w:t>
      </w:r>
      <w:r>
        <w:rPr>
          <w:rFonts w:ascii="Calibri" w:eastAsia="Calibri" w:hAnsi="Calibri" w:cs="Calibri"/>
          <w:sz w:val="24"/>
          <w:szCs w:val="24"/>
        </w:rPr>
        <w:t xml:space="preserve">follow- up need. Decision making nature is traditionally vertical top-down.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1"/>
        <w:jc w:val="both"/>
        <w:rPr>
          <w:rFonts w:ascii="Calibri" w:eastAsia="Calibri" w:hAnsi="Calibri" w:cs="Calibri"/>
          <w:sz w:val="24"/>
          <w:szCs w:val="24"/>
        </w:rPr>
      </w:pPr>
      <w:proofErr w:type="gramStart"/>
      <w:r>
        <w:rPr>
          <w:rFonts w:ascii="Calibri" w:eastAsia="Calibri" w:hAnsi="Calibri" w:cs="Calibri"/>
          <w:b/>
          <w:sz w:val="24"/>
          <w:szCs w:val="24"/>
        </w:rPr>
        <w:t>Processes</w:t>
      </w:r>
      <w:r>
        <w:rPr>
          <w:rFonts w:ascii="Calibri" w:eastAsia="Calibri" w:hAnsi="Calibri" w:cs="Calibri"/>
          <w:b/>
          <w:spacing w:val="8"/>
          <w:sz w:val="24"/>
          <w:szCs w:val="24"/>
        </w:rPr>
        <w:t xml:space="preserve"> </w:t>
      </w:r>
      <w:r>
        <w:rPr>
          <w:rFonts w:ascii="Calibri" w:eastAsia="Calibri" w:hAnsi="Calibri" w:cs="Calibri"/>
          <w:b/>
          <w:sz w:val="24"/>
          <w:szCs w:val="24"/>
        </w:rPr>
        <w:t>and</w:t>
      </w:r>
      <w:r>
        <w:rPr>
          <w:rFonts w:ascii="Calibri" w:eastAsia="Calibri" w:hAnsi="Calibri" w:cs="Calibri"/>
          <w:b/>
          <w:spacing w:val="8"/>
          <w:sz w:val="24"/>
          <w:szCs w:val="24"/>
        </w:rPr>
        <w:t xml:space="preserve"> </w:t>
      </w:r>
      <w:r>
        <w:rPr>
          <w:rFonts w:ascii="Calibri" w:eastAsia="Calibri" w:hAnsi="Calibri" w:cs="Calibri"/>
          <w:b/>
          <w:sz w:val="24"/>
          <w:szCs w:val="24"/>
        </w:rPr>
        <w:t>quality</w:t>
      </w:r>
      <w:r>
        <w:rPr>
          <w:rFonts w:ascii="Calibri" w:eastAsia="Calibri" w:hAnsi="Calibri" w:cs="Calibri"/>
          <w:b/>
          <w:spacing w:val="8"/>
          <w:sz w:val="24"/>
          <w:szCs w:val="24"/>
        </w:rPr>
        <w:t xml:space="preserve"> </w:t>
      </w:r>
      <w:r>
        <w:rPr>
          <w:rFonts w:ascii="Calibri" w:eastAsia="Calibri" w:hAnsi="Calibri" w:cs="Calibri"/>
          <w:b/>
          <w:sz w:val="24"/>
          <w:szCs w:val="24"/>
        </w:rPr>
        <w:t>managemen</w:t>
      </w:r>
      <w:r>
        <w:rPr>
          <w:rFonts w:ascii="Calibri" w:eastAsia="Calibri" w:hAnsi="Calibri" w:cs="Calibri"/>
          <w:b/>
          <w:spacing w:val="2"/>
          <w:sz w:val="24"/>
          <w:szCs w:val="24"/>
        </w:rPr>
        <w:t>t</w:t>
      </w:r>
      <w:r>
        <w:rPr>
          <w:rFonts w:ascii="Calibri" w:eastAsia="Calibri" w:hAnsi="Calibri" w:cs="Calibri"/>
          <w:b/>
          <w:sz w:val="24"/>
          <w:szCs w:val="24"/>
        </w:rPr>
        <w:t>.</w:t>
      </w:r>
      <w:proofErr w:type="gramEnd"/>
      <w:r>
        <w:rPr>
          <w:rFonts w:ascii="Calibri" w:eastAsia="Calibri" w:hAnsi="Calibri" w:cs="Calibri"/>
          <w:spacing w:val="9"/>
          <w:sz w:val="24"/>
          <w:szCs w:val="24"/>
        </w:rPr>
        <w:t xml:space="preserve"> </w:t>
      </w:r>
      <w:r>
        <w:rPr>
          <w:rFonts w:ascii="Calibri" w:eastAsia="Calibri" w:hAnsi="Calibri" w:cs="Calibri"/>
          <w:sz w:val="24"/>
          <w:szCs w:val="24"/>
        </w:rPr>
        <w:t>Key</w:t>
      </w:r>
      <w:r>
        <w:rPr>
          <w:rFonts w:ascii="Calibri" w:eastAsia="Calibri" w:hAnsi="Calibri" w:cs="Calibri"/>
          <w:spacing w:val="9"/>
          <w:sz w:val="24"/>
          <w:szCs w:val="24"/>
        </w:rPr>
        <w:t xml:space="preserve"> </w:t>
      </w:r>
      <w:r>
        <w:rPr>
          <w:rFonts w:ascii="Calibri" w:eastAsia="Calibri" w:hAnsi="Calibri" w:cs="Calibri"/>
          <w:sz w:val="24"/>
          <w:szCs w:val="24"/>
        </w:rPr>
        <w:t>processes</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health</w:t>
      </w:r>
      <w:r>
        <w:rPr>
          <w:rFonts w:ascii="Calibri" w:eastAsia="Calibri" w:hAnsi="Calibri" w:cs="Calibri"/>
          <w:spacing w:val="9"/>
          <w:sz w:val="24"/>
          <w:szCs w:val="24"/>
        </w:rPr>
        <w:t xml:space="preserve"> </w:t>
      </w:r>
      <w:r>
        <w:rPr>
          <w:rFonts w:ascii="Calibri" w:eastAsia="Calibri" w:hAnsi="Calibri" w:cs="Calibri"/>
          <w:sz w:val="24"/>
          <w:szCs w:val="24"/>
        </w:rPr>
        <w:t>care</w:t>
      </w:r>
      <w:r>
        <w:rPr>
          <w:rFonts w:ascii="Calibri" w:eastAsia="Calibri" w:hAnsi="Calibri" w:cs="Calibri"/>
          <w:spacing w:val="9"/>
          <w:sz w:val="24"/>
          <w:szCs w:val="24"/>
        </w:rPr>
        <w:t xml:space="preserve"> </w:t>
      </w:r>
      <w:r>
        <w:rPr>
          <w:rFonts w:ascii="Calibri" w:eastAsia="Calibri" w:hAnsi="Calibri" w:cs="Calibri"/>
          <w:sz w:val="24"/>
          <w:szCs w:val="24"/>
        </w:rPr>
        <w:t>are</w:t>
      </w:r>
      <w:r>
        <w:rPr>
          <w:rFonts w:ascii="Calibri" w:eastAsia="Calibri" w:hAnsi="Calibri" w:cs="Calibri"/>
          <w:spacing w:val="9"/>
          <w:sz w:val="24"/>
          <w:szCs w:val="24"/>
        </w:rPr>
        <w:t xml:space="preserve"> </w:t>
      </w:r>
      <w:r>
        <w:rPr>
          <w:rFonts w:ascii="Calibri" w:eastAsia="Calibri" w:hAnsi="Calibri" w:cs="Calibri"/>
          <w:sz w:val="24"/>
          <w:szCs w:val="24"/>
        </w:rPr>
        <w:t>regulated in</w:t>
      </w:r>
      <w:r>
        <w:rPr>
          <w:rFonts w:ascii="Calibri" w:eastAsia="Calibri" w:hAnsi="Calibri" w:cs="Calibri"/>
          <w:spacing w:val="-2"/>
          <w:sz w:val="24"/>
          <w:szCs w:val="24"/>
        </w:rPr>
        <w:t xml:space="preserve"> </w:t>
      </w:r>
      <w:r>
        <w:rPr>
          <w:rFonts w:ascii="Calibri" w:eastAsia="Calibri" w:hAnsi="Calibri" w:cs="Calibri"/>
          <w:sz w:val="24"/>
          <w:szCs w:val="24"/>
        </w:rPr>
        <w:t>different</w:t>
      </w:r>
      <w:r>
        <w:rPr>
          <w:rFonts w:ascii="Calibri" w:eastAsia="Calibri" w:hAnsi="Calibri" w:cs="Calibri"/>
          <w:spacing w:val="-1"/>
          <w:sz w:val="24"/>
          <w:szCs w:val="24"/>
        </w:rPr>
        <w:t xml:space="preserve"> </w:t>
      </w:r>
      <w:r>
        <w:rPr>
          <w:rFonts w:ascii="Calibri" w:eastAsia="Calibri" w:hAnsi="Calibri" w:cs="Calibri"/>
          <w:sz w:val="24"/>
          <w:szCs w:val="24"/>
        </w:rPr>
        <w:t>normative</w:t>
      </w:r>
      <w:r>
        <w:rPr>
          <w:rFonts w:ascii="Calibri" w:eastAsia="Calibri" w:hAnsi="Calibri" w:cs="Calibri"/>
          <w:spacing w:val="-2"/>
          <w:sz w:val="24"/>
          <w:szCs w:val="24"/>
        </w:rPr>
        <w:t xml:space="preserve"> </w:t>
      </w:r>
      <w:r>
        <w:rPr>
          <w:rFonts w:ascii="Calibri" w:eastAsia="Calibri" w:hAnsi="Calibri" w:cs="Calibri"/>
          <w:sz w:val="24"/>
          <w:szCs w:val="24"/>
        </w:rPr>
        <w:t>acts,</w:t>
      </w:r>
      <w:r>
        <w:rPr>
          <w:rFonts w:ascii="Calibri" w:eastAsia="Calibri" w:hAnsi="Calibri" w:cs="Calibri"/>
          <w:spacing w:val="-2"/>
          <w:sz w:val="24"/>
          <w:szCs w:val="24"/>
        </w:rPr>
        <w:t xml:space="preserve"> </w:t>
      </w:r>
      <w:r>
        <w:rPr>
          <w:rFonts w:ascii="Calibri" w:eastAsia="Calibri" w:hAnsi="Calibri" w:cs="Calibri"/>
          <w:sz w:val="24"/>
          <w:szCs w:val="24"/>
        </w:rPr>
        <w:t>sometimes</w:t>
      </w:r>
      <w:r>
        <w:rPr>
          <w:rFonts w:ascii="Calibri" w:eastAsia="Calibri" w:hAnsi="Calibri" w:cs="Calibri"/>
          <w:spacing w:val="-2"/>
          <w:sz w:val="24"/>
          <w:szCs w:val="24"/>
        </w:rPr>
        <w:t xml:space="preserve"> </w:t>
      </w:r>
      <w:r>
        <w:rPr>
          <w:rFonts w:ascii="Calibri" w:eastAsia="Calibri" w:hAnsi="Calibri" w:cs="Calibri"/>
          <w:sz w:val="24"/>
          <w:szCs w:val="24"/>
        </w:rPr>
        <w:t>very</w:t>
      </w:r>
      <w:r>
        <w:rPr>
          <w:rFonts w:ascii="Calibri" w:eastAsia="Calibri" w:hAnsi="Calibri" w:cs="Calibri"/>
          <w:spacing w:val="-2"/>
          <w:sz w:val="24"/>
          <w:szCs w:val="24"/>
        </w:rPr>
        <w:t xml:space="preserve"> </w:t>
      </w:r>
      <w:r>
        <w:rPr>
          <w:rFonts w:ascii="Calibri" w:eastAsia="Calibri" w:hAnsi="Calibri" w:cs="Calibri"/>
          <w:sz w:val="24"/>
          <w:szCs w:val="24"/>
        </w:rPr>
        <w:t>detailed</w:t>
      </w:r>
      <w:r>
        <w:rPr>
          <w:rFonts w:ascii="Calibri" w:eastAsia="Calibri" w:hAnsi="Calibri" w:cs="Calibri"/>
          <w:spacing w:val="-2"/>
          <w:sz w:val="24"/>
          <w:szCs w:val="24"/>
        </w:rPr>
        <w:t xml:space="preserve"> </w:t>
      </w:r>
      <w:r>
        <w:rPr>
          <w:rFonts w:ascii="Calibri" w:eastAsia="Calibri" w:hAnsi="Calibri" w:cs="Calibri"/>
          <w:sz w:val="24"/>
          <w:szCs w:val="24"/>
        </w:rPr>
        <w:t>and</w:t>
      </w:r>
      <w:r>
        <w:rPr>
          <w:rFonts w:ascii="Calibri" w:eastAsia="Calibri" w:hAnsi="Calibri" w:cs="Calibri"/>
          <w:spacing w:val="-2"/>
          <w:sz w:val="24"/>
          <w:szCs w:val="24"/>
        </w:rPr>
        <w:t xml:space="preserve"> </w:t>
      </w:r>
      <w:r>
        <w:rPr>
          <w:rFonts w:ascii="Calibri" w:eastAsia="Calibri" w:hAnsi="Calibri" w:cs="Calibri"/>
          <w:sz w:val="24"/>
          <w:szCs w:val="24"/>
        </w:rPr>
        <w:t>highly</w:t>
      </w:r>
      <w:r>
        <w:rPr>
          <w:rFonts w:ascii="Calibri" w:eastAsia="Calibri" w:hAnsi="Calibri" w:cs="Calibri"/>
          <w:spacing w:val="-2"/>
          <w:sz w:val="24"/>
          <w:szCs w:val="24"/>
        </w:rPr>
        <w:t xml:space="preserve"> </w:t>
      </w:r>
      <w:r>
        <w:rPr>
          <w:rFonts w:ascii="Calibri" w:eastAsia="Calibri" w:hAnsi="Calibri" w:cs="Calibri"/>
          <w:sz w:val="24"/>
          <w:szCs w:val="24"/>
        </w:rPr>
        <w:t>regulative.</w:t>
      </w:r>
      <w:r>
        <w:rPr>
          <w:rFonts w:ascii="Calibri" w:eastAsia="Calibri" w:hAnsi="Calibri" w:cs="Calibri"/>
          <w:spacing w:val="-2"/>
          <w:sz w:val="24"/>
          <w:szCs w:val="24"/>
        </w:rPr>
        <w:t xml:space="preserve"> </w:t>
      </w:r>
      <w:r>
        <w:rPr>
          <w:rFonts w:ascii="Calibri" w:eastAsia="Calibri" w:hAnsi="Calibri" w:cs="Calibri"/>
          <w:sz w:val="24"/>
          <w:szCs w:val="24"/>
        </w:rPr>
        <w:t>However,</w:t>
      </w:r>
      <w:r>
        <w:rPr>
          <w:rFonts w:ascii="Calibri" w:eastAsia="Calibri" w:hAnsi="Calibri" w:cs="Calibri"/>
          <w:spacing w:val="-2"/>
          <w:sz w:val="24"/>
          <w:szCs w:val="24"/>
        </w:rPr>
        <w:t xml:space="preserve"> </w:t>
      </w:r>
      <w:r>
        <w:rPr>
          <w:rFonts w:ascii="Calibri" w:eastAsia="Calibri" w:hAnsi="Calibri" w:cs="Calibri"/>
          <w:sz w:val="24"/>
          <w:szCs w:val="24"/>
        </w:rPr>
        <w:t>there</w:t>
      </w:r>
      <w:r>
        <w:rPr>
          <w:rFonts w:ascii="Calibri" w:eastAsia="Calibri" w:hAnsi="Calibri" w:cs="Calibri"/>
          <w:spacing w:val="-2"/>
          <w:sz w:val="24"/>
          <w:szCs w:val="24"/>
        </w:rPr>
        <w:t xml:space="preserve"> </w:t>
      </w:r>
      <w:r>
        <w:rPr>
          <w:rFonts w:ascii="Calibri" w:eastAsia="Calibri" w:hAnsi="Calibri" w:cs="Calibri"/>
          <w:sz w:val="24"/>
          <w:szCs w:val="24"/>
        </w:rPr>
        <w:t>is missing holistic view on how processes and performance are organized in detail, how different stakeholders and particularly beneficiaries should behave within the frames of the SSA</w:t>
      </w:r>
      <w:r>
        <w:rPr>
          <w:rFonts w:ascii="Calibri" w:eastAsia="Calibri" w:hAnsi="Calibri" w:cs="Calibri"/>
          <w:spacing w:val="-1"/>
          <w:sz w:val="24"/>
          <w:szCs w:val="24"/>
        </w:rPr>
        <w:t xml:space="preserve"> </w:t>
      </w:r>
      <w:r>
        <w:rPr>
          <w:rFonts w:ascii="Calibri" w:eastAsia="Calibri" w:hAnsi="Calibri" w:cs="Calibri"/>
          <w:sz w:val="24"/>
          <w:szCs w:val="24"/>
        </w:rPr>
        <w:t>service.</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challenge</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get</w:t>
      </w:r>
      <w:r>
        <w:rPr>
          <w:rFonts w:ascii="Calibri" w:eastAsia="Calibri" w:hAnsi="Calibri" w:cs="Calibri"/>
          <w:spacing w:val="-1"/>
          <w:sz w:val="24"/>
          <w:szCs w:val="24"/>
        </w:rPr>
        <w:t xml:space="preserve"> </w:t>
      </w:r>
      <w:r>
        <w:rPr>
          <w:rFonts w:ascii="Calibri" w:eastAsia="Calibri" w:hAnsi="Calibri" w:cs="Calibri"/>
          <w:sz w:val="24"/>
          <w:szCs w:val="24"/>
        </w:rPr>
        <w:t>SSA</w:t>
      </w:r>
      <w:r>
        <w:rPr>
          <w:rFonts w:ascii="Calibri" w:eastAsia="Calibri" w:hAnsi="Calibri" w:cs="Calibri"/>
          <w:spacing w:val="-1"/>
          <w:sz w:val="24"/>
          <w:szCs w:val="24"/>
        </w:rPr>
        <w:t xml:space="preserve"> </w:t>
      </w:r>
      <w:r>
        <w:rPr>
          <w:rFonts w:ascii="Calibri" w:eastAsia="Calibri" w:hAnsi="Calibri" w:cs="Calibri"/>
          <w:sz w:val="24"/>
          <w:szCs w:val="24"/>
        </w:rPr>
        <w:t>turned</w:t>
      </w:r>
      <w:r>
        <w:rPr>
          <w:rFonts w:ascii="Calibri" w:eastAsia="Calibri" w:hAnsi="Calibri" w:cs="Calibri"/>
          <w:spacing w:val="-1"/>
          <w:sz w:val="24"/>
          <w:szCs w:val="24"/>
        </w:rPr>
        <w:t xml:space="preserve"> </w:t>
      </w:r>
      <w:r>
        <w:rPr>
          <w:rFonts w:ascii="Calibri" w:eastAsia="Calibri" w:hAnsi="Calibri" w:cs="Calibri"/>
          <w:sz w:val="24"/>
          <w:szCs w:val="24"/>
        </w:rPr>
        <w:t>closer</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beneficiaries</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health</w:t>
      </w:r>
      <w:r>
        <w:rPr>
          <w:rFonts w:ascii="Calibri" w:eastAsia="Calibri" w:hAnsi="Calibri" w:cs="Calibri"/>
          <w:spacing w:val="-1"/>
          <w:sz w:val="24"/>
          <w:szCs w:val="24"/>
        </w:rPr>
        <w:t xml:space="preserve"> </w:t>
      </w:r>
      <w:r>
        <w:rPr>
          <w:rFonts w:ascii="Calibri" w:eastAsia="Calibri" w:hAnsi="Calibri" w:cs="Calibri"/>
          <w:sz w:val="24"/>
          <w:szCs w:val="24"/>
        </w:rPr>
        <w:t>care service providers, to analyze set-up of current services and processes and to re-engineer these to figure out where the potential entry points and opportunities exists. For example, the</w:t>
      </w:r>
      <w:r>
        <w:rPr>
          <w:rFonts w:ascii="Calibri" w:eastAsia="Calibri" w:hAnsi="Calibri" w:cs="Calibri"/>
          <w:spacing w:val="-3"/>
          <w:sz w:val="24"/>
          <w:szCs w:val="24"/>
        </w:rPr>
        <w:t xml:space="preserve"> </w:t>
      </w:r>
      <w:r>
        <w:rPr>
          <w:rFonts w:ascii="Calibri" w:eastAsia="Calibri" w:hAnsi="Calibri" w:cs="Calibri"/>
          <w:sz w:val="24"/>
          <w:szCs w:val="24"/>
        </w:rPr>
        <w:t>business</w:t>
      </w:r>
      <w:r>
        <w:rPr>
          <w:rFonts w:ascii="Calibri" w:eastAsia="Calibri" w:hAnsi="Calibri" w:cs="Calibri"/>
          <w:spacing w:val="-3"/>
          <w:sz w:val="24"/>
          <w:szCs w:val="24"/>
        </w:rPr>
        <w:t xml:space="preserve"> </w:t>
      </w:r>
      <w:r>
        <w:rPr>
          <w:rFonts w:ascii="Calibri" w:eastAsia="Calibri" w:hAnsi="Calibri" w:cs="Calibri"/>
          <w:sz w:val="24"/>
          <w:szCs w:val="24"/>
        </w:rPr>
        <w:t>process</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handling</w:t>
      </w:r>
      <w:r>
        <w:rPr>
          <w:rFonts w:ascii="Calibri" w:eastAsia="Calibri" w:hAnsi="Calibri" w:cs="Calibri"/>
          <w:spacing w:val="-3"/>
          <w:sz w:val="24"/>
          <w:szCs w:val="24"/>
        </w:rPr>
        <w:t xml:space="preserve"> </w:t>
      </w:r>
      <w:r>
        <w:rPr>
          <w:rFonts w:ascii="Calibri" w:eastAsia="Calibri" w:hAnsi="Calibri" w:cs="Calibri"/>
          <w:sz w:val="24"/>
          <w:szCs w:val="24"/>
        </w:rPr>
        <w:t>patient</w:t>
      </w:r>
      <w:r>
        <w:rPr>
          <w:rFonts w:ascii="Calibri" w:eastAsia="Calibri" w:hAnsi="Calibri" w:cs="Calibri"/>
          <w:spacing w:val="-3"/>
          <w:sz w:val="24"/>
          <w:szCs w:val="24"/>
        </w:rPr>
        <w:t xml:space="preserve"> </w:t>
      </w:r>
      <w:r>
        <w:rPr>
          <w:rFonts w:ascii="Calibri" w:eastAsia="Calibri" w:hAnsi="Calibri" w:cs="Calibri"/>
          <w:sz w:val="24"/>
          <w:szCs w:val="24"/>
        </w:rPr>
        <w:t>applications</w:t>
      </w:r>
      <w:r>
        <w:rPr>
          <w:rFonts w:ascii="Calibri" w:eastAsia="Calibri" w:hAnsi="Calibri" w:cs="Calibri"/>
          <w:spacing w:val="-3"/>
          <w:sz w:val="24"/>
          <w:szCs w:val="24"/>
        </w:rPr>
        <w:t xml:space="preserve"> </w:t>
      </w:r>
      <w:r>
        <w:rPr>
          <w:rFonts w:ascii="Calibri" w:eastAsia="Calibri" w:hAnsi="Calibri" w:cs="Calibri"/>
          <w:sz w:val="24"/>
          <w:szCs w:val="24"/>
        </w:rPr>
        <w:t>for</w:t>
      </w:r>
      <w:r>
        <w:rPr>
          <w:rFonts w:ascii="Calibri" w:eastAsia="Calibri" w:hAnsi="Calibri" w:cs="Calibri"/>
          <w:spacing w:val="-3"/>
          <w:sz w:val="24"/>
          <w:szCs w:val="24"/>
        </w:rPr>
        <w:t xml:space="preserve"> </w:t>
      </w:r>
      <w:r>
        <w:rPr>
          <w:rFonts w:ascii="Calibri" w:eastAsia="Calibri" w:hAnsi="Calibri" w:cs="Calibri"/>
          <w:sz w:val="24"/>
          <w:szCs w:val="24"/>
        </w:rPr>
        <w:t>planned</w:t>
      </w:r>
      <w:r>
        <w:rPr>
          <w:rFonts w:ascii="Calibri" w:eastAsia="Calibri" w:hAnsi="Calibri" w:cs="Calibri"/>
          <w:spacing w:val="-3"/>
          <w:sz w:val="24"/>
          <w:szCs w:val="24"/>
        </w:rPr>
        <w:t xml:space="preserve"> </w:t>
      </w:r>
      <w:r>
        <w:rPr>
          <w:rFonts w:ascii="Calibri" w:eastAsia="Calibri" w:hAnsi="Calibri" w:cs="Calibri"/>
          <w:sz w:val="24"/>
          <w:szCs w:val="24"/>
        </w:rPr>
        <w:t>surgery</w:t>
      </w:r>
      <w:r>
        <w:rPr>
          <w:rFonts w:ascii="Calibri" w:eastAsia="Calibri" w:hAnsi="Calibri" w:cs="Calibri"/>
          <w:spacing w:val="-4"/>
          <w:sz w:val="24"/>
          <w:szCs w:val="24"/>
        </w:rPr>
        <w:t xml:space="preserve"> </w:t>
      </w:r>
      <w:r>
        <w:rPr>
          <w:rFonts w:ascii="Calibri" w:eastAsia="Calibri" w:hAnsi="Calibri" w:cs="Calibri"/>
          <w:sz w:val="24"/>
          <w:szCs w:val="24"/>
        </w:rPr>
        <w:t>can</w:t>
      </w:r>
      <w:r>
        <w:rPr>
          <w:rFonts w:ascii="Calibri" w:eastAsia="Calibri" w:hAnsi="Calibri" w:cs="Calibri"/>
          <w:spacing w:val="-3"/>
          <w:sz w:val="24"/>
          <w:szCs w:val="24"/>
        </w:rPr>
        <w:t xml:space="preserve"> </w:t>
      </w:r>
      <w:r>
        <w:rPr>
          <w:rFonts w:ascii="Calibri" w:eastAsia="Calibri" w:hAnsi="Calibri" w:cs="Calibri"/>
          <w:sz w:val="24"/>
          <w:szCs w:val="24"/>
        </w:rPr>
        <w:t>be</w:t>
      </w:r>
      <w:r>
        <w:rPr>
          <w:rFonts w:ascii="Calibri" w:eastAsia="Calibri" w:hAnsi="Calibri" w:cs="Calibri"/>
          <w:spacing w:val="-3"/>
          <w:sz w:val="24"/>
          <w:szCs w:val="24"/>
        </w:rPr>
        <w:t xml:space="preserve"> </w:t>
      </w:r>
      <w:r>
        <w:rPr>
          <w:rFonts w:ascii="Calibri" w:eastAsia="Calibri" w:hAnsi="Calibri" w:cs="Calibri"/>
          <w:sz w:val="24"/>
          <w:szCs w:val="24"/>
        </w:rPr>
        <w:t>organized</w:t>
      </w:r>
      <w:r>
        <w:rPr>
          <w:rFonts w:ascii="Calibri" w:eastAsia="Calibri" w:hAnsi="Calibri" w:cs="Calibri"/>
          <w:spacing w:val="-4"/>
          <w:sz w:val="24"/>
          <w:szCs w:val="24"/>
        </w:rPr>
        <w:t xml:space="preserve"> </w:t>
      </w:r>
      <w:r>
        <w:rPr>
          <w:rFonts w:ascii="Calibri" w:eastAsia="Calibri" w:hAnsi="Calibri" w:cs="Calibri"/>
          <w:sz w:val="24"/>
          <w:szCs w:val="24"/>
        </w:rPr>
        <w:t>in a</w:t>
      </w:r>
      <w:r>
        <w:rPr>
          <w:rFonts w:ascii="Calibri" w:eastAsia="Calibri" w:hAnsi="Calibri" w:cs="Calibri"/>
          <w:spacing w:val="29"/>
          <w:sz w:val="24"/>
          <w:szCs w:val="24"/>
        </w:rPr>
        <w:t xml:space="preserve"> </w:t>
      </w:r>
      <w:r>
        <w:rPr>
          <w:rFonts w:ascii="Calibri" w:eastAsia="Calibri" w:hAnsi="Calibri" w:cs="Calibri"/>
          <w:sz w:val="24"/>
          <w:szCs w:val="24"/>
        </w:rPr>
        <w:t>significantly</w:t>
      </w:r>
      <w:r>
        <w:rPr>
          <w:rFonts w:ascii="Calibri" w:eastAsia="Calibri" w:hAnsi="Calibri" w:cs="Calibri"/>
          <w:spacing w:val="29"/>
          <w:sz w:val="24"/>
          <w:szCs w:val="24"/>
        </w:rPr>
        <w:t xml:space="preserve"> </w:t>
      </w:r>
      <w:r>
        <w:rPr>
          <w:rFonts w:ascii="Calibri" w:eastAsia="Calibri" w:hAnsi="Calibri" w:cs="Calibri"/>
          <w:sz w:val="24"/>
          <w:szCs w:val="24"/>
        </w:rPr>
        <w:t>simpler</w:t>
      </w:r>
      <w:r>
        <w:rPr>
          <w:rFonts w:ascii="Calibri" w:eastAsia="Calibri" w:hAnsi="Calibri" w:cs="Calibri"/>
          <w:spacing w:val="29"/>
          <w:sz w:val="24"/>
          <w:szCs w:val="24"/>
        </w:rPr>
        <w:t xml:space="preserve"> </w:t>
      </w:r>
      <w:r>
        <w:rPr>
          <w:rFonts w:ascii="Calibri" w:eastAsia="Calibri" w:hAnsi="Calibri" w:cs="Calibri"/>
          <w:sz w:val="24"/>
          <w:szCs w:val="24"/>
        </w:rPr>
        <w:t>way</w:t>
      </w:r>
      <w:r>
        <w:rPr>
          <w:rFonts w:ascii="Calibri" w:eastAsia="Calibri" w:hAnsi="Calibri" w:cs="Calibri"/>
          <w:spacing w:val="29"/>
          <w:sz w:val="24"/>
          <w:szCs w:val="24"/>
        </w:rPr>
        <w:t xml:space="preserve"> </w:t>
      </w:r>
      <w:r>
        <w:rPr>
          <w:rFonts w:ascii="Calibri" w:eastAsia="Calibri" w:hAnsi="Calibri" w:cs="Calibri"/>
          <w:sz w:val="24"/>
          <w:szCs w:val="24"/>
        </w:rPr>
        <w:t>through</w:t>
      </w:r>
      <w:r>
        <w:rPr>
          <w:rFonts w:ascii="Calibri" w:eastAsia="Calibri" w:hAnsi="Calibri" w:cs="Calibri"/>
          <w:spacing w:val="29"/>
          <w:sz w:val="24"/>
          <w:szCs w:val="24"/>
        </w:rPr>
        <w:t xml:space="preserve"> </w:t>
      </w:r>
      <w:r>
        <w:rPr>
          <w:rFonts w:ascii="Calibri" w:eastAsia="Calibri" w:hAnsi="Calibri" w:cs="Calibri"/>
          <w:sz w:val="24"/>
          <w:szCs w:val="24"/>
        </w:rPr>
        <w:t>automation</w:t>
      </w:r>
      <w:r>
        <w:rPr>
          <w:rFonts w:ascii="Calibri" w:eastAsia="Calibri" w:hAnsi="Calibri" w:cs="Calibri"/>
          <w:spacing w:val="29"/>
          <w:sz w:val="24"/>
          <w:szCs w:val="24"/>
        </w:rPr>
        <w:t xml:space="preserve"> </w:t>
      </w:r>
      <w:r>
        <w:rPr>
          <w:rFonts w:ascii="Calibri" w:eastAsia="Calibri" w:hAnsi="Calibri" w:cs="Calibri"/>
          <w:sz w:val="24"/>
          <w:szCs w:val="24"/>
        </w:rPr>
        <w:t>of</w:t>
      </w:r>
      <w:r>
        <w:rPr>
          <w:rFonts w:ascii="Calibri" w:eastAsia="Calibri" w:hAnsi="Calibri" w:cs="Calibri"/>
          <w:spacing w:val="29"/>
          <w:sz w:val="24"/>
          <w:szCs w:val="24"/>
        </w:rPr>
        <w:t xml:space="preserve"> </w:t>
      </w:r>
      <w:r>
        <w:rPr>
          <w:rFonts w:ascii="Calibri" w:eastAsia="Calibri" w:hAnsi="Calibri" w:cs="Calibri"/>
          <w:sz w:val="24"/>
          <w:szCs w:val="24"/>
        </w:rPr>
        <w:t>document</w:t>
      </w:r>
      <w:r>
        <w:rPr>
          <w:rFonts w:ascii="Calibri" w:eastAsia="Calibri" w:hAnsi="Calibri" w:cs="Calibri"/>
          <w:spacing w:val="29"/>
          <w:sz w:val="24"/>
          <w:szCs w:val="24"/>
        </w:rPr>
        <w:t xml:space="preserve"> </w:t>
      </w:r>
      <w:r>
        <w:rPr>
          <w:rFonts w:ascii="Calibri" w:eastAsia="Calibri" w:hAnsi="Calibri" w:cs="Calibri"/>
          <w:sz w:val="24"/>
          <w:szCs w:val="24"/>
        </w:rPr>
        <w:t>handling</w:t>
      </w:r>
      <w:r>
        <w:rPr>
          <w:rFonts w:ascii="Calibri" w:eastAsia="Calibri" w:hAnsi="Calibri" w:cs="Calibri"/>
          <w:spacing w:val="29"/>
          <w:sz w:val="24"/>
          <w:szCs w:val="24"/>
        </w:rPr>
        <w:t xml:space="preserve"> </w:t>
      </w:r>
      <w:r>
        <w:rPr>
          <w:rFonts w:ascii="Calibri" w:eastAsia="Calibri" w:hAnsi="Calibri" w:cs="Calibri"/>
          <w:sz w:val="24"/>
          <w:szCs w:val="24"/>
        </w:rPr>
        <w:t>and</w:t>
      </w:r>
      <w:r>
        <w:rPr>
          <w:rFonts w:ascii="Calibri" w:eastAsia="Calibri" w:hAnsi="Calibri" w:cs="Calibri"/>
          <w:spacing w:val="29"/>
          <w:sz w:val="24"/>
          <w:szCs w:val="24"/>
        </w:rPr>
        <w:t xml:space="preserve"> </w:t>
      </w:r>
      <w:r>
        <w:rPr>
          <w:rFonts w:ascii="Calibri" w:eastAsia="Calibri" w:hAnsi="Calibri" w:cs="Calibri"/>
          <w:sz w:val="24"/>
          <w:szCs w:val="24"/>
        </w:rPr>
        <w:t>removing</w:t>
      </w:r>
      <w:r>
        <w:rPr>
          <w:rFonts w:ascii="Calibri" w:eastAsia="Calibri" w:hAnsi="Calibri" w:cs="Calibri"/>
          <w:spacing w:val="29"/>
          <w:sz w:val="24"/>
          <w:szCs w:val="24"/>
        </w:rPr>
        <w:t xml:space="preserve"> </w:t>
      </w:r>
      <w:r>
        <w:rPr>
          <w:rFonts w:ascii="Calibri" w:eastAsia="Calibri" w:hAnsi="Calibri" w:cs="Calibri"/>
          <w:sz w:val="24"/>
          <w:szCs w:val="24"/>
        </w:rPr>
        <w:t xml:space="preserve">non- value adding duplications.  </w:t>
      </w:r>
    </w:p>
    <w:p w:rsidR="005D7A03" w:rsidRDefault="00F811B3">
      <w:pPr>
        <w:spacing w:line="280" w:lineRule="exact"/>
        <w:ind w:left="100" w:right="9090"/>
        <w:jc w:val="both"/>
        <w:rPr>
          <w:rFonts w:ascii="Calibri" w:eastAsia="Calibri" w:hAnsi="Calibri" w:cs="Calibri"/>
          <w:sz w:val="24"/>
          <w:szCs w:val="24"/>
        </w:rPr>
      </w:pPr>
      <w:r>
        <w:rPr>
          <w:rFonts w:ascii="Calibri" w:eastAsia="Calibri" w:hAnsi="Calibri" w:cs="Calibri"/>
          <w:position w:val="1"/>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The processes need also responsible “owners” to enable regular monitoring of performance. Furthermore, the measurable process indicators when applicable with benchmark opportunity between the regions would be useful tool to support managerial function. In addition, there is inevitable need to simplify and automatize the SSA’s core processes, to operationalize</w:t>
      </w:r>
      <w:r>
        <w:rPr>
          <w:rFonts w:ascii="Calibri" w:eastAsia="Calibri" w:hAnsi="Calibri" w:cs="Calibri"/>
          <w:spacing w:val="45"/>
          <w:sz w:val="24"/>
          <w:szCs w:val="24"/>
        </w:rPr>
        <w:t xml:space="preserve"> </w:t>
      </w:r>
      <w:r>
        <w:rPr>
          <w:rFonts w:ascii="Calibri" w:eastAsia="Calibri" w:hAnsi="Calibri" w:cs="Calibri"/>
          <w:sz w:val="24"/>
          <w:szCs w:val="24"/>
        </w:rPr>
        <w:t>process</w:t>
      </w:r>
      <w:r>
        <w:rPr>
          <w:rFonts w:ascii="Calibri" w:eastAsia="Calibri" w:hAnsi="Calibri" w:cs="Calibri"/>
          <w:spacing w:val="45"/>
          <w:sz w:val="24"/>
          <w:szCs w:val="24"/>
        </w:rPr>
        <w:t xml:space="preserve"> </w:t>
      </w:r>
      <w:r>
        <w:rPr>
          <w:rFonts w:ascii="Calibri" w:eastAsia="Calibri" w:hAnsi="Calibri" w:cs="Calibri"/>
          <w:sz w:val="24"/>
          <w:szCs w:val="24"/>
        </w:rPr>
        <w:t>delegation</w:t>
      </w:r>
      <w:r>
        <w:rPr>
          <w:rFonts w:ascii="Calibri" w:eastAsia="Calibri" w:hAnsi="Calibri" w:cs="Calibri"/>
          <w:spacing w:val="45"/>
          <w:sz w:val="24"/>
          <w:szCs w:val="24"/>
        </w:rPr>
        <w:t xml:space="preserve"> </w:t>
      </w:r>
      <w:r>
        <w:rPr>
          <w:rFonts w:ascii="Calibri" w:eastAsia="Calibri" w:hAnsi="Calibri" w:cs="Calibri"/>
          <w:sz w:val="24"/>
          <w:szCs w:val="24"/>
        </w:rPr>
        <w:t>to</w:t>
      </w:r>
      <w:r>
        <w:rPr>
          <w:rFonts w:ascii="Calibri" w:eastAsia="Calibri" w:hAnsi="Calibri" w:cs="Calibri"/>
          <w:spacing w:val="45"/>
          <w:sz w:val="24"/>
          <w:szCs w:val="24"/>
        </w:rPr>
        <w:t xml:space="preserve"> </w:t>
      </w:r>
      <w:r>
        <w:rPr>
          <w:rFonts w:ascii="Calibri" w:eastAsia="Calibri" w:hAnsi="Calibri" w:cs="Calibri"/>
          <w:sz w:val="24"/>
          <w:szCs w:val="24"/>
        </w:rPr>
        <w:t>the</w:t>
      </w:r>
      <w:r>
        <w:rPr>
          <w:rFonts w:ascii="Calibri" w:eastAsia="Calibri" w:hAnsi="Calibri" w:cs="Calibri"/>
          <w:spacing w:val="45"/>
          <w:sz w:val="24"/>
          <w:szCs w:val="24"/>
        </w:rPr>
        <w:t xml:space="preserve"> </w:t>
      </w:r>
      <w:r>
        <w:rPr>
          <w:rFonts w:ascii="Calibri" w:eastAsia="Calibri" w:hAnsi="Calibri" w:cs="Calibri"/>
          <w:sz w:val="24"/>
          <w:szCs w:val="24"/>
        </w:rPr>
        <w:t>regional</w:t>
      </w:r>
      <w:r>
        <w:rPr>
          <w:rFonts w:ascii="Calibri" w:eastAsia="Calibri" w:hAnsi="Calibri" w:cs="Calibri"/>
          <w:spacing w:val="45"/>
          <w:sz w:val="24"/>
          <w:szCs w:val="24"/>
        </w:rPr>
        <w:t xml:space="preserve"> </w:t>
      </w:r>
      <w:r>
        <w:rPr>
          <w:rFonts w:ascii="Calibri" w:eastAsia="Calibri" w:hAnsi="Calibri" w:cs="Calibri"/>
          <w:sz w:val="24"/>
          <w:szCs w:val="24"/>
        </w:rPr>
        <w:t>level</w:t>
      </w:r>
      <w:r>
        <w:rPr>
          <w:rFonts w:ascii="Calibri" w:eastAsia="Calibri" w:hAnsi="Calibri" w:cs="Calibri"/>
          <w:spacing w:val="45"/>
          <w:sz w:val="24"/>
          <w:szCs w:val="24"/>
        </w:rPr>
        <w:t xml:space="preserve"> </w:t>
      </w:r>
      <w:r>
        <w:rPr>
          <w:rFonts w:ascii="Calibri" w:eastAsia="Calibri" w:hAnsi="Calibri" w:cs="Calibri"/>
          <w:sz w:val="24"/>
          <w:szCs w:val="24"/>
        </w:rPr>
        <w:t>and</w:t>
      </w:r>
      <w:r>
        <w:rPr>
          <w:rFonts w:ascii="Calibri" w:eastAsia="Calibri" w:hAnsi="Calibri" w:cs="Calibri"/>
          <w:spacing w:val="45"/>
          <w:sz w:val="24"/>
          <w:szCs w:val="24"/>
        </w:rPr>
        <w:t xml:space="preserve"> </w:t>
      </w:r>
      <w:r>
        <w:rPr>
          <w:rFonts w:ascii="Calibri" w:eastAsia="Calibri" w:hAnsi="Calibri" w:cs="Calibri"/>
          <w:sz w:val="24"/>
          <w:szCs w:val="24"/>
        </w:rPr>
        <w:t>to</w:t>
      </w:r>
      <w:r>
        <w:rPr>
          <w:rFonts w:ascii="Calibri" w:eastAsia="Calibri" w:hAnsi="Calibri" w:cs="Calibri"/>
          <w:spacing w:val="45"/>
          <w:sz w:val="24"/>
          <w:szCs w:val="24"/>
        </w:rPr>
        <w:t xml:space="preserve"> </w:t>
      </w:r>
      <w:r>
        <w:rPr>
          <w:rFonts w:ascii="Calibri" w:eastAsia="Calibri" w:hAnsi="Calibri" w:cs="Calibri"/>
          <w:sz w:val="24"/>
          <w:szCs w:val="24"/>
        </w:rPr>
        <w:t>get</w:t>
      </w:r>
      <w:r>
        <w:rPr>
          <w:rFonts w:ascii="Calibri" w:eastAsia="Calibri" w:hAnsi="Calibri" w:cs="Calibri"/>
          <w:spacing w:val="45"/>
          <w:sz w:val="24"/>
          <w:szCs w:val="24"/>
        </w:rPr>
        <w:t xml:space="preserve"> </w:t>
      </w:r>
      <w:r>
        <w:rPr>
          <w:rFonts w:ascii="Calibri" w:eastAsia="Calibri" w:hAnsi="Calibri" w:cs="Calibri"/>
          <w:sz w:val="24"/>
          <w:szCs w:val="24"/>
        </w:rPr>
        <w:t>processes</w:t>
      </w:r>
      <w:r>
        <w:rPr>
          <w:rFonts w:ascii="Calibri" w:eastAsia="Calibri" w:hAnsi="Calibri" w:cs="Calibri"/>
          <w:spacing w:val="45"/>
          <w:sz w:val="24"/>
          <w:szCs w:val="24"/>
        </w:rPr>
        <w:t xml:space="preserve"> </w:t>
      </w:r>
      <w:r>
        <w:rPr>
          <w:rFonts w:ascii="Calibri" w:eastAsia="Calibri" w:hAnsi="Calibri" w:cs="Calibri"/>
          <w:sz w:val="24"/>
          <w:szCs w:val="24"/>
        </w:rPr>
        <w:t xml:space="preserve">throughput shorter and more efficient.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proofErr w:type="gramStart"/>
      <w:r>
        <w:rPr>
          <w:rFonts w:ascii="Calibri" w:eastAsia="Calibri" w:hAnsi="Calibri" w:cs="Calibri"/>
          <w:b/>
          <w:sz w:val="24"/>
          <w:szCs w:val="24"/>
        </w:rPr>
        <w:t>Purchasing</w:t>
      </w:r>
      <w:r>
        <w:rPr>
          <w:rFonts w:ascii="Calibri" w:eastAsia="Calibri" w:hAnsi="Calibri" w:cs="Calibri"/>
          <w:b/>
          <w:spacing w:val="-1"/>
          <w:sz w:val="24"/>
          <w:szCs w:val="24"/>
        </w:rPr>
        <w:t xml:space="preserve"> </w:t>
      </w:r>
      <w:r>
        <w:rPr>
          <w:rFonts w:ascii="Calibri" w:eastAsia="Calibri" w:hAnsi="Calibri" w:cs="Calibri"/>
          <w:b/>
          <w:sz w:val="24"/>
          <w:szCs w:val="24"/>
        </w:rPr>
        <w:t>for</w:t>
      </w:r>
      <w:r>
        <w:rPr>
          <w:rFonts w:ascii="Calibri" w:eastAsia="Calibri" w:hAnsi="Calibri" w:cs="Calibri"/>
          <w:b/>
          <w:spacing w:val="-1"/>
          <w:sz w:val="24"/>
          <w:szCs w:val="24"/>
        </w:rPr>
        <w:t xml:space="preserve"> </w:t>
      </w:r>
      <w:r>
        <w:rPr>
          <w:rFonts w:ascii="Calibri" w:eastAsia="Calibri" w:hAnsi="Calibri" w:cs="Calibri"/>
          <w:b/>
          <w:sz w:val="24"/>
          <w:szCs w:val="24"/>
        </w:rPr>
        <w:t>health</w:t>
      </w:r>
      <w:r>
        <w:rPr>
          <w:rFonts w:ascii="Calibri" w:eastAsia="Calibri" w:hAnsi="Calibri" w:cs="Calibri"/>
          <w:b/>
          <w:spacing w:val="-1"/>
          <w:sz w:val="24"/>
          <w:szCs w:val="24"/>
        </w:rPr>
        <w:t xml:space="preserve"> </w:t>
      </w:r>
      <w:r>
        <w:rPr>
          <w:rFonts w:ascii="Calibri" w:eastAsia="Calibri" w:hAnsi="Calibri" w:cs="Calibri"/>
          <w:b/>
          <w:sz w:val="24"/>
          <w:szCs w:val="24"/>
        </w:rPr>
        <w:t>service</w:t>
      </w:r>
      <w:r>
        <w:rPr>
          <w:rFonts w:ascii="Calibri" w:eastAsia="Calibri" w:hAnsi="Calibri" w:cs="Calibri"/>
          <w:b/>
          <w:spacing w:val="2"/>
          <w:sz w:val="24"/>
          <w:szCs w:val="24"/>
        </w:rPr>
        <w:t>s</w:t>
      </w:r>
      <w:r>
        <w:rPr>
          <w:rFonts w:ascii="Calibri" w:eastAsia="Calibri" w:hAnsi="Calibri" w:cs="Calibri"/>
          <w:b/>
          <w:sz w:val="24"/>
          <w:szCs w:val="24"/>
        </w:rPr>
        <w:t>.</w:t>
      </w:r>
      <w:proofErr w:type="gramEnd"/>
      <w:r>
        <w:rPr>
          <w:rFonts w:ascii="Calibri" w:eastAsia="Calibri" w:hAnsi="Calibri" w:cs="Calibri"/>
          <w:spacing w:val="-1"/>
          <w:sz w:val="24"/>
          <w:szCs w:val="24"/>
        </w:rPr>
        <w:t xml:space="preserve"> </w:t>
      </w:r>
      <w:r>
        <w:rPr>
          <w:rFonts w:ascii="Calibri" w:eastAsia="Calibri" w:hAnsi="Calibri" w:cs="Calibri"/>
          <w:sz w:val="24"/>
          <w:szCs w:val="24"/>
        </w:rPr>
        <w:t>Currently</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SSA</w:t>
      </w:r>
      <w:r>
        <w:rPr>
          <w:rFonts w:ascii="Calibri" w:eastAsia="Calibri" w:hAnsi="Calibri" w:cs="Calibri"/>
          <w:spacing w:val="-1"/>
          <w:sz w:val="24"/>
          <w:szCs w:val="24"/>
        </w:rPr>
        <w:t xml:space="preserve"> </w:t>
      </w:r>
      <w:r>
        <w:rPr>
          <w:rFonts w:ascii="Calibri" w:eastAsia="Calibri" w:hAnsi="Calibri" w:cs="Calibri"/>
          <w:sz w:val="24"/>
          <w:szCs w:val="24"/>
        </w:rPr>
        <w:t>has</w:t>
      </w:r>
      <w:r>
        <w:rPr>
          <w:rFonts w:ascii="Calibri" w:eastAsia="Calibri" w:hAnsi="Calibri" w:cs="Calibri"/>
          <w:spacing w:val="-1"/>
          <w:sz w:val="24"/>
          <w:szCs w:val="24"/>
        </w:rPr>
        <w:t xml:space="preserve"> </w:t>
      </w:r>
      <w:r>
        <w:rPr>
          <w:rFonts w:ascii="Calibri" w:eastAsia="Calibri" w:hAnsi="Calibri" w:cs="Calibri"/>
          <w:sz w:val="24"/>
          <w:szCs w:val="24"/>
        </w:rPr>
        <w:t>an</w:t>
      </w:r>
      <w:r>
        <w:rPr>
          <w:rFonts w:ascii="Calibri" w:eastAsia="Calibri" w:hAnsi="Calibri" w:cs="Calibri"/>
          <w:spacing w:val="-1"/>
          <w:sz w:val="24"/>
          <w:szCs w:val="24"/>
        </w:rPr>
        <w:t xml:space="preserve"> </w:t>
      </w:r>
      <w:r>
        <w:rPr>
          <w:rFonts w:ascii="Calibri" w:eastAsia="Calibri" w:hAnsi="Calibri" w:cs="Calibri"/>
          <w:sz w:val="24"/>
          <w:szCs w:val="24"/>
        </w:rPr>
        <w:t>open</w:t>
      </w:r>
      <w:r>
        <w:rPr>
          <w:rFonts w:ascii="Calibri" w:eastAsia="Calibri" w:hAnsi="Calibri" w:cs="Calibri"/>
          <w:spacing w:val="-1"/>
          <w:sz w:val="24"/>
          <w:szCs w:val="24"/>
        </w:rPr>
        <w:t xml:space="preserve"> </w:t>
      </w:r>
      <w:r>
        <w:rPr>
          <w:rFonts w:ascii="Calibri" w:eastAsia="Calibri" w:hAnsi="Calibri" w:cs="Calibri"/>
          <w:sz w:val="24"/>
          <w:szCs w:val="24"/>
        </w:rPr>
        <w:t>commitment</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pay</w:t>
      </w:r>
      <w:r>
        <w:rPr>
          <w:rFonts w:ascii="Calibri" w:eastAsia="Calibri" w:hAnsi="Calibri" w:cs="Calibri"/>
          <w:spacing w:val="-1"/>
          <w:sz w:val="24"/>
          <w:szCs w:val="24"/>
        </w:rPr>
        <w:t xml:space="preserve"> </w:t>
      </w:r>
      <w:r>
        <w:rPr>
          <w:rFonts w:ascii="Calibri" w:eastAsia="Calibri" w:hAnsi="Calibri" w:cs="Calibri"/>
          <w:sz w:val="24"/>
          <w:szCs w:val="24"/>
        </w:rPr>
        <w:t>for</w:t>
      </w:r>
      <w:r>
        <w:rPr>
          <w:rFonts w:ascii="Calibri" w:eastAsia="Calibri" w:hAnsi="Calibri" w:cs="Calibri"/>
          <w:spacing w:val="-1"/>
          <w:sz w:val="24"/>
          <w:szCs w:val="24"/>
        </w:rPr>
        <w:t xml:space="preserve"> </w:t>
      </w:r>
      <w:r>
        <w:rPr>
          <w:rFonts w:ascii="Calibri" w:eastAsia="Calibri" w:hAnsi="Calibri" w:cs="Calibri"/>
          <w:sz w:val="24"/>
          <w:szCs w:val="24"/>
        </w:rPr>
        <w:t>health care</w:t>
      </w:r>
      <w:r>
        <w:rPr>
          <w:rFonts w:ascii="Calibri" w:eastAsia="Calibri" w:hAnsi="Calibri" w:cs="Calibri"/>
          <w:spacing w:val="28"/>
          <w:sz w:val="24"/>
          <w:szCs w:val="24"/>
        </w:rPr>
        <w:t xml:space="preserve"> </w:t>
      </w:r>
      <w:r>
        <w:rPr>
          <w:rFonts w:ascii="Calibri" w:eastAsia="Calibri" w:hAnsi="Calibri" w:cs="Calibri"/>
          <w:sz w:val="24"/>
          <w:szCs w:val="24"/>
        </w:rPr>
        <w:t>services</w:t>
      </w:r>
      <w:r>
        <w:rPr>
          <w:rFonts w:ascii="Calibri" w:eastAsia="Calibri" w:hAnsi="Calibri" w:cs="Calibri"/>
          <w:spacing w:val="-13"/>
          <w:sz w:val="24"/>
          <w:szCs w:val="24"/>
        </w:rPr>
        <w:t xml:space="preserve"> </w:t>
      </w:r>
      <w:r>
        <w:rPr>
          <w:rFonts w:ascii="Calibri" w:eastAsia="Calibri" w:hAnsi="Calibri" w:cs="Calibri"/>
          <w:sz w:val="24"/>
          <w:szCs w:val="24"/>
        </w:rPr>
        <w:t>provided</w:t>
      </w:r>
      <w:r>
        <w:rPr>
          <w:rFonts w:ascii="Calibri" w:eastAsia="Calibri" w:hAnsi="Calibri" w:cs="Calibri"/>
          <w:spacing w:val="-13"/>
          <w:sz w:val="24"/>
          <w:szCs w:val="24"/>
        </w:rPr>
        <w:t xml:space="preserve"> </w:t>
      </w:r>
      <w:r>
        <w:rPr>
          <w:rFonts w:ascii="Calibri" w:eastAsia="Calibri" w:hAnsi="Calibri" w:cs="Calibri"/>
          <w:sz w:val="24"/>
          <w:szCs w:val="24"/>
        </w:rPr>
        <w:t>by</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3"/>
          <w:sz w:val="24"/>
          <w:szCs w:val="24"/>
        </w:rPr>
        <w:t xml:space="preserve"> </w:t>
      </w:r>
      <w:r>
        <w:rPr>
          <w:rFonts w:ascii="Calibri" w:eastAsia="Calibri" w:hAnsi="Calibri" w:cs="Calibri"/>
          <w:sz w:val="24"/>
          <w:szCs w:val="24"/>
        </w:rPr>
        <w:t>providers</w:t>
      </w:r>
      <w:r>
        <w:rPr>
          <w:rFonts w:ascii="Calibri" w:eastAsia="Calibri" w:hAnsi="Calibri" w:cs="Calibri"/>
          <w:spacing w:val="-13"/>
          <w:sz w:val="24"/>
          <w:szCs w:val="24"/>
        </w:rPr>
        <w:t xml:space="preserve"> </w:t>
      </w:r>
      <w:r>
        <w:rPr>
          <w:rFonts w:ascii="Calibri" w:eastAsia="Calibri" w:hAnsi="Calibri" w:cs="Calibri"/>
          <w:sz w:val="24"/>
          <w:szCs w:val="24"/>
        </w:rPr>
        <w:t>without</w:t>
      </w:r>
      <w:r>
        <w:rPr>
          <w:rFonts w:ascii="Calibri" w:eastAsia="Calibri" w:hAnsi="Calibri" w:cs="Calibri"/>
          <w:spacing w:val="-13"/>
          <w:sz w:val="24"/>
          <w:szCs w:val="24"/>
        </w:rPr>
        <w:t xml:space="preserve"> </w:t>
      </w:r>
      <w:r>
        <w:rPr>
          <w:rFonts w:ascii="Calibri" w:eastAsia="Calibri" w:hAnsi="Calibri" w:cs="Calibri"/>
          <w:sz w:val="24"/>
          <w:szCs w:val="24"/>
        </w:rPr>
        <w:t>any</w:t>
      </w:r>
      <w:r>
        <w:rPr>
          <w:rFonts w:ascii="Calibri" w:eastAsia="Calibri" w:hAnsi="Calibri" w:cs="Calibri"/>
          <w:spacing w:val="-13"/>
          <w:sz w:val="24"/>
          <w:szCs w:val="24"/>
        </w:rPr>
        <w:t xml:space="preserve"> </w:t>
      </w:r>
      <w:r>
        <w:rPr>
          <w:rFonts w:ascii="Calibri" w:eastAsia="Calibri" w:hAnsi="Calibri" w:cs="Calibri"/>
          <w:sz w:val="24"/>
          <w:szCs w:val="24"/>
        </w:rPr>
        <w:t>contractual</w:t>
      </w:r>
      <w:r>
        <w:rPr>
          <w:rFonts w:ascii="Calibri" w:eastAsia="Calibri" w:hAnsi="Calibri" w:cs="Calibri"/>
          <w:spacing w:val="-13"/>
          <w:sz w:val="24"/>
          <w:szCs w:val="24"/>
        </w:rPr>
        <w:t xml:space="preserve"> </w:t>
      </w:r>
      <w:r>
        <w:rPr>
          <w:rFonts w:ascii="Calibri" w:eastAsia="Calibri" w:hAnsi="Calibri" w:cs="Calibri"/>
          <w:sz w:val="24"/>
          <w:szCs w:val="24"/>
        </w:rPr>
        <w:t>relations</w:t>
      </w:r>
      <w:r>
        <w:rPr>
          <w:rFonts w:ascii="Calibri" w:eastAsia="Calibri" w:hAnsi="Calibri" w:cs="Calibri"/>
          <w:spacing w:val="-13"/>
          <w:sz w:val="24"/>
          <w:szCs w:val="24"/>
        </w:rPr>
        <w:t xml:space="preserve"> </w:t>
      </w:r>
      <w:r>
        <w:rPr>
          <w:rFonts w:ascii="Calibri" w:eastAsia="Calibri" w:hAnsi="Calibri" w:cs="Calibri"/>
          <w:sz w:val="24"/>
          <w:szCs w:val="24"/>
        </w:rPr>
        <w:t>which</w:t>
      </w:r>
      <w:r>
        <w:rPr>
          <w:rFonts w:ascii="Calibri" w:eastAsia="Calibri" w:hAnsi="Calibri" w:cs="Calibri"/>
          <w:spacing w:val="-13"/>
          <w:sz w:val="24"/>
          <w:szCs w:val="24"/>
        </w:rPr>
        <w:t xml:space="preserve"> </w:t>
      </w:r>
      <w:r>
        <w:rPr>
          <w:rFonts w:ascii="Calibri" w:eastAsia="Calibri" w:hAnsi="Calibri" w:cs="Calibri"/>
          <w:sz w:val="24"/>
          <w:szCs w:val="24"/>
        </w:rPr>
        <w:t>would</w:t>
      </w:r>
      <w:r>
        <w:rPr>
          <w:rFonts w:ascii="Calibri" w:eastAsia="Calibri" w:hAnsi="Calibri" w:cs="Calibri"/>
          <w:spacing w:val="-13"/>
          <w:sz w:val="24"/>
          <w:szCs w:val="24"/>
        </w:rPr>
        <w:t xml:space="preserve"> </w:t>
      </w:r>
      <w:r>
        <w:rPr>
          <w:rFonts w:ascii="Calibri" w:eastAsia="Calibri" w:hAnsi="Calibri" w:cs="Calibri"/>
          <w:sz w:val="24"/>
          <w:szCs w:val="24"/>
        </w:rPr>
        <w:t>enable to define the responsibilities of purchaser and provider; what and how is purchased with which</w:t>
      </w:r>
      <w:r>
        <w:rPr>
          <w:rFonts w:ascii="Calibri" w:eastAsia="Calibri" w:hAnsi="Calibri" w:cs="Calibri"/>
          <w:spacing w:val="-12"/>
          <w:sz w:val="24"/>
          <w:szCs w:val="24"/>
        </w:rPr>
        <w:t xml:space="preserve"> </w:t>
      </w:r>
      <w:r>
        <w:rPr>
          <w:rFonts w:ascii="Calibri" w:eastAsia="Calibri" w:hAnsi="Calibri" w:cs="Calibri"/>
          <w:sz w:val="24"/>
          <w:szCs w:val="24"/>
        </w:rPr>
        <w:t>volume</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price;</w:t>
      </w:r>
      <w:r>
        <w:rPr>
          <w:rFonts w:ascii="Calibri" w:eastAsia="Calibri" w:hAnsi="Calibri" w:cs="Calibri"/>
          <w:spacing w:val="-11"/>
          <w:sz w:val="24"/>
          <w:szCs w:val="24"/>
        </w:rPr>
        <w:t xml:space="preserve"> </w:t>
      </w:r>
      <w:r>
        <w:rPr>
          <w:rFonts w:ascii="Calibri" w:eastAsia="Calibri" w:hAnsi="Calibri" w:cs="Calibri"/>
          <w:sz w:val="24"/>
          <w:szCs w:val="24"/>
        </w:rPr>
        <w:t>rules</w:t>
      </w:r>
      <w:r>
        <w:rPr>
          <w:rFonts w:ascii="Calibri" w:eastAsia="Calibri" w:hAnsi="Calibri" w:cs="Calibri"/>
          <w:spacing w:val="-12"/>
          <w:sz w:val="24"/>
          <w:szCs w:val="24"/>
        </w:rPr>
        <w:t xml:space="preserve"> </w:t>
      </w:r>
      <w:r>
        <w:rPr>
          <w:rFonts w:ascii="Calibri" w:eastAsia="Calibri" w:hAnsi="Calibri" w:cs="Calibri"/>
          <w:sz w:val="24"/>
          <w:szCs w:val="24"/>
        </w:rPr>
        <w:t>of</w:t>
      </w:r>
      <w:r>
        <w:rPr>
          <w:rFonts w:ascii="Calibri" w:eastAsia="Calibri" w:hAnsi="Calibri" w:cs="Calibri"/>
          <w:spacing w:val="-11"/>
          <w:sz w:val="24"/>
          <w:szCs w:val="24"/>
        </w:rPr>
        <w:t xml:space="preserve"> </w:t>
      </w:r>
      <w:r>
        <w:rPr>
          <w:rFonts w:ascii="Calibri" w:eastAsia="Calibri" w:hAnsi="Calibri" w:cs="Calibri"/>
          <w:sz w:val="24"/>
          <w:szCs w:val="24"/>
        </w:rPr>
        <w:t>monitoring</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quality</w:t>
      </w:r>
      <w:r>
        <w:rPr>
          <w:rFonts w:ascii="Calibri" w:eastAsia="Calibri" w:hAnsi="Calibri" w:cs="Calibri"/>
          <w:spacing w:val="-11"/>
          <w:sz w:val="24"/>
          <w:szCs w:val="24"/>
        </w:rPr>
        <w:t xml:space="preserve"> </w:t>
      </w:r>
      <w:r>
        <w:rPr>
          <w:rFonts w:ascii="Calibri" w:eastAsia="Calibri" w:hAnsi="Calibri" w:cs="Calibri"/>
          <w:sz w:val="24"/>
          <w:szCs w:val="24"/>
        </w:rPr>
        <w:t>assurance,</w:t>
      </w:r>
      <w:r>
        <w:rPr>
          <w:rFonts w:ascii="Calibri" w:eastAsia="Calibri" w:hAnsi="Calibri" w:cs="Calibri"/>
          <w:spacing w:val="-11"/>
          <w:sz w:val="24"/>
          <w:szCs w:val="24"/>
        </w:rPr>
        <w:t xml:space="preserve"> </w:t>
      </w:r>
      <w:r>
        <w:rPr>
          <w:rFonts w:ascii="Calibri" w:eastAsia="Calibri" w:hAnsi="Calibri" w:cs="Calibri"/>
          <w:sz w:val="24"/>
          <w:szCs w:val="24"/>
        </w:rPr>
        <w:t>etc.</w:t>
      </w:r>
      <w:r>
        <w:rPr>
          <w:rFonts w:ascii="Calibri" w:eastAsia="Calibri" w:hAnsi="Calibri" w:cs="Calibri"/>
          <w:spacing w:val="-11"/>
          <w:sz w:val="24"/>
          <w:szCs w:val="24"/>
        </w:rPr>
        <w:t xml:space="preserve"> </w:t>
      </w:r>
      <w:r>
        <w:rPr>
          <w:rFonts w:ascii="Calibri" w:eastAsia="Calibri" w:hAnsi="Calibri" w:cs="Calibri"/>
          <w:sz w:val="24"/>
          <w:szCs w:val="24"/>
        </w:rPr>
        <w:t>From</w:t>
      </w:r>
      <w:r>
        <w:rPr>
          <w:rFonts w:ascii="Calibri" w:eastAsia="Calibri" w:hAnsi="Calibri" w:cs="Calibri"/>
          <w:spacing w:val="-11"/>
          <w:sz w:val="24"/>
          <w:szCs w:val="24"/>
        </w:rPr>
        <w:t xml:space="preserve"> </w:t>
      </w:r>
      <w:r>
        <w:rPr>
          <w:rFonts w:ascii="Calibri" w:eastAsia="Calibri" w:hAnsi="Calibri" w:cs="Calibri"/>
          <w:sz w:val="24"/>
          <w:szCs w:val="24"/>
        </w:rPr>
        <w:t>that</w:t>
      </w:r>
      <w:r>
        <w:rPr>
          <w:rFonts w:ascii="Calibri" w:eastAsia="Calibri" w:hAnsi="Calibri" w:cs="Calibri"/>
          <w:spacing w:val="-11"/>
          <w:sz w:val="24"/>
          <w:szCs w:val="24"/>
        </w:rPr>
        <w:t xml:space="preserve"> </w:t>
      </w:r>
      <w:r>
        <w:rPr>
          <w:rFonts w:ascii="Calibri" w:eastAsia="Calibri" w:hAnsi="Calibri" w:cs="Calibri"/>
          <w:sz w:val="24"/>
          <w:szCs w:val="24"/>
        </w:rPr>
        <w:t>perspective the</w:t>
      </w:r>
      <w:r>
        <w:rPr>
          <w:rFonts w:ascii="Calibri" w:eastAsia="Calibri" w:hAnsi="Calibri" w:cs="Calibri"/>
          <w:spacing w:val="4"/>
          <w:sz w:val="24"/>
          <w:szCs w:val="24"/>
        </w:rPr>
        <w:t xml:space="preserve"> </w:t>
      </w:r>
      <w:r>
        <w:rPr>
          <w:rFonts w:ascii="Calibri" w:eastAsia="Calibri" w:hAnsi="Calibri" w:cs="Calibri"/>
          <w:sz w:val="24"/>
          <w:szCs w:val="24"/>
        </w:rPr>
        <w:t>SSA</w:t>
      </w:r>
      <w:r>
        <w:rPr>
          <w:rFonts w:ascii="Calibri" w:eastAsia="Calibri" w:hAnsi="Calibri" w:cs="Calibri"/>
          <w:spacing w:val="4"/>
          <w:sz w:val="24"/>
          <w:szCs w:val="24"/>
        </w:rPr>
        <w:t xml:space="preserve"> </w:t>
      </w:r>
      <w:r>
        <w:rPr>
          <w:rFonts w:ascii="Calibri" w:eastAsia="Calibri" w:hAnsi="Calibri" w:cs="Calibri"/>
          <w:sz w:val="24"/>
          <w:szCs w:val="24"/>
        </w:rPr>
        <w:t>has</w:t>
      </w:r>
      <w:r>
        <w:rPr>
          <w:rFonts w:ascii="Calibri" w:eastAsia="Calibri" w:hAnsi="Calibri" w:cs="Calibri"/>
          <w:spacing w:val="4"/>
          <w:sz w:val="24"/>
          <w:szCs w:val="24"/>
        </w:rPr>
        <w:t xml:space="preserve"> </w:t>
      </w:r>
      <w:r>
        <w:rPr>
          <w:rFonts w:ascii="Calibri" w:eastAsia="Calibri" w:hAnsi="Calibri" w:cs="Calibri"/>
          <w:sz w:val="24"/>
          <w:szCs w:val="24"/>
        </w:rPr>
        <w:t>no</w:t>
      </w:r>
      <w:r>
        <w:rPr>
          <w:rFonts w:ascii="Calibri" w:eastAsia="Calibri" w:hAnsi="Calibri" w:cs="Calibri"/>
          <w:spacing w:val="4"/>
          <w:sz w:val="24"/>
          <w:szCs w:val="24"/>
        </w:rPr>
        <w:t xml:space="preserve"> </w:t>
      </w:r>
      <w:r>
        <w:rPr>
          <w:rFonts w:ascii="Calibri" w:eastAsia="Calibri" w:hAnsi="Calibri" w:cs="Calibri"/>
          <w:sz w:val="24"/>
          <w:szCs w:val="24"/>
        </w:rPr>
        <w:t>tools</w:t>
      </w:r>
      <w:r>
        <w:rPr>
          <w:rFonts w:ascii="Calibri" w:eastAsia="Calibri" w:hAnsi="Calibri" w:cs="Calibri"/>
          <w:spacing w:val="4"/>
          <w:sz w:val="24"/>
          <w:szCs w:val="24"/>
        </w:rPr>
        <w:t xml:space="preserve"> </w:t>
      </w:r>
      <w:r>
        <w:rPr>
          <w:rFonts w:ascii="Calibri" w:eastAsia="Calibri" w:hAnsi="Calibri" w:cs="Calibri"/>
          <w:sz w:val="24"/>
          <w:szCs w:val="24"/>
        </w:rPr>
        <w:t>in</w:t>
      </w:r>
      <w:r>
        <w:rPr>
          <w:rFonts w:ascii="Calibri" w:eastAsia="Calibri" w:hAnsi="Calibri" w:cs="Calibri"/>
          <w:spacing w:val="4"/>
          <w:sz w:val="24"/>
          <w:szCs w:val="24"/>
        </w:rPr>
        <w:t xml:space="preserve"> </w:t>
      </w:r>
      <w:r>
        <w:rPr>
          <w:rFonts w:ascii="Calibri" w:eastAsia="Calibri" w:hAnsi="Calibri" w:cs="Calibri"/>
          <w:sz w:val="24"/>
          <w:szCs w:val="24"/>
        </w:rPr>
        <w:t>hand</w:t>
      </w:r>
      <w:r>
        <w:rPr>
          <w:rFonts w:ascii="Calibri" w:eastAsia="Calibri" w:hAnsi="Calibri" w:cs="Calibri"/>
          <w:spacing w:val="4"/>
          <w:sz w:val="24"/>
          <w:szCs w:val="24"/>
        </w:rPr>
        <w:t xml:space="preserve"> </w:t>
      </w:r>
      <w:r>
        <w:rPr>
          <w:rFonts w:ascii="Calibri" w:eastAsia="Calibri" w:hAnsi="Calibri" w:cs="Calibri"/>
          <w:sz w:val="24"/>
          <w:szCs w:val="24"/>
        </w:rPr>
        <w:t>to</w:t>
      </w:r>
      <w:r>
        <w:rPr>
          <w:rFonts w:ascii="Calibri" w:eastAsia="Calibri" w:hAnsi="Calibri" w:cs="Calibri"/>
          <w:spacing w:val="4"/>
          <w:sz w:val="24"/>
          <w:szCs w:val="24"/>
        </w:rPr>
        <w:t xml:space="preserve"> </w:t>
      </w:r>
      <w:r>
        <w:rPr>
          <w:rFonts w:ascii="Calibri" w:eastAsia="Calibri" w:hAnsi="Calibri" w:cs="Calibri"/>
          <w:sz w:val="24"/>
          <w:szCs w:val="24"/>
        </w:rPr>
        <w:t>intervene</w:t>
      </w:r>
      <w:r>
        <w:rPr>
          <w:rFonts w:ascii="Calibri" w:eastAsia="Calibri" w:hAnsi="Calibri" w:cs="Calibri"/>
          <w:spacing w:val="4"/>
          <w:sz w:val="24"/>
          <w:szCs w:val="24"/>
        </w:rPr>
        <w:t xml:space="preserve"> </w:t>
      </w:r>
      <w:r>
        <w:rPr>
          <w:rFonts w:ascii="Calibri" w:eastAsia="Calibri" w:hAnsi="Calibri" w:cs="Calibri"/>
          <w:sz w:val="24"/>
          <w:szCs w:val="24"/>
        </w:rPr>
        <w:t>into</w:t>
      </w:r>
      <w:r>
        <w:rPr>
          <w:rFonts w:ascii="Calibri" w:eastAsia="Calibri" w:hAnsi="Calibri" w:cs="Calibri"/>
          <w:spacing w:val="4"/>
          <w:sz w:val="24"/>
          <w:szCs w:val="24"/>
        </w:rPr>
        <w:t xml:space="preserve"> </w:t>
      </w:r>
      <w:r>
        <w:rPr>
          <w:rFonts w:ascii="Calibri" w:eastAsia="Calibri" w:hAnsi="Calibri" w:cs="Calibri"/>
          <w:sz w:val="24"/>
          <w:szCs w:val="24"/>
        </w:rPr>
        <w:t>health</w:t>
      </w:r>
      <w:r>
        <w:rPr>
          <w:rFonts w:ascii="Calibri" w:eastAsia="Calibri" w:hAnsi="Calibri" w:cs="Calibri"/>
          <w:spacing w:val="4"/>
          <w:sz w:val="24"/>
          <w:szCs w:val="24"/>
        </w:rPr>
        <w:t xml:space="preserve"> </w:t>
      </w:r>
      <w:r>
        <w:rPr>
          <w:rFonts w:ascii="Calibri" w:eastAsia="Calibri" w:hAnsi="Calibri" w:cs="Calibri"/>
          <w:sz w:val="24"/>
          <w:szCs w:val="24"/>
        </w:rPr>
        <w:t>service</w:t>
      </w:r>
      <w:r>
        <w:rPr>
          <w:rFonts w:ascii="Calibri" w:eastAsia="Calibri" w:hAnsi="Calibri" w:cs="Calibri"/>
          <w:spacing w:val="4"/>
          <w:sz w:val="24"/>
          <w:szCs w:val="24"/>
        </w:rPr>
        <w:t xml:space="preserve"> </w:t>
      </w:r>
      <w:r>
        <w:rPr>
          <w:rFonts w:ascii="Calibri" w:eastAsia="Calibri" w:hAnsi="Calibri" w:cs="Calibri"/>
          <w:sz w:val="24"/>
          <w:szCs w:val="24"/>
        </w:rPr>
        <w:t>delivery</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has</w:t>
      </w:r>
      <w:r>
        <w:rPr>
          <w:rFonts w:ascii="Calibri" w:eastAsia="Calibri" w:hAnsi="Calibri" w:cs="Calibri"/>
          <w:spacing w:val="4"/>
          <w:sz w:val="24"/>
          <w:szCs w:val="24"/>
        </w:rPr>
        <w:t xml:space="preserve"> </w:t>
      </w:r>
      <w:r>
        <w:rPr>
          <w:rFonts w:ascii="Calibri" w:eastAsia="Calibri" w:hAnsi="Calibri" w:cs="Calibri"/>
          <w:sz w:val="24"/>
          <w:szCs w:val="24"/>
        </w:rPr>
        <w:t>little</w:t>
      </w:r>
      <w:r>
        <w:rPr>
          <w:rFonts w:ascii="Calibri" w:eastAsia="Calibri" w:hAnsi="Calibri" w:cs="Calibri"/>
          <w:spacing w:val="4"/>
          <w:sz w:val="24"/>
          <w:szCs w:val="24"/>
        </w:rPr>
        <w:t xml:space="preserve"> </w:t>
      </w:r>
      <w:r>
        <w:rPr>
          <w:rFonts w:ascii="Calibri" w:eastAsia="Calibri" w:hAnsi="Calibri" w:cs="Calibri"/>
          <w:sz w:val="24"/>
          <w:szCs w:val="24"/>
        </w:rPr>
        <w:t xml:space="preserve">influence on the rationale how public funds are used.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1"/>
        <w:jc w:val="both"/>
        <w:rPr>
          <w:rFonts w:ascii="Calibri" w:eastAsia="Calibri" w:hAnsi="Calibri" w:cs="Calibri"/>
          <w:sz w:val="24"/>
          <w:szCs w:val="24"/>
        </w:rPr>
      </w:pPr>
      <w:r>
        <w:rPr>
          <w:rFonts w:ascii="Calibri" w:eastAsia="Calibri" w:hAnsi="Calibri" w:cs="Calibri"/>
          <w:sz w:val="24"/>
          <w:szCs w:val="24"/>
        </w:rPr>
        <w:t>At</w:t>
      </w:r>
      <w:r>
        <w:rPr>
          <w:rFonts w:ascii="Calibri" w:eastAsia="Calibri" w:hAnsi="Calibri" w:cs="Calibri"/>
          <w:spacing w:val="-9"/>
          <w:sz w:val="24"/>
          <w:szCs w:val="24"/>
        </w:rPr>
        <w:t xml:space="preserve"> </w:t>
      </w:r>
      <w:r>
        <w:rPr>
          <w:rFonts w:ascii="Calibri" w:eastAsia="Calibri" w:hAnsi="Calibri" w:cs="Calibri"/>
          <w:sz w:val="24"/>
          <w:szCs w:val="24"/>
        </w:rPr>
        <w:t>present,</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SSA</w:t>
      </w:r>
      <w:r>
        <w:rPr>
          <w:rFonts w:ascii="Calibri" w:eastAsia="Calibri" w:hAnsi="Calibri" w:cs="Calibri"/>
          <w:spacing w:val="-9"/>
          <w:sz w:val="24"/>
          <w:szCs w:val="24"/>
        </w:rPr>
        <w:t xml:space="preserve"> </w:t>
      </w:r>
      <w:r>
        <w:rPr>
          <w:rFonts w:ascii="Calibri" w:eastAsia="Calibri" w:hAnsi="Calibri" w:cs="Calibri"/>
          <w:sz w:val="24"/>
          <w:szCs w:val="24"/>
        </w:rPr>
        <w:t>does</w:t>
      </w:r>
      <w:r>
        <w:rPr>
          <w:rFonts w:ascii="Calibri" w:eastAsia="Calibri" w:hAnsi="Calibri" w:cs="Calibri"/>
          <w:spacing w:val="-9"/>
          <w:sz w:val="24"/>
          <w:szCs w:val="24"/>
        </w:rPr>
        <w:t xml:space="preserve"> </w:t>
      </w:r>
      <w:r>
        <w:rPr>
          <w:rFonts w:ascii="Calibri" w:eastAsia="Calibri" w:hAnsi="Calibri" w:cs="Calibri"/>
          <w:sz w:val="24"/>
          <w:szCs w:val="24"/>
        </w:rPr>
        <w:t>not</w:t>
      </w:r>
      <w:r>
        <w:rPr>
          <w:rFonts w:ascii="Calibri" w:eastAsia="Calibri" w:hAnsi="Calibri" w:cs="Calibri"/>
          <w:spacing w:val="-9"/>
          <w:sz w:val="24"/>
          <w:szCs w:val="24"/>
        </w:rPr>
        <w:t xml:space="preserve"> </w:t>
      </w:r>
      <w:r>
        <w:rPr>
          <w:rFonts w:ascii="Calibri" w:eastAsia="Calibri" w:hAnsi="Calibri" w:cs="Calibri"/>
          <w:sz w:val="24"/>
          <w:szCs w:val="24"/>
        </w:rPr>
        <w:t>deal</w:t>
      </w:r>
      <w:r>
        <w:rPr>
          <w:rFonts w:ascii="Calibri" w:eastAsia="Calibri" w:hAnsi="Calibri" w:cs="Calibri"/>
          <w:spacing w:val="-9"/>
          <w:sz w:val="24"/>
          <w:szCs w:val="24"/>
        </w:rPr>
        <w:t xml:space="preserve"> </w:t>
      </w:r>
      <w:r>
        <w:rPr>
          <w:rFonts w:ascii="Calibri" w:eastAsia="Calibri" w:hAnsi="Calibri" w:cs="Calibri"/>
          <w:sz w:val="24"/>
          <w:szCs w:val="24"/>
        </w:rPr>
        <w:t>with</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quality</w:t>
      </w:r>
      <w:r>
        <w:rPr>
          <w:rFonts w:ascii="Calibri" w:eastAsia="Calibri" w:hAnsi="Calibri" w:cs="Calibri"/>
          <w:spacing w:val="-9"/>
          <w:sz w:val="24"/>
          <w:szCs w:val="24"/>
        </w:rPr>
        <w:t xml:space="preserve"> </w:t>
      </w:r>
      <w:r>
        <w:rPr>
          <w:rFonts w:ascii="Calibri" w:eastAsia="Calibri" w:hAnsi="Calibri" w:cs="Calibri"/>
          <w:sz w:val="24"/>
          <w:szCs w:val="24"/>
        </w:rPr>
        <w:t>assurance</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9"/>
          <w:sz w:val="24"/>
          <w:szCs w:val="24"/>
        </w:rPr>
        <w:t xml:space="preserve"> </w:t>
      </w:r>
      <w:r>
        <w:rPr>
          <w:rFonts w:ascii="Calibri" w:eastAsia="Calibri" w:hAnsi="Calibri" w:cs="Calibri"/>
          <w:sz w:val="24"/>
          <w:szCs w:val="24"/>
        </w:rPr>
        <w:t>the</w:t>
      </w:r>
      <w:r>
        <w:rPr>
          <w:rFonts w:ascii="Calibri" w:eastAsia="Calibri" w:hAnsi="Calibri" w:cs="Calibri"/>
          <w:spacing w:val="-9"/>
          <w:sz w:val="24"/>
          <w:szCs w:val="24"/>
        </w:rPr>
        <w:t xml:space="preserve"> </w:t>
      </w:r>
      <w:r>
        <w:rPr>
          <w:rFonts w:ascii="Calibri" w:eastAsia="Calibri" w:hAnsi="Calibri" w:cs="Calibri"/>
          <w:sz w:val="24"/>
          <w:szCs w:val="24"/>
        </w:rPr>
        <w:t>health</w:t>
      </w:r>
      <w:r>
        <w:rPr>
          <w:rFonts w:ascii="Calibri" w:eastAsia="Calibri" w:hAnsi="Calibri" w:cs="Calibri"/>
          <w:spacing w:val="-9"/>
          <w:sz w:val="24"/>
          <w:szCs w:val="24"/>
        </w:rPr>
        <w:t xml:space="preserve"> </w:t>
      </w:r>
      <w:r>
        <w:rPr>
          <w:rFonts w:ascii="Calibri" w:eastAsia="Calibri" w:hAnsi="Calibri" w:cs="Calibri"/>
          <w:sz w:val="24"/>
          <w:szCs w:val="24"/>
        </w:rPr>
        <w:t>care</w:t>
      </w:r>
      <w:r>
        <w:rPr>
          <w:rFonts w:ascii="Calibri" w:eastAsia="Calibri" w:hAnsi="Calibri" w:cs="Calibri"/>
          <w:spacing w:val="-9"/>
          <w:sz w:val="24"/>
          <w:szCs w:val="24"/>
        </w:rPr>
        <w:t xml:space="preserve"> </w:t>
      </w:r>
      <w:r>
        <w:rPr>
          <w:rFonts w:ascii="Calibri" w:eastAsia="Calibri" w:hAnsi="Calibri" w:cs="Calibri"/>
          <w:sz w:val="24"/>
          <w:szCs w:val="24"/>
        </w:rPr>
        <w:t>services.</w:t>
      </w:r>
      <w:r>
        <w:rPr>
          <w:rFonts w:ascii="Calibri" w:eastAsia="Calibri" w:hAnsi="Calibri" w:cs="Calibri"/>
          <w:spacing w:val="-9"/>
          <w:sz w:val="24"/>
          <w:szCs w:val="24"/>
        </w:rPr>
        <w:t xml:space="preserve"> </w:t>
      </w:r>
      <w:r>
        <w:rPr>
          <w:rFonts w:ascii="Calibri" w:eastAsia="Calibri" w:hAnsi="Calibri" w:cs="Calibri"/>
          <w:sz w:val="24"/>
          <w:szCs w:val="24"/>
        </w:rPr>
        <w:t>Given responsibility is given to the State Agency of Regulation of Medical Services.</w:t>
      </w:r>
      <w:r>
        <w:rPr>
          <w:rFonts w:ascii="Calibri" w:eastAsia="Calibri" w:hAnsi="Calibri" w:cs="Calibri"/>
          <w:spacing w:val="1"/>
          <w:sz w:val="24"/>
          <w:szCs w:val="24"/>
        </w:rPr>
        <w:t xml:space="preserve"> </w:t>
      </w:r>
      <w:r>
        <w:rPr>
          <w:rFonts w:ascii="Calibri" w:eastAsia="Calibri" w:hAnsi="Calibri" w:cs="Calibri"/>
          <w:sz w:val="24"/>
          <w:szCs w:val="24"/>
        </w:rPr>
        <w:t>There</w:t>
      </w:r>
      <w:r>
        <w:rPr>
          <w:rFonts w:ascii="Calibri" w:eastAsia="Calibri" w:hAnsi="Calibri" w:cs="Calibri"/>
          <w:spacing w:val="1"/>
          <w:sz w:val="24"/>
          <w:szCs w:val="24"/>
        </w:rPr>
        <w:t xml:space="preserve"> </w:t>
      </w:r>
      <w:r>
        <w:rPr>
          <w:rFonts w:ascii="Calibri" w:eastAsia="Calibri" w:hAnsi="Calibri" w:cs="Calibri"/>
          <w:sz w:val="24"/>
          <w:szCs w:val="24"/>
        </w:rPr>
        <w:t>is anecdotal evidence about exchange of information between these two agencies but the SSA is</w:t>
      </w:r>
      <w:r>
        <w:rPr>
          <w:rFonts w:ascii="Calibri" w:eastAsia="Calibri" w:hAnsi="Calibri" w:cs="Calibri"/>
          <w:spacing w:val="7"/>
          <w:sz w:val="24"/>
          <w:szCs w:val="24"/>
        </w:rPr>
        <w:t xml:space="preserve"> </w:t>
      </w:r>
      <w:r>
        <w:rPr>
          <w:rFonts w:ascii="Calibri" w:eastAsia="Calibri" w:hAnsi="Calibri" w:cs="Calibri"/>
          <w:sz w:val="24"/>
          <w:szCs w:val="24"/>
        </w:rPr>
        <w:t>not</w:t>
      </w:r>
      <w:r>
        <w:rPr>
          <w:rFonts w:ascii="Calibri" w:eastAsia="Calibri" w:hAnsi="Calibri" w:cs="Calibri"/>
          <w:spacing w:val="7"/>
          <w:sz w:val="24"/>
          <w:szCs w:val="24"/>
        </w:rPr>
        <w:t xml:space="preserve"> </w:t>
      </w:r>
      <w:r>
        <w:rPr>
          <w:rFonts w:ascii="Calibri" w:eastAsia="Calibri" w:hAnsi="Calibri" w:cs="Calibri"/>
          <w:sz w:val="24"/>
          <w:szCs w:val="24"/>
        </w:rPr>
        <w:t>in</w:t>
      </w:r>
      <w:r>
        <w:rPr>
          <w:rFonts w:ascii="Calibri" w:eastAsia="Calibri" w:hAnsi="Calibri" w:cs="Calibri"/>
          <w:spacing w:val="7"/>
          <w:sz w:val="24"/>
          <w:szCs w:val="24"/>
        </w:rPr>
        <w:t xml:space="preserve"> </w:t>
      </w:r>
      <w:r>
        <w:rPr>
          <w:rFonts w:ascii="Calibri" w:eastAsia="Calibri" w:hAnsi="Calibri" w:cs="Calibri"/>
          <w:sz w:val="24"/>
          <w:szCs w:val="24"/>
        </w:rPr>
        <w:t>the</w:t>
      </w:r>
      <w:r>
        <w:rPr>
          <w:rFonts w:ascii="Calibri" w:eastAsia="Calibri" w:hAnsi="Calibri" w:cs="Calibri"/>
          <w:spacing w:val="7"/>
          <w:sz w:val="24"/>
          <w:szCs w:val="24"/>
        </w:rPr>
        <w:t xml:space="preserve"> </w:t>
      </w:r>
      <w:r>
        <w:rPr>
          <w:rFonts w:ascii="Calibri" w:eastAsia="Calibri" w:hAnsi="Calibri" w:cs="Calibri"/>
          <w:sz w:val="24"/>
          <w:szCs w:val="24"/>
        </w:rPr>
        <w:t>capacity</w:t>
      </w:r>
      <w:r>
        <w:rPr>
          <w:rFonts w:ascii="Calibri" w:eastAsia="Calibri" w:hAnsi="Calibri" w:cs="Calibri"/>
          <w:spacing w:val="7"/>
          <w:sz w:val="24"/>
          <w:szCs w:val="24"/>
        </w:rPr>
        <w:t xml:space="preserve"> </w:t>
      </w:r>
      <w:r>
        <w:rPr>
          <w:rFonts w:ascii="Calibri" w:eastAsia="Calibri" w:hAnsi="Calibri" w:cs="Calibri"/>
          <w:sz w:val="24"/>
          <w:szCs w:val="24"/>
        </w:rPr>
        <w:t>to</w:t>
      </w:r>
      <w:r>
        <w:rPr>
          <w:rFonts w:ascii="Calibri" w:eastAsia="Calibri" w:hAnsi="Calibri" w:cs="Calibri"/>
          <w:spacing w:val="7"/>
          <w:sz w:val="24"/>
          <w:szCs w:val="24"/>
        </w:rPr>
        <w:t xml:space="preserve"> </w:t>
      </w:r>
      <w:proofErr w:type="gramStart"/>
      <w:r>
        <w:rPr>
          <w:rFonts w:ascii="Calibri" w:eastAsia="Calibri" w:hAnsi="Calibri" w:cs="Calibri"/>
          <w:sz w:val="24"/>
          <w:szCs w:val="24"/>
        </w:rPr>
        <w:t>monitor,</w:t>
      </w:r>
      <w:proofErr w:type="gramEnd"/>
      <w:r>
        <w:rPr>
          <w:rFonts w:ascii="Calibri" w:eastAsia="Calibri" w:hAnsi="Calibri" w:cs="Calibri"/>
          <w:spacing w:val="7"/>
          <w:sz w:val="24"/>
          <w:szCs w:val="24"/>
        </w:rPr>
        <w:t xml:space="preserve"> </w:t>
      </w:r>
      <w:r>
        <w:rPr>
          <w:rFonts w:ascii="Calibri" w:eastAsia="Calibri" w:hAnsi="Calibri" w:cs="Calibri"/>
          <w:sz w:val="24"/>
          <w:szCs w:val="24"/>
        </w:rPr>
        <w:t>measure</w:t>
      </w:r>
      <w:r>
        <w:rPr>
          <w:rFonts w:ascii="Calibri" w:eastAsia="Calibri" w:hAnsi="Calibri" w:cs="Calibri"/>
          <w:spacing w:val="7"/>
          <w:sz w:val="24"/>
          <w:szCs w:val="24"/>
        </w:rPr>
        <w:t xml:space="preserve"> </w:t>
      </w:r>
      <w:r>
        <w:rPr>
          <w:rFonts w:ascii="Calibri" w:eastAsia="Calibri" w:hAnsi="Calibri" w:cs="Calibri"/>
          <w:sz w:val="24"/>
          <w:szCs w:val="24"/>
        </w:rPr>
        <w:t>or</w:t>
      </w:r>
      <w:r>
        <w:rPr>
          <w:rFonts w:ascii="Calibri" w:eastAsia="Calibri" w:hAnsi="Calibri" w:cs="Calibri"/>
          <w:spacing w:val="7"/>
          <w:sz w:val="24"/>
          <w:szCs w:val="24"/>
        </w:rPr>
        <w:t xml:space="preserve"> </w:t>
      </w:r>
      <w:r>
        <w:rPr>
          <w:rFonts w:ascii="Calibri" w:eastAsia="Calibri" w:hAnsi="Calibri" w:cs="Calibri"/>
          <w:sz w:val="24"/>
          <w:szCs w:val="24"/>
        </w:rPr>
        <w:t>intervene</w:t>
      </w:r>
      <w:r>
        <w:rPr>
          <w:rFonts w:ascii="Calibri" w:eastAsia="Calibri" w:hAnsi="Calibri" w:cs="Calibri"/>
          <w:spacing w:val="7"/>
          <w:sz w:val="24"/>
          <w:szCs w:val="24"/>
        </w:rPr>
        <w:t xml:space="preserve"> </w:t>
      </w:r>
      <w:r>
        <w:rPr>
          <w:rFonts w:ascii="Calibri" w:eastAsia="Calibri" w:hAnsi="Calibri" w:cs="Calibri"/>
          <w:sz w:val="24"/>
          <w:szCs w:val="24"/>
        </w:rPr>
        <w:t>with</w:t>
      </w:r>
      <w:r>
        <w:rPr>
          <w:rFonts w:ascii="Calibri" w:eastAsia="Calibri" w:hAnsi="Calibri" w:cs="Calibri"/>
          <w:spacing w:val="7"/>
          <w:sz w:val="24"/>
          <w:szCs w:val="24"/>
        </w:rPr>
        <w:t xml:space="preserve"> </w:t>
      </w:r>
      <w:r>
        <w:rPr>
          <w:rFonts w:ascii="Calibri" w:eastAsia="Calibri" w:hAnsi="Calibri" w:cs="Calibri"/>
          <w:sz w:val="24"/>
          <w:szCs w:val="24"/>
        </w:rPr>
        <w:t>the</w:t>
      </w:r>
      <w:r>
        <w:rPr>
          <w:rFonts w:ascii="Calibri" w:eastAsia="Calibri" w:hAnsi="Calibri" w:cs="Calibri"/>
          <w:spacing w:val="7"/>
          <w:sz w:val="24"/>
          <w:szCs w:val="24"/>
        </w:rPr>
        <w:t xml:space="preserve"> </w:t>
      </w:r>
      <w:r>
        <w:rPr>
          <w:rFonts w:ascii="Calibri" w:eastAsia="Calibri" w:hAnsi="Calibri" w:cs="Calibri"/>
          <w:sz w:val="24"/>
          <w:szCs w:val="24"/>
        </w:rPr>
        <w:t>objective</w:t>
      </w:r>
      <w:r>
        <w:rPr>
          <w:rFonts w:ascii="Calibri" w:eastAsia="Calibri" w:hAnsi="Calibri" w:cs="Calibri"/>
          <w:spacing w:val="7"/>
          <w:sz w:val="24"/>
          <w:szCs w:val="24"/>
        </w:rPr>
        <w:t xml:space="preserve"> </w:t>
      </w:r>
      <w:r>
        <w:rPr>
          <w:rFonts w:ascii="Calibri" w:eastAsia="Calibri" w:hAnsi="Calibri" w:cs="Calibri"/>
          <w:sz w:val="24"/>
          <w:szCs w:val="24"/>
        </w:rPr>
        <w:t>to</w:t>
      </w:r>
      <w:r>
        <w:rPr>
          <w:rFonts w:ascii="Calibri" w:eastAsia="Calibri" w:hAnsi="Calibri" w:cs="Calibri"/>
          <w:spacing w:val="7"/>
          <w:sz w:val="24"/>
          <w:szCs w:val="24"/>
        </w:rPr>
        <w:t xml:space="preserve"> </w:t>
      </w:r>
      <w:r>
        <w:rPr>
          <w:rFonts w:ascii="Calibri" w:eastAsia="Calibri" w:hAnsi="Calibri" w:cs="Calibri"/>
          <w:sz w:val="24"/>
          <w:szCs w:val="24"/>
        </w:rPr>
        <w:t>strengthen</w:t>
      </w:r>
      <w:r>
        <w:rPr>
          <w:rFonts w:ascii="Calibri" w:eastAsia="Calibri" w:hAnsi="Calibri" w:cs="Calibri"/>
          <w:spacing w:val="7"/>
          <w:sz w:val="24"/>
          <w:szCs w:val="24"/>
        </w:rPr>
        <w:t xml:space="preserve"> </w:t>
      </w:r>
      <w:r>
        <w:rPr>
          <w:rFonts w:ascii="Calibri" w:eastAsia="Calibri" w:hAnsi="Calibri" w:cs="Calibri"/>
          <w:sz w:val="24"/>
          <w:szCs w:val="24"/>
        </w:rPr>
        <w:t xml:space="preserve">the quality of health care services nor to protect patient rights and interests.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People</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SSA’s</w:t>
      </w:r>
      <w:r>
        <w:rPr>
          <w:rFonts w:ascii="Calibri" w:eastAsia="Calibri" w:hAnsi="Calibri" w:cs="Calibri"/>
          <w:spacing w:val="5"/>
          <w:sz w:val="24"/>
          <w:szCs w:val="24"/>
        </w:rPr>
        <w:t xml:space="preserve"> </w:t>
      </w:r>
      <w:r>
        <w:rPr>
          <w:rFonts w:ascii="Calibri" w:eastAsia="Calibri" w:hAnsi="Calibri" w:cs="Calibri"/>
          <w:sz w:val="24"/>
          <w:szCs w:val="24"/>
        </w:rPr>
        <w:t>branch</w:t>
      </w:r>
      <w:r>
        <w:rPr>
          <w:rFonts w:ascii="Calibri" w:eastAsia="Calibri" w:hAnsi="Calibri" w:cs="Calibri"/>
          <w:spacing w:val="5"/>
          <w:sz w:val="24"/>
          <w:szCs w:val="24"/>
        </w:rPr>
        <w:t xml:space="preserve"> </w:t>
      </w:r>
      <w:r>
        <w:rPr>
          <w:rFonts w:ascii="Calibri" w:eastAsia="Calibri" w:hAnsi="Calibri" w:cs="Calibri"/>
          <w:sz w:val="24"/>
          <w:szCs w:val="24"/>
        </w:rPr>
        <w:t>units,</w:t>
      </w:r>
      <w:r>
        <w:rPr>
          <w:rFonts w:ascii="Calibri" w:eastAsia="Calibri" w:hAnsi="Calibri" w:cs="Calibri"/>
          <w:spacing w:val="5"/>
          <w:sz w:val="24"/>
          <w:szCs w:val="24"/>
        </w:rPr>
        <w:t xml:space="preserve"> </w:t>
      </w:r>
      <w:r>
        <w:rPr>
          <w:rFonts w:ascii="Calibri" w:eastAsia="Calibri" w:hAnsi="Calibri" w:cs="Calibri"/>
          <w:sz w:val="24"/>
          <w:szCs w:val="24"/>
        </w:rPr>
        <w:t>but</w:t>
      </w:r>
      <w:r>
        <w:rPr>
          <w:rFonts w:ascii="Calibri" w:eastAsia="Calibri" w:hAnsi="Calibri" w:cs="Calibri"/>
          <w:spacing w:val="5"/>
          <w:sz w:val="24"/>
          <w:szCs w:val="24"/>
        </w:rPr>
        <w:t xml:space="preserve"> </w:t>
      </w:r>
      <w:r>
        <w:rPr>
          <w:rFonts w:ascii="Calibri" w:eastAsia="Calibri" w:hAnsi="Calibri" w:cs="Calibri"/>
          <w:sz w:val="24"/>
          <w:szCs w:val="24"/>
        </w:rPr>
        <w:t>also</w:t>
      </w:r>
      <w:r>
        <w:rPr>
          <w:rFonts w:ascii="Calibri" w:eastAsia="Calibri" w:hAnsi="Calibri" w:cs="Calibri"/>
          <w:spacing w:val="5"/>
          <w:sz w:val="24"/>
          <w:szCs w:val="24"/>
        </w:rPr>
        <w:t xml:space="preserve"> </w:t>
      </w:r>
      <w:r>
        <w:rPr>
          <w:rFonts w:ascii="Calibri" w:eastAsia="Calibri" w:hAnsi="Calibri" w:cs="Calibri"/>
          <w:sz w:val="24"/>
          <w:szCs w:val="24"/>
        </w:rPr>
        <w:t>at</w:t>
      </w:r>
      <w:r>
        <w:rPr>
          <w:rFonts w:ascii="Calibri" w:eastAsia="Calibri" w:hAnsi="Calibri" w:cs="Calibri"/>
          <w:spacing w:val="5"/>
          <w:sz w:val="24"/>
          <w:szCs w:val="24"/>
        </w:rPr>
        <w:t xml:space="preserve"> </w:t>
      </w:r>
      <w:r>
        <w:rPr>
          <w:rFonts w:ascii="Calibri" w:eastAsia="Calibri" w:hAnsi="Calibri" w:cs="Calibri"/>
          <w:sz w:val="24"/>
          <w:szCs w:val="24"/>
        </w:rPr>
        <w:t>central</w:t>
      </w:r>
      <w:r>
        <w:rPr>
          <w:rFonts w:ascii="Calibri" w:eastAsia="Calibri" w:hAnsi="Calibri" w:cs="Calibri"/>
          <w:spacing w:val="5"/>
          <w:sz w:val="24"/>
          <w:szCs w:val="24"/>
        </w:rPr>
        <w:t xml:space="preserve"> </w:t>
      </w:r>
      <w:r>
        <w:rPr>
          <w:rFonts w:ascii="Calibri" w:eastAsia="Calibri" w:hAnsi="Calibri" w:cs="Calibri"/>
          <w:sz w:val="24"/>
          <w:szCs w:val="24"/>
        </w:rPr>
        <w:t>level</w:t>
      </w:r>
      <w:r>
        <w:rPr>
          <w:rFonts w:ascii="Calibri" w:eastAsia="Calibri" w:hAnsi="Calibri" w:cs="Calibri"/>
          <w:spacing w:val="5"/>
          <w:sz w:val="24"/>
          <w:szCs w:val="24"/>
        </w:rPr>
        <w:t xml:space="preserve"> </w:t>
      </w:r>
      <w:r>
        <w:rPr>
          <w:rFonts w:ascii="Calibri" w:eastAsia="Calibri" w:hAnsi="Calibri" w:cs="Calibri"/>
          <w:sz w:val="24"/>
          <w:szCs w:val="24"/>
        </w:rPr>
        <w:t>are</w:t>
      </w:r>
      <w:r>
        <w:rPr>
          <w:rFonts w:ascii="Calibri" w:eastAsia="Calibri" w:hAnsi="Calibri" w:cs="Calibri"/>
          <w:spacing w:val="5"/>
          <w:sz w:val="24"/>
          <w:szCs w:val="24"/>
        </w:rPr>
        <w:t xml:space="preserve"> </w:t>
      </w:r>
      <w:r>
        <w:rPr>
          <w:rFonts w:ascii="Calibri" w:eastAsia="Calibri" w:hAnsi="Calibri" w:cs="Calibri"/>
          <w:sz w:val="24"/>
          <w:szCs w:val="24"/>
        </w:rPr>
        <w:t>very</w:t>
      </w:r>
      <w:r>
        <w:rPr>
          <w:rFonts w:ascii="Calibri" w:eastAsia="Calibri" w:hAnsi="Calibri" w:cs="Calibri"/>
          <w:spacing w:val="5"/>
          <w:sz w:val="24"/>
          <w:szCs w:val="24"/>
        </w:rPr>
        <w:t xml:space="preserve"> </w:t>
      </w:r>
      <w:r>
        <w:rPr>
          <w:rFonts w:ascii="Calibri" w:eastAsia="Calibri" w:hAnsi="Calibri" w:cs="Calibri"/>
          <w:sz w:val="24"/>
          <w:szCs w:val="24"/>
        </w:rPr>
        <w:t>loaded</w:t>
      </w:r>
      <w:r>
        <w:rPr>
          <w:rFonts w:ascii="Calibri" w:eastAsia="Calibri" w:hAnsi="Calibri" w:cs="Calibri"/>
          <w:spacing w:val="5"/>
          <w:sz w:val="24"/>
          <w:szCs w:val="24"/>
        </w:rPr>
        <w:t xml:space="preserve"> </w:t>
      </w:r>
      <w:r>
        <w:rPr>
          <w:rFonts w:ascii="Calibri" w:eastAsia="Calibri" w:hAnsi="Calibri" w:cs="Calibri"/>
          <w:sz w:val="24"/>
          <w:szCs w:val="24"/>
        </w:rPr>
        <w:t>with</w:t>
      </w:r>
      <w:r>
        <w:rPr>
          <w:rFonts w:ascii="Calibri" w:eastAsia="Calibri" w:hAnsi="Calibri" w:cs="Calibri"/>
          <w:spacing w:val="5"/>
          <w:sz w:val="24"/>
          <w:szCs w:val="24"/>
        </w:rPr>
        <w:t xml:space="preserve"> </w:t>
      </w:r>
      <w:r>
        <w:rPr>
          <w:rFonts w:ascii="Calibri" w:eastAsia="Calibri" w:hAnsi="Calibri" w:cs="Calibri"/>
          <w:sz w:val="24"/>
          <w:szCs w:val="24"/>
        </w:rPr>
        <w:t>manual</w:t>
      </w:r>
      <w:r>
        <w:rPr>
          <w:rFonts w:ascii="Calibri" w:eastAsia="Calibri" w:hAnsi="Calibri" w:cs="Calibri"/>
          <w:spacing w:val="5"/>
          <w:sz w:val="24"/>
          <w:szCs w:val="24"/>
        </w:rPr>
        <w:t xml:space="preserve"> </w:t>
      </w:r>
      <w:r>
        <w:rPr>
          <w:rFonts w:ascii="Calibri" w:eastAsia="Calibri" w:hAnsi="Calibri" w:cs="Calibri"/>
          <w:sz w:val="24"/>
          <w:szCs w:val="24"/>
        </w:rPr>
        <w:t>work</w:t>
      </w:r>
      <w:r>
        <w:rPr>
          <w:rFonts w:ascii="Calibri" w:eastAsia="Calibri" w:hAnsi="Calibri" w:cs="Calibri"/>
          <w:spacing w:val="5"/>
          <w:sz w:val="24"/>
          <w:szCs w:val="24"/>
        </w:rPr>
        <w:t xml:space="preserve"> </w:t>
      </w:r>
      <w:r>
        <w:rPr>
          <w:rFonts w:ascii="Calibri" w:eastAsia="Calibri" w:hAnsi="Calibri" w:cs="Calibri"/>
          <w:sz w:val="24"/>
          <w:szCs w:val="24"/>
        </w:rPr>
        <w:t xml:space="preserve">and </w:t>
      </w:r>
      <w:proofErr w:type="gramStart"/>
      <w:r>
        <w:rPr>
          <w:rFonts w:ascii="Calibri" w:eastAsia="Calibri" w:hAnsi="Calibri" w:cs="Calibri"/>
          <w:sz w:val="24"/>
          <w:szCs w:val="24"/>
        </w:rPr>
        <w:t xml:space="preserve">it </w:t>
      </w:r>
      <w:r>
        <w:rPr>
          <w:rFonts w:ascii="Calibri" w:eastAsia="Calibri" w:hAnsi="Calibri" w:cs="Calibri"/>
          <w:spacing w:val="1"/>
          <w:sz w:val="24"/>
          <w:szCs w:val="24"/>
        </w:rPr>
        <w:t xml:space="preserve"> </w:t>
      </w:r>
      <w:r>
        <w:rPr>
          <w:rFonts w:ascii="Calibri" w:eastAsia="Calibri" w:hAnsi="Calibri" w:cs="Calibri"/>
          <w:sz w:val="24"/>
          <w:szCs w:val="24"/>
        </w:rPr>
        <w:t>should</w:t>
      </w:r>
      <w:proofErr w:type="gramEnd"/>
      <w:r>
        <w:rPr>
          <w:rFonts w:ascii="Calibri" w:eastAsia="Calibri" w:hAnsi="Calibri" w:cs="Calibri"/>
          <w:sz w:val="24"/>
          <w:szCs w:val="24"/>
        </w:rPr>
        <w:t xml:space="preserve"> </w:t>
      </w:r>
      <w:r>
        <w:rPr>
          <w:rFonts w:ascii="Calibri" w:eastAsia="Calibri" w:hAnsi="Calibri" w:cs="Calibri"/>
          <w:spacing w:val="1"/>
          <w:sz w:val="24"/>
          <w:szCs w:val="24"/>
        </w:rPr>
        <w:t xml:space="preserve"> </w:t>
      </w:r>
      <w:r>
        <w:rPr>
          <w:rFonts w:ascii="Calibri" w:eastAsia="Calibri" w:hAnsi="Calibri" w:cs="Calibri"/>
          <w:sz w:val="24"/>
          <w:szCs w:val="24"/>
        </w:rPr>
        <w:t xml:space="preserve">be </w:t>
      </w:r>
      <w:r>
        <w:rPr>
          <w:rFonts w:ascii="Calibri" w:eastAsia="Calibri" w:hAnsi="Calibri" w:cs="Calibri"/>
          <w:spacing w:val="1"/>
          <w:sz w:val="24"/>
          <w:szCs w:val="24"/>
        </w:rPr>
        <w:t xml:space="preserve"> </w:t>
      </w:r>
      <w:r>
        <w:rPr>
          <w:rFonts w:ascii="Calibri" w:eastAsia="Calibri" w:hAnsi="Calibri" w:cs="Calibri"/>
          <w:sz w:val="24"/>
          <w:szCs w:val="24"/>
        </w:rPr>
        <w:t xml:space="preserve">recognized. </w:t>
      </w:r>
      <w:r>
        <w:rPr>
          <w:rFonts w:ascii="Calibri" w:eastAsia="Calibri" w:hAnsi="Calibri" w:cs="Calibri"/>
          <w:spacing w:val="1"/>
          <w:sz w:val="24"/>
          <w:szCs w:val="24"/>
        </w:rPr>
        <w:t xml:space="preserve"> </w:t>
      </w:r>
      <w:proofErr w:type="gramStart"/>
      <w:r>
        <w:rPr>
          <w:rFonts w:ascii="Calibri" w:eastAsia="Calibri" w:hAnsi="Calibri" w:cs="Calibri"/>
          <w:sz w:val="24"/>
          <w:szCs w:val="24"/>
        </w:rPr>
        <w:t xml:space="preserve">Particularly </w:t>
      </w:r>
      <w:r>
        <w:rPr>
          <w:rFonts w:ascii="Calibri" w:eastAsia="Calibri" w:hAnsi="Calibri" w:cs="Calibri"/>
          <w:spacing w:val="1"/>
          <w:sz w:val="24"/>
          <w:szCs w:val="24"/>
        </w:rPr>
        <w:t xml:space="preserve"> </w:t>
      </w:r>
      <w:r>
        <w:rPr>
          <w:rFonts w:ascii="Calibri" w:eastAsia="Calibri" w:hAnsi="Calibri" w:cs="Calibri"/>
          <w:sz w:val="24"/>
          <w:szCs w:val="24"/>
        </w:rPr>
        <w:t>this</w:t>
      </w:r>
      <w:proofErr w:type="gramEnd"/>
      <w:r>
        <w:rPr>
          <w:rFonts w:ascii="Calibri" w:eastAsia="Calibri" w:hAnsi="Calibri" w:cs="Calibri"/>
          <w:sz w:val="24"/>
          <w:szCs w:val="24"/>
        </w:rPr>
        <w:t xml:space="preserve"> </w:t>
      </w:r>
      <w:r>
        <w:rPr>
          <w:rFonts w:ascii="Calibri" w:eastAsia="Calibri" w:hAnsi="Calibri" w:cs="Calibri"/>
          <w:spacing w:val="1"/>
          <w:sz w:val="24"/>
          <w:szCs w:val="24"/>
        </w:rPr>
        <w:t xml:space="preserve"> </w:t>
      </w:r>
      <w:r>
        <w:rPr>
          <w:rFonts w:ascii="Calibri" w:eastAsia="Calibri" w:hAnsi="Calibri" w:cs="Calibri"/>
          <w:sz w:val="24"/>
          <w:szCs w:val="24"/>
        </w:rPr>
        <w:t xml:space="preserve">concerns </w:t>
      </w:r>
      <w:r>
        <w:rPr>
          <w:rFonts w:ascii="Calibri" w:eastAsia="Calibri" w:hAnsi="Calibri" w:cs="Calibri"/>
          <w:spacing w:val="1"/>
          <w:sz w:val="24"/>
          <w:szCs w:val="24"/>
        </w:rPr>
        <w:t xml:space="preserve"> </w:t>
      </w:r>
      <w:r>
        <w:rPr>
          <w:rFonts w:ascii="Calibri" w:eastAsia="Calibri" w:hAnsi="Calibri" w:cs="Calibri"/>
          <w:sz w:val="24"/>
          <w:szCs w:val="24"/>
        </w:rPr>
        <w:t xml:space="preserve">claims </w:t>
      </w:r>
      <w:r>
        <w:rPr>
          <w:rFonts w:ascii="Calibri" w:eastAsia="Calibri" w:hAnsi="Calibri" w:cs="Calibri"/>
          <w:spacing w:val="1"/>
          <w:sz w:val="24"/>
          <w:szCs w:val="24"/>
        </w:rPr>
        <w:t xml:space="preserve"> </w:t>
      </w:r>
      <w:r>
        <w:rPr>
          <w:rFonts w:ascii="Calibri" w:eastAsia="Calibri" w:hAnsi="Calibri" w:cs="Calibri"/>
          <w:sz w:val="24"/>
          <w:szCs w:val="24"/>
        </w:rPr>
        <w:t xml:space="preserve">management </w:t>
      </w:r>
      <w:r>
        <w:rPr>
          <w:rFonts w:ascii="Calibri" w:eastAsia="Calibri" w:hAnsi="Calibri" w:cs="Calibri"/>
          <w:spacing w:val="1"/>
          <w:sz w:val="24"/>
          <w:szCs w:val="24"/>
        </w:rPr>
        <w:t xml:space="preserve"> </w:t>
      </w:r>
      <w:r>
        <w:rPr>
          <w:rFonts w:ascii="Calibri" w:eastAsia="Calibri" w:hAnsi="Calibri" w:cs="Calibri"/>
          <w:sz w:val="24"/>
          <w:szCs w:val="24"/>
        </w:rPr>
        <w:t xml:space="preserve">and </w:t>
      </w:r>
      <w:r>
        <w:rPr>
          <w:rFonts w:ascii="Calibri" w:eastAsia="Calibri" w:hAnsi="Calibri" w:cs="Calibri"/>
          <w:spacing w:val="1"/>
          <w:sz w:val="24"/>
          <w:szCs w:val="24"/>
        </w:rPr>
        <w:t xml:space="preserve"> </w:t>
      </w:r>
      <w:r>
        <w:rPr>
          <w:rFonts w:ascii="Calibri" w:eastAsia="Calibri" w:hAnsi="Calibri" w:cs="Calibri"/>
          <w:sz w:val="24"/>
          <w:szCs w:val="24"/>
        </w:rPr>
        <w:t xml:space="preserve">handling </w:t>
      </w:r>
      <w:r>
        <w:rPr>
          <w:rFonts w:ascii="Calibri" w:eastAsia="Calibri" w:hAnsi="Calibri" w:cs="Calibri"/>
          <w:spacing w:val="1"/>
          <w:sz w:val="24"/>
          <w:szCs w:val="24"/>
        </w:rPr>
        <w:t xml:space="preserve"> </w:t>
      </w:r>
      <w:r>
        <w:rPr>
          <w:rFonts w:ascii="Calibri" w:eastAsia="Calibri" w:hAnsi="Calibri" w:cs="Calibri"/>
          <w:sz w:val="24"/>
          <w:szCs w:val="24"/>
        </w:rPr>
        <w:t xml:space="preserve">of applications for planned surgery. </w:t>
      </w:r>
    </w:p>
    <w:p w:rsidR="005D7A03" w:rsidRDefault="00F811B3">
      <w:pPr>
        <w:spacing w:line="280" w:lineRule="exact"/>
        <w:ind w:left="100" w:right="9090"/>
        <w:jc w:val="both"/>
        <w:rPr>
          <w:rFonts w:ascii="Calibri" w:eastAsia="Calibri" w:hAnsi="Calibri" w:cs="Calibri"/>
          <w:sz w:val="24"/>
          <w:szCs w:val="24"/>
        </w:rPr>
      </w:pPr>
      <w:r>
        <w:rPr>
          <w:rFonts w:ascii="Calibri" w:eastAsia="Calibri" w:hAnsi="Calibri" w:cs="Calibri"/>
          <w:position w:val="1"/>
          <w:sz w:val="24"/>
          <w:szCs w:val="24"/>
        </w:rPr>
        <w:t xml:space="preserve"> </w:t>
      </w:r>
    </w:p>
    <w:p w:rsidR="005D7A03" w:rsidRDefault="00F811B3">
      <w:pPr>
        <w:ind w:left="100" w:right="9090"/>
        <w:jc w:val="both"/>
        <w:rPr>
          <w:rFonts w:ascii="Calibri" w:eastAsia="Calibri" w:hAnsi="Calibri" w:cs="Calibri"/>
          <w:sz w:val="24"/>
          <w:szCs w:val="24"/>
        </w:rPr>
        <w:sectPr w:rsidR="005D7A03">
          <w:pgSz w:w="11900" w:h="16840"/>
          <w:pgMar w:top="1380" w:right="1280" w:bottom="280" w:left="1340" w:header="0" w:footer="1050" w:gutter="0"/>
          <w:cols w:space="720"/>
        </w:sectPr>
      </w:pPr>
      <w:r>
        <w:rPr>
          <w:rFonts w:ascii="Calibri" w:eastAsia="Calibri" w:hAnsi="Calibri" w:cs="Calibri"/>
          <w:sz w:val="24"/>
          <w:szCs w:val="24"/>
        </w:rPr>
        <w:t xml:space="preserve"> </w:t>
      </w:r>
    </w:p>
    <w:p w:rsidR="005D7A03" w:rsidRDefault="00F811B3">
      <w:pPr>
        <w:spacing w:before="62"/>
        <w:ind w:left="100"/>
        <w:rPr>
          <w:rFonts w:ascii="Calibri" w:eastAsia="Calibri" w:hAnsi="Calibri" w:cs="Calibri"/>
          <w:sz w:val="24"/>
          <w:szCs w:val="24"/>
        </w:rPr>
      </w:pPr>
      <w:proofErr w:type="gramStart"/>
      <w:r>
        <w:rPr>
          <w:rFonts w:ascii="Calibri" w:eastAsia="Calibri" w:hAnsi="Calibri" w:cs="Calibri"/>
          <w:b/>
          <w:sz w:val="24"/>
          <w:szCs w:val="24"/>
        </w:rPr>
        <w:lastRenderedPageBreak/>
        <w:t xml:space="preserve">IT </w:t>
      </w:r>
      <w:r>
        <w:rPr>
          <w:rFonts w:ascii="Calibri" w:eastAsia="Calibri" w:hAnsi="Calibri" w:cs="Calibri"/>
          <w:b/>
          <w:spacing w:val="-34"/>
          <w:sz w:val="24"/>
          <w:szCs w:val="24"/>
        </w:rPr>
        <w:t xml:space="preserve"> </w:t>
      </w:r>
      <w:r>
        <w:rPr>
          <w:rFonts w:ascii="Calibri" w:eastAsia="Calibri" w:hAnsi="Calibri" w:cs="Calibri"/>
          <w:b/>
          <w:sz w:val="24"/>
          <w:szCs w:val="24"/>
        </w:rPr>
        <w:t>development</w:t>
      </w:r>
      <w:proofErr w:type="gramEnd"/>
      <w:r>
        <w:rPr>
          <w:rFonts w:ascii="Calibri" w:eastAsia="Calibri" w:hAnsi="Calibri" w:cs="Calibri"/>
          <w:b/>
          <w:sz w:val="24"/>
          <w:szCs w:val="24"/>
        </w:rPr>
        <w:t xml:space="preserve"> </w:t>
      </w:r>
      <w:r>
        <w:rPr>
          <w:rFonts w:ascii="Calibri" w:eastAsia="Calibri" w:hAnsi="Calibri" w:cs="Calibri"/>
          <w:b/>
          <w:spacing w:val="-34"/>
          <w:sz w:val="24"/>
          <w:szCs w:val="24"/>
        </w:rPr>
        <w:t xml:space="preserve"> </w:t>
      </w:r>
      <w:r>
        <w:rPr>
          <w:rFonts w:ascii="Calibri" w:eastAsia="Calibri" w:hAnsi="Calibri" w:cs="Calibri"/>
          <w:b/>
          <w:sz w:val="24"/>
          <w:szCs w:val="24"/>
        </w:rPr>
        <w:t xml:space="preserve">and </w:t>
      </w:r>
      <w:r>
        <w:rPr>
          <w:rFonts w:ascii="Calibri" w:eastAsia="Calibri" w:hAnsi="Calibri" w:cs="Calibri"/>
          <w:b/>
          <w:spacing w:val="-34"/>
          <w:sz w:val="24"/>
          <w:szCs w:val="24"/>
        </w:rPr>
        <w:t xml:space="preserve"> </w:t>
      </w:r>
      <w:r>
        <w:rPr>
          <w:rFonts w:ascii="Calibri" w:eastAsia="Calibri" w:hAnsi="Calibri" w:cs="Calibri"/>
          <w:b/>
          <w:sz w:val="24"/>
          <w:szCs w:val="24"/>
        </w:rPr>
        <w:t>support.</w:t>
      </w:r>
      <w:r>
        <w:rPr>
          <w:rFonts w:ascii="Calibri" w:eastAsia="Calibri" w:hAnsi="Calibri" w:cs="Calibri"/>
          <w:sz w:val="24"/>
          <w:szCs w:val="24"/>
        </w:rPr>
        <w:t xml:space="preserve"> </w:t>
      </w:r>
      <w:r>
        <w:rPr>
          <w:rFonts w:ascii="Calibri" w:eastAsia="Calibri" w:hAnsi="Calibri" w:cs="Calibri"/>
          <w:spacing w:val="-34"/>
          <w:sz w:val="24"/>
          <w:szCs w:val="24"/>
        </w:rPr>
        <w:t xml:space="preserve"> </w:t>
      </w:r>
      <w:r>
        <w:rPr>
          <w:rFonts w:ascii="Calibri" w:eastAsia="Calibri" w:hAnsi="Calibri" w:cs="Calibri"/>
          <w:sz w:val="24"/>
          <w:szCs w:val="24"/>
        </w:rPr>
        <w:t xml:space="preserve">As </w:t>
      </w:r>
      <w:r>
        <w:rPr>
          <w:rFonts w:ascii="Calibri" w:eastAsia="Calibri" w:hAnsi="Calibri" w:cs="Calibri"/>
          <w:spacing w:val="-34"/>
          <w:sz w:val="24"/>
          <w:szCs w:val="24"/>
        </w:rPr>
        <w:t xml:space="preserve"> </w:t>
      </w:r>
      <w:r>
        <w:rPr>
          <w:rFonts w:ascii="Calibri" w:eastAsia="Calibri" w:hAnsi="Calibri" w:cs="Calibri"/>
          <w:sz w:val="24"/>
          <w:szCs w:val="24"/>
        </w:rPr>
        <w:t xml:space="preserve">described </w:t>
      </w:r>
      <w:r>
        <w:rPr>
          <w:rFonts w:ascii="Calibri" w:eastAsia="Calibri" w:hAnsi="Calibri" w:cs="Calibri"/>
          <w:spacing w:val="-34"/>
          <w:sz w:val="24"/>
          <w:szCs w:val="24"/>
        </w:rPr>
        <w:t xml:space="preserve"> </w:t>
      </w:r>
      <w:r>
        <w:rPr>
          <w:rFonts w:ascii="Calibri" w:eastAsia="Calibri" w:hAnsi="Calibri" w:cs="Calibri"/>
          <w:sz w:val="24"/>
          <w:szCs w:val="24"/>
        </w:rPr>
        <w:t xml:space="preserve">earlier, </w:t>
      </w:r>
      <w:r>
        <w:rPr>
          <w:rFonts w:ascii="Calibri" w:eastAsia="Calibri" w:hAnsi="Calibri" w:cs="Calibri"/>
          <w:spacing w:val="-34"/>
          <w:sz w:val="24"/>
          <w:szCs w:val="24"/>
        </w:rPr>
        <w:t xml:space="preserve"> </w:t>
      </w:r>
      <w:r>
        <w:rPr>
          <w:rFonts w:ascii="Calibri" w:eastAsia="Calibri" w:hAnsi="Calibri" w:cs="Calibri"/>
          <w:sz w:val="24"/>
          <w:szCs w:val="24"/>
        </w:rPr>
        <w:t xml:space="preserve">IT </w:t>
      </w:r>
      <w:r>
        <w:rPr>
          <w:rFonts w:ascii="Calibri" w:eastAsia="Calibri" w:hAnsi="Calibri" w:cs="Calibri"/>
          <w:spacing w:val="-34"/>
          <w:sz w:val="24"/>
          <w:szCs w:val="24"/>
        </w:rPr>
        <w:t xml:space="preserve"> </w:t>
      </w:r>
      <w:r>
        <w:rPr>
          <w:rFonts w:ascii="Calibri" w:eastAsia="Calibri" w:hAnsi="Calibri" w:cs="Calibri"/>
          <w:sz w:val="24"/>
          <w:szCs w:val="24"/>
        </w:rPr>
        <w:t xml:space="preserve">units </w:t>
      </w:r>
      <w:r>
        <w:rPr>
          <w:rFonts w:ascii="Calibri" w:eastAsia="Calibri" w:hAnsi="Calibri" w:cs="Calibri"/>
          <w:spacing w:val="-34"/>
          <w:sz w:val="24"/>
          <w:szCs w:val="24"/>
        </w:rPr>
        <w:t xml:space="preserve"> </w:t>
      </w:r>
      <w:r>
        <w:rPr>
          <w:rFonts w:ascii="Calibri" w:eastAsia="Calibri" w:hAnsi="Calibri" w:cs="Calibri"/>
          <w:sz w:val="24"/>
          <w:szCs w:val="24"/>
        </w:rPr>
        <w:t xml:space="preserve">at </w:t>
      </w:r>
      <w:r>
        <w:rPr>
          <w:rFonts w:ascii="Calibri" w:eastAsia="Calibri" w:hAnsi="Calibri" w:cs="Calibri"/>
          <w:spacing w:val="-34"/>
          <w:sz w:val="24"/>
          <w:szCs w:val="24"/>
        </w:rPr>
        <w:t xml:space="preserve"> </w:t>
      </w:r>
      <w:r>
        <w:rPr>
          <w:rFonts w:ascii="Calibri" w:eastAsia="Calibri" w:hAnsi="Calibri" w:cs="Calibri"/>
          <w:sz w:val="24"/>
          <w:szCs w:val="24"/>
        </w:rPr>
        <w:t xml:space="preserve">the </w:t>
      </w:r>
      <w:r>
        <w:rPr>
          <w:rFonts w:ascii="Calibri" w:eastAsia="Calibri" w:hAnsi="Calibri" w:cs="Calibri"/>
          <w:spacing w:val="-34"/>
          <w:sz w:val="24"/>
          <w:szCs w:val="24"/>
        </w:rPr>
        <w:t xml:space="preserve"> </w:t>
      </w:r>
      <w:r>
        <w:rPr>
          <w:rFonts w:ascii="Calibri" w:eastAsia="Calibri" w:hAnsi="Calibri" w:cs="Calibri"/>
          <w:sz w:val="24"/>
          <w:szCs w:val="24"/>
        </w:rPr>
        <w:t xml:space="preserve">central </w:t>
      </w:r>
      <w:r>
        <w:rPr>
          <w:rFonts w:ascii="Calibri" w:eastAsia="Calibri" w:hAnsi="Calibri" w:cs="Calibri"/>
          <w:spacing w:val="-34"/>
          <w:sz w:val="24"/>
          <w:szCs w:val="24"/>
        </w:rPr>
        <w:t xml:space="preserve"> </w:t>
      </w:r>
      <w:r>
        <w:rPr>
          <w:rFonts w:ascii="Calibri" w:eastAsia="Calibri" w:hAnsi="Calibri" w:cs="Calibri"/>
          <w:sz w:val="24"/>
          <w:szCs w:val="24"/>
        </w:rPr>
        <w:t xml:space="preserve">level </w:t>
      </w:r>
      <w:r>
        <w:rPr>
          <w:rFonts w:ascii="Calibri" w:eastAsia="Calibri" w:hAnsi="Calibri" w:cs="Calibri"/>
          <w:spacing w:val="-34"/>
          <w:sz w:val="24"/>
          <w:szCs w:val="24"/>
        </w:rPr>
        <w:t xml:space="preserve"> </w:t>
      </w:r>
      <w:r>
        <w:rPr>
          <w:rFonts w:ascii="Calibri" w:eastAsia="Calibri" w:hAnsi="Calibri" w:cs="Calibri"/>
          <w:sz w:val="24"/>
          <w:szCs w:val="24"/>
        </w:rPr>
        <w:t xml:space="preserve">provide </w:t>
      </w:r>
      <w:r>
        <w:rPr>
          <w:rFonts w:ascii="Calibri" w:eastAsia="Calibri" w:hAnsi="Calibri" w:cs="Calibri"/>
          <w:spacing w:val="-34"/>
          <w:sz w:val="24"/>
          <w:szCs w:val="24"/>
        </w:rPr>
        <w:t xml:space="preserve"> </w:t>
      </w:r>
      <w:r>
        <w:rPr>
          <w:rFonts w:ascii="Calibri" w:eastAsia="Calibri" w:hAnsi="Calibri" w:cs="Calibri"/>
          <w:sz w:val="24"/>
          <w:szCs w:val="24"/>
        </w:rPr>
        <w:t xml:space="preserve">full </w:t>
      </w:r>
    </w:p>
    <w:p w:rsidR="005D7A03" w:rsidRDefault="00F811B3">
      <w:pPr>
        <w:ind w:left="100"/>
        <w:rPr>
          <w:rFonts w:ascii="Calibri" w:eastAsia="Calibri" w:hAnsi="Calibri" w:cs="Calibri"/>
          <w:sz w:val="24"/>
          <w:szCs w:val="24"/>
        </w:rPr>
      </w:pPr>
      <w:proofErr w:type="gramStart"/>
      <w:r>
        <w:rPr>
          <w:rFonts w:ascii="Calibri" w:eastAsia="Calibri" w:hAnsi="Calibri" w:cs="Calibri"/>
          <w:sz w:val="24"/>
          <w:szCs w:val="24"/>
        </w:rPr>
        <w:t>support</w:t>
      </w:r>
      <w:proofErr w:type="gramEnd"/>
      <w:r>
        <w:rPr>
          <w:rFonts w:ascii="Calibri" w:eastAsia="Calibri" w:hAnsi="Calibri" w:cs="Calibri"/>
          <w:sz w:val="24"/>
          <w:szCs w:val="24"/>
        </w:rPr>
        <w:t xml:space="preserve"> to all SSA pillars and units.  </w:t>
      </w:r>
    </w:p>
    <w:p w:rsidR="005D7A03" w:rsidRDefault="00F811B3">
      <w:pPr>
        <w:tabs>
          <w:tab w:val="left" w:pos="820"/>
        </w:tabs>
        <w:spacing w:before="9"/>
        <w:ind w:left="820" w:right="62" w:hanging="360"/>
        <w:jc w:val="both"/>
        <w:rPr>
          <w:rFonts w:ascii="Calibri" w:eastAsia="Calibri" w:hAnsi="Calibri" w:cs="Calibri"/>
          <w:sz w:val="24"/>
          <w:szCs w:val="24"/>
        </w:rPr>
      </w:pPr>
      <w:r>
        <w:rPr>
          <w:w w:val="131"/>
          <w:sz w:val="24"/>
          <w:szCs w:val="24"/>
        </w:rPr>
        <w:t>•</w:t>
      </w:r>
      <w:r>
        <w:rPr>
          <w:sz w:val="24"/>
          <w:szCs w:val="24"/>
        </w:rPr>
        <w:tab/>
      </w:r>
      <w:r>
        <w:rPr>
          <w:rFonts w:ascii="Calibri" w:eastAsia="Calibri" w:hAnsi="Calibri" w:cs="Calibri"/>
          <w:sz w:val="24"/>
          <w:szCs w:val="24"/>
        </w:rPr>
        <w:t>Main</w:t>
      </w:r>
      <w:r>
        <w:rPr>
          <w:rFonts w:ascii="Calibri" w:eastAsia="Calibri" w:hAnsi="Calibri" w:cs="Calibri"/>
          <w:spacing w:val="46"/>
          <w:sz w:val="24"/>
          <w:szCs w:val="24"/>
        </w:rPr>
        <w:t xml:space="preserve"> </w:t>
      </w:r>
      <w:r>
        <w:rPr>
          <w:rFonts w:ascii="Calibri" w:eastAsia="Calibri" w:hAnsi="Calibri" w:cs="Calibri"/>
          <w:sz w:val="24"/>
          <w:szCs w:val="24"/>
        </w:rPr>
        <w:t>activities</w:t>
      </w:r>
      <w:r>
        <w:rPr>
          <w:rFonts w:ascii="Calibri" w:eastAsia="Calibri" w:hAnsi="Calibri" w:cs="Calibri"/>
          <w:spacing w:val="46"/>
          <w:sz w:val="24"/>
          <w:szCs w:val="24"/>
        </w:rPr>
        <w:t xml:space="preserve"> </w:t>
      </w:r>
      <w:r>
        <w:rPr>
          <w:rFonts w:ascii="Calibri" w:eastAsia="Calibri" w:hAnsi="Calibri" w:cs="Calibri"/>
          <w:sz w:val="24"/>
          <w:szCs w:val="24"/>
        </w:rPr>
        <w:t>of</w:t>
      </w:r>
      <w:r>
        <w:rPr>
          <w:rFonts w:ascii="Calibri" w:eastAsia="Calibri" w:hAnsi="Calibri" w:cs="Calibri"/>
          <w:spacing w:val="46"/>
          <w:sz w:val="24"/>
          <w:szCs w:val="24"/>
        </w:rPr>
        <w:t xml:space="preserve"> </w:t>
      </w:r>
      <w:r>
        <w:rPr>
          <w:rFonts w:ascii="Calibri" w:eastAsia="Calibri" w:hAnsi="Calibri" w:cs="Calibri"/>
          <w:sz w:val="24"/>
          <w:szCs w:val="24"/>
        </w:rPr>
        <w:t>the</w:t>
      </w:r>
      <w:r>
        <w:rPr>
          <w:rFonts w:ascii="Calibri" w:eastAsia="Calibri" w:hAnsi="Calibri" w:cs="Calibri"/>
          <w:spacing w:val="46"/>
          <w:sz w:val="24"/>
          <w:szCs w:val="24"/>
        </w:rPr>
        <w:t xml:space="preserve"> </w:t>
      </w:r>
      <w:r>
        <w:rPr>
          <w:rFonts w:ascii="Calibri" w:eastAsia="Calibri" w:hAnsi="Calibri" w:cs="Calibri"/>
          <w:sz w:val="24"/>
          <w:szCs w:val="24"/>
        </w:rPr>
        <w:t>IT</w:t>
      </w:r>
      <w:r>
        <w:rPr>
          <w:rFonts w:ascii="Calibri" w:eastAsia="Calibri" w:hAnsi="Calibri" w:cs="Calibri"/>
          <w:spacing w:val="46"/>
          <w:sz w:val="24"/>
          <w:szCs w:val="24"/>
        </w:rPr>
        <w:t xml:space="preserve"> </w:t>
      </w:r>
      <w:r>
        <w:rPr>
          <w:rFonts w:ascii="Calibri" w:eastAsia="Calibri" w:hAnsi="Calibri" w:cs="Calibri"/>
          <w:sz w:val="24"/>
          <w:szCs w:val="24"/>
        </w:rPr>
        <w:t>are</w:t>
      </w:r>
      <w:r>
        <w:rPr>
          <w:rFonts w:ascii="Calibri" w:eastAsia="Calibri" w:hAnsi="Calibri" w:cs="Calibri"/>
          <w:spacing w:val="46"/>
          <w:sz w:val="24"/>
          <w:szCs w:val="24"/>
        </w:rPr>
        <w:t xml:space="preserve"> </w:t>
      </w:r>
      <w:r>
        <w:rPr>
          <w:rFonts w:ascii="Calibri" w:eastAsia="Calibri" w:hAnsi="Calibri" w:cs="Calibri"/>
          <w:sz w:val="24"/>
          <w:szCs w:val="24"/>
        </w:rPr>
        <w:t>the</w:t>
      </w:r>
      <w:r>
        <w:rPr>
          <w:rFonts w:ascii="Calibri" w:eastAsia="Calibri" w:hAnsi="Calibri" w:cs="Calibri"/>
          <w:spacing w:val="46"/>
          <w:sz w:val="24"/>
          <w:szCs w:val="24"/>
        </w:rPr>
        <w:t xml:space="preserve"> </w:t>
      </w:r>
      <w:r>
        <w:rPr>
          <w:rFonts w:ascii="Calibri" w:eastAsia="Calibri" w:hAnsi="Calibri" w:cs="Calibri"/>
          <w:sz w:val="24"/>
          <w:szCs w:val="24"/>
        </w:rPr>
        <w:t>programming</w:t>
      </w:r>
      <w:r>
        <w:rPr>
          <w:rFonts w:ascii="Calibri" w:eastAsia="Calibri" w:hAnsi="Calibri" w:cs="Calibri"/>
          <w:spacing w:val="46"/>
          <w:sz w:val="24"/>
          <w:szCs w:val="24"/>
        </w:rPr>
        <w:t xml:space="preserve"> </w:t>
      </w:r>
      <w:r>
        <w:rPr>
          <w:rFonts w:ascii="Calibri" w:eastAsia="Calibri" w:hAnsi="Calibri" w:cs="Calibri"/>
          <w:sz w:val="24"/>
          <w:szCs w:val="24"/>
        </w:rPr>
        <w:t>of</w:t>
      </w:r>
      <w:r>
        <w:rPr>
          <w:rFonts w:ascii="Calibri" w:eastAsia="Calibri" w:hAnsi="Calibri" w:cs="Calibri"/>
          <w:spacing w:val="46"/>
          <w:sz w:val="24"/>
          <w:szCs w:val="24"/>
        </w:rPr>
        <w:t xml:space="preserve"> </w:t>
      </w:r>
      <w:r>
        <w:rPr>
          <w:rFonts w:ascii="Calibri" w:eastAsia="Calibri" w:hAnsi="Calibri" w:cs="Calibri"/>
          <w:sz w:val="24"/>
          <w:szCs w:val="24"/>
        </w:rPr>
        <w:t>SSA</w:t>
      </w:r>
      <w:r>
        <w:rPr>
          <w:rFonts w:ascii="Calibri" w:eastAsia="Calibri" w:hAnsi="Calibri" w:cs="Calibri"/>
          <w:spacing w:val="46"/>
          <w:sz w:val="24"/>
          <w:szCs w:val="24"/>
        </w:rPr>
        <w:t xml:space="preserve"> </w:t>
      </w:r>
      <w:r>
        <w:rPr>
          <w:rFonts w:ascii="Calibri" w:eastAsia="Calibri" w:hAnsi="Calibri" w:cs="Calibri"/>
          <w:sz w:val="24"/>
          <w:szCs w:val="24"/>
        </w:rPr>
        <w:t>applications</w:t>
      </w:r>
      <w:r>
        <w:rPr>
          <w:rFonts w:ascii="Calibri" w:eastAsia="Calibri" w:hAnsi="Calibri" w:cs="Calibri"/>
          <w:spacing w:val="46"/>
          <w:sz w:val="24"/>
          <w:szCs w:val="24"/>
        </w:rPr>
        <w:t xml:space="preserve"> </w:t>
      </w:r>
      <w:r>
        <w:rPr>
          <w:rFonts w:ascii="Calibri" w:eastAsia="Calibri" w:hAnsi="Calibri" w:cs="Calibri"/>
          <w:sz w:val="24"/>
          <w:szCs w:val="24"/>
        </w:rPr>
        <w:t>and</w:t>
      </w:r>
      <w:r>
        <w:rPr>
          <w:rFonts w:ascii="Calibri" w:eastAsia="Calibri" w:hAnsi="Calibri" w:cs="Calibri"/>
          <w:spacing w:val="46"/>
          <w:sz w:val="24"/>
          <w:szCs w:val="24"/>
        </w:rPr>
        <w:t xml:space="preserve"> </w:t>
      </w:r>
      <w:r>
        <w:rPr>
          <w:rFonts w:ascii="Calibri" w:eastAsia="Calibri" w:hAnsi="Calibri" w:cs="Calibri"/>
          <w:sz w:val="24"/>
          <w:szCs w:val="24"/>
        </w:rPr>
        <w:t>database, infrastructure</w:t>
      </w:r>
      <w:r>
        <w:rPr>
          <w:rFonts w:ascii="Calibri" w:eastAsia="Calibri" w:hAnsi="Calibri" w:cs="Calibri"/>
          <w:spacing w:val="-4"/>
          <w:sz w:val="24"/>
          <w:szCs w:val="24"/>
        </w:rPr>
        <w:t xml:space="preserve"> </w:t>
      </w:r>
      <w:r>
        <w:rPr>
          <w:rFonts w:ascii="Calibri" w:eastAsia="Calibri" w:hAnsi="Calibri" w:cs="Calibri"/>
          <w:sz w:val="24"/>
          <w:szCs w:val="24"/>
        </w:rPr>
        <w:t>development,</w:t>
      </w:r>
      <w:r>
        <w:rPr>
          <w:rFonts w:ascii="Calibri" w:eastAsia="Calibri" w:hAnsi="Calibri" w:cs="Calibri"/>
          <w:spacing w:val="-4"/>
          <w:sz w:val="24"/>
          <w:szCs w:val="24"/>
        </w:rPr>
        <w:t xml:space="preserve"> </w:t>
      </w:r>
      <w:r>
        <w:rPr>
          <w:rFonts w:ascii="Calibri" w:eastAsia="Calibri" w:hAnsi="Calibri" w:cs="Calibri"/>
          <w:sz w:val="24"/>
          <w:szCs w:val="24"/>
        </w:rPr>
        <w:t>supporting</w:t>
      </w:r>
      <w:r>
        <w:rPr>
          <w:rFonts w:ascii="Calibri" w:eastAsia="Calibri" w:hAnsi="Calibri" w:cs="Calibri"/>
          <w:spacing w:val="-4"/>
          <w:sz w:val="24"/>
          <w:szCs w:val="24"/>
        </w:rPr>
        <w:t xml:space="preserve"> </w:t>
      </w:r>
      <w:r>
        <w:rPr>
          <w:rFonts w:ascii="Calibri" w:eastAsia="Calibri" w:hAnsi="Calibri" w:cs="Calibri"/>
          <w:sz w:val="24"/>
          <w:szCs w:val="24"/>
        </w:rPr>
        <w:t>business</w:t>
      </w:r>
      <w:r>
        <w:rPr>
          <w:rFonts w:ascii="Calibri" w:eastAsia="Calibri" w:hAnsi="Calibri" w:cs="Calibri"/>
          <w:spacing w:val="-4"/>
          <w:sz w:val="24"/>
          <w:szCs w:val="24"/>
        </w:rPr>
        <w:t xml:space="preserve"> </w:t>
      </w:r>
      <w:r>
        <w:rPr>
          <w:rFonts w:ascii="Calibri" w:eastAsia="Calibri" w:hAnsi="Calibri" w:cs="Calibri"/>
          <w:sz w:val="24"/>
          <w:szCs w:val="24"/>
        </w:rPr>
        <w:t>units</w:t>
      </w:r>
      <w:r>
        <w:rPr>
          <w:rFonts w:ascii="Calibri" w:eastAsia="Calibri" w:hAnsi="Calibri" w:cs="Calibri"/>
          <w:spacing w:val="-4"/>
          <w:sz w:val="24"/>
          <w:szCs w:val="24"/>
        </w:rPr>
        <w:t xml:space="preserve"> </w:t>
      </w:r>
      <w:r>
        <w:rPr>
          <w:rFonts w:ascii="Calibri" w:eastAsia="Calibri" w:hAnsi="Calibri" w:cs="Calibri"/>
          <w:sz w:val="24"/>
          <w:szCs w:val="24"/>
        </w:rPr>
        <w:t>to</w:t>
      </w:r>
      <w:r>
        <w:rPr>
          <w:rFonts w:ascii="Calibri" w:eastAsia="Calibri" w:hAnsi="Calibri" w:cs="Calibri"/>
          <w:spacing w:val="-4"/>
          <w:sz w:val="24"/>
          <w:szCs w:val="24"/>
        </w:rPr>
        <w:t xml:space="preserve"> </w:t>
      </w:r>
      <w:r>
        <w:rPr>
          <w:rFonts w:ascii="Calibri" w:eastAsia="Calibri" w:hAnsi="Calibri" w:cs="Calibri"/>
          <w:sz w:val="24"/>
          <w:szCs w:val="24"/>
        </w:rPr>
        <w:t>provide</w:t>
      </w:r>
      <w:r>
        <w:rPr>
          <w:rFonts w:ascii="Calibri" w:eastAsia="Calibri" w:hAnsi="Calibri" w:cs="Calibri"/>
          <w:spacing w:val="-4"/>
          <w:sz w:val="24"/>
          <w:szCs w:val="24"/>
        </w:rPr>
        <w:t xml:space="preserve"> </w:t>
      </w:r>
      <w:r>
        <w:rPr>
          <w:rFonts w:ascii="Calibri" w:eastAsia="Calibri" w:hAnsi="Calibri" w:cs="Calibri"/>
          <w:sz w:val="24"/>
          <w:szCs w:val="24"/>
        </w:rPr>
        <w:t>SSA</w:t>
      </w:r>
      <w:r>
        <w:rPr>
          <w:rFonts w:ascii="Calibri" w:eastAsia="Calibri" w:hAnsi="Calibri" w:cs="Calibri"/>
          <w:spacing w:val="-4"/>
          <w:sz w:val="24"/>
          <w:szCs w:val="24"/>
        </w:rPr>
        <w:t xml:space="preserve"> </w:t>
      </w:r>
      <w:r>
        <w:rPr>
          <w:rFonts w:ascii="Calibri" w:eastAsia="Calibri" w:hAnsi="Calibri" w:cs="Calibri"/>
          <w:sz w:val="24"/>
          <w:szCs w:val="24"/>
        </w:rPr>
        <w:t>services,</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 xml:space="preserve">to support regional units to manage their routine operations.  </w:t>
      </w:r>
    </w:p>
    <w:p w:rsidR="005D7A03" w:rsidRDefault="00F811B3">
      <w:pPr>
        <w:spacing w:before="7"/>
        <w:ind w:left="460"/>
        <w:rPr>
          <w:rFonts w:ascii="Calibri" w:eastAsia="Calibri" w:hAnsi="Calibri" w:cs="Calibri"/>
          <w:sz w:val="24"/>
          <w:szCs w:val="24"/>
        </w:rPr>
      </w:pPr>
      <w:r>
        <w:rPr>
          <w:w w:val="131"/>
          <w:sz w:val="24"/>
          <w:szCs w:val="24"/>
        </w:rPr>
        <w:t>•</w:t>
      </w:r>
      <w:r>
        <w:rPr>
          <w:sz w:val="24"/>
          <w:szCs w:val="24"/>
        </w:rPr>
        <w:t xml:space="preserve">   </w:t>
      </w:r>
      <w:r>
        <w:rPr>
          <w:spacing w:val="10"/>
          <w:sz w:val="24"/>
          <w:szCs w:val="24"/>
        </w:rPr>
        <w:t xml:space="preserve"> </w:t>
      </w:r>
      <w:r>
        <w:rPr>
          <w:rFonts w:ascii="Calibri" w:eastAsia="Calibri" w:hAnsi="Calibri" w:cs="Calibri"/>
          <w:sz w:val="24"/>
          <w:szCs w:val="24"/>
        </w:rPr>
        <w:t xml:space="preserve">The challenges of the IT system support are: </w:t>
      </w:r>
    </w:p>
    <w:p w:rsidR="005D7A03" w:rsidRDefault="00F811B3">
      <w:pPr>
        <w:tabs>
          <w:tab w:val="left" w:pos="1180"/>
        </w:tabs>
        <w:spacing w:before="4"/>
        <w:ind w:left="1180" w:right="62" w:hanging="360"/>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There</w:t>
      </w:r>
      <w:r>
        <w:rPr>
          <w:rFonts w:ascii="Calibri" w:eastAsia="Calibri" w:hAnsi="Calibri" w:cs="Calibri"/>
          <w:spacing w:val="16"/>
          <w:sz w:val="24"/>
          <w:szCs w:val="24"/>
        </w:rPr>
        <w:t xml:space="preserve"> </w:t>
      </w:r>
      <w:r>
        <w:rPr>
          <w:rFonts w:ascii="Calibri" w:eastAsia="Calibri" w:hAnsi="Calibri" w:cs="Calibri"/>
          <w:sz w:val="24"/>
          <w:szCs w:val="24"/>
        </w:rPr>
        <w:t>is</w:t>
      </w:r>
      <w:r>
        <w:rPr>
          <w:rFonts w:ascii="Calibri" w:eastAsia="Calibri" w:hAnsi="Calibri" w:cs="Calibri"/>
          <w:spacing w:val="16"/>
          <w:sz w:val="24"/>
          <w:szCs w:val="24"/>
        </w:rPr>
        <w:t xml:space="preserve"> </w:t>
      </w:r>
      <w:r>
        <w:rPr>
          <w:rFonts w:ascii="Calibri" w:eastAsia="Calibri" w:hAnsi="Calibri" w:cs="Calibri"/>
          <w:sz w:val="24"/>
          <w:szCs w:val="24"/>
        </w:rPr>
        <w:t>no</w:t>
      </w:r>
      <w:r>
        <w:rPr>
          <w:rFonts w:ascii="Calibri" w:eastAsia="Calibri" w:hAnsi="Calibri" w:cs="Calibri"/>
          <w:spacing w:val="16"/>
          <w:sz w:val="24"/>
          <w:szCs w:val="24"/>
        </w:rPr>
        <w:t xml:space="preserve"> </w:t>
      </w:r>
      <w:r>
        <w:rPr>
          <w:rFonts w:ascii="Calibri" w:eastAsia="Calibri" w:hAnsi="Calibri" w:cs="Calibri"/>
          <w:sz w:val="24"/>
          <w:szCs w:val="24"/>
        </w:rPr>
        <w:t>standardized</w:t>
      </w:r>
      <w:r>
        <w:rPr>
          <w:rFonts w:ascii="Calibri" w:eastAsia="Calibri" w:hAnsi="Calibri" w:cs="Calibri"/>
          <w:spacing w:val="16"/>
          <w:sz w:val="24"/>
          <w:szCs w:val="24"/>
        </w:rPr>
        <w:t xml:space="preserve"> </w:t>
      </w:r>
      <w:r>
        <w:rPr>
          <w:rFonts w:ascii="Calibri" w:eastAsia="Calibri" w:hAnsi="Calibri" w:cs="Calibri"/>
          <w:sz w:val="24"/>
          <w:szCs w:val="24"/>
        </w:rPr>
        <w:t>platform</w:t>
      </w:r>
      <w:r>
        <w:rPr>
          <w:rFonts w:ascii="Calibri" w:eastAsia="Calibri" w:hAnsi="Calibri" w:cs="Calibri"/>
          <w:spacing w:val="16"/>
          <w:sz w:val="24"/>
          <w:szCs w:val="24"/>
        </w:rPr>
        <w:t xml:space="preserve"> </w:t>
      </w:r>
      <w:r>
        <w:rPr>
          <w:rFonts w:ascii="Calibri" w:eastAsia="Calibri" w:hAnsi="Calibri" w:cs="Calibri"/>
          <w:sz w:val="24"/>
          <w:szCs w:val="24"/>
        </w:rPr>
        <w:t>in</w:t>
      </w:r>
      <w:r>
        <w:rPr>
          <w:rFonts w:ascii="Calibri" w:eastAsia="Calibri" w:hAnsi="Calibri" w:cs="Calibri"/>
          <w:spacing w:val="16"/>
          <w:sz w:val="24"/>
          <w:szCs w:val="24"/>
        </w:rPr>
        <w:t xml:space="preserve"> </w:t>
      </w:r>
      <w:r>
        <w:rPr>
          <w:rFonts w:ascii="Calibri" w:eastAsia="Calibri" w:hAnsi="Calibri" w:cs="Calibri"/>
          <w:sz w:val="24"/>
          <w:szCs w:val="24"/>
        </w:rPr>
        <w:t>use</w:t>
      </w:r>
      <w:r>
        <w:rPr>
          <w:rFonts w:ascii="Calibri" w:eastAsia="Calibri" w:hAnsi="Calibri" w:cs="Calibri"/>
          <w:spacing w:val="16"/>
          <w:sz w:val="24"/>
          <w:szCs w:val="24"/>
        </w:rPr>
        <w:t xml:space="preserve"> </w:t>
      </w:r>
      <w:r>
        <w:rPr>
          <w:rFonts w:ascii="Calibri" w:eastAsia="Calibri" w:hAnsi="Calibri" w:cs="Calibri"/>
          <w:sz w:val="24"/>
          <w:szCs w:val="24"/>
        </w:rPr>
        <w:t>and</w:t>
      </w:r>
      <w:r>
        <w:rPr>
          <w:rFonts w:ascii="Calibri" w:eastAsia="Calibri" w:hAnsi="Calibri" w:cs="Calibri"/>
          <w:spacing w:val="16"/>
          <w:sz w:val="24"/>
          <w:szCs w:val="24"/>
        </w:rPr>
        <w:t xml:space="preserve"> </w:t>
      </w:r>
      <w:r>
        <w:rPr>
          <w:rFonts w:ascii="Calibri" w:eastAsia="Calibri" w:hAnsi="Calibri" w:cs="Calibri"/>
          <w:sz w:val="24"/>
          <w:szCs w:val="24"/>
        </w:rPr>
        <w:t>in-house</w:t>
      </w:r>
      <w:r>
        <w:rPr>
          <w:rFonts w:ascii="Calibri" w:eastAsia="Calibri" w:hAnsi="Calibri" w:cs="Calibri"/>
          <w:spacing w:val="16"/>
          <w:sz w:val="24"/>
          <w:szCs w:val="24"/>
        </w:rPr>
        <w:t xml:space="preserve"> </w:t>
      </w:r>
      <w:r>
        <w:rPr>
          <w:rFonts w:ascii="Calibri" w:eastAsia="Calibri" w:hAnsi="Calibri" w:cs="Calibri"/>
          <w:sz w:val="24"/>
          <w:szCs w:val="24"/>
        </w:rPr>
        <w:t>development</w:t>
      </w:r>
      <w:r>
        <w:rPr>
          <w:rFonts w:ascii="Calibri" w:eastAsia="Calibri" w:hAnsi="Calibri" w:cs="Calibri"/>
          <w:spacing w:val="16"/>
          <w:sz w:val="24"/>
          <w:szCs w:val="24"/>
        </w:rPr>
        <w:t xml:space="preserve"> </w:t>
      </w:r>
      <w:r>
        <w:rPr>
          <w:rFonts w:ascii="Calibri" w:eastAsia="Calibri" w:hAnsi="Calibri" w:cs="Calibri"/>
          <w:sz w:val="24"/>
          <w:szCs w:val="24"/>
        </w:rPr>
        <w:t>of</w:t>
      </w:r>
      <w:r>
        <w:rPr>
          <w:rFonts w:ascii="Calibri" w:eastAsia="Calibri" w:hAnsi="Calibri" w:cs="Calibri"/>
          <w:spacing w:val="16"/>
          <w:sz w:val="24"/>
          <w:szCs w:val="24"/>
        </w:rPr>
        <w:t xml:space="preserve"> </w:t>
      </w:r>
      <w:r>
        <w:rPr>
          <w:rFonts w:ascii="Calibri" w:eastAsia="Calibri" w:hAnsi="Calibri" w:cs="Calibri"/>
          <w:sz w:val="24"/>
          <w:szCs w:val="24"/>
        </w:rPr>
        <w:t xml:space="preserve">separate applications is going on. This may be </w:t>
      </w:r>
      <w:proofErr w:type="gramStart"/>
      <w:r>
        <w:rPr>
          <w:rFonts w:ascii="Calibri" w:eastAsia="Calibri" w:hAnsi="Calibri" w:cs="Calibri"/>
          <w:sz w:val="24"/>
          <w:szCs w:val="24"/>
        </w:rPr>
        <w:t>an</w:t>
      </w:r>
      <w:proofErr w:type="gramEnd"/>
      <w:r>
        <w:rPr>
          <w:rFonts w:ascii="Calibri" w:eastAsia="Calibri" w:hAnsi="Calibri" w:cs="Calibri"/>
          <w:sz w:val="24"/>
          <w:szCs w:val="24"/>
        </w:rPr>
        <w:t xml:space="preserve"> risk</w:t>
      </w:r>
      <w:r>
        <w:rPr>
          <w:rFonts w:ascii="Calibri" w:eastAsia="Calibri" w:hAnsi="Calibri" w:cs="Calibri"/>
          <w:spacing w:val="1"/>
          <w:sz w:val="24"/>
          <w:szCs w:val="24"/>
        </w:rPr>
        <w:t xml:space="preserve"> </w:t>
      </w:r>
      <w:r>
        <w:rPr>
          <w:rFonts w:ascii="Calibri" w:eastAsia="Calibri" w:hAnsi="Calibri" w:cs="Calibri"/>
          <w:sz w:val="24"/>
          <w:szCs w:val="24"/>
        </w:rPr>
        <w:t xml:space="preserve">for sustainability in long run despite </w:t>
      </w:r>
      <w:proofErr w:type="spellStart"/>
      <w:r>
        <w:rPr>
          <w:rFonts w:ascii="Calibri" w:eastAsia="Calibri" w:hAnsi="Calibri" w:cs="Calibri"/>
          <w:sz w:val="24"/>
          <w:szCs w:val="24"/>
        </w:rPr>
        <w:t>well functioning</w:t>
      </w:r>
      <w:proofErr w:type="spellEnd"/>
      <w:r>
        <w:rPr>
          <w:rFonts w:ascii="Calibri" w:eastAsia="Calibri" w:hAnsi="Calibri" w:cs="Calibri"/>
          <w:sz w:val="24"/>
          <w:szCs w:val="24"/>
        </w:rPr>
        <w:t xml:space="preserve"> connectivity and data exchange routine at the moment. Also, considering</w:t>
      </w:r>
      <w:r>
        <w:rPr>
          <w:rFonts w:ascii="Calibri" w:eastAsia="Calibri" w:hAnsi="Calibri" w:cs="Calibri"/>
          <w:spacing w:val="16"/>
          <w:sz w:val="24"/>
          <w:szCs w:val="24"/>
        </w:rPr>
        <w:t xml:space="preserve"> </w:t>
      </w:r>
      <w:r>
        <w:rPr>
          <w:rFonts w:ascii="Calibri" w:eastAsia="Calibri" w:hAnsi="Calibri" w:cs="Calibri"/>
          <w:sz w:val="24"/>
          <w:szCs w:val="24"/>
        </w:rPr>
        <w:t>the</w:t>
      </w:r>
      <w:r>
        <w:rPr>
          <w:rFonts w:ascii="Calibri" w:eastAsia="Calibri" w:hAnsi="Calibri" w:cs="Calibri"/>
          <w:spacing w:val="16"/>
          <w:sz w:val="24"/>
          <w:szCs w:val="24"/>
        </w:rPr>
        <w:t xml:space="preserve"> </w:t>
      </w:r>
      <w:r>
        <w:rPr>
          <w:rFonts w:ascii="Calibri" w:eastAsia="Calibri" w:hAnsi="Calibri" w:cs="Calibri"/>
          <w:sz w:val="24"/>
          <w:szCs w:val="24"/>
        </w:rPr>
        <w:t>increasing</w:t>
      </w:r>
      <w:r>
        <w:rPr>
          <w:rFonts w:ascii="Calibri" w:eastAsia="Calibri" w:hAnsi="Calibri" w:cs="Calibri"/>
          <w:spacing w:val="16"/>
          <w:sz w:val="24"/>
          <w:szCs w:val="24"/>
        </w:rPr>
        <w:t xml:space="preserve"> </w:t>
      </w:r>
      <w:r>
        <w:rPr>
          <w:rFonts w:ascii="Calibri" w:eastAsia="Calibri" w:hAnsi="Calibri" w:cs="Calibri"/>
          <w:sz w:val="24"/>
          <w:szCs w:val="24"/>
        </w:rPr>
        <w:t>role</w:t>
      </w:r>
      <w:r>
        <w:rPr>
          <w:rFonts w:ascii="Calibri" w:eastAsia="Calibri" w:hAnsi="Calibri" w:cs="Calibri"/>
          <w:spacing w:val="16"/>
          <w:sz w:val="24"/>
          <w:szCs w:val="24"/>
        </w:rPr>
        <w:t xml:space="preserve"> </w:t>
      </w:r>
      <w:r>
        <w:rPr>
          <w:rFonts w:ascii="Calibri" w:eastAsia="Calibri" w:hAnsi="Calibri" w:cs="Calibri"/>
          <w:sz w:val="24"/>
          <w:szCs w:val="24"/>
        </w:rPr>
        <w:t>of</w:t>
      </w:r>
      <w:r>
        <w:rPr>
          <w:rFonts w:ascii="Calibri" w:eastAsia="Calibri" w:hAnsi="Calibri" w:cs="Calibri"/>
          <w:spacing w:val="16"/>
          <w:sz w:val="24"/>
          <w:szCs w:val="24"/>
        </w:rPr>
        <w:t xml:space="preserve"> </w:t>
      </w:r>
      <w:r>
        <w:rPr>
          <w:rFonts w:ascii="Calibri" w:eastAsia="Calibri" w:hAnsi="Calibri" w:cs="Calibri"/>
          <w:sz w:val="24"/>
          <w:szCs w:val="24"/>
        </w:rPr>
        <w:t>data</w:t>
      </w:r>
      <w:r>
        <w:rPr>
          <w:rFonts w:ascii="Calibri" w:eastAsia="Calibri" w:hAnsi="Calibri" w:cs="Calibri"/>
          <w:spacing w:val="16"/>
          <w:sz w:val="24"/>
          <w:szCs w:val="24"/>
        </w:rPr>
        <w:t xml:space="preserve"> </w:t>
      </w:r>
      <w:r>
        <w:rPr>
          <w:rFonts w:ascii="Calibri" w:eastAsia="Calibri" w:hAnsi="Calibri" w:cs="Calibri"/>
          <w:sz w:val="24"/>
          <w:szCs w:val="24"/>
        </w:rPr>
        <w:t>management</w:t>
      </w:r>
      <w:r>
        <w:rPr>
          <w:rFonts w:ascii="Calibri" w:eastAsia="Calibri" w:hAnsi="Calibri" w:cs="Calibri"/>
          <w:spacing w:val="16"/>
          <w:sz w:val="24"/>
          <w:szCs w:val="24"/>
        </w:rPr>
        <w:t xml:space="preserve"> </w:t>
      </w:r>
      <w:r>
        <w:rPr>
          <w:rFonts w:ascii="Calibri" w:eastAsia="Calibri" w:hAnsi="Calibri" w:cs="Calibri"/>
          <w:sz w:val="24"/>
          <w:szCs w:val="24"/>
        </w:rPr>
        <w:t>in</w:t>
      </w:r>
      <w:r>
        <w:rPr>
          <w:rFonts w:ascii="Calibri" w:eastAsia="Calibri" w:hAnsi="Calibri" w:cs="Calibri"/>
          <w:spacing w:val="16"/>
          <w:sz w:val="24"/>
          <w:szCs w:val="24"/>
        </w:rPr>
        <w:t xml:space="preserve"> </w:t>
      </w:r>
      <w:r>
        <w:rPr>
          <w:rFonts w:ascii="Calibri" w:eastAsia="Calibri" w:hAnsi="Calibri" w:cs="Calibri"/>
          <w:sz w:val="24"/>
          <w:szCs w:val="24"/>
        </w:rPr>
        <w:t>strategic</w:t>
      </w:r>
      <w:r>
        <w:rPr>
          <w:rFonts w:ascii="Calibri" w:eastAsia="Calibri" w:hAnsi="Calibri" w:cs="Calibri"/>
          <w:spacing w:val="16"/>
          <w:sz w:val="24"/>
          <w:szCs w:val="24"/>
        </w:rPr>
        <w:t xml:space="preserve"> </w:t>
      </w:r>
      <w:r>
        <w:rPr>
          <w:rFonts w:ascii="Calibri" w:eastAsia="Calibri" w:hAnsi="Calibri" w:cs="Calibri"/>
          <w:sz w:val="24"/>
          <w:szCs w:val="24"/>
        </w:rPr>
        <w:t>purchasing,</w:t>
      </w:r>
      <w:r>
        <w:rPr>
          <w:rFonts w:ascii="Calibri" w:eastAsia="Calibri" w:hAnsi="Calibri" w:cs="Calibri"/>
          <w:spacing w:val="16"/>
          <w:sz w:val="24"/>
          <w:szCs w:val="24"/>
        </w:rPr>
        <w:t xml:space="preserve"> </w:t>
      </w:r>
      <w:r>
        <w:rPr>
          <w:rFonts w:ascii="Calibri" w:eastAsia="Calibri" w:hAnsi="Calibri" w:cs="Calibri"/>
          <w:sz w:val="24"/>
          <w:szCs w:val="24"/>
        </w:rPr>
        <w:t xml:space="preserve">the technology platform issue will raise. </w:t>
      </w:r>
    </w:p>
    <w:p w:rsidR="005D7A03" w:rsidRDefault="00F811B3">
      <w:pPr>
        <w:tabs>
          <w:tab w:val="left" w:pos="1180"/>
        </w:tabs>
        <w:ind w:left="1180" w:right="62" w:hanging="360"/>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In-house</w:t>
      </w:r>
      <w:r>
        <w:rPr>
          <w:rFonts w:ascii="Calibri" w:eastAsia="Calibri" w:hAnsi="Calibri" w:cs="Calibri"/>
          <w:spacing w:val="12"/>
          <w:sz w:val="24"/>
          <w:szCs w:val="24"/>
        </w:rPr>
        <w:t xml:space="preserve"> </w:t>
      </w:r>
      <w:r>
        <w:rPr>
          <w:rFonts w:ascii="Calibri" w:eastAsia="Calibri" w:hAnsi="Calibri" w:cs="Calibri"/>
          <w:sz w:val="24"/>
          <w:szCs w:val="24"/>
        </w:rPr>
        <w:t>tailor</w:t>
      </w:r>
      <w:r>
        <w:rPr>
          <w:rFonts w:ascii="Calibri" w:eastAsia="Calibri" w:hAnsi="Calibri" w:cs="Calibri"/>
          <w:spacing w:val="12"/>
          <w:sz w:val="24"/>
          <w:szCs w:val="24"/>
        </w:rPr>
        <w:t xml:space="preserve"> </w:t>
      </w:r>
      <w:r>
        <w:rPr>
          <w:rFonts w:ascii="Calibri" w:eastAsia="Calibri" w:hAnsi="Calibri" w:cs="Calibri"/>
          <w:sz w:val="24"/>
          <w:szCs w:val="24"/>
        </w:rPr>
        <w:t>made</w:t>
      </w:r>
      <w:r>
        <w:rPr>
          <w:rFonts w:ascii="Calibri" w:eastAsia="Calibri" w:hAnsi="Calibri" w:cs="Calibri"/>
          <w:spacing w:val="12"/>
          <w:sz w:val="24"/>
          <w:szCs w:val="24"/>
        </w:rPr>
        <w:t xml:space="preserve"> </w:t>
      </w:r>
      <w:r>
        <w:rPr>
          <w:rFonts w:ascii="Calibri" w:eastAsia="Calibri" w:hAnsi="Calibri" w:cs="Calibri"/>
          <w:sz w:val="24"/>
          <w:szCs w:val="24"/>
        </w:rPr>
        <w:t>solutions</w:t>
      </w:r>
      <w:r>
        <w:rPr>
          <w:rFonts w:ascii="Calibri" w:eastAsia="Calibri" w:hAnsi="Calibri" w:cs="Calibri"/>
          <w:spacing w:val="12"/>
          <w:sz w:val="24"/>
          <w:szCs w:val="24"/>
        </w:rPr>
        <w:t xml:space="preserve"> </w:t>
      </w:r>
      <w:r>
        <w:rPr>
          <w:rFonts w:ascii="Calibri" w:eastAsia="Calibri" w:hAnsi="Calibri" w:cs="Calibri"/>
          <w:sz w:val="24"/>
          <w:szCs w:val="24"/>
        </w:rPr>
        <w:t>make</w:t>
      </w:r>
      <w:r>
        <w:rPr>
          <w:rFonts w:ascii="Calibri" w:eastAsia="Calibri" w:hAnsi="Calibri" w:cs="Calibri"/>
          <w:spacing w:val="12"/>
          <w:sz w:val="24"/>
          <w:szCs w:val="24"/>
        </w:rPr>
        <w:t xml:space="preserve"> </w:t>
      </w:r>
      <w:r>
        <w:rPr>
          <w:rFonts w:ascii="Calibri" w:eastAsia="Calibri" w:hAnsi="Calibri" w:cs="Calibri"/>
          <w:sz w:val="24"/>
          <w:szCs w:val="24"/>
        </w:rPr>
        <w:t>SSA</w:t>
      </w:r>
      <w:r>
        <w:rPr>
          <w:rFonts w:ascii="Calibri" w:eastAsia="Calibri" w:hAnsi="Calibri" w:cs="Calibri"/>
          <w:spacing w:val="12"/>
          <w:sz w:val="24"/>
          <w:szCs w:val="24"/>
        </w:rPr>
        <w:t xml:space="preserve"> </w:t>
      </w:r>
      <w:r>
        <w:rPr>
          <w:rFonts w:ascii="Calibri" w:eastAsia="Calibri" w:hAnsi="Calibri" w:cs="Calibri"/>
          <w:sz w:val="24"/>
          <w:szCs w:val="24"/>
        </w:rPr>
        <w:t>very</w:t>
      </w:r>
      <w:r>
        <w:rPr>
          <w:rFonts w:ascii="Calibri" w:eastAsia="Calibri" w:hAnsi="Calibri" w:cs="Calibri"/>
          <w:spacing w:val="12"/>
          <w:sz w:val="24"/>
          <w:szCs w:val="24"/>
        </w:rPr>
        <w:t xml:space="preserve"> </w:t>
      </w:r>
      <w:r>
        <w:rPr>
          <w:rFonts w:ascii="Calibri" w:eastAsia="Calibri" w:hAnsi="Calibri" w:cs="Calibri"/>
          <w:sz w:val="24"/>
          <w:szCs w:val="24"/>
        </w:rPr>
        <w:t>dependent</w:t>
      </w:r>
      <w:r>
        <w:rPr>
          <w:rFonts w:ascii="Calibri" w:eastAsia="Calibri" w:hAnsi="Calibri" w:cs="Calibri"/>
          <w:spacing w:val="12"/>
          <w:sz w:val="24"/>
          <w:szCs w:val="24"/>
        </w:rPr>
        <w:t xml:space="preserve"> </w:t>
      </w:r>
      <w:r>
        <w:rPr>
          <w:rFonts w:ascii="Calibri" w:eastAsia="Calibri" w:hAnsi="Calibri" w:cs="Calibri"/>
          <w:sz w:val="24"/>
          <w:szCs w:val="24"/>
        </w:rPr>
        <w:t>and</w:t>
      </w:r>
      <w:r>
        <w:rPr>
          <w:rFonts w:ascii="Calibri" w:eastAsia="Calibri" w:hAnsi="Calibri" w:cs="Calibri"/>
          <w:spacing w:val="12"/>
          <w:sz w:val="24"/>
          <w:szCs w:val="24"/>
        </w:rPr>
        <w:t xml:space="preserve"> </w:t>
      </w:r>
      <w:r>
        <w:rPr>
          <w:rFonts w:ascii="Calibri" w:eastAsia="Calibri" w:hAnsi="Calibri" w:cs="Calibri"/>
          <w:sz w:val="24"/>
          <w:szCs w:val="24"/>
        </w:rPr>
        <w:t>vulnerable</w:t>
      </w:r>
      <w:r>
        <w:rPr>
          <w:rFonts w:ascii="Calibri" w:eastAsia="Calibri" w:hAnsi="Calibri" w:cs="Calibri"/>
          <w:spacing w:val="12"/>
          <w:sz w:val="24"/>
          <w:szCs w:val="24"/>
        </w:rPr>
        <w:t xml:space="preserve"> </w:t>
      </w:r>
      <w:r>
        <w:rPr>
          <w:rFonts w:ascii="Calibri" w:eastAsia="Calibri" w:hAnsi="Calibri" w:cs="Calibri"/>
          <w:sz w:val="24"/>
          <w:szCs w:val="24"/>
        </w:rPr>
        <w:t>on</w:t>
      </w:r>
      <w:r>
        <w:rPr>
          <w:rFonts w:ascii="Calibri" w:eastAsia="Calibri" w:hAnsi="Calibri" w:cs="Calibri"/>
          <w:spacing w:val="12"/>
          <w:sz w:val="24"/>
          <w:szCs w:val="24"/>
        </w:rPr>
        <w:t xml:space="preserve"> </w:t>
      </w:r>
      <w:r>
        <w:rPr>
          <w:rFonts w:ascii="Calibri" w:eastAsia="Calibri" w:hAnsi="Calibri" w:cs="Calibri"/>
          <w:sz w:val="24"/>
          <w:szCs w:val="24"/>
        </w:rPr>
        <w:t>few key</w:t>
      </w:r>
      <w:r>
        <w:rPr>
          <w:rFonts w:ascii="Calibri" w:eastAsia="Calibri" w:hAnsi="Calibri" w:cs="Calibri"/>
          <w:spacing w:val="52"/>
          <w:sz w:val="24"/>
          <w:szCs w:val="24"/>
        </w:rPr>
        <w:t xml:space="preserve"> </w:t>
      </w:r>
      <w:proofErr w:type="gramStart"/>
      <w:r>
        <w:rPr>
          <w:rFonts w:ascii="Calibri" w:eastAsia="Calibri" w:hAnsi="Calibri" w:cs="Calibri"/>
          <w:sz w:val="24"/>
          <w:szCs w:val="24"/>
        </w:rPr>
        <w:t>IT</w:t>
      </w:r>
      <w:r>
        <w:rPr>
          <w:rFonts w:ascii="Calibri" w:eastAsia="Calibri" w:hAnsi="Calibri" w:cs="Calibri"/>
          <w:spacing w:val="52"/>
          <w:sz w:val="24"/>
          <w:szCs w:val="24"/>
        </w:rPr>
        <w:t xml:space="preserve"> </w:t>
      </w:r>
      <w:r>
        <w:rPr>
          <w:rFonts w:ascii="Calibri" w:eastAsia="Calibri" w:hAnsi="Calibri" w:cs="Calibri"/>
          <w:sz w:val="24"/>
          <w:szCs w:val="24"/>
        </w:rPr>
        <w:t>programmers,</w:t>
      </w:r>
      <w:r>
        <w:rPr>
          <w:rFonts w:ascii="Calibri" w:eastAsia="Calibri" w:hAnsi="Calibri" w:cs="Calibri"/>
          <w:spacing w:val="52"/>
          <w:sz w:val="24"/>
          <w:szCs w:val="24"/>
        </w:rPr>
        <w:t xml:space="preserve"> </w:t>
      </w:r>
      <w:r>
        <w:rPr>
          <w:rFonts w:ascii="Calibri" w:eastAsia="Calibri" w:hAnsi="Calibri" w:cs="Calibri"/>
          <w:sz w:val="24"/>
          <w:szCs w:val="24"/>
        </w:rPr>
        <w:t>as</w:t>
      </w:r>
      <w:r>
        <w:rPr>
          <w:rFonts w:ascii="Calibri" w:eastAsia="Calibri" w:hAnsi="Calibri" w:cs="Calibri"/>
          <w:spacing w:val="52"/>
          <w:sz w:val="24"/>
          <w:szCs w:val="24"/>
        </w:rPr>
        <w:t xml:space="preserve"> </w:t>
      </w:r>
      <w:r>
        <w:rPr>
          <w:rFonts w:ascii="Calibri" w:eastAsia="Calibri" w:hAnsi="Calibri" w:cs="Calibri"/>
          <w:sz w:val="24"/>
          <w:szCs w:val="24"/>
        </w:rPr>
        <w:t>the</w:t>
      </w:r>
      <w:r>
        <w:rPr>
          <w:rFonts w:ascii="Calibri" w:eastAsia="Calibri" w:hAnsi="Calibri" w:cs="Calibri"/>
          <w:spacing w:val="52"/>
          <w:sz w:val="24"/>
          <w:szCs w:val="24"/>
        </w:rPr>
        <w:t xml:space="preserve"> </w:t>
      </w:r>
      <w:r>
        <w:rPr>
          <w:rFonts w:ascii="Calibri" w:eastAsia="Calibri" w:hAnsi="Calibri" w:cs="Calibri"/>
          <w:sz w:val="24"/>
          <w:szCs w:val="24"/>
        </w:rPr>
        <w:t>overall</w:t>
      </w:r>
      <w:r>
        <w:rPr>
          <w:rFonts w:ascii="Calibri" w:eastAsia="Calibri" w:hAnsi="Calibri" w:cs="Calibri"/>
          <w:spacing w:val="52"/>
          <w:sz w:val="24"/>
          <w:szCs w:val="24"/>
        </w:rPr>
        <w:t xml:space="preserve"> </w:t>
      </w:r>
      <w:r>
        <w:rPr>
          <w:rFonts w:ascii="Calibri" w:eastAsia="Calibri" w:hAnsi="Calibri" w:cs="Calibri"/>
          <w:sz w:val="24"/>
          <w:szCs w:val="24"/>
        </w:rPr>
        <w:t>turnover</w:t>
      </w:r>
      <w:r>
        <w:rPr>
          <w:rFonts w:ascii="Calibri" w:eastAsia="Calibri" w:hAnsi="Calibri" w:cs="Calibri"/>
          <w:spacing w:val="52"/>
          <w:sz w:val="24"/>
          <w:szCs w:val="24"/>
        </w:rPr>
        <w:t xml:space="preserve"> </w:t>
      </w:r>
      <w:r>
        <w:rPr>
          <w:rFonts w:ascii="Calibri" w:eastAsia="Calibri" w:hAnsi="Calibri" w:cs="Calibri"/>
          <w:sz w:val="24"/>
          <w:szCs w:val="24"/>
        </w:rPr>
        <w:t>of</w:t>
      </w:r>
      <w:r>
        <w:rPr>
          <w:rFonts w:ascii="Calibri" w:eastAsia="Calibri" w:hAnsi="Calibri" w:cs="Calibri"/>
          <w:spacing w:val="52"/>
          <w:sz w:val="24"/>
          <w:szCs w:val="24"/>
        </w:rPr>
        <w:t xml:space="preserve"> </w:t>
      </w:r>
      <w:r>
        <w:rPr>
          <w:rFonts w:ascii="Calibri" w:eastAsia="Calibri" w:hAnsi="Calibri" w:cs="Calibri"/>
          <w:sz w:val="24"/>
          <w:szCs w:val="24"/>
        </w:rPr>
        <w:t>IT</w:t>
      </w:r>
      <w:r>
        <w:rPr>
          <w:rFonts w:ascii="Calibri" w:eastAsia="Calibri" w:hAnsi="Calibri" w:cs="Calibri"/>
          <w:spacing w:val="52"/>
          <w:sz w:val="24"/>
          <w:szCs w:val="24"/>
        </w:rPr>
        <w:t xml:space="preserve"> </w:t>
      </w:r>
      <w:r>
        <w:rPr>
          <w:rFonts w:ascii="Calibri" w:eastAsia="Calibri" w:hAnsi="Calibri" w:cs="Calibri"/>
          <w:sz w:val="24"/>
          <w:szCs w:val="24"/>
        </w:rPr>
        <w:t>staff</w:t>
      </w:r>
      <w:r>
        <w:rPr>
          <w:rFonts w:ascii="Calibri" w:eastAsia="Calibri" w:hAnsi="Calibri" w:cs="Calibri"/>
          <w:spacing w:val="52"/>
          <w:sz w:val="24"/>
          <w:szCs w:val="24"/>
        </w:rPr>
        <w:t xml:space="preserve"> </w:t>
      </w:r>
      <w:r>
        <w:rPr>
          <w:rFonts w:ascii="Calibri" w:eastAsia="Calibri" w:hAnsi="Calibri" w:cs="Calibri"/>
          <w:sz w:val="24"/>
          <w:szCs w:val="24"/>
        </w:rPr>
        <w:t>is</w:t>
      </w:r>
      <w:proofErr w:type="gramEnd"/>
      <w:r>
        <w:rPr>
          <w:rFonts w:ascii="Calibri" w:eastAsia="Calibri" w:hAnsi="Calibri" w:cs="Calibri"/>
          <w:spacing w:val="52"/>
          <w:sz w:val="24"/>
          <w:szCs w:val="24"/>
        </w:rPr>
        <w:t xml:space="preserve"> </w:t>
      </w:r>
      <w:r>
        <w:rPr>
          <w:rFonts w:ascii="Calibri" w:eastAsia="Calibri" w:hAnsi="Calibri" w:cs="Calibri"/>
          <w:sz w:val="24"/>
          <w:szCs w:val="24"/>
        </w:rPr>
        <w:t>high</w:t>
      </w:r>
      <w:r>
        <w:rPr>
          <w:rFonts w:ascii="Calibri" w:eastAsia="Calibri" w:hAnsi="Calibri" w:cs="Calibri"/>
          <w:spacing w:val="52"/>
          <w:sz w:val="24"/>
          <w:szCs w:val="24"/>
        </w:rPr>
        <w:t xml:space="preserve"> </w:t>
      </w:r>
      <w:r>
        <w:rPr>
          <w:rFonts w:ascii="Calibri" w:eastAsia="Calibri" w:hAnsi="Calibri" w:cs="Calibri"/>
          <w:sz w:val="24"/>
          <w:szCs w:val="24"/>
        </w:rPr>
        <w:t>and</w:t>
      </w:r>
      <w:r>
        <w:rPr>
          <w:rFonts w:ascii="Calibri" w:eastAsia="Calibri" w:hAnsi="Calibri" w:cs="Calibri"/>
          <w:spacing w:val="52"/>
          <w:sz w:val="24"/>
          <w:szCs w:val="24"/>
        </w:rPr>
        <w:t xml:space="preserve"> </w:t>
      </w:r>
      <w:r>
        <w:rPr>
          <w:rFonts w:ascii="Calibri" w:eastAsia="Calibri" w:hAnsi="Calibri" w:cs="Calibri"/>
          <w:sz w:val="24"/>
          <w:szCs w:val="24"/>
        </w:rPr>
        <w:t xml:space="preserve">in-house competencies may leave SSA.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Calibri" w:eastAsia="Calibri" w:hAnsi="Calibri" w:cs="Calibri"/>
          <w:sz w:val="24"/>
          <w:szCs w:val="24"/>
        </w:rPr>
      </w:pPr>
      <w:r>
        <w:rPr>
          <w:rFonts w:ascii="Calibri" w:eastAsia="Calibri" w:hAnsi="Calibri" w:cs="Calibri"/>
          <w:sz w:val="24"/>
          <w:szCs w:val="24"/>
        </w:rPr>
        <w:t>Central</w:t>
      </w:r>
      <w:r>
        <w:rPr>
          <w:rFonts w:ascii="Calibri" w:eastAsia="Calibri" w:hAnsi="Calibri" w:cs="Calibri"/>
          <w:spacing w:val="-5"/>
          <w:sz w:val="24"/>
          <w:szCs w:val="24"/>
        </w:rPr>
        <w:t xml:space="preserve"> </w:t>
      </w:r>
      <w:r>
        <w:rPr>
          <w:rFonts w:ascii="Calibri" w:eastAsia="Calibri" w:hAnsi="Calibri" w:cs="Calibri"/>
          <w:sz w:val="24"/>
          <w:szCs w:val="24"/>
        </w:rPr>
        <w:t>IT</w:t>
      </w:r>
      <w:r>
        <w:rPr>
          <w:rFonts w:ascii="Calibri" w:eastAsia="Calibri" w:hAnsi="Calibri" w:cs="Calibri"/>
          <w:spacing w:val="-5"/>
          <w:sz w:val="24"/>
          <w:szCs w:val="24"/>
        </w:rPr>
        <w:t xml:space="preserve"> </w:t>
      </w:r>
      <w:r>
        <w:rPr>
          <w:rFonts w:ascii="Calibri" w:eastAsia="Calibri" w:hAnsi="Calibri" w:cs="Calibri"/>
          <w:sz w:val="24"/>
          <w:szCs w:val="24"/>
        </w:rPr>
        <w:t>unit</w:t>
      </w:r>
      <w:r>
        <w:rPr>
          <w:rFonts w:ascii="Calibri" w:eastAsia="Calibri" w:hAnsi="Calibri" w:cs="Calibri"/>
          <w:spacing w:val="-5"/>
          <w:sz w:val="24"/>
          <w:szCs w:val="24"/>
        </w:rPr>
        <w:t xml:space="preserve"> </w:t>
      </w:r>
      <w:r>
        <w:rPr>
          <w:rFonts w:ascii="Calibri" w:eastAsia="Calibri" w:hAnsi="Calibri" w:cs="Calibri"/>
          <w:sz w:val="24"/>
          <w:szCs w:val="24"/>
        </w:rPr>
        <w:t>supports</w:t>
      </w:r>
      <w:r>
        <w:rPr>
          <w:rFonts w:ascii="Calibri" w:eastAsia="Calibri" w:hAnsi="Calibri" w:cs="Calibri"/>
          <w:spacing w:val="-5"/>
          <w:sz w:val="24"/>
          <w:szCs w:val="24"/>
        </w:rPr>
        <w:t xml:space="preserve"> </w:t>
      </w:r>
      <w:r>
        <w:rPr>
          <w:rFonts w:ascii="Calibri" w:eastAsia="Calibri" w:hAnsi="Calibri" w:cs="Calibri"/>
          <w:sz w:val="24"/>
          <w:szCs w:val="24"/>
        </w:rPr>
        <w:t>also</w:t>
      </w:r>
      <w:r>
        <w:rPr>
          <w:rFonts w:ascii="Calibri" w:eastAsia="Calibri" w:hAnsi="Calibri" w:cs="Calibri"/>
          <w:spacing w:val="-5"/>
          <w:sz w:val="24"/>
          <w:szCs w:val="24"/>
        </w:rPr>
        <w:t xml:space="preserve"> </w:t>
      </w:r>
      <w:r>
        <w:rPr>
          <w:rFonts w:ascii="Calibri" w:eastAsia="Calibri" w:hAnsi="Calibri" w:cs="Calibri"/>
          <w:sz w:val="24"/>
          <w:szCs w:val="24"/>
        </w:rPr>
        <w:t>service</w:t>
      </w:r>
      <w:r>
        <w:rPr>
          <w:rFonts w:ascii="Calibri" w:eastAsia="Calibri" w:hAnsi="Calibri" w:cs="Calibri"/>
          <w:spacing w:val="-5"/>
          <w:sz w:val="24"/>
          <w:szCs w:val="24"/>
        </w:rPr>
        <w:t xml:space="preserve"> </w:t>
      </w:r>
      <w:r>
        <w:rPr>
          <w:rFonts w:ascii="Calibri" w:eastAsia="Calibri" w:hAnsi="Calibri" w:cs="Calibri"/>
          <w:sz w:val="24"/>
          <w:szCs w:val="24"/>
        </w:rPr>
        <w:t>providers</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use</w:t>
      </w:r>
      <w:r>
        <w:rPr>
          <w:rFonts w:ascii="Calibri" w:eastAsia="Calibri" w:hAnsi="Calibri" w:cs="Calibri"/>
          <w:spacing w:val="-5"/>
          <w:sz w:val="24"/>
          <w:szCs w:val="24"/>
        </w:rPr>
        <w:t xml:space="preserve"> </w:t>
      </w:r>
      <w:r>
        <w:rPr>
          <w:rFonts w:ascii="Calibri" w:eastAsia="Calibri" w:hAnsi="Calibri" w:cs="Calibri"/>
          <w:sz w:val="24"/>
          <w:szCs w:val="24"/>
        </w:rPr>
        <w:t>relevant</w:t>
      </w:r>
      <w:r>
        <w:rPr>
          <w:rFonts w:ascii="Calibri" w:eastAsia="Calibri" w:hAnsi="Calibri" w:cs="Calibri"/>
          <w:spacing w:val="-5"/>
          <w:sz w:val="24"/>
          <w:szCs w:val="24"/>
        </w:rPr>
        <w:t xml:space="preserve"> </w:t>
      </w:r>
      <w:r>
        <w:rPr>
          <w:rFonts w:ascii="Calibri" w:eastAsia="Calibri" w:hAnsi="Calibri" w:cs="Calibri"/>
          <w:sz w:val="24"/>
          <w:szCs w:val="24"/>
        </w:rPr>
        <w:t>SSA</w:t>
      </w:r>
      <w:r>
        <w:rPr>
          <w:rFonts w:ascii="Calibri" w:eastAsia="Calibri" w:hAnsi="Calibri" w:cs="Calibri"/>
          <w:spacing w:val="-5"/>
          <w:sz w:val="24"/>
          <w:szCs w:val="24"/>
        </w:rPr>
        <w:t xml:space="preserve"> </w:t>
      </w:r>
      <w:r>
        <w:rPr>
          <w:rFonts w:ascii="Calibri" w:eastAsia="Calibri" w:hAnsi="Calibri" w:cs="Calibri"/>
          <w:sz w:val="24"/>
          <w:szCs w:val="24"/>
        </w:rPr>
        <w:t>programs</w:t>
      </w:r>
      <w:r>
        <w:rPr>
          <w:rFonts w:ascii="Calibri" w:eastAsia="Calibri" w:hAnsi="Calibri" w:cs="Calibri"/>
          <w:spacing w:val="-5"/>
          <w:sz w:val="24"/>
          <w:szCs w:val="24"/>
        </w:rPr>
        <w:t xml:space="preserve"> </w:t>
      </w:r>
      <w:r>
        <w:rPr>
          <w:rFonts w:ascii="Calibri" w:eastAsia="Calibri" w:hAnsi="Calibri" w:cs="Calibri"/>
          <w:sz w:val="24"/>
          <w:szCs w:val="24"/>
        </w:rPr>
        <w:t>for</w:t>
      </w:r>
      <w:r>
        <w:rPr>
          <w:rFonts w:ascii="Calibri" w:eastAsia="Calibri" w:hAnsi="Calibri" w:cs="Calibri"/>
          <w:spacing w:val="-5"/>
          <w:sz w:val="24"/>
          <w:szCs w:val="24"/>
        </w:rPr>
        <w:t xml:space="preserve"> </w:t>
      </w:r>
      <w:r>
        <w:rPr>
          <w:rFonts w:ascii="Calibri" w:eastAsia="Calibri" w:hAnsi="Calibri" w:cs="Calibri"/>
          <w:sz w:val="24"/>
          <w:szCs w:val="24"/>
        </w:rPr>
        <w:t>data</w:t>
      </w:r>
      <w:r>
        <w:rPr>
          <w:rFonts w:ascii="Calibri" w:eastAsia="Calibri" w:hAnsi="Calibri" w:cs="Calibri"/>
          <w:spacing w:val="-5"/>
          <w:sz w:val="24"/>
          <w:szCs w:val="24"/>
        </w:rPr>
        <w:t xml:space="preserve"> </w:t>
      </w:r>
      <w:r>
        <w:rPr>
          <w:rFonts w:ascii="Calibri" w:eastAsia="Calibri" w:hAnsi="Calibri" w:cs="Calibri"/>
          <w:sz w:val="24"/>
          <w:szCs w:val="24"/>
        </w:rPr>
        <w:t>transfer. However, an issue of reliability and quality of data remains rather high, and it has to be considered</w:t>
      </w:r>
      <w:r>
        <w:rPr>
          <w:rFonts w:ascii="Calibri" w:eastAsia="Calibri" w:hAnsi="Calibri" w:cs="Calibri"/>
          <w:spacing w:val="22"/>
          <w:sz w:val="24"/>
          <w:szCs w:val="24"/>
        </w:rPr>
        <w:t xml:space="preserve"> </w:t>
      </w:r>
      <w:r>
        <w:rPr>
          <w:rFonts w:ascii="Calibri" w:eastAsia="Calibri" w:hAnsi="Calibri" w:cs="Calibri"/>
          <w:sz w:val="24"/>
          <w:szCs w:val="24"/>
        </w:rPr>
        <w:t>how</w:t>
      </w:r>
      <w:r>
        <w:rPr>
          <w:rFonts w:ascii="Calibri" w:eastAsia="Calibri" w:hAnsi="Calibri" w:cs="Calibri"/>
          <w:spacing w:val="22"/>
          <w:sz w:val="24"/>
          <w:szCs w:val="24"/>
        </w:rPr>
        <w:t xml:space="preserve"> </w:t>
      </w:r>
      <w:r>
        <w:rPr>
          <w:rFonts w:ascii="Calibri" w:eastAsia="Calibri" w:hAnsi="Calibri" w:cs="Calibri"/>
          <w:sz w:val="24"/>
          <w:szCs w:val="24"/>
        </w:rPr>
        <w:t>to</w:t>
      </w:r>
      <w:r>
        <w:rPr>
          <w:rFonts w:ascii="Calibri" w:eastAsia="Calibri" w:hAnsi="Calibri" w:cs="Calibri"/>
          <w:spacing w:val="22"/>
          <w:sz w:val="24"/>
          <w:szCs w:val="24"/>
        </w:rPr>
        <w:t xml:space="preserve"> </w:t>
      </w:r>
      <w:r>
        <w:rPr>
          <w:rFonts w:ascii="Calibri" w:eastAsia="Calibri" w:hAnsi="Calibri" w:cs="Calibri"/>
          <w:sz w:val="24"/>
          <w:szCs w:val="24"/>
        </w:rPr>
        <w:t>overcome</w:t>
      </w:r>
      <w:r>
        <w:rPr>
          <w:rFonts w:ascii="Calibri" w:eastAsia="Calibri" w:hAnsi="Calibri" w:cs="Calibri"/>
          <w:spacing w:val="22"/>
          <w:sz w:val="24"/>
          <w:szCs w:val="24"/>
        </w:rPr>
        <w:t xml:space="preserve"> </w:t>
      </w:r>
      <w:r>
        <w:rPr>
          <w:rFonts w:ascii="Calibri" w:eastAsia="Calibri" w:hAnsi="Calibri" w:cs="Calibri"/>
          <w:sz w:val="24"/>
          <w:szCs w:val="24"/>
        </w:rPr>
        <w:t>this</w:t>
      </w:r>
      <w:r>
        <w:rPr>
          <w:rFonts w:ascii="Calibri" w:eastAsia="Calibri" w:hAnsi="Calibri" w:cs="Calibri"/>
          <w:spacing w:val="22"/>
          <w:sz w:val="24"/>
          <w:szCs w:val="24"/>
        </w:rPr>
        <w:t xml:space="preserve"> </w:t>
      </w:r>
      <w:r>
        <w:rPr>
          <w:rFonts w:ascii="Calibri" w:eastAsia="Calibri" w:hAnsi="Calibri" w:cs="Calibri"/>
          <w:sz w:val="24"/>
          <w:szCs w:val="24"/>
        </w:rPr>
        <w:t>issue</w:t>
      </w:r>
      <w:r>
        <w:rPr>
          <w:rFonts w:ascii="Calibri" w:eastAsia="Calibri" w:hAnsi="Calibri" w:cs="Calibri"/>
          <w:spacing w:val="22"/>
          <w:sz w:val="24"/>
          <w:szCs w:val="24"/>
        </w:rPr>
        <w:t xml:space="preserve"> </w:t>
      </w:r>
      <w:r>
        <w:rPr>
          <w:rFonts w:ascii="Calibri" w:eastAsia="Calibri" w:hAnsi="Calibri" w:cs="Calibri"/>
          <w:sz w:val="24"/>
          <w:szCs w:val="24"/>
        </w:rPr>
        <w:t>to</w:t>
      </w:r>
      <w:r>
        <w:rPr>
          <w:rFonts w:ascii="Calibri" w:eastAsia="Calibri" w:hAnsi="Calibri" w:cs="Calibri"/>
          <w:spacing w:val="22"/>
          <w:sz w:val="24"/>
          <w:szCs w:val="24"/>
        </w:rPr>
        <w:t xml:space="preserve"> </w:t>
      </w:r>
      <w:r>
        <w:rPr>
          <w:rFonts w:ascii="Calibri" w:eastAsia="Calibri" w:hAnsi="Calibri" w:cs="Calibri"/>
          <w:sz w:val="24"/>
          <w:szCs w:val="24"/>
        </w:rPr>
        <w:t>secure</w:t>
      </w:r>
      <w:r>
        <w:rPr>
          <w:rFonts w:ascii="Calibri" w:eastAsia="Calibri" w:hAnsi="Calibri" w:cs="Calibri"/>
          <w:spacing w:val="22"/>
          <w:sz w:val="24"/>
          <w:szCs w:val="24"/>
        </w:rPr>
        <w:t xml:space="preserve"> </w:t>
      </w:r>
      <w:r>
        <w:rPr>
          <w:rFonts w:ascii="Calibri" w:eastAsia="Calibri" w:hAnsi="Calibri" w:cs="Calibri"/>
          <w:sz w:val="24"/>
          <w:szCs w:val="24"/>
        </w:rPr>
        <w:t>high</w:t>
      </w:r>
      <w:r>
        <w:rPr>
          <w:rFonts w:ascii="Calibri" w:eastAsia="Calibri" w:hAnsi="Calibri" w:cs="Calibri"/>
          <w:spacing w:val="22"/>
          <w:sz w:val="24"/>
          <w:szCs w:val="24"/>
        </w:rPr>
        <w:t xml:space="preserve"> </w:t>
      </w:r>
      <w:r>
        <w:rPr>
          <w:rFonts w:ascii="Calibri" w:eastAsia="Calibri" w:hAnsi="Calibri" w:cs="Calibri"/>
          <w:sz w:val="24"/>
          <w:szCs w:val="24"/>
        </w:rPr>
        <w:t>quality</w:t>
      </w:r>
      <w:r>
        <w:rPr>
          <w:rFonts w:ascii="Calibri" w:eastAsia="Calibri" w:hAnsi="Calibri" w:cs="Calibri"/>
          <w:spacing w:val="22"/>
          <w:sz w:val="24"/>
          <w:szCs w:val="24"/>
        </w:rPr>
        <w:t xml:space="preserve"> </w:t>
      </w:r>
      <w:r>
        <w:rPr>
          <w:rFonts w:ascii="Calibri" w:eastAsia="Calibri" w:hAnsi="Calibri" w:cs="Calibri"/>
          <w:sz w:val="24"/>
          <w:szCs w:val="24"/>
        </w:rPr>
        <w:t>decision</w:t>
      </w:r>
      <w:r>
        <w:rPr>
          <w:rFonts w:ascii="Calibri" w:eastAsia="Calibri" w:hAnsi="Calibri" w:cs="Calibri"/>
          <w:spacing w:val="22"/>
          <w:sz w:val="24"/>
          <w:szCs w:val="24"/>
        </w:rPr>
        <w:t xml:space="preserve"> </w:t>
      </w:r>
      <w:r>
        <w:rPr>
          <w:rFonts w:ascii="Calibri" w:eastAsia="Calibri" w:hAnsi="Calibri" w:cs="Calibri"/>
          <w:sz w:val="24"/>
          <w:szCs w:val="24"/>
        </w:rPr>
        <w:t>making</w:t>
      </w:r>
      <w:r>
        <w:rPr>
          <w:rFonts w:ascii="Calibri" w:eastAsia="Calibri" w:hAnsi="Calibri" w:cs="Calibri"/>
          <w:spacing w:val="22"/>
          <w:sz w:val="24"/>
          <w:szCs w:val="24"/>
        </w:rPr>
        <w:t xml:space="preserve"> </w:t>
      </w:r>
      <w:r>
        <w:rPr>
          <w:rFonts w:ascii="Calibri" w:eastAsia="Calibri" w:hAnsi="Calibri" w:cs="Calibri"/>
          <w:sz w:val="24"/>
          <w:szCs w:val="24"/>
        </w:rPr>
        <w:t>support</w:t>
      </w:r>
      <w:r>
        <w:rPr>
          <w:rFonts w:ascii="Calibri" w:eastAsia="Calibri" w:hAnsi="Calibri" w:cs="Calibri"/>
          <w:spacing w:val="22"/>
          <w:sz w:val="24"/>
          <w:szCs w:val="24"/>
        </w:rPr>
        <w:t xml:space="preserve"> </w:t>
      </w:r>
      <w:r>
        <w:rPr>
          <w:rFonts w:ascii="Calibri" w:eastAsia="Calibri" w:hAnsi="Calibri" w:cs="Calibri"/>
          <w:sz w:val="24"/>
          <w:szCs w:val="24"/>
        </w:rPr>
        <w:t xml:space="preserve">for strategic purchasing.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7155"/>
        <w:jc w:val="both"/>
        <w:rPr>
          <w:rFonts w:ascii="Calibri" w:eastAsia="Calibri" w:hAnsi="Calibri" w:cs="Calibri"/>
          <w:sz w:val="24"/>
          <w:szCs w:val="24"/>
        </w:rPr>
      </w:pPr>
      <w:r>
        <w:rPr>
          <w:rFonts w:ascii="Calibri" w:eastAsia="Calibri" w:hAnsi="Calibri" w:cs="Calibri"/>
          <w:b/>
          <w:sz w:val="24"/>
          <w:szCs w:val="24"/>
        </w:rPr>
        <w:t>Recommendations:</w:t>
      </w:r>
      <w:r>
        <w:rPr>
          <w:rFonts w:ascii="Calibri" w:eastAsia="Calibri" w:hAnsi="Calibri" w:cs="Calibri"/>
          <w:sz w:val="24"/>
          <w:szCs w:val="24"/>
        </w:rPr>
        <w:t xml:space="preserve"> </w:t>
      </w:r>
    </w:p>
    <w:p w:rsidR="005D7A03" w:rsidRDefault="00F811B3">
      <w:pPr>
        <w:ind w:left="460" w:right="62" w:hanging="360"/>
        <w:jc w:val="both"/>
        <w:rPr>
          <w:rFonts w:ascii="Calibri" w:eastAsia="Calibri" w:hAnsi="Calibri" w:cs="Calibri"/>
          <w:sz w:val="24"/>
          <w:szCs w:val="24"/>
        </w:rPr>
      </w:pPr>
      <w:r>
        <w:rPr>
          <w:sz w:val="24"/>
          <w:szCs w:val="24"/>
        </w:rPr>
        <w:t xml:space="preserve">Ø   </w:t>
      </w:r>
      <w:r>
        <w:rPr>
          <w:rFonts w:ascii="Calibri" w:eastAsia="Calibri" w:hAnsi="Calibri" w:cs="Calibri"/>
          <w:sz w:val="24"/>
          <w:szCs w:val="24"/>
        </w:rPr>
        <w:t>There</w:t>
      </w:r>
      <w:r>
        <w:rPr>
          <w:rFonts w:ascii="Calibri" w:eastAsia="Calibri" w:hAnsi="Calibri" w:cs="Calibri"/>
          <w:spacing w:val="5"/>
          <w:sz w:val="24"/>
          <w:szCs w:val="24"/>
        </w:rPr>
        <w:t xml:space="preserve"> </w:t>
      </w:r>
      <w:r>
        <w:rPr>
          <w:rFonts w:ascii="Calibri" w:eastAsia="Calibri" w:hAnsi="Calibri" w:cs="Calibri"/>
          <w:sz w:val="24"/>
          <w:szCs w:val="24"/>
        </w:rPr>
        <w:t>is</w:t>
      </w:r>
      <w:r>
        <w:rPr>
          <w:rFonts w:ascii="Calibri" w:eastAsia="Calibri" w:hAnsi="Calibri" w:cs="Calibri"/>
          <w:spacing w:val="5"/>
          <w:sz w:val="24"/>
          <w:szCs w:val="24"/>
        </w:rPr>
        <w:t xml:space="preserve"> </w:t>
      </w:r>
      <w:r>
        <w:rPr>
          <w:rFonts w:ascii="Calibri" w:eastAsia="Calibri" w:hAnsi="Calibri" w:cs="Calibri"/>
          <w:sz w:val="24"/>
          <w:szCs w:val="24"/>
        </w:rPr>
        <w:t>evident</w:t>
      </w:r>
      <w:r>
        <w:rPr>
          <w:rFonts w:ascii="Calibri" w:eastAsia="Calibri" w:hAnsi="Calibri" w:cs="Calibri"/>
          <w:spacing w:val="5"/>
          <w:sz w:val="24"/>
          <w:szCs w:val="24"/>
        </w:rPr>
        <w:t xml:space="preserve"> </w:t>
      </w:r>
      <w:r>
        <w:rPr>
          <w:rFonts w:ascii="Calibri" w:eastAsia="Calibri" w:hAnsi="Calibri" w:cs="Calibri"/>
          <w:sz w:val="24"/>
          <w:szCs w:val="24"/>
        </w:rPr>
        <w:t>need</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take</w:t>
      </w:r>
      <w:r>
        <w:rPr>
          <w:rFonts w:ascii="Calibri" w:eastAsia="Calibri" w:hAnsi="Calibri" w:cs="Calibri"/>
          <w:spacing w:val="5"/>
          <w:sz w:val="24"/>
          <w:szCs w:val="24"/>
        </w:rPr>
        <w:t xml:space="preserve"> </w:t>
      </w:r>
      <w:r>
        <w:rPr>
          <w:rFonts w:ascii="Calibri" w:eastAsia="Calibri" w:hAnsi="Calibri" w:cs="Calibri"/>
          <w:sz w:val="24"/>
          <w:szCs w:val="24"/>
        </w:rPr>
        <w:t>SSA</w:t>
      </w:r>
      <w:r>
        <w:rPr>
          <w:rFonts w:ascii="Calibri" w:eastAsia="Calibri" w:hAnsi="Calibri" w:cs="Calibri"/>
          <w:spacing w:val="5"/>
          <w:sz w:val="24"/>
          <w:szCs w:val="24"/>
        </w:rPr>
        <w:t xml:space="preserve"> </w:t>
      </w:r>
      <w:r>
        <w:rPr>
          <w:rFonts w:ascii="Calibri" w:eastAsia="Calibri" w:hAnsi="Calibri" w:cs="Calibri"/>
          <w:sz w:val="24"/>
          <w:szCs w:val="24"/>
        </w:rPr>
        <w:t>into</w:t>
      </w:r>
      <w:r>
        <w:rPr>
          <w:rFonts w:ascii="Calibri" w:eastAsia="Calibri" w:hAnsi="Calibri" w:cs="Calibri"/>
          <w:spacing w:val="5"/>
          <w:sz w:val="24"/>
          <w:szCs w:val="24"/>
        </w:rPr>
        <w:t xml:space="preserve"> </w:t>
      </w:r>
      <w:r>
        <w:rPr>
          <w:rFonts w:ascii="Calibri" w:eastAsia="Calibri" w:hAnsi="Calibri" w:cs="Calibri"/>
          <w:sz w:val="24"/>
          <w:szCs w:val="24"/>
        </w:rPr>
        <w:t>next</w:t>
      </w:r>
      <w:r>
        <w:rPr>
          <w:rFonts w:ascii="Calibri" w:eastAsia="Calibri" w:hAnsi="Calibri" w:cs="Calibri"/>
          <w:spacing w:val="5"/>
          <w:sz w:val="24"/>
          <w:szCs w:val="24"/>
        </w:rPr>
        <w:t xml:space="preserve"> </w:t>
      </w:r>
      <w:r>
        <w:rPr>
          <w:rFonts w:ascii="Calibri" w:eastAsia="Calibri" w:hAnsi="Calibri" w:cs="Calibri"/>
          <w:sz w:val="24"/>
          <w:szCs w:val="24"/>
        </w:rPr>
        <w:t>development</w:t>
      </w:r>
      <w:r>
        <w:rPr>
          <w:rFonts w:ascii="Calibri" w:eastAsia="Calibri" w:hAnsi="Calibri" w:cs="Calibri"/>
          <w:spacing w:val="5"/>
          <w:sz w:val="24"/>
          <w:szCs w:val="24"/>
        </w:rPr>
        <w:t xml:space="preserve"> </w:t>
      </w:r>
      <w:r>
        <w:rPr>
          <w:rFonts w:ascii="Calibri" w:eastAsia="Calibri" w:hAnsi="Calibri" w:cs="Calibri"/>
          <w:sz w:val="24"/>
          <w:szCs w:val="24"/>
        </w:rPr>
        <w:t>level</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terms</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being</w:t>
      </w:r>
      <w:r>
        <w:rPr>
          <w:rFonts w:ascii="Calibri" w:eastAsia="Calibri" w:hAnsi="Calibri" w:cs="Calibri"/>
          <w:spacing w:val="5"/>
          <w:sz w:val="24"/>
          <w:szCs w:val="24"/>
        </w:rPr>
        <w:t xml:space="preserve"> </w:t>
      </w:r>
      <w:r>
        <w:rPr>
          <w:rFonts w:ascii="Calibri" w:eastAsia="Calibri" w:hAnsi="Calibri" w:cs="Calibri"/>
          <w:sz w:val="24"/>
          <w:szCs w:val="24"/>
        </w:rPr>
        <w:t>able</w:t>
      </w:r>
      <w:r>
        <w:rPr>
          <w:rFonts w:ascii="Calibri" w:eastAsia="Calibri" w:hAnsi="Calibri" w:cs="Calibri"/>
          <w:spacing w:val="5"/>
          <w:sz w:val="24"/>
          <w:szCs w:val="24"/>
        </w:rPr>
        <w:t xml:space="preserve"> </w:t>
      </w:r>
      <w:r>
        <w:rPr>
          <w:rFonts w:ascii="Calibri" w:eastAsia="Calibri" w:hAnsi="Calibri" w:cs="Calibri"/>
          <w:sz w:val="24"/>
          <w:szCs w:val="24"/>
        </w:rPr>
        <w:t>to manage</w:t>
      </w:r>
      <w:r>
        <w:rPr>
          <w:rFonts w:ascii="Calibri" w:eastAsia="Calibri" w:hAnsi="Calibri" w:cs="Calibri"/>
          <w:spacing w:val="-12"/>
          <w:sz w:val="24"/>
          <w:szCs w:val="24"/>
        </w:rPr>
        <w:t xml:space="preserve"> </w:t>
      </w:r>
      <w:r>
        <w:rPr>
          <w:rFonts w:ascii="Calibri" w:eastAsia="Calibri" w:hAnsi="Calibri" w:cs="Calibri"/>
          <w:sz w:val="24"/>
          <w:szCs w:val="24"/>
        </w:rPr>
        <w:t>new</w:t>
      </w:r>
      <w:r>
        <w:rPr>
          <w:rFonts w:ascii="Calibri" w:eastAsia="Calibri" w:hAnsi="Calibri" w:cs="Calibri"/>
          <w:spacing w:val="-12"/>
          <w:sz w:val="24"/>
          <w:szCs w:val="24"/>
        </w:rPr>
        <w:t xml:space="preserve"> </w:t>
      </w:r>
      <w:r>
        <w:rPr>
          <w:rFonts w:ascii="Calibri" w:eastAsia="Calibri" w:hAnsi="Calibri" w:cs="Calibri"/>
          <w:sz w:val="24"/>
          <w:szCs w:val="24"/>
        </w:rPr>
        <w:t>strategic</w:t>
      </w:r>
      <w:r>
        <w:rPr>
          <w:rFonts w:ascii="Calibri" w:eastAsia="Calibri" w:hAnsi="Calibri" w:cs="Calibri"/>
          <w:spacing w:val="-12"/>
          <w:sz w:val="24"/>
          <w:szCs w:val="24"/>
        </w:rPr>
        <w:t xml:space="preserve"> </w:t>
      </w:r>
      <w:r>
        <w:rPr>
          <w:rFonts w:ascii="Calibri" w:eastAsia="Calibri" w:hAnsi="Calibri" w:cs="Calibri"/>
          <w:sz w:val="24"/>
          <w:szCs w:val="24"/>
        </w:rPr>
        <w:t>initiatives</w:t>
      </w:r>
      <w:r>
        <w:rPr>
          <w:rFonts w:ascii="Calibri" w:eastAsia="Calibri" w:hAnsi="Calibri" w:cs="Calibri"/>
          <w:spacing w:val="-12"/>
          <w:sz w:val="24"/>
          <w:szCs w:val="24"/>
        </w:rPr>
        <w:t xml:space="preserve"> </w:t>
      </w:r>
      <w:r>
        <w:rPr>
          <w:rFonts w:ascii="Calibri" w:eastAsia="Calibri" w:hAnsi="Calibri" w:cs="Calibri"/>
          <w:sz w:val="24"/>
          <w:szCs w:val="24"/>
        </w:rPr>
        <w:t>like</w:t>
      </w:r>
      <w:r>
        <w:rPr>
          <w:rFonts w:ascii="Calibri" w:eastAsia="Calibri" w:hAnsi="Calibri" w:cs="Calibri"/>
          <w:spacing w:val="-12"/>
          <w:sz w:val="24"/>
          <w:szCs w:val="24"/>
        </w:rPr>
        <w:t xml:space="preserve"> </w:t>
      </w:r>
      <w:r>
        <w:rPr>
          <w:rFonts w:ascii="Calibri" w:eastAsia="Calibri" w:hAnsi="Calibri" w:cs="Calibri"/>
          <w:sz w:val="24"/>
          <w:szCs w:val="24"/>
        </w:rPr>
        <w:t>strategic</w:t>
      </w:r>
      <w:r>
        <w:rPr>
          <w:rFonts w:ascii="Calibri" w:eastAsia="Calibri" w:hAnsi="Calibri" w:cs="Calibri"/>
          <w:spacing w:val="-12"/>
          <w:sz w:val="24"/>
          <w:szCs w:val="24"/>
        </w:rPr>
        <w:t xml:space="preserve"> </w:t>
      </w:r>
      <w:r>
        <w:rPr>
          <w:rFonts w:ascii="Calibri" w:eastAsia="Calibri" w:hAnsi="Calibri" w:cs="Calibri"/>
          <w:sz w:val="24"/>
          <w:szCs w:val="24"/>
        </w:rPr>
        <w:t>purchasing</w:t>
      </w:r>
      <w:r>
        <w:rPr>
          <w:rFonts w:ascii="Calibri" w:eastAsia="Calibri" w:hAnsi="Calibri" w:cs="Calibri"/>
          <w:spacing w:val="-12"/>
          <w:sz w:val="24"/>
          <w:szCs w:val="24"/>
        </w:rPr>
        <w:t xml:space="preserve"> </w:t>
      </w:r>
      <w:r>
        <w:rPr>
          <w:rFonts w:ascii="Calibri" w:eastAsia="Calibri" w:hAnsi="Calibri" w:cs="Calibri"/>
          <w:sz w:val="24"/>
          <w:szCs w:val="24"/>
        </w:rPr>
        <w:t>and</w:t>
      </w:r>
      <w:r>
        <w:rPr>
          <w:rFonts w:ascii="Calibri" w:eastAsia="Calibri" w:hAnsi="Calibri" w:cs="Calibri"/>
          <w:spacing w:val="-12"/>
          <w:sz w:val="24"/>
          <w:szCs w:val="24"/>
        </w:rPr>
        <w:t xml:space="preserve"> </w:t>
      </w:r>
      <w:r>
        <w:rPr>
          <w:rFonts w:ascii="Calibri" w:eastAsia="Calibri" w:hAnsi="Calibri" w:cs="Calibri"/>
          <w:sz w:val="24"/>
          <w:szCs w:val="24"/>
        </w:rPr>
        <w:t>to</w:t>
      </w:r>
      <w:r>
        <w:rPr>
          <w:rFonts w:ascii="Calibri" w:eastAsia="Calibri" w:hAnsi="Calibri" w:cs="Calibri"/>
          <w:spacing w:val="-12"/>
          <w:sz w:val="24"/>
          <w:szCs w:val="24"/>
        </w:rPr>
        <w:t xml:space="preserve"> </w:t>
      </w:r>
      <w:r>
        <w:rPr>
          <w:rFonts w:ascii="Calibri" w:eastAsia="Calibri" w:hAnsi="Calibri" w:cs="Calibri"/>
          <w:sz w:val="24"/>
          <w:szCs w:val="24"/>
        </w:rPr>
        <w:t>deliver</w:t>
      </w:r>
      <w:r>
        <w:rPr>
          <w:rFonts w:ascii="Calibri" w:eastAsia="Calibri" w:hAnsi="Calibri" w:cs="Calibri"/>
          <w:spacing w:val="-12"/>
          <w:sz w:val="24"/>
          <w:szCs w:val="24"/>
        </w:rPr>
        <w:t xml:space="preserve"> </w:t>
      </w:r>
      <w:r>
        <w:rPr>
          <w:rFonts w:ascii="Calibri" w:eastAsia="Calibri" w:hAnsi="Calibri" w:cs="Calibri"/>
          <w:sz w:val="24"/>
          <w:szCs w:val="24"/>
        </w:rPr>
        <w:t>respective</w:t>
      </w:r>
      <w:r>
        <w:rPr>
          <w:rFonts w:ascii="Calibri" w:eastAsia="Calibri" w:hAnsi="Calibri" w:cs="Calibri"/>
          <w:spacing w:val="-12"/>
          <w:sz w:val="24"/>
          <w:szCs w:val="24"/>
        </w:rPr>
        <w:t xml:space="preserve"> </w:t>
      </w:r>
      <w:r>
        <w:rPr>
          <w:rFonts w:ascii="Calibri" w:eastAsia="Calibri" w:hAnsi="Calibri" w:cs="Calibri"/>
          <w:sz w:val="24"/>
          <w:szCs w:val="24"/>
        </w:rPr>
        <w:t>results. This needs proper planning and reporting system with practical toolbox of structured plans</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reports,</w:t>
      </w:r>
      <w:r>
        <w:rPr>
          <w:rFonts w:ascii="Calibri" w:eastAsia="Calibri" w:hAnsi="Calibri" w:cs="Calibri"/>
          <w:spacing w:val="-11"/>
          <w:sz w:val="24"/>
          <w:szCs w:val="24"/>
        </w:rPr>
        <w:t xml:space="preserve"> </w:t>
      </w:r>
      <w:r>
        <w:rPr>
          <w:rFonts w:ascii="Calibri" w:eastAsia="Calibri" w:hAnsi="Calibri" w:cs="Calibri"/>
          <w:sz w:val="24"/>
          <w:szCs w:val="24"/>
        </w:rPr>
        <w:t>coordinated</w:t>
      </w:r>
      <w:r>
        <w:rPr>
          <w:rFonts w:ascii="Calibri" w:eastAsia="Calibri" w:hAnsi="Calibri" w:cs="Calibri"/>
          <w:spacing w:val="-11"/>
          <w:sz w:val="24"/>
          <w:szCs w:val="24"/>
        </w:rPr>
        <w:t xml:space="preserve"> </w:t>
      </w:r>
      <w:r>
        <w:rPr>
          <w:rFonts w:ascii="Calibri" w:eastAsia="Calibri" w:hAnsi="Calibri" w:cs="Calibri"/>
          <w:sz w:val="24"/>
          <w:szCs w:val="24"/>
        </w:rPr>
        <w:t>timeframes</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alignment</w:t>
      </w:r>
      <w:r>
        <w:rPr>
          <w:rFonts w:ascii="Calibri" w:eastAsia="Calibri" w:hAnsi="Calibri" w:cs="Calibri"/>
          <w:spacing w:val="-11"/>
          <w:sz w:val="24"/>
          <w:szCs w:val="24"/>
        </w:rPr>
        <w:t xml:space="preserve"> </w:t>
      </w:r>
      <w:r>
        <w:rPr>
          <w:rFonts w:ascii="Calibri" w:eastAsia="Calibri" w:hAnsi="Calibri" w:cs="Calibri"/>
          <w:sz w:val="24"/>
          <w:szCs w:val="24"/>
        </w:rPr>
        <w:t>of</w:t>
      </w:r>
      <w:r>
        <w:rPr>
          <w:rFonts w:ascii="Calibri" w:eastAsia="Calibri" w:hAnsi="Calibri" w:cs="Calibri"/>
          <w:spacing w:val="-11"/>
          <w:sz w:val="24"/>
          <w:szCs w:val="24"/>
        </w:rPr>
        <w:t xml:space="preserve"> </w:t>
      </w:r>
      <w:r>
        <w:rPr>
          <w:rFonts w:ascii="Calibri" w:eastAsia="Calibri" w:hAnsi="Calibri" w:cs="Calibri"/>
          <w:sz w:val="24"/>
          <w:szCs w:val="24"/>
        </w:rPr>
        <w:t>plans</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reports</w:t>
      </w:r>
      <w:r>
        <w:rPr>
          <w:rFonts w:ascii="Calibri" w:eastAsia="Calibri" w:hAnsi="Calibri" w:cs="Calibri"/>
          <w:spacing w:val="-11"/>
          <w:sz w:val="24"/>
          <w:szCs w:val="24"/>
        </w:rPr>
        <w:t xml:space="preserve"> </w:t>
      </w:r>
      <w:r>
        <w:rPr>
          <w:rFonts w:ascii="Calibri" w:eastAsia="Calibri" w:hAnsi="Calibri" w:cs="Calibri"/>
          <w:sz w:val="24"/>
          <w:szCs w:val="24"/>
        </w:rPr>
        <w:t>around</w:t>
      </w:r>
      <w:r>
        <w:rPr>
          <w:rFonts w:ascii="Calibri" w:eastAsia="Calibri" w:hAnsi="Calibri" w:cs="Calibri"/>
          <w:spacing w:val="-11"/>
          <w:sz w:val="24"/>
          <w:szCs w:val="24"/>
        </w:rPr>
        <w:t xml:space="preserve"> </w:t>
      </w:r>
      <w:r>
        <w:rPr>
          <w:rFonts w:ascii="Calibri" w:eastAsia="Calibri" w:hAnsi="Calibri" w:cs="Calibri"/>
          <w:sz w:val="24"/>
          <w:szCs w:val="24"/>
        </w:rPr>
        <w:t xml:space="preserve">the strategy: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starting </w:t>
      </w:r>
      <w:r>
        <w:rPr>
          <w:rFonts w:ascii="Calibri" w:eastAsia="Calibri" w:hAnsi="Calibri" w:cs="Calibri"/>
          <w:spacing w:val="-13"/>
          <w:sz w:val="24"/>
          <w:szCs w:val="24"/>
        </w:rPr>
        <w:t xml:space="preserve"> </w:t>
      </w:r>
      <w:r>
        <w:rPr>
          <w:rFonts w:ascii="Calibri" w:eastAsia="Calibri" w:hAnsi="Calibri" w:cs="Calibri"/>
          <w:sz w:val="24"/>
          <w:szCs w:val="24"/>
        </w:rPr>
        <w:t xml:space="preserve">from </w:t>
      </w:r>
      <w:r>
        <w:rPr>
          <w:rFonts w:ascii="Calibri" w:eastAsia="Calibri" w:hAnsi="Calibri" w:cs="Calibri"/>
          <w:spacing w:val="-13"/>
          <w:sz w:val="24"/>
          <w:szCs w:val="24"/>
        </w:rPr>
        <w:t xml:space="preserve"> </w:t>
      </w:r>
      <w:r>
        <w:rPr>
          <w:rFonts w:ascii="Calibri" w:eastAsia="Calibri" w:hAnsi="Calibri" w:cs="Calibri"/>
          <w:sz w:val="24"/>
          <w:szCs w:val="24"/>
        </w:rPr>
        <w:t xml:space="preserve">strategic </w:t>
      </w:r>
      <w:r>
        <w:rPr>
          <w:rFonts w:ascii="Calibri" w:eastAsia="Calibri" w:hAnsi="Calibri" w:cs="Calibri"/>
          <w:spacing w:val="-13"/>
          <w:sz w:val="24"/>
          <w:szCs w:val="24"/>
        </w:rPr>
        <w:t xml:space="preserve"> </w:t>
      </w:r>
      <w:r>
        <w:rPr>
          <w:rFonts w:ascii="Calibri" w:eastAsia="Calibri" w:hAnsi="Calibri" w:cs="Calibri"/>
          <w:sz w:val="24"/>
          <w:szCs w:val="24"/>
        </w:rPr>
        <w:t xml:space="preserve">planning </w:t>
      </w:r>
      <w:r>
        <w:rPr>
          <w:rFonts w:ascii="Calibri" w:eastAsia="Calibri" w:hAnsi="Calibri" w:cs="Calibri"/>
          <w:spacing w:val="-13"/>
          <w:sz w:val="24"/>
          <w:szCs w:val="24"/>
        </w:rPr>
        <w:t xml:space="preserve"> </w:t>
      </w:r>
      <w:r>
        <w:rPr>
          <w:rFonts w:ascii="Calibri" w:eastAsia="Calibri" w:hAnsi="Calibri" w:cs="Calibri"/>
          <w:sz w:val="24"/>
          <w:szCs w:val="24"/>
        </w:rPr>
        <w:t xml:space="preserve">of </w:t>
      </w:r>
      <w:r>
        <w:rPr>
          <w:rFonts w:ascii="Calibri" w:eastAsia="Calibri" w:hAnsi="Calibri" w:cs="Calibri"/>
          <w:spacing w:val="-13"/>
          <w:sz w:val="24"/>
          <w:szCs w:val="24"/>
        </w:rPr>
        <w:t xml:space="preserve"> </w:t>
      </w:r>
      <w:r>
        <w:rPr>
          <w:rFonts w:ascii="Calibri" w:eastAsia="Calibri" w:hAnsi="Calibri" w:cs="Calibri"/>
          <w:sz w:val="24"/>
          <w:szCs w:val="24"/>
        </w:rPr>
        <w:t xml:space="preserve">priority </w:t>
      </w:r>
      <w:r>
        <w:rPr>
          <w:rFonts w:ascii="Calibri" w:eastAsia="Calibri" w:hAnsi="Calibri" w:cs="Calibri"/>
          <w:spacing w:val="-13"/>
          <w:sz w:val="24"/>
          <w:szCs w:val="24"/>
        </w:rPr>
        <w:t xml:space="preserve"> </w:t>
      </w:r>
      <w:r>
        <w:rPr>
          <w:rFonts w:ascii="Calibri" w:eastAsia="Calibri" w:hAnsi="Calibri" w:cs="Calibri"/>
          <w:sz w:val="24"/>
          <w:szCs w:val="24"/>
        </w:rPr>
        <w:t xml:space="preserve">areas </w:t>
      </w:r>
      <w:r>
        <w:rPr>
          <w:rFonts w:ascii="Calibri" w:eastAsia="Calibri" w:hAnsi="Calibri" w:cs="Calibri"/>
          <w:spacing w:val="-13"/>
          <w:sz w:val="24"/>
          <w:szCs w:val="24"/>
        </w:rPr>
        <w:t xml:space="preserve"> </w:t>
      </w:r>
      <w:r>
        <w:rPr>
          <w:rFonts w:ascii="Calibri" w:eastAsia="Calibri" w:hAnsi="Calibri" w:cs="Calibri"/>
          <w:sz w:val="24"/>
          <w:szCs w:val="24"/>
        </w:rPr>
        <w:t xml:space="preserve">and </w:t>
      </w:r>
      <w:r>
        <w:rPr>
          <w:rFonts w:ascii="Calibri" w:eastAsia="Calibri" w:hAnsi="Calibri" w:cs="Calibri"/>
          <w:spacing w:val="-13"/>
          <w:sz w:val="24"/>
          <w:szCs w:val="24"/>
        </w:rPr>
        <w:t xml:space="preserve"> </w:t>
      </w:r>
      <w:r>
        <w:rPr>
          <w:rFonts w:ascii="Calibri" w:eastAsia="Calibri" w:hAnsi="Calibri" w:cs="Calibri"/>
          <w:sz w:val="24"/>
          <w:szCs w:val="24"/>
        </w:rPr>
        <w:t xml:space="preserve">the </w:t>
      </w:r>
      <w:r>
        <w:rPr>
          <w:rFonts w:ascii="Calibri" w:eastAsia="Calibri" w:hAnsi="Calibri" w:cs="Calibri"/>
          <w:spacing w:val="-13"/>
          <w:sz w:val="24"/>
          <w:szCs w:val="24"/>
        </w:rPr>
        <w:t xml:space="preserve"> </w:t>
      </w:r>
      <w:r>
        <w:rPr>
          <w:rFonts w:ascii="Calibri" w:eastAsia="Calibri" w:hAnsi="Calibri" w:cs="Calibri"/>
          <w:sz w:val="24"/>
          <w:szCs w:val="24"/>
        </w:rPr>
        <w:t xml:space="preserve">system </w:t>
      </w:r>
      <w:r>
        <w:rPr>
          <w:rFonts w:ascii="Calibri" w:eastAsia="Calibri" w:hAnsi="Calibri" w:cs="Calibri"/>
          <w:spacing w:val="-13"/>
          <w:sz w:val="24"/>
          <w:szCs w:val="24"/>
        </w:rPr>
        <w:t xml:space="preserve"> </w:t>
      </w:r>
      <w:r>
        <w:rPr>
          <w:rFonts w:ascii="Calibri" w:eastAsia="Calibri" w:hAnsi="Calibri" w:cs="Calibri"/>
          <w:sz w:val="24"/>
          <w:szCs w:val="24"/>
        </w:rPr>
        <w:t xml:space="preserve">of </w:t>
      </w:r>
      <w:r>
        <w:rPr>
          <w:rFonts w:ascii="Calibri" w:eastAsia="Calibri" w:hAnsi="Calibri" w:cs="Calibri"/>
          <w:spacing w:val="-13"/>
          <w:sz w:val="24"/>
          <w:szCs w:val="24"/>
        </w:rPr>
        <w:t xml:space="preserve"> </w:t>
      </w:r>
      <w:r>
        <w:rPr>
          <w:rFonts w:ascii="Calibri" w:eastAsia="Calibri" w:hAnsi="Calibri" w:cs="Calibri"/>
          <w:sz w:val="24"/>
          <w:szCs w:val="24"/>
        </w:rPr>
        <w:t xml:space="preserve">top-down </w:t>
      </w:r>
    </w:p>
    <w:p w:rsidR="005D7A03" w:rsidRDefault="00F811B3">
      <w:pPr>
        <w:ind w:left="1142" w:right="1189"/>
        <w:jc w:val="center"/>
        <w:rPr>
          <w:rFonts w:ascii="Calibri" w:eastAsia="Calibri" w:hAnsi="Calibri" w:cs="Calibri"/>
          <w:sz w:val="24"/>
          <w:szCs w:val="24"/>
        </w:rPr>
      </w:pPr>
      <w:proofErr w:type="gramStart"/>
      <w:r>
        <w:rPr>
          <w:rFonts w:ascii="Calibri" w:eastAsia="Calibri" w:hAnsi="Calibri" w:cs="Calibri"/>
          <w:sz w:val="24"/>
          <w:szCs w:val="24"/>
        </w:rPr>
        <w:t>translation</w:t>
      </w:r>
      <w:proofErr w:type="gramEnd"/>
      <w:r>
        <w:rPr>
          <w:rFonts w:ascii="Calibri" w:eastAsia="Calibri" w:hAnsi="Calibri" w:cs="Calibri"/>
          <w:sz w:val="24"/>
          <w:szCs w:val="24"/>
        </w:rPr>
        <w:t xml:space="preserve"> of strategy into operational plans to make change happen;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proofErr w:type="gramStart"/>
      <w:r>
        <w:rPr>
          <w:rFonts w:ascii="Calibri" w:eastAsia="Calibri" w:hAnsi="Calibri" w:cs="Calibri"/>
          <w:sz w:val="24"/>
          <w:szCs w:val="24"/>
        </w:rPr>
        <w:t>bottom-</w:t>
      </w:r>
      <w:proofErr w:type="gramEnd"/>
      <w:r>
        <w:rPr>
          <w:rFonts w:ascii="Calibri" w:eastAsia="Calibri" w:hAnsi="Calibri" w:cs="Calibri"/>
          <w:sz w:val="24"/>
          <w:szCs w:val="24"/>
        </w:rPr>
        <w:t xml:space="preserve">up transparent reporting and feedback on progress. </w:t>
      </w:r>
    </w:p>
    <w:p w:rsidR="005D7A03" w:rsidRDefault="00F811B3">
      <w:pPr>
        <w:ind w:left="460" w:right="62" w:hanging="360"/>
        <w:jc w:val="both"/>
        <w:rPr>
          <w:rFonts w:ascii="Calibri" w:eastAsia="Calibri" w:hAnsi="Calibri" w:cs="Calibri"/>
          <w:sz w:val="24"/>
          <w:szCs w:val="24"/>
        </w:rPr>
      </w:pPr>
      <w:r>
        <w:rPr>
          <w:sz w:val="24"/>
          <w:szCs w:val="24"/>
        </w:rPr>
        <w:t>Ø</w:t>
      </w:r>
      <w:r>
        <w:rPr>
          <w:spacing w:val="35"/>
          <w:sz w:val="24"/>
          <w:szCs w:val="24"/>
        </w:rPr>
        <w:t xml:space="preserve"> </w:t>
      </w:r>
      <w:r>
        <w:rPr>
          <w:rFonts w:ascii="Calibri" w:eastAsia="Calibri" w:hAnsi="Calibri" w:cs="Calibri"/>
          <w:sz w:val="24"/>
          <w:szCs w:val="24"/>
        </w:rPr>
        <w:t>Considering the scope and potential impact of strategic purchasing it would be recommended to consider introducing governing mechanisms and practices to oversee the development of given initiative and to balance stakeholder interests. It is recommended to balance political and technical competencies and representation in the governing structure and to secure that given body does not carry formal character only, but</w:t>
      </w:r>
      <w:r>
        <w:rPr>
          <w:rFonts w:ascii="Calibri" w:eastAsia="Calibri" w:hAnsi="Calibri" w:cs="Calibri"/>
          <w:spacing w:val="-4"/>
          <w:sz w:val="24"/>
          <w:szCs w:val="24"/>
        </w:rPr>
        <w:t xml:space="preserve"> </w:t>
      </w:r>
      <w:r>
        <w:rPr>
          <w:rFonts w:ascii="Calibri" w:eastAsia="Calibri" w:hAnsi="Calibri" w:cs="Calibri"/>
          <w:sz w:val="24"/>
          <w:szCs w:val="24"/>
        </w:rPr>
        <w:t>is</w:t>
      </w:r>
      <w:r>
        <w:rPr>
          <w:rFonts w:ascii="Calibri" w:eastAsia="Calibri" w:hAnsi="Calibri" w:cs="Calibri"/>
          <w:spacing w:val="-4"/>
          <w:sz w:val="24"/>
          <w:szCs w:val="24"/>
        </w:rPr>
        <w:t xml:space="preserve"> </w:t>
      </w:r>
      <w:r>
        <w:rPr>
          <w:rFonts w:ascii="Calibri" w:eastAsia="Calibri" w:hAnsi="Calibri" w:cs="Calibri"/>
          <w:sz w:val="24"/>
          <w:szCs w:val="24"/>
        </w:rPr>
        <w:t>equipped</w:t>
      </w:r>
      <w:r>
        <w:rPr>
          <w:rFonts w:ascii="Calibri" w:eastAsia="Calibri" w:hAnsi="Calibri" w:cs="Calibri"/>
          <w:spacing w:val="-4"/>
          <w:sz w:val="24"/>
          <w:szCs w:val="24"/>
        </w:rPr>
        <w:t xml:space="preserve"> </w:t>
      </w:r>
      <w:r>
        <w:rPr>
          <w:rFonts w:ascii="Calibri" w:eastAsia="Calibri" w:hAnsi="Calibri" w:cs="Calibri"/>
          <w:sz w:val="24"/>
          <w:szCs w:val="24"/>
        </w:rPr>
        <w:t>with</w:t>
      </w:r>
      <w:r>
        <w:rPr>
          <w:rFonts w:ascii="Calibri" w:eastAsia="Calibri" w:hAnsi="Calibri" w:cs="Calibri"/>
          <w:spacing w:val="-4"/>
          <w:sz w:val="24"/>
          <w:szCs w:val="24"/>
        </w:rPr>
        <w:t xml:space="preserve"> </w:t>
      </w:r>
      <w:r>
        <w:rPr>
          <w:rFonts w:ascii="Calibri" w:eastAsia="Calibri" w:hAnsi="Calibri" w:cs="Calibri"/>
          <w:sz w:val="24"/>
          <w:szCs w:val="24"/>
        </w:rPr>
        <w:t>relevant</w:t>
      </w:r>
      <w:r>
        <w:rPr>
          <w:rFonts w:ascii="Calibri" w:eastAsia="Calibri" w:hAnsi="Calibri" w:cs="Calibri"/>
          <w:spacing w:val="-4"/>
          <w:sz w:val="24"/>
          <w:szCs w:val="24"/>
        </w:rPr>
        <w:t xml:space="preserve"> </w:t>
      </w:r>
      <w:r>
        <w:rPr>
          <w:rFonts w:ascii="Calibri" w:eastAsia="Calibri" w:hAnsi="Calibri" w:cs="Calibri"/>
          <w:sz w:val="24"/>
          <w:szCs w:val="24"/>
        </w:rPr>
        <w:t>rights</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responsibilities</w:t>
      </w:r>
      <w:r>
        <w:rPr>
          <w:rFonts w:ascii="Calibri" w:eastAsia="Calibri" w:hAnsi="Calibri" w:cs="Calibri"/>
          <w:spacing w:val="-4"/>
          <w:sz w:val="24"/>
          <w:szCs w:val="24"/>
        </w:rPr>
        <w:t xml:space="preserve"> </w:t>
      </w:r>
      <w:r>
        <w:rPr>
          <w:rFonts w:ascii="Calibri" w:eastAsia="Calibri" w:hAnsi="Calibri" w:cs="Calibri"/>
          <w:sz w:val="24"/>
          <w:szCs w:val="24"/>
        </w:rPr>
        <w:t>to</w:t>
      </w:r>
      <w:r>
        <w:rPr>
          <w:rFonts w:ascii="Calibri" w:eastAsia="Calibri" w:hAnsi="Calibri" w:cs="Calibri"/>
          <w:spacing w:val="-4"/>
          <w:sz w:val="24"/>
          <w:szCs w:val="24"/>
        </w:rPr>
        <w:t xml:space="preserve"> </w:t>
      </w:r>
      <w:r>
        <w:rPr>
          <w:rFonts w:ascii="Calibri" w:eastAsia="Calibri" w:hAnsi="Calibri" w:cs="Calibri"/>
          <w:sz w:val="24"/>
          <w:szCs w:val="24"/>
        </w:rPr>
        <w:t>intervene</w:t>
      </w:r>
      <w:r>
        <w:rPr>
          <w:rFonts w:ascii="Calibri" w:eastAsia="Calibri" w:hAnsi="Calibri" w:cs="Calibri"/>
          <w:spacing w:val="-4"/>
          <w:sz w:val="24"/>
          <w:szCs w:val="24"/>
        </w:rPr>
        <w:t xml:space="preserve"> </w:t>
      </w:r>
      <w:r>
        <w:rPr>
          <w:rFonts w:ascii="Calibri" w:eastAsia="Calibri" w:hAnsi="Calibri" w:cs="Calibri"/>
          <w:sz w:val="24"/>
          <w:szCs w:val="24"/>
        </w:rPr>
        <w:t>into</w:t>
      </w:r>
      <w:r>
        <w:rPr>
          <w:rFonts w:ascii="Calibri" w:eastAsia="Calibri" w:hAnsi="Calibri" w:cs="Calibri"/>
          <w:spacing w:val="-4"/>
          <w:sz w:val="24"/>
          <w:szCs w:val="24"/>
        </w:rPr>
        <w:t xml:space="preserve"> </w:t>
      </w:r>
      <w:r>
        <w:rPr>
          <w:rFonts w:ascii="Calibri" w:eastAsia="Calibri" w:hAnsi="Calibri" w:cs="Calibri"/>
          <w:sz w:val="24"/>
          <w:szCs w:val="24"/>
        </w:rPr>
        <w:t>development</w:t>
      </w:r>
      <w:r>
        <w:rPr>
          <w:rFonts w:ascii="Calibri" w:eastAsia="Calibri" w:hAnsi="Calibri" w:cs="Calibri"/>
          <w:spacing w:val="-4"/>
          <w:sz w:val="24"/>
          <w:szCs w:val="24"/>
        </w:rPr>
        <w:t xml:space="preserve"> </w:t>
      </w:r>
      <w:r>
        <w:rPr>
          <w:rFonts w:ascii="Calibri" w:eastAsia="Calibri" w:hAnsi="Calibri" w:cs="Calibri"/>
          <w:sz w:val="24"/>
          <w:szCs w:val="24"/>
        </w:rPr>
        <w:t xml:space="preserve">of strategic purchasing. </w:t>
      </w:r>
    </w:p>
    <w:p w:rsidR="005D7A03" w:rsidRDefault="00F811B3">
      <w:pPr>
        <w:spacing w:line="280" w:lineRule="exact"/>
        <w:ind w:left="100" w:right="69"/>
        <w:jc w:val="both"/>
        <w:rPr>
          <w:rFonts w:ascii="Calibri" w:eastAsia="Calibri" w:hAnsi="Calibri" w:cs="Calibri"/>
          <w:sz w:val="24"/>
          <w:szCs w:val="24"/>
        </w:rPr>
      </w:pPr>
      <w:r>
        <w:rPr>
          <w:w w:val="110"/>
          <w:position w:val="1"/>
          <w:sz w:val="24"/>
          <w:szCs w:val="24"/>
        </w:rPr>
        <w:t>Ø</w:t>
      </w:r>
      <w:r>
        <w:rPr>
          <w:position w:val="1"/>
          <w:sz w:val="24"/>
          <w:szCs w:val="24"/>
        </w:rPr>
        <w:t xml:space="preserve">  </w:t>
      </w:r>
      <w:r>
        <w:rPr>
          <w:spacing w:val="-11"/>
          <w:position w:val="1"/>
          <w:sz w:val="24"/>
          <w:szCs w:val="24"/>
        </w:rPr>
        <w:t xml:space="preserve"> </w:t>
      </w:r>
      <w:r>
        <w:rPr>
          <w:rFonts w:ascii="Calibri" w:eastAsia="Calibri" w:hAnsi="Calibri" w:cs="Calibri"/>
          <w:position w:val="1"/>
          <w:sz w:val="24"/>
          <w:szCs w:val="24"/>
        </w:rPr>
        <w:t xml:space="preserve">It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was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mentioned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under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previous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chapter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that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it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is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highly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recommended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to </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 xml:space="preserve">introduce </w:t>
      </w:r>
    </w:p>
    <w:p w:rsidR="005D7A03" w:rsidRDefault="00F811B3">
      <w:pPr>
        <w:ind w:left="460" w:right="62"/>
        <w:jc w:val="both"/>
        <w:rPr>
          <w:rFonts w:ascii="Calibri" w:eastAsia="Calibri" w:hAnsi="Calibri" w:cs="Calibri"/>
          <w:sz w:val="24"/>
          <w:szCs w:val="24"/>
        </w:rPr>
      </w:pPr>
      <w:proofErr w:type="gramStart"/>
      <w:r>
        <w:rPr>
          <w:rFonts w:ascii="Calibri" w:eastAsia="Calibri" w:hAnsi="Calibri" w:cs="Calibri"/>
          <w:sz w:val="24"/>
          <w:szCs w:val="24"/>
        </w:rPr>
        <w:t>processes</w:t>
      </w:r>
      <w:proofErr w:type="gramEnd"/>
      <w:r>
        <w:rPr>
          <w:rFonts w:ascii="Calibri" w:eastAsia="Calibri" w:hAnsi="Calibri" w:cs="Calibri"/>
          <w:sz w:val="24"/>
          <w:szCs w:val="24"/>
        </w:rPr>
        <w:t xml:space="preserve"> and quality management system. This is just to emphasize once again that particular system will support capacity building in the SSA and allows to build continuous development principles within the SSA as an organization.   </w:t>
      </w:r>
    </w:p>
    <w:p w:rsidR="005D7A03" w:rsidRDefault="00F811B3">
      <w:pPr>
        <w:ind w:left="460" w:right="62" w:hanging="360"/>
        <w:jc w:val="both"/>
        <w:rPr>
          <w:rFonts w:ascii="Calibri" w:eastAsia="Calibri" w:hAnsi="Calibri" w:cs="Calibri"/>
          <w:sz w:val="24"/>
          <w:szCs w:val="24"/>
        </w:rPr>
      </w:pPr>
      <w:r>
        <w:rPr>
          <w:sz w:val="24"/>
          <w:szCs w:val="24"/>
        </w:rPr>
        <w:t xml:space="preserve">Ø </w:t>
      </w:r>
      <w:r>
        <w:rPr>
          <w:spacing w:val="2"/>
          <w:sz w:val="24"/>
          <w:szCs w:val="24"/>
        </w:rPr>
        <w:t xml:space="preserve"> </w:t>
      </w:r>
      <w:r>
        <w:rPr>
          <w:rFonts w:ascii="Calibri" w:eastAsia="Calibri" w:hAnsi="Calibri" w:cs="Calibri"/>
          <w:sz w:val="24"/>
          <w:szCs w:val="24"/>
        </w:rPr>
        <w:t>It is recommended to design medium and long term plan how to implement and strengthen the concept of strategic purchasing which will be a trigger to development health care pillar in SSA. It is recommended to align SSA’s complementary health care related</w:t>
      </w:r>
      <w:r>
        <w:rPr>
          <w:rFonts w:ascii="Calibri" w:eastAsia="Calibri" w:hAnsi="Calibri" w:cs="Calibri"/>
          <w:spacing w:val="-1"/>
          <w:sz w:val="24"/>
          <w:szCs w:val="24"/>
        </w:rPr>
        <w:t xml:space="preserve"> </w:t>
      </w:r>
      <w:r>
        <w:rPr>
          <w:rFonts w:ascii="Calibri" w:eastAsia="Calibri" w:hAnsi="Calibri" w:cs="Calibri"/>
          <w:sz w:val="24"/>
          <w:szCs w:val="24"/>
        </w:rPr>
        <w:t>developments</w:t>
      </w:r>
      <w:r>
        <w:rPr>
          <w:rFonts w:ascii="Calibri" w:eastAsia="Calibri" w:hAnsi="Calibri" w:cs="Calibri"/>
          <w:spacing w:val="-1"/>
          <w:sz w:val="24"/>
          <w:szCs w:val="24"/>
        </w:rPr>
        <w:t xml:space="preserve"> </w:t>
      </w:r>
      <w:r>
        <w:rPr>
          <w:rFonts w:ascii="Calibri" w:eastAsia="Calibri" w:hAnsi="Calibri" w:cs="Calibri"/>
          <w:sz w:val="24"/>
          <w:szCs w:val="24"/>
        </w:rPr>
        <w:t>under</w:t>
      </w:r>
      <w:r>
        <w:rPr>
          <w:rFonts w:ascii="Calibri" w:eastAsia="Calibri" w:hAnsi="Calibri" w:cs="Calibri"/>
          <w:spacing w:val="-1"/>
          <w:sz w:val="24"/>
          <w:szCs w:val="24"/>
        </w:rPr>
        <w:t xml:space="preserve"> </w:t>
      </w:r>
      <w:r>
        <w:rPr>
          <w:rFonts w:ascii="Calibri" w:eastAsia="Calibri" w:hAnsi="Calibri" w:cs="Calibri"/>
          <w:sz w:val="24"/>
          <w:szCs w:val="24"/>
        </w:rPr>
        <w:t>one</w:t>
      </w:r>
      <w:r>
        <w:rPr>
          <w:rFonts w:ascii="Calibri" w:eastAsia="Calibri" w:hAnsi="Calibri" w:cs="Calibri"/>
          <w:spacing w:val="-1"/>
          <w:sz w:val="24"/>
          <w:szCs w:val="24"/>
        </w:rPr>
        <w:t xml:space="preserve"> </w:t>
      </w:r>
      <w:r>
        <w:rPr>
          <w:rFonts w:ascii="Calibri" w:eastAsia="Calibri" w:hAnsi="Calibri" w:cs="Calibri"/>
          <w:sz w:val="24"/>
          <w:szCs w:val="24"/>
        </w:rPr>
        <w:t>umbrella</w:t>
      </w:r>
      <w:r>
        <w:rPr>
          <w:rFonts w:ascii="Calibri" w:eastAsia="Calibri" w:hAnsi="Calibri" w:cs="Calibri"/>
          <w:spacing w:val="-1"/>
          <w:sz w:val="24"/>
          <w:szCs w:val="24"/>
        </w:rPr>
        <w:t xml:space="preserve"> </w:t>
      </w:r>
      <w:r>
        <w:rPr>
          <w:rFonts w:ascii="Calibri" w:eastAsia="Calibri" w:hAnsi="Calibri" w:cs="Calibri"/>
          <w:sz w:val="24"/>
          <w:szCs w:val="24"/>
        </w:rPr>
        <w:t>of</w:t>
      </w:r>
      <w:r>
        <w:rPr>
          <w:rFonts w:ascii="Calibri" w:eastAsia="Calibri" w:hAnsi="Calibri" w:cs="Calibri"/>
          <w:spacing w:val="-1"/>
          <w:sz w:val="24"/>
          <w:szCs w:val="24"/>
        </w:rPr>
        <w:t xml:space="preserve"> </w:t>
      </w:r>
      <w:r>
        <w:rPr>
          <w:rFonts w:ascii="Calibri" w:eastAsia="Calibri" w:hAnsi="Calibri" w:cs="Calibri"/>
          <w:sz w:val="24"/>
          <w:szCs w:val="24"/>
        </w:rPr>
        <w:t>strategic</w:t>
      </w:r>
      <w:r>
        <w:rPr>
          <w:rFonts w:ascii="Calibri" w:eastAsia="Calibri" w:hAnsi="Calibri" w:cs="Calibri"/>
          <w:spacing w:val="-1"/>
          <w:sz w:val="24"/>
          <w:szCs w:val="24"/>
        </w:rPr>
        <w:t xml:space="preserve"> </w:t>
      </w:r>
      <w:r>
        <w:rPr>
          <w:rFonts w:ascii="Calibri" w:eastAsia="Calibri" w:hAnsi="Calibri" w:cs="Calibri"/>
          <w:sz w:val="24"/>
          <w:szCs w:val="24"/>
        </w:rPr>
        <w:t>purchasing</w:t>
      </w:r>
      <w:r>
        <w:rPr>
          <w:rFonts w:ascii="Calibri" w:eastAsia="Calibri" w:hAnsi="Calibri" w:cs="Calibri"/>
          <w:spacing w:val="-1"/>
          <w:sz w:val="24"/>
          <w:szCs w:val="24"/>
        </w:rPr>
        <w:t xml:space="preserve"> </w:t>
      </w:r>
      <w:r>
        <w:rPr>
          <w:rFonts w:ascii="Calibri" w:eastAsia="Calibri" w:hAnsi="Calibri" w:cs="Calibri"/>
          <w:sz w:val="24"/>
          <w:szCs w:val="24"/>
        </w:rPr>
        <w:t>which</w:t>
      </w:r>
      <w:r>
        <w:rPr>
          <w:rFonts w:ascii="Calibri" w:eastAsia="Calibri" w:hAnsi="Calibri" w:cs="Calibri"/>
          <w:spacing w:val="-1"/>
          <w:sz w:val="24"/>
          <w:szCs w:val="24"/>
        </w:rPr>
        <w:t xml:space="preserve"> </w:t>
      </w:r>
      <w:r>
        <w:rPr>
          <w:rFonts w:ascii="Calibri" w:eastAsia="Calibri" w:hAnsi="Calibri" w:cs="Calibri"/>
          <w:sz w:val="24"/>
          <w:szCs w:val="24"/>
        </w:rPr>
        <w:t>would</w:t>
      </w:r>
      <w:r>
        <w:rPr>
          <w:rFonts w:ascii="Calibri" w:eastAsia="Calibri" w:hAnsi="Calibri" w:cs="Calibri"/>
          <w:spacing w:val="-1"/>
          <w:sz w:val="24"/>
          <w:szCs w:val="24"/>
        </w:rPr>
        <w:t xml:space="preserve"> </w:t>
      </w:r>
      <w:r>
        <w:rPr>
          <w:rFonts w:ascii="Calibri" w:eastAsia="Calibri" w:hAnsi="Calibri" w:cs="Calibri"/>
          <w:sz w:val="24"/>
          <w:szCs w:val="24"/>
        </w:rPr>
        <w:t>enable</w:t>
      </w:r>
      <w:r>
        <w:rPr>
          <w:rFonts w:ascii="Calibri" w:eastAsia="Calibri" w:hAnsi="Calibri" w:cs="Calibri"/>
          <w:spacing w:val="-1"/>
          <w:sz w:val="24"/>
          <w:szCs w:val="24"/>
        </w:rPr>
        <w:t xml:space="preserve"> </w:t>
      </w:r>
      <w:r>
        <w:rPr>
          <w:rFonts w:ascii="Calibri" w:eastAsia="Calibri" w:hAnsi="Calibri" w:cs="Calibri"/>
          <w:sz w:val="24"/>
          <w:szCs w:val="24"/>
        </w:rPr>
        <w:t xml:space="preserve">to overcome </w:t>
      </w:r>
      <w:r>
        <w:rPr>
          <w:rFonts w:ascii="Calibri" w:eastAsia="Calibri" w:hAnsi="Calibri" w:cs="Calibri"/>
          <w:spacing w:val="6"/>
          <w:sz w:val="24"/>
          <w:szCs w:val="24"/>
        </w:rPr>
        <w:t xml:space="preserve"> </w:t>
      </w:r>
      <w:r>
        <w:rPr>
          <w:rFonts w:ascii="Calibri" w:eastAsia="Calibri" w:hAnsi="Calibri" w:cs="Calibri"/>
          <w:sz w:val="24"/>
          <w:szCs w:val="24"/>
        </w:rPr>
        <w:t xml:space="preserve">isolation </w:t>
      </w:r>
      <w:r>
        <w:rPr>
          <w:rFonts w:ascii="Calibri" w:eastAsia="Calibri" w:hAnsi="Calibri" w:cs="Calibri"/>
          <w:spacing w:val="6"/>
          <w:sz w:val="24"/>
          <w:szCs w:val="24"/>
        </w:rPr>
        <w:t xml:space="preserve"> </w:t>
      </w:r>
      <w:r>
        <w:rPr>
          <w:rFonts w:ascii="Calibri" w:eastAsia="Calibri" w:hAnsi="Calibri" w:cs="Calibri"/>
          <w:sz w:val="24"/>
          <w:szCs w:val="24"/>
        </w:rPr>
        <w:t xml:space="preserve">of </w:t>
      </w:r>
      <w:r>
        <w:rPr>
          <w:rFonts w:ascii="Calibri" w:eastAsia="Calibri" w:hAnsi="Calibri" w:cs="Calibri"/>
          <w:spacing w:val="6"/>
          <w:sz w:val="24"/>
          <w:szCs w:val="24"/>
        </w:rPr>
        <w:t xml:space="preserve"> </w:t>
      </w:r>
      <w:r>
        <w:rPr>
          <w:rFonts w:ascii="Calibri" w:eastAsia="Calibri" w:hAnsi="Calibri" w:cs="Calibri"/>
          <w:sz w:val="24"/>
          <w:szCs w:val="24"/>
        </w:rPr>
        <w:t xml:space="preserve">“silos” </w:t>
      </w:r>
      <w:r>
        <w:rPr>
          <w:rFonts w:ascii="Calibri" w:eastAsia="Calibri" w:hAnsi="Calibri" w:cs="Calibri"/>
          <w:spacing w:val="5"/>
          <w:sz w:val="24"/>
          <w:szCs w:val="24"/>
        </w:rPr>
        <w:t xml:space="preserve"> </w:t>
      </w:r>
      <w:r>
        <w:rPr>
          <w:rFonts w:ascii="Calibri" w:eastAsia="Calibri" w:hAnsi="Calibri" w:cs="Calibri"/>
          <w:sz w:val="24"/>
          <w:szCs w:val="24"/>
        </w:rPr>
        <w:t xml:space="preserve">and </w:t>
      </w:r>
      <w:r>
        <w:rPr>
          <w:rFonts w:ascii="Calibri" w:eastAsia="Calibri" w:hAnsi="Calibri" w:cs="Calibri"/>
          <w:spacing w:val="6"/>
          <w:sz w:val="24"/>
          <w:szCs w:val="24"/>
        </w:rPr>
        <w:t xml:space="preserve"> </w:t>
      </w:r>
      <w:r>
        <w:rPr>
          <w:rFonts w:ascii="Calibri" w:eastAsia="Calibri" w:hAnsi="Calibri" w:cs="Calibri"/>
          <w:sz w:val="24"/>
          <w:szCs w:val="24"/>
        </w:rPr>
        <w:t xml:space="preserve">to </w:t>
      </w:r>
      <w:r>
        <w:rPr>
          <w:rFonts w:ascii="Calibri" w:eastAsia="Calibri" w:hAnsi="Calibri" w:cs="Calibri"/>
          <w:spacing w:val="6"/>
          <w:sz w:val="24"/>
          <w:szCs w:val="24"/>
        </w:rPr>
        <w:t xml:space="preserve"> </w:t>
      </w:r>
      <w:r>
        <w:rPr>
          <w:rFonts w:ascii="Calibri" w:eastAsia="Calibri" w:hAnsi="Calibri" w:cs="Calibri"/>
          <w:sz w:val="24"/>
          <w:szCs w:val="24"/>
        </w:rPr>
        <w:t xml:space="preserve">align </w:t>
      </w:r>
      <w:r>
        <w:rPr>
          <w:rFonts w:ascii="Calibri" w:eastAsia="Calibri" w:hAnsi="Calibri" w:cs="Calibri"/>
          <w:spacing w:val="6"/>
          <w:sz w:val="24"/>
          <w:szCs w:val="24"/>
        </w:rPr>
        <w:t xml:space="preserve"> </w:t>
      </w:r>
      <w:r>
        <w:rPr>
          <w:rFonts w:ascii="Calibri" w:eastAsia="Calibri" w:hAnsi="Calibri" w:cs="Calibri"/>
          <w:sz w:val="24"/>
          <w:szCs w:val="24"/>
        </w:rPr>
        <w:t xml:space="preserve">parallel </w:t>
      </w:r>
      <w:r>
        <w:rPr>
          <w:rFonts w:ascii="Calibri" w:eastAsia="Calibri" w:hAnsi="Calibri" w:cs="Calibri"/>
          <w:spacing w:val="6"/>
          <w:sz w:val="24"/>
          <w:szCs w:val="24"/>
        </w:rPr>
        <w:t xml:space="preserve"> </w:t>
      </w:r>
      <w:r>
        <w:rPr>
          <w:rFonts w:ascii="Calibri" w:eastAsia="Calibri" w:hAnsi="Calibri" w:cs="Calibri"/>
          <w:sz w:val="24"/>
          <w:szCs w:val="24"/>
        </w:rPr>
        <w:t xml:space="preserve">developments </w:t>
      </w:r>
      <w:r>
        <w:rPr>
          <w:rFonts w:ascii="Calibri" w:eastAsia="Calibri" w:hAnsi="Calibri" w:cs="Calibri"/>
          <w:spacing w:val="6"/>
          <w:sz w:val="24"/>
          <w:szCs w:val="24"/>
        </w:rPr>
        <w:t xml:space="preserve"> </w:t>
      </w:r>
      <w:r>
        <w:rPr>
          <w:rFonts w:ascii="Calibri" w:eastAsia="Calibri" w:hAnsi="Calibri" w:cs="Calibri"/>
          <w:sz w:val="24"/>
          <w:szCs w:val="24"/>
        </w:rPr>
        <w:t xml:space="preserve">within </w:t>
      </w:r>
      <w:r>
        <w:rPr>
          <w:rFonts w:ascii="Calibri" w:eastAsia="Calibri" w:hAnsi="Calibri" w:cs="Calibri"/>
          <w:spacing w:val="6"/>
          <w:sz w:val="24"/>
          <w:szCs w:val="24"/>
        </w:rPr>
        <w:t xml:space="preserve"> </w:t>
      </w:r>
      <w:r>
        <w:rPr>
          <w:rFonts w:ascii="Calibri" w:eastAsia="Calibri" w:hAnsi="Calibri" w:cs="Calibri"/>
          <w:sz w:val="24"/>
          <w:szCs w:val="24"/>
        </w:rPr>
        <w:t xml:space="preserve">SSA. </w:t>
      </w:r>
      <w:r>
        <w:rPr>
          <w:rFonts w:ascii="Calibri" w:eastAsia="Calibri" w:hAnsi="Calibri" w:cs="Calibri"/>
          <w:spacing w:val="6"/>
          <w:sz w:val="24"/>
          <w:szCs w:val="24"/>
        </w:rPr>
        <w:t xml:space="preserve"> </w:t>
      </w:r>
      <w:r>
        <w:rPr>
          <w:rFonts w:ascii="Calibri" w:eastAsia="Calibri" w:hAnsi="Calibri" w:cs="Calibri"/>
          <w:sz w:val="24"/>
          <w:szCs w:val="24"/>
        </w:rPr>
        <w:t xml:space="preserve">These complementary system developments can be: </w:t>
      </w:r>
    </w:p>
    <w:p w:rsidR="005D7A03" w:rsidRDefault="00F811B3">
      <w:pPr>
        <w:ind w:left="820"/>
        <w:rPr>
          <w:rFonts w:ascii="Calibri" w:eastAsia="Calibri" w:hAnsi="Calibri" w:cs="Calibri"/>
          <w:sz w:val="24"/>
          <w:szCs w:val="24"/>
        </w:rPr>
        <w:sectPr w:rsidR="005D7A03">
          <w:pgSz w:w="11900" w:h="16840"/>
          <w:pgMar w:top="1380" w:right="1280" w:bottom="280" w:left="1340" w:header="0" w:footer="1050" w:gutter="0"/>
          <w:cols w:space="720"/>
        </w:sect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Development of quality control and monitoring to support strategic purchasing; </w:t>
      </w:r>
    </w:p>
    <w:p w:rsidR="005D7A03" w:rsidRDefault="00F811B3">
      <w:pPr>
        <w:spacing w:before="62"/>
        <w:ind w:left="820"/>
        <w:rPr>
          <w:rFonts w:ascii="Calibri" w:eastAsia="Calibri" w:hAnsi="Calibri" w:cs="Calibri"/>
          <w:sz w:val="24"/>
          <w:szCs w:val="24"/>
        </w:rPr>
      </w:pPr>
      <w:r>
        <w:rPr>
          <w:rFonts w:ascii="Calibri" w:eastAsia="Calibri" w:hAnsi="Calibri" w:cs="Calibri"/>
          <w:sz w:val="24"/>
          <w:szCs w:val="24"/>
        </w:rPr>
        <w:lastRenderedPageBreak/>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Payment methods and pricing;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Contracting to providers. </w:t>
      </w:r>
    </w:p>
    <w:p w:rsidR="005D7A03" w:rsidRDefault="00F811B3">
      <w:pPr>
        <w:ind w:left="460" w:right="62" w:hanging="360"/>
        <w:jc w:val="both"/>
        <w:rPr>
          <w:rFonts w:ascii="Calibri" w:eastAsia="Calibri" w:hAnsi="Calibri" w:cs="Calibri"/>
          <w:sz w:val="24"/>
          <w:szCs w:val="24"/>
        </w:rPr>
      </w:pPr>
      <w:r>
        <w:rPr>
          <w:sz w:val="24"/>
          <w:szCs w:val="24"/>
        </w:rPr>
        <w:t xml:space="preserve">Ø   </w:t>
      </w:r>
      <w:r>
        <w:rPr>
          <w:rFonts w:ascii="Calibri" w:eastAsia="Calibri" w:hAnsi="Calibri" w:cs="Calibri"/>
          <w:sz w:val="24"/>
          <w:szCs w:val="24"/>
        </w:rPr>
        <w:t>Proactive</w:t>
      </w:r>
      <w:r>
        <w:rPr>
          <w:rFonts w:ascii="Calibri" w:eastAsia="Calibri" w:hAnsi="Calibri" w:cs="Calibri"/>
          <w:spacing w:val="12"/>
          <w:sz w:val="24"/>
          <w:szCs w:val="24"/>
        </w:rPr>
        <w:t xml:space="preserve"> </w:t>
      </w:r>
      <w:r>
        <w:rPr>
          <w:rFonts w:ascii="Calibri" w:eastAsia="Calibri" w:hAnsi="Calibri" w:cs="Calibri"/>
          <w:sz w:val="24"/>
          <w:szCs w:val="24"/>
        </w:rPr>
        <w:t>public</w:t>
      </w:r>
      <w:r>
        <w:rPr>
          <w:rFonts w:ascii="Calibri" w:eastAsia="Calibri" w:hAnsi="Calibri" w:cs="Calibri"/>
          <w:spacing w:val="12"/>
          <w:sz w:val="24"/>
          <w:szCs w:val="24"/>
        </w:rPr>
        <w:t xml:space="preserve"> </w:t>
      </w:r>
      <w:r>
        <w:rPr>
          <w:rFonts w:ascii="Calibri" w:eastAsia="Calibri" w:hAnsi="Calibri" w:cs="Calibri"/>
          <w:sz w:val="24"/>
          <w:szCs w:val="24"/>
        </w:rPr>
        <w:t>communication</w:t>
      </w:r>
      <w:r>
        <w:rPr>
          <w:rFonts w:ascii="Calibri" w:eastAsia="Calibri" w:hAnsi="Calibri" w:cs="Calibri"/>
          <w:spacing w:val="12"/>
          <w:sz w:val="24"/>
          <w:szCs w:val="24"/>
        </w:rPr>
        <w:t xml:space="preserve"> </w:t>
      </w:r>
      <w:r>
        <w:rPr>
          <w:rFonts w:ascii="Calibri" w:eastAsia="Calibri" w:hAnsi="Calibri" w:cs="Calibri"/>
          <w:sz w:val="24"/>
          <w:szCs w:val="24"/>
        </w:rPr>
        <w:t>and</w:t>
      </w:r>
      <w:r>
        <w:rPr>
          <w:rFonts w:ascii="Calibri" w:eastAsia="Calibri" w:hAnsi="Calibri" w:cs="Calibri"/>
          <w:spacing w:val="12"/>
          <w:sz w:val="24"/>
          <w:szCs w:val="24"/>
        </w:rPr>
        <w:t xml:space="preserve"> </w:t>
      </w:r>
      <w:r>
        <w:rPr>
          <w:rFonts w:ascii="Calibri" w:eastAsia="Calibri" w:hAnsi="Calibri" w:cs="Calibri"/>
          <w:sz w:val="24"/>
          <w:szCs w:val="24"/>
        </w:rPr>
        <w:t>“marketing”</w:t>
      </w:r>
      <w:r>
        <w:rPr>
          <w:rFonts w:ascii="Calibri" w:eastAsia="Calibri" w:hAnsi="Calibri" w:cs="Calibri"/>
          <w:spacing w:val="12"/>
          <w:sz w:val="24"/>
          <w:szCs w:val="24"/>
        </w:rPr>
        <w:t xml:space="preserve"> </w:t>
      </w:r>
      <w:r>
        <w:rPr>
          <w:rFonts w:ascii="Calibri" w:eastAsia="Calibri" w:hAnsi="Calibri" w:cs="Calibri"/>
          <w:sz w:val="24"/>
          <w:szCs w:val="24"/>
        </w:rPr>
        <w:t>to</w:t>
      </w:r>
      <w:r>
        <w:rPr>
          <w:rFonts w:ascii="Calibri" w:eastAsia="Calibri" w:hAnsi="Calibri" w:cs="Calibri"/>
          <w:spacing w:val="12"/>
          <w:sz w:val="24"/>
          <w:szCs w:val="24"/>
        </w:rPr>
        <w:t xml:space="preserve"> </w:t>
      </w:r>
      <w:r>
        <w:rPr>
          <w:rFonts w:ascii="Calibri" w:eastAsia="Calibri" w:hAnsi="Calibri" w:cs="Calibri"/>
          <w:sz w:val="24"/>
          <w:szCs w:val="24"/>
        </w:rPr>
        <w:t>win</w:t>
      </w:r>
      <w:r>
        <w:rPr>
          <w:rFonts w:ascii="Calibri" w:eastAsia="Calibri" w:hAnsi="Calibri" w:cs="Calibri"/>
          <w:spacing w:val="12"/>
          <w:sz w:val="24"/>
          <w:szCs w:val="24"/>
        </w:rPr>
        <w:t xml:space="preserve"> </w:t>
      </w:r>
      <w:r>
        <w:rPr>
          <w:rFonts w:ascii="Calibri" w:eastAsia="Calibri" w:hAnsi="Calibri" w:cs="Calibri"/>
          <w:sz w:val="24"/>
          <w:szCs w:val="24"/>
        </w:rPr>
        <w:t>support</w:t>
      </w:r>
      <w:r>
        <w:rPr>
          <w:rFonts w:ascii="Calibri" w:eastAsia="Calibri" w:hAnsi="Calibri" w:cs="Calibri"/>
          <w:spacing w:val="12"/>
          <w:sz w:val="24"/>
          <w:szCs w:val="24"/>
        </w:rPr>
        <w:t xml:space="preserve"> </w:t>
      </w:r>
      <w:r>
        <w:rPr>
          <w:rFonts w:ascii="Calibri" w:eastAsia="Calibri" w:hAnsi="Calibri" w:cs="Calibri"/>
          <w:sz w:val="24"/>
          <w:szCs w:val="24"/>
        </w:rPr>
        <w:t>on</w:t>
      </w:r>
      <w:r>
        <w:rPr>
          <w:rFonts w:ascii="Calibri" w:eastAsia="Calibri" w:hAnsi="Calibri" w:cs="Calibri"/>
          <w:spacing w:val="12"/>
          <w:sz w:val="24"/>
          <w:szCs w:val="24"/>
        </w:rPr>
        <w:t xml:space="preserve"> </w:t>
      </w:r>
      <w:r>
        <w:rPr>
          <w:rFonts w:ascii="Calibri" w:eastAsia="Calibri" w:hAnsi="Calibri" w:cs="Calibri"/>
          <w:sz w:val="24"/>
          <w:szCs w:val="24"/>
        </w:rPr>
        <w:t>implementation</w:t>
      </w:r>
      <w:r>
        <w:rPr>
          <w:rFonts w:ascii="Calibri" w:eastAsia="Calibri" w:hAnsi="Calibri" w:cs="Calibri"/>
          <w:spacing w:val="12"/>
          <w:sz w:val="24"/>
          <w:szCs w:val="24"/>
        </w:rPr>
        <w:t xml:space="preserve"> </w:t>
      </w:r>
      <w:r>
        <w:rPr>
          <w:rFonts w:ascii="Calibri" w:eastAsia="Calibri" w:hAnsi="Calibri" w:cs="Calibri"/>
          <w:sz w:val="24"/>
          <w:szCs w:val="24"/>
        </w:rPr>
        <w:t>of strategic</w:t>
      </w:r>
      <w:r>
        <w:rPr>
          <w:rFonts w:ascii="Calibri" w:eastAsia="Calibri" w:hAnsi="Calibri" w:cs="Calibri"/>
          <w:spacing w:val="36"/>
          <w:sz w:val="24"/>
          <w:szCs w:val="24"/>
        </w:rPr>
        <w:t xml:space="preserve"> </w:t>
      </w:r>
      <w:r>
        <w:rPr>
          <w:rFonts w:ascii="Calibri" w:eastAsia="Calibri" w:hAnsi="Calibri" w:cs="Calibri"/>
          <w:sz w:val="24"/>
          <w:szCs w:val="24"/>
        </w:rPr>
        <w:t>purchasing,</w:t>
      </w:r>
      <w:r>
        <w:rPr>
          <w:rFonts w:ascii="Calibri" w:eastAsia="Calibri" w:hAnsi="Calibri" w:cs="Calibri"/>
          <w:spacing w:val="36"/>
          <w:sz w:val="24"/>
          <w:szCs w:val="24"/>
        </w:rPr>
        <w:t xml:space="preserve"> </w:t>
      </w:r>
      <w:r>
        <w:rPr>
          <w:rFonts w:ascii="Calibri" w:eastAsia="Calibri" w:hAnsi="Calibri" w:cs="Calibri"/>
          <w:sz w:val="24"/>
          <w:szCs w:val="24"/>
        </w:rPr>
        <w:t>based</w:t>
      </w:r>
      <w:r>
        <w:rPr>
          <w:rFonts w:ascii="Calibri" w:eastAsia="Calibri" w:hAnsi="Calibri" w:cs="Calibri"/>
          <w:spacing w:val="36"/>
          <w:sz w:val="24"/>
          <w:szCs w:val="24"/>
        </w:rPr>
        <w:t xml:space="preserve"> </w:t>
      </w:r>
      <w:r>
        <w:rPr>
          <w:rFonts w:ascii="Calibri" w:eastAsia="Calibri" w:hAnsi="Calibri" w:cs="Calibri"/>
          <w:sz w:val="24"/>
          <w:szCs w:val="24"/>
        </w:rPr>
        <w:t>on</w:t>
      </w:r>
      <w:r>
        <w:rPr>
          <w:rFonts w:ascii="Calibri" w:eastAsia="Calibri" w:hAnsi="Calibri" w:cs="Calibri"/>
          <w:spacing w:val="36"/>
          <w:sz w:val="24"/>
          <w:szCs w:val="24"/>
        </w:rPr>
        <w:t xml:space="preserve"> </w:t>
      </w:r>
      <w:r>
        <w:rPr>
          <w:rFonts w:ascii="Calibri" w:eastAsia="Calibri" w:hAnsi="Calibri" w:cs="Calibri"/>
          <w:sz w:val="24"/>
          <w:szCs w:val="24"/>
        </w:rPr>
        <w:t>transparent</w:t>
      </w:r>
      <w:r>
        <w:rPr>
          <w:rFonts w:ascii="Calibri" w:eastAsia="Calibri" w:hAnsi="Calibri" w:cs="Calibri"/>
          <w:spacing w:val="36"/>
          <w:sz w:val="24"/>
          <w:szCs w:val="24"/>
        </w:rPr>
        <w:t xml:space="preserve"> </w:t>
      </w:r>
      <w:r>
        <w:rPr>
          <w:rFonts w:ascii="Calibri" w:eastAsia="Calibri" w:hAnsi="Calibri" w:cs="Calibri"/>
          <w:sz w:val="24"/>
          <w:szCs w:val="24"/>
        </w:rPr>
        <w:t>and</w:t>
      </w:r>
      <w:r>
        <w:rPr>
          <w:rFonts w:ascii="Calibri" w:eastAsia="Calibri" w:hAnsi="Calibri" w:cs="Calibri"/>
          <w:spacing w:val="36"/>
          <w:sz w:val="24"/>
          <w:szCs w:val="24"/>
        </w:rPr>
        <w:t xml:space="preserve"> </w:t>
      </w:r>
      <w:r>
        <w:rPr>
          <w:rFonts w:ascii="Calibri" w:eastAsia="Calibri" w:hAnsi="Calibri" w:cs="Calibri"/>
          <w:sz w:val="24"/>
          <w:szCs w:val="24"/>
        </w:rPr>
        <w:t>measurable</w:t>
      </w:r>
      <w:r>
        <w:rPr>
          <w:rFonts w:ascii="Calibri" w:eastAsia="Calibri" w:hAnsi="Calibri" w:cs="Calibri"/>
          <w:spacing w:val="36"/>
          <w:sz w:val="24"/>
          <w:szCs w:val="24"/>
        </w:rPr>
        <w:t xml:space="preserve"> </w:t>
      </w:r>
      <w:r>
        <w:rPr>
          <w:rFonts w:ascii="Calibri" w:eastAsia="Calibri" w:hAnsi="Calibri" w:cs="Calibri"/>
          <w:sz w:val="24"/>
          <w:szCs w:val="24"/>
        </w:rPr>
        <w:t>reporting</w:t>
      </w:r>
      <w:r>
        <w:rPr>
          <w:rFonts w:ascii="Calibri" w:eastAsia="Calibri" w:hAnsi="Calibri" w:cs="Calibri"/>
          <w:spacing w:val="36"/>
          <w:sz w:val="24"/>
          <w:szCs w:val="24"/>
        </w:rPr>
        <w:t xml:space="preserve"> </w:t>
      </w:r>
      <w:r>
        <w:rPr>
          <w:rFonts w:ascii="Calibri" w:eastAsia="Calibri" w:hAnsi="Calibri" w:cs="Calibri"/>
          <w:sz w:val="24"/>
          <w:szCs w:val="24"/>
        </w:rPr>
        <w:t>of</w:t>
      </w:r>
      <w:r>
        <w:rPr>
          <w:rFonts w:ascii="Calibri" w:eastAsia="Calibri" w:hAnsi="Calibri" w:cs="Calibri"/>
          <w:spacing w:val="36"/>
          <w:sz w:val="24"/>
          <w:szCs w:val="24"/>
        </w:rPr>
        <w:t xml:space="preserve"> </w:t>
      </w:r>
      <w:r>
        <w:rPr>
          <w:rFonts w:ascii="Calibri" w:eastAsia="Calibri" w:hAnsi="Calibri" w:cs="Calibri"/>
          <w:sz w:val="24"/>
          <w:szCs w:val="24"/>
        </w:rPr>
        <w:t xml:space="preserve">performance (support to leverage good governance practice);  </w:t>
      </w:r>
    </w:p>
    <w:p w:rsidR="005D7A03" w:rsidRDefault="00F811B3">
      <w:pPr>
        <w:ind w:left="100"/>
        <w:rPr>
          <w:rFonts w:ascii="Calibri" w:eastAsia="Calibri" w:hAnsi="Calibri" w:cs="Calibri"/>
          <w:sz w:val="24"/>
          <w:szCs w:val="24"/>
        </w:rPr>
      </w:pPr>
      <w:r>
        <w:rPr>
          <w:w w:val="110"/>
          <w:sz w:val="24"/>
          <w:szCs w:val="24"/>
        </w:rPr>
        <w:t>Ø</w:t>
      </w:r>
      <w:r>
        <w:rPr>
          <w:sz w:val="24"/>
          <w:szCs w:val="24"/>
        </w:rPr>
        <w:t xml:space="preserve">  </w:t>
      </w:r>
      <w:r>
        <w:rPr>
          <w:spacing w:val="-11"/>
          <w:sz w:val="24"/>
          <w:szCs w:val="24"/>
        </w:rPr>
        <w:t xml:space="preserve"> </w:t>
      </w:r>
      <w:r>
        <w:rPr>
          <w:rFonts w:ascii="Calibri" w:eastAsia="Calibri" w:hAnsi="Calibri" w:cs="Calibri"/>
          <w:sz w:val="24"/>
          <w:szCs w:val="24"/>
        </w:rPr>
        <w:t xml:space="preserve">There </w:t>
      </w:r>
      <w:r>
        <w:rPr>
          <w:rFonts w:ascii="Calibri" w:eastAsia="Calibri" w:hAnsi="Calibri" w:cs="Calibri"/>
          <w:spacing w:val="-10"/>
          <w:sz w:val="24"/>
          <w:szCs w:val="24"/>
        </w:rPr>
        <w:t xml:space="preserve"> </w:t>
      </w:r>
      <w:r>
        <w:rPr>
          <w:rFonts w:ascii="Calibri" w:eastAsia="Calibri" w:hAnsi="Calibri" w:cs="Calibri"/>
          <w:sz w:val="24"/>
          <w:szCs w:val="24"/>
        </w:rPr>
        <w:t xml:space="preserve">is </w:t>
      </w:r>
      <w:r>
        <w:rPr>
          <w:rFonts w:ascii="Calibri" w:eastAsia="Calibri" w:hAnsi="Calibri" w:cs="Calibri"/>
          <w:spacing w:val="-10"/>
          <w:sz w:val="24"/>
          <w:szCs w:val="24"/>
        </w:rPr>
        <w:t xml:space="preserve"> </w:t>
      </w:r>
      <w:r>
        <w:rPr>
          <w:rFonts w:ascii="Calibri" w:eastAsia="Calibri" w:hAnsi="Calibri" w:cs="Calibri"/>
          <w:sz w:val="24"/>
          <w:szCs w:val="24"/>
        </w:rPr>
        <w:t xml:space="preserve">a </w:t>
      </w:r>
      <w:r>
        <w:rPr>
          <w:rFonts w:ascii="Calibri" w:eastAsia="Calibri" w:hAnsi="Calibri" w:cs="Calibri"/>
          <w:spacing w:val="-11"/>
          <w:sz w:val="24"/>
          <w:szCs w:val="24"/>
        </w:rPr>
        <w:t xml:space="preserve"> </w:t>
      </w:r>
      <w:r>
        <w:rPr>
          <w:rFonts w:ascii="Calibri" w:eastAsia="Calibri" w:hAnsi="Calibri" w:cs="Calibri"/>
          <w:sz w:val="24"/>
          <w:szCs w:val="24"/>
        </w:rPr>
        <w:t xml:space="preserve">need </w:t>
      </w:r>
      <w:r>
        <w:rPr>
          <w:rFonts w:ascii="Calibri" w:eastAsia="Calibri" w:hAnsi="Calibri" w:cs="Calibri"/>
          <w:spacing w:val="-11"/>
          <w:sz w:val="24"/>
          <w:szCs w:val="24"/>
        </w:rPr>
        <w:t xml:space="preserve"> </w:t>
      </w:r>
      <w:r>
        <w:rPr>
          <w:rFonts w:ascii="Calibri" w:eastAsia="Calibri" w:hAnsi="Calibri" w:cs="Calibri"/>
          <w:sz w:val="24"/>
          <w:szCs w:val="24"/>
        </w:rPr>
        <w:t xml:space="preserve">to </w:t>
      </w:r>
      <w:r>
        <w:rPr>
          <w:rFonts w:ascii="Calibri" w:eastAsia="Calibri" w:hAnsi="Calibri" w:cs="Calibri"/>
          <w:spacing w:val="-11"/>
          <w:sz w:val="24"/>
          <w:szCs w:val="24"/>
        </w:rPr>
        <w:t xml:space="preserve"> </w:t>
      </w:r>
      <w:r>
        <w:rPr>
          <w:rFonts w:ascii="Calibri" w:eastAsia="Calibri" w:hAnsi="Calibri" w:cs="Calibri"/>
          <w:sz w:val="24"/>
          <w:szCs w:val="24"/>
        </w:rPr>
        <w:t xml:space="preserve">define </w:t>
      </w:r>
      <w:r>
        <w:rPr>
          <w:rFonts w:ascii="Calibri" w:eastAsia="Calibri" w:hAnsi="Calibri" w:cs="Calibri"/>
          <w:spacing w:val="-11"/>
          <w:sz w:val="24"/>
          <w:szCs w:val="24"/>
        </w:rPr>
        <w:t xml:space="preserve"> </w:t>
      </w:r>
      <w:r>
        <w:rPr>
          <w:rFonts w:ascii="Calibri" w:eastAsia="Calibri" w:hAnsi="Calibri" w:cs="Calibri"/>
          <w:sz w:val="24"/>
          <w:szCs w:val="24"/>
        </w:rPr>
        <w:t xml:space="preserve">and </w:t>
      </w:r>
      <w:r>
        <w:rPr>
          <w:rFonts w:ascii="Calibri" w:eastAsia="Calibri" w:hAnsi="Calibri" w:cs="Calibri"/>
          <w:spacing w:val="-11"/>
          <w:sz w:val="24"/>
          <w:szCs w:val="24"/>
        </w:rPr>
        <w:t xml:space="preserve"> </w:t>
      </w:r>
      <w:r>
        <w:rPr>
          <w:rFonts w:ascii="Calibri" w:eastAsia="Calibri" w:hAnsi="Calibri" w:cs="Calibri"/>
          <w:sz w:val="24"/>
          <w:szCs w:val="24"/>
        </w:rPr>
        <w:t xml:space="preserve">develop </w:t>
      </w:r>
      <w:r>
        <w:rPr>
          <w:rFonts w:ascii="Calibri" w:eastAsia="Calibri" w:hAnsi="Calibri" w:cs="Calibri"/>
          <w:spacing w:val="-11"/>
          <w:sz w:val="24"/>
          <w:szCs w:val="24"/>
        </w:rPr>
        <w:t xml:space="preserve"> </w:t>
      </w:r>
      <w:r>
        <w:rPr>
          <w:rFonts w:ascii="Calibri" w:eastAsia="Calibri" w:hAnsi="Calibri" w:cs="Calibri"/>
          <w:sz w:val="24"/>
          <w:szCs w:val="24"/>
        </w:rPr>
        <w:t xml:space="preserve">key </w:t>
      </w:r>
      <w:r>
        <w:rPr>
          <w:rFonts w:ascii="Calibri" w:eastAsia="Calibri" w:hAnsi="Calibri" w:cs="Calibri"/>
          <w:spacing w:val="-11"/>
          <w:sz w:val="24"/>
          <w:szCs w:val="24"/>
        </w:rPr>
        <w:t xml:space="preserve"> </w:t>
      </w:r>
      <w:r>
        <w:rPr>
          <w:rFonts w:ascii="Calibri" w:eastAsia="Calibri" w:hAnsi="Calibri" w:cs="Calibri"/>
          <w:sz w:val="24"/>
          <w:szCs w:val="24"/>
        </w:rPr>
        <w:t xml:space="preserve">support </w:t>
      </w:r>
      <w:r>
        <w:rPr>
          <w:rFonts w:ascii="Calibri" w:eastAsia="Calibri" w:hAnsi="Calibri" w:cs="Calibri"/>
          <w:spacing w:val="-11"/>
          <w:sz w:val="24"/>
          <w:szCs w:val="24"/>
        </w:rPr>
        <w:t xml:space="preserve"> </w:t>
      </w:r>
      <w:r>
        <w:rPr>
          <w:rFonts w:ascii="Calibri" w:eastAsia="Calibri" w:hAnsi="Calibri" w:cs="Calibri"/>
          <w:sz w:val="24"/>
          <w:szCs w:val="24"/>
        </w:rPr>
        <w:t xml:space="preserve">functions </w:t>
      </w:r>
      <w:r>
        <w:rPr>
          <w:rFonts w:ascii="Calibri" w:eastAsia="Calibri" w:hAnsi="Calibri" w:cs="Calibri"/>
          <w:spacing w:val="-11"/>
          <w:sz w:val="24"/>
          <w:szCs w:val="24"/>
        </w:rPr>
        <w:t xml:space="preserve"> </w:t>
      </w:r>
      <w:r>
        <w:rPr>
          <w:rFonts w:ascii="Calibri" w:eastAsia="Calibri" w:hAnsi="Calibri" w:cs="Calibri"/>
          <w:sz w:val="24"/>
          <w:szCs w:val="24"/>
        </w:rPr>
        <w:t xml:space="preserve">to </w:t>
      </w:r>
      <w:r>
        <w:rPr>
          <w:rFonts w:ascii="Calibri" w:eastAsia="Calibri" w:hAnsi="Calibri" w:cs="Calibri"/>
          <w:spacing w:val="-11"/>
          <w:sz w:val="24"/>
          <w:szCs w:val="24"/>
        </w:rPr>
        <w:t xml:space="preserve"> </w:t>
      </w:r>
      <w:r>
        <w:rPr>
          <w:rFonts w:ascii="Calibri" w:eastAsia="Calibri" w:hAnsi="Calibri" w:cs="Calibri"/>
          <w:sz w:val="24"/>
          <w:szCs w:val="24"/>
        </w:rPr>
        <w:t xml:space="preserve">build </w:t>
      </w:r>
      <w:r>
        <w:rPr>
          <w:rFonts w:ascii="Calibri" w:eastAsia="Calibri" w:hAnsi="Calibri" w:cs="Calibri"/>
          <w:spacing w:val="-11"/>
          <w:sz w:val="24"/>
          <w:szCs w:val="24"/>
        </w:rPr>
        <w:t xml:space="preserve"> </w:t>
      </w:r>
      <w:r>
        <w:rPr>
          <w:rFonts w:ascii="Calibri" w:eastAsia="Calibri" w:hAnsi="Calibri" w:cs="Calibri"/>
          <w:sz w:val="24"/>
          <w:szCs w:val="24"/>
        </w:rPr>
        <w:t xml:space="preserve">organizational </w:t>
      </w:r>
    </w:p>
    <w:p w:rsidR="005D7A03" w:rsidRDefault="00F811B3">
      <w:pPr>
        <w:ind w:left="460"/>
        <w:rPr>
          <w:rFonts w:ascii="Calibri" w:eastAsia="Calibri" w:hAnsi="Calibri" w:cs="Calibri"/>
          <w:sz w:val="24"/>
          <w:szCs w:val="24"/>
        </w:rPr>
      </w:pPr>
      <w:proofErr w:type="gramStart"/>
      <w:r>
        <w:rPr>
          <w:rFonts w:ascii="Calibri" w:eastAsia="Calibri" w:hAnsi="Calibri" w:cs="Calibri"/>
          <w:sz w:val="24"/>
          <w:szCs w:val="24"/>
        </w:rPr>
        <w:t>capacity</w:t>
      </w:r>
      <w:proofErr w:type="gramEnd"/>
      <w:r>
        <w:rPr>
          <w:rFonts w:ascii="Calibri" w:eastAsia="Calibri" w:hAnsi="Calibri" w:cs="Calibri"/>
          <w:sz w:val="24"/>
          <w:szCs w:val="24"/>
        </w:rPr>
        <w:t xml:space="preserve">: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Monitoring, analyses, forecasting and planning functions; </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Competencies development; </w:t>
      </w:r>
    </w:p>
    <w:p w:rsidR="00B51EA1" w:rsidRDefault="00F811B3" w:rsidP="00B51EA1">
      <w:pPr>
        <w:spacing w:line="280" w:lineRule="exact"/>
        <w:ind w:left="820"/>
        <w:rPr>
          <w:rFonts w:ascii="Sylfaen" w:eastAsia="Calibri" w:hAnsi="Sylfaen" w:cs="Calibri"/>
          <w:sz w:val="24"/>
          <w:szCs w:val="24"/>
          <w:lang w:val="ka-GE"/>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IT – system</w:t>
      </w:r>
      <w:r w:rsidR="00B51EA1">
        <w:rPr>
          <w:rFonts w:ascii="Calibri" w:eastAsia="Calibri" w:hAnsi="Calibri" w:cs="Calibri"/>
          <w:sz w:val="24"/>
          <w:szCs w:val="24"/>
        </w:rPr>
        <w:t>atic support to business units.</w:t>
      </w:r>
    </w:p>
    <w:p w:rsidR="005D7A03" w:rsidRDefault="00B83318" w:rsidP="00B51EA1">
      <w:pPr>
        <w:spacing w:line="280" w:lineRule="exact"/>
        <w:rPr>
          <w:rFonts w:ascii="Sylfaen" w:hAnsi="Sylfaen"/>
          <w:color w:val="2E5495"/>
          <w:w w:val="99"/>
          <w:sz w:val="26"/>
          <w:szCs w:val="26"/>
          <w:lang w:val="ka-GE"/>
        </w:rPr>
      </w:pPr>
      <w:r>
        <w:rPr>
          <w:noProof/>
        </w:rPr>
        <mc:AlternateContent>
          <mc:Choice Requires="wpg">
            <w:drawing>
              <wp:anchor distT="0" distB="0" distL="114300" distR="114300" simplePos="0" relativeHeight="251660288" behindDoc="1" locked="0" layoutInCell="1" allowOverlap="1" wp14:anchorId="53E9A9F0" wp14:editId="46294683">
                <wp:simplePos x="0" y="0"/>
                <wp:positionH relativeFrom="page">
                  <wp:posOffset>2273300</wp:posOffset>
                </wp:positionH>
                <wp:positionV relativeFrom="paragraph">
                  <wp:posOffset>184150</wp:posOffset>
                </wp:positionV>
                <wp:extent cx="165100" cy="3848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384810"/>
                          <a:chOff x="3580" y="290"/>
                          <a:chExt cx="260" cy="606"/>
                        </a:xfrm>
                      </wpg:grpSpPr>
                      <wpg:grpSp>
                        <wpg:cNvPr id="5" name="Group 3"/>
                        <wpg:cNvGrpSpPr>
                          <a:grpSpLocks/>
                        </wpg:cNvGrpSpPr>
                        <wpg:grpSpPr bwMode="auto">
                          <a:xfrm>
                            <a:off x="3590" y="300"/>
                            <a:ext cx="235" cy="293"/>
                            <a:chOff x="3590" y="300"/>
                            <a:chExt cx="235" cy="293"/>
                          </a:xfrm>
                        </wpg:grpSpPr>
                        <wps:wsp>
                          <wps:cNvPr id="6" name="Freeform 6"/>
                          <wps:cNvSpPr>
                            <a:spLocks/>
                          </wps:cNvSpPr>
                          <wps:spPr bwMode="auto">
                            <a:xfrm>
                              <a:off x="3590" y="300"/>
                              <a:ext cx="235" cy="293"/>
                            </a:xfrm>
                            <a:custGeom>
                              <a:avLst/>
                              <a:gdLst>
                                <a:gd name="T0" fmla="+- 0 3590 3590"/>
                                <a:gd name="T1" fmla="*/ T0 w 235"/>
                                <a:gd name="T2" fmla="+- 0 593 300"/>
                                <a:gd name="T3" fmla="*/ 593 h 293"/>
                                <a:gd name="T4" fmla="+- 0 3826 3590"/>
                                <a:gd name="T5" fmla="*/ T4 w 235"/>
                                <a:gd name="T6" fmla="+- 0 593 300"/>
                                <a:gd name="T7" fmla="*/ 593 h 293"/>
                                <a:gd name="T8" fmla="+- 0 3826 3590"/>
                                <a:gd name="T9" fmla="*/ T8 w 235"/>
                                <a:gd name="T10" fmla="+- 0 300 300"/>
                                <a:gd name="T11" fmla="*/ 300 h 293"/>
                                <a:gd name="T12" fmla="+- 0 3590 3590"/>
                                <a:gd name="T13" fmla="*/ T12 w 235"/>
                                <a:gd name="T14" fmla="+- 0 300 300"/>
                                <a:gd name="T15" fmla="*/ 300 h 293"/>
                                <a:gd name="T16" fmla="+- 0 3590 3590"/>
                                <a:gd name="T17" fmla="*/ T16 w 235"/>
                                <a:gd name="T18" fmla="+- 0 593 300"/>
                                <a:gd name="T19" fmla="*/ 593 h 293"/>
                              </a:gdLst>
                              <a:ahLst/>
                              <a:cxnLst>
                                <a:cxn ang="0">
                                  <a:pos x="T1" y="T3"/>
                                </a:cxn>
                                <a:cxn ang="0">
                                  <a:pos x="T5" y="T7"/>
                                </a:cxn>
                                <a:cxn ang="0">
                                  <a:pos x="T9" y="T11"/>
                                </a:cxn>
                                <a:cxn ang="0">
                                  <a:pos x="T13" y="T15"/>
                                </a:cxn>
                                <a:cxn ang="0">
                                  <a:pos x="T17" y="T19"/>
                                </a:cxn>
                              </a:cxnLst>
                              <a:rect l="0" t="0" r="r" b="b"/>
                              <a:pathLst>
                                <a:path w="235" h="293">
                                  <a:moveTo>
                                    <a:pt x="0" y="293"/>
                                  </a:moveTo>
                                  <a:lnTo>
                                    <a:pt x="236" y="293"/>
                                  </a:lnTo>
                                  <a:lnTo>
                                    <a:pt x="236" y="0"/>
                                  </a:lnTo>
                                  <a:lnTo>
                                    <a:pt x="0" y="0"/>
                                  </a:lnTo>
                                  <a:lnTo>
                                    <a:pt x="0" y="293"/>
                                  </a:lnTo>
                                  <a:close/>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 name="Group 4"/>
                          <wpg:cNvGrpSpPr>
                            <a:grpSpLocks/>
                          </wpg:cNvGrpSpPr>
                          <wpg:grpSpPr bwMode="auto">
                            <a:xfrm>
                              <a:off x="3667" y="593"/>
                              <a:ext cx="163" cy="293"/>
                              <a:chOff x="3667" y="593"/>
                              <a:chExt cx="163" cy="293"/>
                            </a:xfrm>
                          </wpg:grpSpPr>
                          <wps:wsp>
                            <wps:cNvPr id="8" name="Freeform 5"/>
                            <wps:cNvSpPr>
                              <a:spLocks/>
                            </wps:cNvSpPr>
                            <wps:spPr bwMode="auto">
                              <a:xfrm>
                                <a:off x="3667" y="593"/>
                                <a:ext cx="163" cy="293"/>
                              </a:xfrm>
                              <a:custGeom>
                                <a:avLst/>
                                <a:gdLst>
                                  <a:gd name="T0" fmla="+- 0 3667 3667"/>
                                  <a:gd name="T1" fmla="*/ T0 w 163"/>
                                  <a:gd name="T2" fmla="+- 0 886 593"/>
                                  <a:gd name="T3" fmla="*/ 886 h 293"/>
                                  <a:gd name="T4" fmla="+- 0 3830 3667"/>
                                  <a:gd name="T5" fmla="*/ T4 w 163"/>
                                  <a:gd name="T6" fmla="+- 0 886 593"/>
                                  <a:gd name="T7" fmla="*/ 886 h 293"/>
                                  <a:gd name="T8" fmla="+- 0 3830 3667"/>
                                  <a:gd name="T9" fmla="*/ T8 w 163"/>
                                  <a:gd name="T10" fmla="+- 0 593 593"/>
                                  <a:gd name="T11" fmla="*/ 593 h 293"/>
                                  <a:gd name="T12" fmla="+- 0 3667 3667"/>
                                  <a:gd name="T13" fmla="*/ T12 w 163"/>
                                  <a:gd name="T14" fmla="+- 0 593 593"/>
                                  <a:gd name="T15" fmla="*/ 593 h 293"/>
                                  <a:gd name="T16" fmla="+- 0 3667 3667"/>
                                  <a:gd name="T17" fmla="*/ T16 w 163"/>
                                  <a:gd name="T18" fmla="+- 0 886 593"/>
                                  <a:gd name="T19" fmla="*/ 886 h 293"/>
                                </a:gdLst>
                                <a:ahLst/>
                                <a:cxnLst>
                                  <a:cxn ang="0">
                                    <a:pos x="T1" y="T3"/>
                                  </a:cxn>
                                  <a:cxn ang="0">
                                    <a:pos x="T5" y="T7"/>
                                  </a:cxn>
                                  <a:cxn ang="0">
                                    <a:pos x="T9" y="T11"/>
                                  </a:cxn>
                                  <a:cxn ang="0">
                                    <a:pos x="T13" y="T15"/>
                                  </a:cxn>
                                  <a:cxn ang="0">
                                    <a:pos x="T17" y="T19"/>
                                  </a:cxn>
                                </a:cxnLst>
                                <a:rect l="0" t="0" r="r" b="b"/>
                                <a:pathLst>
                                  <a:path w="163" h="293">
                                    <a:moveTo>
                                      <a:pt x="0" y="293"/>
                                    </a:moveTo>
                                    <a:lnTo>
                                      <a:pt x="163" y="293"/>
                                    </a:lnTo>
                                    <a:lnTo>
                                      <a:pt x="163" y="0"/>
                                    </a:lnTo>
                                    <a:lnTo>
                                      <a:pt x="0" y="0"/>
                                    </a:lnTo>
                                    <a:lnTo>
                                      <a:pt x="0" y="293"/>
                                    </a:lnTo>
                                    <a:close/>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2965FCF8" id="Group 2" o:spid="_x0000_s1026" style="position:absolute;margin-left:179pt;margin-top:14.5pt;width:13pt;height:30.3pt;z-index:-251656192;mso-position-horizontal-relative:page" coordorigin="3580,290" coordsize="260,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">
                <v:group id="Group 3" o:spid="_x0000_s1027" style="position:absolute;left:3590;top:300;width:235;height:293" coordorigin="3590,300" coordsize="23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 o:spid="_x0000_s1028" style="position:absolute;left:3590;top:300;width:235;height:293;visibility:visible;mso-wrap-style:square;v-text-anchor:top" coordsize="23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" path="m,293r236,l236,,,,,293xe" fillcolor="#d2d2d2" stroked="f">
                    <v:path arrowok="t" o:connecttype="custom" o:connectlocs="0,593;236,593;236,300;0,300;0,593" o:connectangles="0,0,0,0,0"/>
                  </v:shape>
                  <v:group id="Group 4" o:spid="_x0000_s1029" style="position:absolute;left:3667;top:593;width:163;height:293" coordorigin="3667,593" coordsize="16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 o:spid="_x0000_s1030" style="position:absolute;left:3667;top:593;width:163;height:293;visibility:visible;mso-wrap-style:square;v-text-anchor:top" coordsize="16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" path="m,293r163,l163,,,,,293xe" fillcolor="#d2d2d2" stroked="f">
                      <v:path arrowok="t" o:connecttype="custom" o:connectlocs="0,886;163,886;163,593;0,593;0,886" o:connectangles="0,0,0,0,0"/>
                    </v:shape>
                  </v:group>
                </v:group>
                <w10:wrap anchorx="page"/>
              </v:group>
            </w:pict>
          </mc:Fallback>
        </mc:AlternateContent>
      </w:r>
      <w:r w:rsidR="00B51EA1">
        <w:rPr>
          <w:rFonts w:ascii="Sylfaen" w:hAnsi="Sylfaen"/>
          <w:color w:val="2E5495"/>
          <w:w w:val="99"/>
          <w:sz w:val="26"/>
          <w:szCs w:val="26"/>
          <w:lang w:val="ka-GE"/>
        </w:rPr>
        <w:t>პერსონალი</w:t>
      </w:r>
    </w:p>
    <w:p w:rsidR="00B51EA1" w:rsidRPr="00196D3B" w:rsidRDefault="00B51EA1" w:rsidP="00B51EA1">
      <w:pPr>
        <w:spacing w:line="280" w:lineRule="exact"/>
        <w:ind w:left="820"/>
        <w:rPr>
          <w:rFonts w:ascii="Calibri" w:eastAsia="Calibri" w:hAnsi="Calibri" w:cs="Calibri"/>
          <w:sz w:val="24"/>
          <w:szCs w:val="24"/>
          <w:lang w:val="ka-GE"/>
        </w:rPr>
      </w:pPr>
    </w:p>
    <w:p w:rsidR="005D7A03" w:rsidRPr="00196D3B" w:rsidRDefault="00B51EA1" w:rsidP="00B51EA1">
      <w:pPr>
        <w:spacing w:before="8"/>
        <w:ind w:left="100" w:right="62"/>
        <w:jc w:val="both"/>
        <w:rPr>
          <w:rFonts w:ascii="Calibri" w:eastAsia="Calibri" w:hAnsi="Calibri" w:cs="Calibri"/>
          <w:sz w:val="24"/>
          <w:szCs w:val="24"/>
          <w:lang w:val="ka-GE"/>
        </w:rPr>
      </w:pPr>
      <w:r>
        <w:rPr>
          <w:rFonts w:ascii="Sylfaen" w:eastAsia="Calibri" w:hAnsi="Sylfaen" w:cs="Calibri"/>
          <w:sz w:val="24"/>
          <w:szCs w:val="24"/>
          <w:lang w:val="ka-GE"/>
        </w:rPr>
        <w:t xml:space="preserve">მთლიანობაში </w:t>
      </w:r>
      <w:r w:rsidR="00F811B3" w:rsidRPr="00196D3B">
        <w:rPr>
          <w:rFonts w:ascii="Calibri" w:eastAsia="Calibri" w:hAnsi="Calibri" w:cs="Calibri"/>
          <w:sz w:val="24"/>
          <w:szCs w:val="24"/>
          <w:lang w:val="ka-GE"/>
        </w:rPr>
        <w:t>,</w:t>
      </w:r>
      <w:r w:rsidR="00F811B3" w:rsidRPr="00196D3B">
        <w:rPr>
          <w:rFonts w:ascii="Calibri" w:eastAsia="Calibri" w:hAnsi="Calibri" w:cs="Calibri"/>
          <w:spacing w:val="13"/>
          <w:sz w:val="24"/>
          <w:szCs w:val="24"/>
          <w:lang w:val="ka-GE"/>
        </w:rPr>
        <w:t xml:space="preserve"> </w:t>
      </w:r>
      <w:r>
        <w:rPr>
          <w:rFonts w:ascii="Sylfaen" w:eastAsia="Calibri" w:hAnsi="Sylfaen" w:cs="Calibri"/>
          <w:spacing w:val="13"/>
          <w:sz w:val="24"/>
          <w:szCs w:val="24"/>
          <w:lang w:val="ka-GE"/>
        </w:rPr>
        <w:t xml:space="preserve">მომსახურე პერსონალი არის სოციალური მომსახურების სააგენტოს ჯანდაცვის დეპარტამენტში, ასევე ცენტრალურ ორგანიზაციასა და ფილიალებში. </w:t>
      </w:r>
    </w:p>
    <w:p w:rsidR="005D7A03" w:rsidRPr="00196D3B" w:rsidRDefault="00F811B3">
      <w:pPr>
        <w:ind w:left="100" w:right="9090"/>
        <w:jc w:val="both"/>
        <w:rPr>
          <w:rFonts w:ascii="Calibri" w:eastAsia="Calibri" w:hAnsi="Calibri" w:cs="Calibri"/>
          <w:sz w:val="24"/>
          <w:szCs w:val="24"/>
          <w:lang w:val="ka-GE"/>
        </w:rPr>
      </w:pPr>
      <w:r w:rsidRPr="00196D3B">
        <w:rPr>
          <w:rFonts w:ascii="Calibri" w:eastAsia="Calibri" w:hAnsi="Calibri" w:cs="Calibri"/>
          <w:sz w:val="24"/>
          <w:szCs w:val="24"/>
          <w:lang w:val="ka-GE"/>
        </w:rPr>
        <w:t xml:space="preserve"> </w:t>
      </w:r>
    </w:p>
    <w:p w:rsidR="005D7A03" w:rsidRPr="00383092" w:rsidRDefault="00B51EA1">
      <w:pPr>
        <w:ind w:left="100" w:right="62"/>
        <w:jc w:val="both"/>
        <w:rPr>
          <w:rFonts w:ascii="Calibri" w:eastAsia="Calibri" w:hAnsi="Calibri" w:cs="Calibri"/>
          <w:sz w:val="24"/>
          <w:szCs w:val="24"/>
          <w:lang w:val="ka-GE"/>
        </w:rPr>
      </w:pPr>
      <w:r>
        <w:rPr>
          <w:rFonts w:ascii="Sylfaen" w:eastAsia="Calibri" w:hAnsi="Sylfaen" w:cs="Calibri"/>
          <w:sz w:val="24"/>
          <w:szCs w:val="24"/>
          <w:lang w:val="ka-GE"/>
        </w:rPr>
        <w:t>სოციალური მომსახურების სააგენტოს ყველაზე დიდი გამოწვევა ადამიანური რესურსების მენეჯმენტში არის პერსონალის დიდი  მოცვა.  პერსონალი  სოციალური მომსახურების სააგენტოში ხშირად  იღებს დიდ ცოდნასა  და უნარ</w:t>
      </w:r>
      <w:r w:rsidR="005F3DAC">
        <w:rPr>
          <w:rFonts w:ascii="Sylfaen" w:eastAsia="Calibri" w:hAnsi="Sylfaen" w:cs="Calibri"/>
          <w:sz w:val="24"/>
          <w:szCs w:val="24"/>
          <w:lang w:val="ka-GE"/>
        </w:rPr>
        <w:t xml:space="preserve">-ჩვევებს </w:t>
      </w:r>
      <w:r>
        <w:rPr>
          <w:rFonts w:ascii="Sylfaen" w:eastAsia="Calibri" w:hAnsi="Sylfaen" w:cs="Calibri"/>
          <w:sz w:val="24"/>
          <w:szCs w:val="24"/>
          <w:lang w:val="ka-GE"/>
        </w:rPr>
        <w:t xml:space="preserve"> იმ  არეალში სადაც მუშაობს და ტოვებს სამუშაოს დაბალი ხელფასის გამო. შესაბამისად, დიდი ძალისხმევაა საჭირო ახალი პერსონალის დასაქირავებლად.</w:t>
      </w:r>
      <w:r w:rsidR="00383092">
        <w:rPr>
          <w:rFonts w:ascii="Sylfaen" w:eastAsia="Calibri" w:hAnsi="Sylfaen" w:cs="Calibri"/>
          <w:sz w:val="24"/>
          <w:szCs w:val="24"/>
          <w:lang w:val="ka-GE"/>
        </w:rPr>
        <w:t xml:space="preserve"> ახალი კადრების მოზიდვა რთული პროცესია სამთავრობო რეგულაციების გამო და მოითხოვს დიდ დროს ამ სფეროში დასაქმებული ადამინებისგან. გონივრული იქნება , ახალი კადრების აყვანის პროცესის გამარტივება , თუმცა სამთავრობო რეგულაციები არ იძლევა დიდ თავისუფლებას ინოვაციებისა და ოპტიმიზაციისათვის სოციალური მომსახურების სააგენტოს დონეზე.  </w:t>
      </w:r>
      <w:r w:rsidR="00F811B3" w:rsidRPr="00B51EA1">
        <w:rPr>
          <w:rFonts w:ascii="Calibri" w:eastAsia="Calibri" w:hAnsi="Calibri" w:cs="Calibri"/>
          <w:sz w:val="24"/>
          <w:szCs w:val="24"/>
          <w:lang w:val="ka-GE"/>
        </w:rPr>
        <w:t xml:space="preserve"> </w:t>
      </w:r>
      <w:r w:rsidR="00383092">
        <w:rPr>
          <w:rFonts w:ascii="Sylfaen" w:eastAsia="Calibri" w:hAnsi="Sylfaen" w:cs="Calibri"/>
          <w:sz w:val="24"/>
          <w:szCs w:val="24"/>
          <w:lang w:val="ka-GE"/>
        </w:rPr>
        <w:t xml:space="preserve">ერთ-ერთი გამოწვევა რომელიც უნდა იქნას მხედველობაში მიღებული არის შერჩევის კომიტეტის ჩართულობის შემცირება ამ პროცესში და უფრო მეტი პასუხისმგებლობის მინიჭება და მათი როლის გაზრდა იმ ერთეულების უფროსებისათვის რომელნიც </w:t>
      </w:r>
      <w:r w:rsidR="004E738C">
        <w:rPr>
          <w:rFonts w:ascii="Sylfaen" w:eastAsia="Calibri" w:hAnsi="Sylfaen" w:cs="Calibri"/>
          <w:sz w:val="24"/>
          <w:szCs w:val="24"/>
          <w:lang w:val="ka-GE"/>
        </w:rPr>
        <w:t>ქმნიან საკუთარ სამუშაო ჯგუფს.</w:t>
      </w:r>
      <w:r w:rsidR="00F811B3" w:rsidRPr="00383092">
        <w:rPr>
          <w:rFonts w:ascii="Calibri" w:eastAsia="Calibri" w:hAnsi="Calibri" w:cs="Calibri"/>
          <w:sz w:val="24"/>
          <w:szCs w:val="24"/>
          <w:lang w:val="ka-GE"/>
        </w:rPr>
        <w:t xml:space="preserve">.  </w:t>
      </w:r>
    </w:p>
    <w:p w:rsidR="005D7A03" w:rsidRPr="00383092" w:rsidRDefault="00F811B3">
      <w:pPr>
        <w:ind w:left="100" w:right="9090"/>
        <w:jc w:val="both"/>
        <w:rPr>
          <w:rFonts w:ascii="Calibri" w:eastAsia="Calibri" w:hAnsi="Calibri" w:cs="Calibri"/>
          <w:sz w:val="24"/>
          <w:szCs w:val="24"/>
          <w:lang w:val="ka-GE"/>
        </w:rPr>
      </w:pPr>
      <w:r w:rsidRPr="00383092">
        <w:rPr>
          <w:rFonts w:ascii="Calibri" w:eastAsia="Calibri" w:hAnsi="Calibri" w:cs="Calibri"/>
          <w:sz w:val="24"/>
          <w:szCs w:val="24"/>
          <w:lang w:val="ka-GE"/>
        </w:rPr>
        <w:t xml:space="preserve"> </w:t>
      </w:r>
    </w:p>
    <w:p w:rsidR="005D7A03" w:rsidRPr="003C26C2" w:rsidRDefault="004E738C" w:rsidP="003C26C2">
      <w:pPr>
        <w:ind w:left="100" w:right="62"/>
        <w:jc w:val="both"/>
        <w:rPr>
          <w:rFonts w:ascii="Calibri" w:eastAsia="Calibri" w:hAnsi="Calibri" w:cs="Calibri"/>
          <w:sz w:val="24"/>
          <w:szCs w:val="24"/>
          <w:lang w:val="ka-GE"/>
        </w:rPr>
      </w:pPr>
      <w:r>
        <w:rPr>
          <w:rFonts w:ascii="Sylfaen" w:eastAsia="Calibri" w:hAnsi="Sylfaen" w:cs="Calibri"/>
          <w:sz w:val="24"/>
          <w:szCs w:val="24"/>
          <w:lang w:val="ka-GE"/>
        </w:rPr>
        <w:t xml:space="preserve">ზოგადად, ადამიანები რომლებმაც გაიარეს გასაუბრება იყვნენ ენთუზიაზმით სავსე და მოტივირებულნი, ასევე მათ ჰქონდათ დიდი მოლოდინები  </w:t>
      </w:r>
      <w:r w:rsidR="003C26C2">
        <w:rPr>
          <w:rFonts w:ascii="Sylfaen" w:eastAsia="Calibri" w:hAnsi="Sylfaen" w:cs="Calibri"/>
          <w:sz w:val="24"/>
          <w:szCs w:val="24"/>
          <w:lang w:val="ka-GE"/>
        </w:rPr>
        <w:t xml:space="preserve"> სტატეგიული შესყიდვების პოტენციალზე , თუმცა მათი ცოდნა ამ მხრივ საკმაოდ ბუნდოვანია. </w:t>
      </w:r>
      <w:r w:rsidR="00F811B3" w:rsidRPr="004E738C">
        <w:rPr>
          <w:rFonts w:ascii="Calibri" w:eastAsia="Calibri" w:hAnsi="Calibri" w:cs="Calibri"/>
          <w:sz w:val="24"/>
          <w:szCs w:val="24"/>
          <w:lang w:val="ka-GE"/>
        </w:rPr>
        <w:t xml:space="preserve"> </w:t>
      </w:r>
    </w:p>
    <w:p w:rsidR="005D7A03" w:rsidRPr="003C26C2" w:rsidRDefault="003C26C2">
      <w:pPr>
        <w:ind w:left="100" w:right="7196"/>
        <w:jc w:val="both"/>
        <w:rPr>
          <w:rFonts w:ascii="Sylfaen" w:eastAsia="Calibri" w:hAnsi="Sylfaen" w:cs="Calibri"/>
          <w:sz w:val="24"/>
          <w:szCs w:val="24"/>
          <w:lang w:val="ka-GE"/>
        </w:rPr>
      </w:pPr>
      <w:r>
        <w:rPr>
          <w:rFonts w:ascii="Sylfaen" w:eastAsia="Calibri" w:hAnsi="Sylfaen" w:cs="Calibri"/>
          <w:sz w:val="24"/>
          <w:szCs w:val="24"/>
          <w:lang w:val="ka-GE"/>
        </w:rPr>
        <w:t xml:space="preserve">რეკომენდაციები: </w:t>
      </w:r>
    </w:p>
    <w:p w:rsidR="005D7A03" w:rsidRPr="008816B1" w:rsidRDefault="00F811B3">
      <w:pPr>
        <w:ind w:left="820" w:right="62" w:hanging="360"/>
        <w:jc w:val="both"/>
        <w:rPr>
          <w:rFonts w:ascii="Calibri" w:eastAsia="Calibri" w:hAnsi="Calibri" w:cs="Calibri"/>
          <w:sz w:val="24"/>
          <w:szCs w:val="24"/>
          <w:lang w:val="ka-GE"/>
        </w:rPr>
      </w:pPr>
      <w:r w:rsidRPr="003C26C2">
        <w:rPr>
          <w:sz w:val="24"/>
          <w:szCs w:val="24"/>
          <w:lang w:val="ka-GE"/>
        </w:rPr>
        <w:t xml:space="preserve">Ø   </w:t>
      </w:r>
      <w:r w:rsidR="003C26C2">
        <w:rPr>
          <w:rFonts w:ascii="Sylfaen" w:hAnsi="Sylfaen"/>
          <w:sz w:val="24"/>
          <w:szCs w:val="24"/>
          <w:lang w:val="ka-GE"/>
        </w:rPr>
        <w:t>რეკომენდებულია შერჩევის კომიტეტის მიერ პერსონალის აყვანის საქმიანობის</w:t>
      </w:r>
      <w:r w:rsidR="00F3344B">
        <w:rPr>
          <w:rFonts w:ascii="Sylfaen" w:hAnsi="Sylfaen"/>
          <w:sz w:val="24"/>
          <w:szCs w:val="24"/>
          <w:lang w:val="ka-GE"/>
        </w:rPr>
        <w:t xml:space="preserve">ა და პროცესის </w:t>
      </w:r>
      <w:r w:rsidR="003C26C2">
        <w:rPr>
          <w:rFonts w:ascii="Sylfaen" w:hAnsi="Sylfaen"/>
          <w:sz w:val="24"/>
          <w:szCs w:val="24"/>
          <w:lang w:val="ka-GE"/>
        </w:rPr>
        <w:t xml:space="preserve"> შემცირება , სამთავრობო რეგულაცი</w:t>
      </w:r>
      <w:r w:rsidR="00F3344B">
        <w:rPr>
          <w:rFonts w:ascii="Sylfaen" w:hAnsi="Sylfaen"/>
          <w:sz w:val="24"/>
          <w:szCs w:val="24"/>
          <w:lang w:val="ka-GE"/>
        </w:rPr>
        <w:t>ებთან შესაბამისობაში მოსვლა და ერთეულების უფროსებისათვის მეტი პასუხიმგებლობის მინიჭება საკუტარი სამუშაო პერსონალის ჩამოყალიბებისათვის.</w:t>
      </w:r>
      <w:r w:rsidRPr="008816B1">
        <w:rPr>
          <w:rFonts w:ascii="Calibri" w:eastAsia="Calibri" w:hAnsi="Calibri" w:cs="Calibri"/>
          <w:sz w:val="24"/>
          <w:szCs w:val="24"/>
          <w:lang w:val="ka-GE"/>
        </w:rPr>
        <w:t xml:space="preserve">. </w:t>
      </w:r>
    </w:p>
    <w:p w:rsidR="005D7A03" w:rsidRPr="008816B1" w:rsidRDefault="00F811B3">
      <w:pPr>
        <w:ind w:left="460"/>
        <w:rPr>
          <w:rFonts w:ascii="Calibri" w:eastAsia="Calibri" w:hAnsi="Calibri" w:cs="Calibri"/>
          <w:sz w:val="24"/>
          <w:szCs w:val="24"/>
          <w:lang w:val="ka-GE"/>
        </w:rPr>
      </w:pPr>
      <w:r w:rsidRPr="008816B1">
        <w:rPr>
          <w:w w:val="110"/>
          <w:sz w:val="24"/>
          <w:szCs w:val="24"/>
          <w:lang w:val="ka-GE"/>
        </w:rPr>
        <w:t>Ø</w:t>
      </w:r>
      <w:r w:rsidRPr="008816B1">
        <w:rPr>
          <w:sz w:val="24"/>
          <w:szCs w:val="24"/>
          <w:lang w:val="ka-GE"/>
        </w:rPr>
        <w:t xml:space="preserve">  </w:t>
      </w:r>
      <w:r w:rsidRPr="008816B1">
        <w:rPr>
          <w:spacing w:val="-11"/>
          <w:sz w:val="24"/>
          <w:szCs w:val="24"/>
          <w:lang w:val="ka-GE"/>
        </w:rPr>
        <w:t xml:space="preserve"> </w:t>
      </w:r>
      <w:r w:rsidR="00217C31">
        <w:rPr>
          <w:rFonts w:ascii="Sylfaen" w:eastAsia="Calibri" w:hAnsi="Sylfaen" w:cs="Calibri"/>
          <w:sz w:val="24"/>
          <w:szCs w:val="24"/>
          <w:lang w:val="ka-GE"/>
        </w:rPr>
        <w:t>არსებული სახელფასო სისტემის გადახედვა და მოტივაციის ელემენტებით შევსება</w:t>
      </w:r>
      <w:r w:rsidR="00F3344B">
        <w:rPr>
          <w:rFonts w:ascii="Sylfaen" w:eastAsia="Calibri" w:hAnsi="Sylfaen" w:cs="Calibri"/>
          <w:sz w:val="24"/>
          <w:szCs w:val="24"/>
          <w:lang w:val="ka-GE"/>
        </w:rPr>
        <w:t xml:space="preserve"> </w:t>
      </w:r>
      <w:r w:rsidRPr="008816B1">
        <w:rPr>
          <w:rFonts w:ascii="Calibri" w:eastAsia="Calibri" w:hAnsi="Calibri" w:cs="Calibri"/>
          <w:sz w:val="24"/>
          <w:szCs w:val="24"/>
          <w:lang w:val="ka-GE"/>
        </w:rPr>
        <w:t xml:space="preserve">: </w:t>
      </w:r>
    </w:p>
    <w:p w:rsidR="005D7A03" w:rsidRPr="008816B1" w:rsidRDefault="00F811B3">
      <w:pPr>
        <w:spacing w:before="4"/>
        <w:ind w:left="820"/>
        <w:rPr>
          <w:rFonts w:ascii="Calibri" w:eastAsia="Calibri" w:hAnsi="Calibri" w:cs="Calibri"/>
          <w:sz w:val="24"/>
          <w:szCs w:val="24"/>
          <w:lang w:val="ka-GE"/>
        </w:rPr>
      </w:pPr>
      <w:r w:rsidRPr="008816B1">
        <w:rPr>
          <w:rFonts w:ascii="Calibri" w:eastAsia="Calibri" w:hAnsi="Calibri" w:cs="Calibri"/>
          <w:sz w:val="24"/>
          <w:szCs w:val="24"/>
          <w:lang w:val="ka-GE"/>
        </w:rPr>
        <w:t xml:space="preserve">-    </w:t>
      </w:r>
      <w:r w:rsidRPr="008816B1">
        <w:rPr>
          <w:rFonts w:ascii="Calibri" w:eastAsia="Calibri" w:hAnsi="Calibri" w:cs="Calibri"/>
          <w:spacing w:val="15"/>
          <w:sz w:val="24"/>
          <w:szCs w:val="24"/>
          <w:lang w:val="ka-GE"/>
        </w:rPr>
        <w:t xml:space="preserve"> </w:t>
      </w:r>
      <w:r w:rsidR="008816B1">
        <w:rPr>
          <w:rFonts w:ascii="Sylfaen" w:eastAsia="Calibri" w:hAnsi="Sylfaen" w:cs="Calibri"/>
          <w:spacing w:val="15"/>
          <w:sz w:val="24"/>
          <w:szCs w:val="24"/>
          <w:lang w:val="ka-GE"/>
        </w:rPr>
        <w:t>ფინანსური კომპენსაცია კარგი საქმიანობისა ან დროებითი დამატებითი სამუშაოს შესრულებისათვის.</w:t>
      </w:r>
      <w:r w:rsidRPr="008816B1">
        <w:rPr>
          <w:rFonts w:ascii="Calibri" w:eastAsia="Calibri" w:hAnsi="Calibri" w:cs="Calibri"/>
          <w:sz w:val="24"/>
          <w:szCs w:val="24"/>
          <w:lang w:val="ka-GE"/>
        </w:rPr>
        <w:t xml:space="preserve"> </w:t>
      </w:r>
    </w:p>
    <w:p w:rsidR="005D7A03" w:rsidRPr="008816B1" w:rsidRDefault="00F811B3" w:rsidP="008816B1">
      <w:pPr>
        <w:ind w:left="820"/>
        <w:rPr>
          <w:rFonts w:ascii="Calibri" w:eastAsia="Calibri" w:hAnsi="Calibri" w:cs="Calibri"/>
          <w:sz w:val="24"/>
          <w:szCs w:val="24"/>
          <w:lang w:val="ka-GE"/>
        </w:rPr>
      </w:pPr>
      <w:r w:rsidRPr="008816B1">
        <w:rPr>
          <w:rFonts w:ascii="Calibri" w:eastAsia="Calibri" w:hAnsi="Calibri" w:cs="Calibri"/>
          <w:sz w:val="24"/>
          <w:szCs w:val="24"/>
          <w:lang w:val="ka-GE"/>
        </w:rPr>
        <w:lastRenderedPageBreak/>
        <w:t xml:space="preserve">-    </w:t>
      </w:r>
      <w:r w:rsidR="008816B1">
        <w:rPr>
          <w:rFonts w:ascii="Sylfaen" w:eastAsia="Calibri" w:hAnsi="Sylfaen" w:cs="Calibri"/>
          <w:sz w:val="24"/>
          <w:szCs w:val="24"/>
          <w:lang w:val="ka-GE"/>
        </w:rPr>
        <w:t xml:space="preserve">არა-ფინანსური მოტივაციის ელემენტების დამკვიდრება  როგორიცაა არა-ფინანსური ჯილდოები მაგალითად: ,,თვის თანამშრომელი“ </w:t>
      </w:r>
    </w:p>
    <w:p w:rsidR="005D7A03" w:rsidRPr="008816B1" w:rsidRDefault="00F811B3">
      <w:pPr>
        <w:ind w:left="820"/>
        <w:rPr>
          <w:rFonts w:ascii="Calibri" w:eastAsia="Calibri" w:hAnsi="Calibri" w:cs="Calibri"/>
          <w:sz w:val="24"/>
          <w:szCs w:val="24"/>
          <w:lang w:val="ka-GE"/>
        </w:rPr>
      </w:pPr>
      <w:r w:rsidRPr="008816B1">
        <w:rPr>
          <w:rFonts w:ascii="Calibri" w:eastAsia="Calibri" w:hAnsi="Calibri" w:cs="Calibri"/>
          <w:sz w:val="24"/>
          <w:szCs w:val="24"/>
          <w:lang w:val="ka-GE"/>
        </w:rPr>
        <w:t xml:space="preserve">-  </w:t>
      </w:r>
      <w:r w:rsidR="008816B1">
        <w:rPr>
          <w:rFonts w:ascii="Sylfaen" w:eastAsia="Calibri" w:hAnsi="Sylfaen" w:cs="Calibri"/>
          <w:sz w:val="24"/>
          <w:szCs w:val="24"/>
          <w:lang w:val="ka-GE"/>
        </w:rPr>
        <w:t xml:space="preserve">კონსენსუსის მიღწევა ფინანსთა სამინისტროსთან </w:t>
      </w:r>
      <w:r w:rsidR="00AE7EE6">
        <w:rPr>
          <w:rFonts w:ascii="Sylfaen" w:eastAsia="Calibri" w:hAnsi="Sylfaen" w:cs="Calibri"/>
          <w:sz w:val="24"/>
          <w:szCs w:val="24"/>
          <w:lang w:val="ka-GE"/>
        </w:rPr>
        <w:t xml:space="preserve">,რათა გამოიყენონ სხვადასხვა დაფინანსების წყაროები სოციალური მომსახურების სააგენტოს სახელფასო სისტემის გაუმჯობესებისათვის. </w:t>
      </w:r>
      <w:r w:rsidRPr="008816B1">
        <w:rPr>
          <w:rFonts w:ascii="Calibri" w:eastAsia="Calibri" w:hAnsi="Calibri" w:cs="Calibri"/>
          <w:sz w:val="24"/>
          <w:szCs w:val="24"/>
          <w:lang w:val="ka-GE"/>
        </w:rPr>
        <w:t xml:space="preserve">  </w:t>
      </w:r>
      <w:r w:rsidRPr="008816B1">
        <w:rPr>
          <w:rFonts w:ascii="Calibri" w:eastAsia="Calibri" w:hAnsi="Calibri" w:cs="Calibri"/>
          <w:spacing w:val="15"/>
          <w:sz w:val="24"/>
          <w:szCs w:val="24"/>
          <w:lang w:val="ka-GE"/>
        </w:rPr>
        <w:t xml:space="preserve"> </w:t>
      </w:r>
    </w:p>
    <w:p w:rsidR="005D7A03" w:rsidRPr="003B386E" w:rsidRDefault="00F811B3" w:rsidP="00AE7EE6">
      <w:pPr>
        <w:ind w:left="416" w:right="106"/>
        <w:rPr>
          <w:rFonts w:ascii="Calibri" w:eastAsia="Calibri" w:hAnsi="Calibri" w:cs="Calibri"/>
          <w:sz w:val="24"/>
          <w:szCs w:val="24"/>
          <w:lang w:val="ka-GE"/>
        </w:rPr>
      </w:pPr>
      <w:r w:rsidRPr="00AE7EE6">
        <w:rPr>
          <w:sz w:val="24"/>
          <w:szCs w:val="24"/>
          <w:lang w:val="ka-GE"/>
        </w:rPr>
        <w:t xml:space="preserve">Ø  </w:t>
      </w:r>
      <w:r w:rsidR="00AE7EE6">
        <w:rPr>
          <w:rFonts w:ascii="Sylfaen" w:hAnsi="Sylfaen"/>
          <w:sz w:val="24"/>
          <w:szCs w:val="24"/>
          <w:lang w:val="ka-GE"/>
        </w:rPr>
        <w:t>რეკომენდებულია შემო</w:t>
      </w:r>
      <w:r w:rsidR="003B386E">
        <w:rPr>
          <w:rFonts w:ascii="Sylfaen" w:hAnsi="Sylfaen"/>
          <w:sz w:val="24"/>
          <w:szCs w:val="24"/>
          <w:lang w:val="ka-GE"/>
        </w:rPr>
        <w:t>ღ</w:t>
      </w:r>
      <w:r w:rsidR="00AE7EE6">
        <w:rPr>
          <w:rFonts w:ascii="Sylfaen" w:hAnsi="Sylfaen"/>
          <w:sz w:val="24"/>
          <w:szCs w:val="24"/>
          <w:lang w:val="ka-GE"/>
        </w:rPr>
        <w:t>ებულ იქნას პერსონალ</w:t>
      </w:r>
      <w:r w:rsidR="000E4DAC">
        <w:rPr>
          <w:rFonts w:ascii="Sylfaen" w:hAnsi="Sylfaen"/>
          <w:sz w:val="24"/>
          <w:szCs w:val="24"/>
          <w:lang w:val="ka-GE"/>
        </w:rPr>
        <w:t>ური</w:t>
      </w:r>
      <w:r w:rsidR="00AE7EE6">
        <w:rPr>
          <w:rFonts w:ascii="Sylfaen" w:hAnsi="Sylfaen"/>
          <w:sz w:val="24"/>
          <w:szCs w:val="24"/>
          <w:lang w:val="ka-GE"/>
        </w:rPr>
        <w:t xml:space="preserve"> განვითარების ყოველწლიური </w:t>
      </w:r>
      <w:r w:rsidR="003B386E">
        <w:rPr>
          <w:rFonts w:ascii="Sylfaen" w:hAnsi="Sylfaen"/>
          <w:sz w:val="24"/>
          <w:szCs w:val="24"/>
          <w:lang w:val="ka-GE"/>
        </w:rPr>
        <w:t xml:space="preserve">გასაუბრებები მენეჯერს-ხელმძღვანელსა და  თანამშრომელს შორის ორგანიზაციის მუშაობის , კმაყოფილების, დასაქმებულის მოლოდინების </w:t>
      </w:r>
      <w:r w:rsidR="000E4DAC">
        <w:rPr>
          <w:rFonts w:ascii="Sylfaen" w:hAnsi="Sylfaen"/>
          <w:sz w:val="24"/>
          <w:szCs w:val="24"/>
          <w:lang w:val="ka-GE"/>
        </w:rPr>
        <w:t xml:space="preserve"> შესახებ დამსაქმებელთან და მოტივაციასთან დაკავშირებულ საკითხებზე. </w:t>
      </w:r>
      <w:r w:rsidR="00AE7EE6">
        <w:rPr>
          <w:rFonts w:ascii="Sylfaen" w:hAnsi="Sylfaen"/>
          <w:sz w:val="24"/>
          <w:szCs w:val="24"/>
          <w:lang w:val="ka-GE"/>
        </w:rPr>
        <w:t xml:space="preserve"> </w:t>
      </w:r>
      <w:r w:rsidRPr="00AE7EE6">
        <w:rPr>
          <w:spacing w:val="6"/>
          <w:sz w:val="24"/>
          <w:szCs w:val="24"/>
          <w:lang w:val="ka-GE"/>
        </w:rPr>
        <w:t xml:space="preserve"> </w:t>
      </w:r>
    </w:p>
    <w:p w:rsidR="000E4DAC" w:rsidRPr="000E4DAC" w:rsidRDefault="000E4DAC" w:rsidP="000E4DAC">
      <w:pPr>
        <w:ind w:left="820"/>
        <w:rPr>
          <w:rFonts w:ascii="Sylfaen" w:eastAsia="Calibri" w:hAnsi="Sylfaen" w:cs="Calibri"/>
          <w:sz w:val="24"/>
          <w:szCs w:val="24"/>
          <w:lang w:val="ka-GE"/>
        </w:rPr>
        <w:sectPr w:rsidR="000E4DAC" w:rsidRPr="000E4DAC">
          <w:pgSz w:w="11900" w:h="16840"/>
          <w:pgMar w:top="1380" w:right="1280" w:bottom="280" w:left="1340" w:header="0" w:footer="1050" w:gutter="0"/>
          <w:cols w:space="720"/>
        </w:sectPr>
      </w:pPr>
      <w:r>
        <w:rPr>
          <w:rFonts w:ascii="Sylfaen" w:eastAsia="Calibri" w:hAnsi="Sylfaen" w:cs="Calibri"/>
          <w:sz w:val="24"/>
          <w:szCs w:val="24"/>
          <w:lang w:val="ka-GE"/>
        </w:rPr>
        <w:t>ეს მიდგომა დაეხმარება თავიდან იქნას აცილებული თანამშრომლების ცვლა თუ ისინი  იგრძნობენ რომ მათ უსმენენ და   ითვალისწინებენ.</w:t>
      </w:r>
      <w:r w:rsidR="00F811B3" w:rsidRPr="00196D3B">
        <w:rPr>
          <w:rFonts w:ascii="Calibri" w:eastAsia="Calibri" w:hAnsi="Calibri" w:cs="Calibri"/>
          <w:spacing w:val="-2"/>
          <w:sz w:val="24"/>
          <w:szCs w:val="24"/>
          <w:lang w:val="ka-GE"/>
        </w:rPr>
        <w:t xml:space="preserve"> </w:t>
      </w:r>
    </w:p>
    <w:p w:rsidR="005D7A03" w:rsidRPr="000E4DAC" w:rsidRDefault="005D7A03" w:rsidP="000E4DAC">
      <w:pPr>
        <w:spacing w:before="62"/>
        <w:ind w:right="9150"/>
        <w:jc w:val="both"/>
        <w:rPr>
          <w:rFonts w:ascii="Sylfaen" w:eastAsia="Calibri" w:hAnsi="Sylfaen" w:cs="Calibri"/>
          <w:sz w:val="24"/>
          <w:szCs w:val="24"/>
          <w:lang w:val="ka-GE"/>
        </w:rPr>
      </w:pPr>
    </w:p>
    <w:p w:rsidR="000E4DAC" w:rsidRPr="000E4DAC" w:rsidRDefault="000E4DAC">
      <w:pPr>
        <w:spacing w:before="3"/>
        <w:ind w:left="100" w:right="122"/>
        <w:jc w:val="both"/>
        <w:rPr>
          <w:rFonts w:ascii="Sylfaen" w:eastAsia="Calibri" w:hAnsi="Sylfaen" w:cs="Calibri"/>
          <w:b/>
          <w:sz w:val="24"/>
          <w:szCs w:val="24"/>
          <w:lang w:val="ka-GE"/>
        </w:rPr>
      </w:pPr>
      <w:r w:rsidRPr="000E4DAC">
        <w:rPr>
          <w:rFonts w:ascii="Sylfaen" w:eastAsia="Calibri" w:hAnsi="Sylfaen" w:cs="Calibri"/>
          <w:b/>
          <w:color w:val="00B0F0"/>
          <w:sz w:val="24"/>
          <w:szCs w:val="24"/>
          <w:lang w:val="ka-GE"/>
        </w:rPr>
        <w:t>უნარ</w:t>
      </w:r>
      <w:r w:rsidR="005F3DAC">
        <w:rPr>
          <w:rFonts w:ascii="Sylfaen" w:eastAsia="Calibri" w:hAnsi="Sylfaen" w:cs="Calibri"/>
          <w:b/>
          <w:color w:val="00B0F0"/>
          <w:sz w:val="24"/>
          <w:szCs w:val="24"/>
          <w:lang w:val="ka-GE"/>
        </w:rPr>
        <w:t>-ჩვევები</w:t>
      </w:r>
      <w:r w:rsidRPr="000E4DAC">
        <w:rPr>
          <w:rFonts w:ascii="Sylfaen" w:eastAsia="Calibri" w:hAnsi="Sylfaen" w:cs="Calibri"/>
          <w:b/>
          <w:sz w:val="24"/>
          <w:szCs w:val="24"/>
          <w:lang w:val="ka-GE"/>
        </w:rPr>
        <w:t xml:space="preserve"> </w:t>
      </w:r>
    </w:p>
    <w:p w:rsidR="005D7A03" w:rsidRPr="00196D3B" w:rsidRDefault="005F3DAC">
      <w:pPr>
        <w:spacing w:before="3"/>
        <w:ind w:left="100" w:right="122"/>
        <w:jc w:val="both"/>
        <w:rPr>
          <w:rFonts w:ascii="Calibri" w:eastAsia="Calibri" w:hAnsi="Calibri" w:cs="Calibri"/>
          <w:sz w:val="24"/>
          <w:szCs w:val="24"/>
          <w:lang w:val="ka-GE"/>
        </w:rPr>
      </w:pPr>
      <w:r>
        <w:rPr>
          <w:rFonts w:ascii="Sylfaen" w:eastAsia="Calibri" w:hAnsi="Sylfaen" w:cs="Calibri"/>
          <w:sz w:val="24"/>
          <w:szCs w:val="24"/>
          <w:lang w:val="ka-GE"/>
        </w:rPr>
        <w:t xml:space="preserve">სტრატეგიების ნაკლებობა ქმნის  სისტემატიური კვალიფიკაციის განვითარებას უფრო მეტად გამომწვევს , რაც განსაზღვრას პერსონალის უნარ-ჩვევების დაფუძნებას საჭიროებებზე რომელიც წარმოიშვება სტრატეგიისა და ორგანიზაციის განვითარების გეგმებიდან. სწორი სტრატეგიის არსებობა საშუალებას იძლევა განისაზღვროს მნიშვნელოვანი </w:t>
      </w:r>
      <w:r w:rsidR="00031644">
        <w:rPr>
          <w:rFonts w:ascii="Sylfaen" w:eastAsia="Calibri" w:hAnsi="Sylfaen" w:cs="Calibri"/>
          <w:sz w:val="24"/>
          <w:szCs w:val="24"/>
          <w:lang w:val="ka-GE"/>
        </w:rPr>
        <w:t xml:space="preserve">კომპეტენციები( მოტანილია სტრატეგიული შესყიდვების ჩარჩოდან) და ნაბიჯ-ნაბიჯ ჩამოყალიბდეს სისტემა რომელიც გააძლიერებს სამუშაო პერსონალის უნარ-ჩვევებს. ამას გარდა, მიზანშეწონილია გარკვეული საზომის შემოტანა კომპეტენციის განვითარებაში, რათა გაგებულ იქნას პროგრესი. ასევე, ორგანიზაციული და პერსონალური ვალდებულების დაბალანსება გამოიწვევს კვალიფიკაციების განვითარებას, რაც გაზრდის ორგანიზაციის როლს და შექმნის ისეთ გარემოსა და შესაძლებლობებს რომელიც ხელს შეუწყობს სამუსაო პერსონალს, მაგრამ ყველ ადამიანმა უნდა აიღოს რიგი პასუხისმგებლობები საკუთარი თავის განვითარებისთვის.   </w:t>
      </w:r>
      <w:r w:rsidR="00F811B3" w:rsidRPr="00031644">
        <w:rPr>
          <w:rFonts w:ascii="Calibri" w:eastAsia="Calibri" w:hAnsi="Calibri" w:cs="Calibri"/>
          <w:sz w:val="24"/>
          <w:szCs w:val="24"/>
          <w:lang w:val="ka-GE"/>
        </w:rPr>
        <w:t xml:space="preserve"> </w:t>
      </w:r>
    </w:p>
    <w:p w:rsidR="005D7A03" w:rsidRPr="00196D3B" w:rsidRDefault="00F811B3">
      <w:pPr>
        <w:spacing w:line="280" w:lineRule="exact"/>
        <w:ind w:left="100" w:right="9150"/>
        <w:jc w:val="both"/>
        <w:rPr>
          <w:rFonts w:ascii="Calibri" w:eastAsia="Calibri" w:hAnsi="Calibri" w:cs="Calibri"/>
          <w:sz w:val="24"/>
          <w:szCs w:val="24"/>
          <w:lang w:val="ka-GE"/>
        </w:rPr>
      </w:pPr>
      <w:r w:rsidRPr="00196D3B">
        <w:rPr>
          <w:rFonts w:ascii="Calibri" w:eastAsia="Calibri" w:hAnsi="Calibri" w:cs="Calibri"/>
          <w:position w:val="1"/>
          <w:sz w:val="24"/>
          <w:szCs w:val="24"/>
          <w:lang w:val="ka-GE"/>
        </w:rPr>
        <w:t xml:space="preserve"> </w:t>
      </w:r>
    </w:p>
    <w:p w:rsidR="005D7A03" w:rsidRPr="00196D3B" w:rsidRDefault="008D0592">
      <w:pPr>
        <w:ind w:left="100" w:right="7202"/>
        <w:jc w:val="both"/>
        <w:rPr>
          <w:rFonts w:ascii="Calibri" w:eastAsia="Calibri" w:hAnsi="Calibri" w:cs="Calibri"/>
          <w:sz w:val="24"/>
          <w:szCs w:val="24"/>
          <w:lang w:val="ka-GE"/>
        </w:rPr>
      </w:pPr>
      <w:r>
        <w:rPr>
          <w:rFonts w:ascii="Sylfaen" w:eastAsia="Calibri" w:hAnsi="Sylfaen" w:cs="Calibri"/>
          <w:sz w:val="24"/>
          <w:szCs w:val="24"/>
          <w:lang w:val="ka-GE"/>
        </w:rPr>
        <w:t xml:space="preserve">რეკომენდაციები </w:t>
      </w:r>
      <w:r w:rsidR="00F811B3" w:rsidRPr="00196D3B">
        <w:rPr>
          <w:rFonts w:ascii="Calibri" w:eastAsia="Calibri" w:hAnsi="Calibri" w:cs="Calibri"/>
          <w:sz w:val="24"/>
          <w:szCs w:val="24"/>
          <w:lang w:val="ka-GE"/>
        </w:rPr>
        <w:t xml:space="preserve">:  </w:t>
      </w:r>
    </w:p>
    <w:p w:rsidR="005D7A03" w:rsidRPr="00196D3B" w:rsidRDefault="00F811B3">
      <w:pPr>
        <w:ind w:left="820" w:right="122" w:hanging="360"/>
        <w:jc w:val="both"/>
        <w:rPr>
          <w:rFonts w:ascii="Calibri" w:eastAsia="Calibri" w:hAnsi="Calibri" w:cs="Calibri"/>
          <w:sz w:val="24"/>
          <w:szCs w:val="24"/>
          <w:lang w:val="ka-GE"/>
        </w:rPr>
      </w:pPr>
      <w:r w:rsidRPr="00196D3B">
        <w:rPr>
          <w:sz w:val="24"/>
          <w:szCs w:val="24"/>
          <w:lang w:val="ka-GE"/>
        </w:rPr>
        <w:t xml:space="preserve">Ø   </w:t>
      </w:r>
      <w:r w:rsidR="008D0592">
        <w:rPr>
          <w:rFonts w:ascii="Sylfaen" w:hAnsi="Sylfaen"/>
          <w:sz w:val="24"/>
          <w:szCs w:val="24"/>
          <w:lang w:val="ka-GE"/>
        </w:rPr>
        <w:t>სტრატეგიული შესყიდვების განვითარებაში (ან სხვა მნიშვნელოვანი კომპეტენციებ</w:t>
      </w:r>
      <w:r w:rsidR="00645813">
        <w:rPr>
          <w:rFonts w:ascii="Sylfaen" w:hAnsi="Sylfaen"/>
          <w:sz w:val="24"/>
          <w:szCs w:val="24"/>
          <w:lang w:val="ka-GE"/>
        </w:rPr>
        <w:t xml:space="preserve">ი სტრატეგიიდან) </w:t>
      </w:r>
      <w:r w:rsidR="008D0592">
        <w:rPr>
          <w:rFonts w:ascii="Sylfaen" w:hAnsi="Sylfaen"/>
          <w:sz w:val="24"/>
          <w:szCs w:val="24"/>
          <w:lang w:val="ka-GE"/>
        </w:rPr>
        <w:t>რეკომენდებულია</w:t>
      </w:r>
      <w:r w:rsidR="00645813">
        <w:rPr>
          <w:rFonts w:ascii="Sylfaen" w:hAnsi="Sylfaen"/>
          <w:sz w:val="24"/>
          <w:szCs w:val="24"/>
          <w:lang w:val="ka-GE"/>
        </w:rPr>
        <w:t xml:space="preserve"> </w:t>
      </w:r>
      <w:proofErr w:type="gramStart"/>
      <w:r w:rsidR="00645813">
        <w:rPr>
          <w:rFonts w:ascii="Sylfaen" w:hAnsi="Sylfaen"/>
          <w:sz w:val="24"/>
          <w:szCs w:val="24"/>
          <w:lang w:val="ka-GE"/>
        </w:rPr>
        <w:t>ყოველწლიური  საკვალიფიკაციო</w:t>
      </w:r>
      <w:proofErr w:type="gramEnd"/>
      <w:r w:rsidR="00645813">
        <w:rPr>
          <w:rFonts w:ascii="Sylfaen" w:hAnsi="Sylfaen"/>
          <w:sz w:val="24"/>
          <w:szCs w:val="24"/>
          <w:lang w:val="ka-GE"/>
        </w:rPr>
        <w:t xml:space="preserve"> საჭიროებების სისტემის  </w:t>
      </w:r>
      <w:r w:rsidR="008D0592">
        <w:rPr>
          <w:rFonts w:ascii="Sylfaen" w:hAnsi="Sylfaen"/>
          <w:sz w:val="24"/>
          <w:szCs w:val="24"/>
          <w:lang w:val="ka-GE"/>
        </w:rPr>
        <w:t xml:space="preserve"> შექმნა</w:t>
      </w:r>
      <w:r w:rsidR="00645813">
        <w:rPr>
          <w:rFonts w:ascii="Sylfaen" w:hAnsi="Sylfaen"/>
          <w:sz w:val="24"/>
          <w:szCs w:val="24"/>
          <w:lang w:val="ka-GE"/>
        </w:rPr>
        <w:t xml:space="preserve"> და სხვადასხვა საშუალებების დანერგვა  რათა ხელი შეეწყოს  კომპეტენციის განვითარებას - ტრენინგი, რეკომენდებული სასწავლო ლიტერატურა , საუკეთესო პრაქტიკის გაზიარება და რეგიონალურ ერთეულებს შორის ორიენტირება.</w:t>
      </w:r>
      <w:r w:rsidR="008D0592">
        <w:rPr>
          <w:rFonts w:ascii="Sylfaen" w:hAnsi="Sylfaen"/>
          <w:sz w:val="24"/>
          <w:szCs w:val="24"/>
          <w:lang w:val="ka-GE"/>
        </w:rPr>
        <w:t xml:space="preserve">  </w:t>
      </w:r>
    </w:p>
    <w:p w:rsidR="005D7A03" w:rsidRPr="00196D3B" w:rsidRDefault="00F811B3">
      <w:pPr>
        <w:ind w:left="820" w:right="122" w:hanging="360"/>
        <w:jc w:val="both"/>
        <w:rPr>
          <w:rFonts w:ascii="Calibri" w:eastAsia="Calibri" w:hAnsi="Calibri" w:cs="Calibri"/>
          <w:sz w:val="24"/>
          <w:szCs w:val="24"/>
          <w:lang w:val="ka-GE"/>
        </w:rPr>
      </w:pPr>
      <w:r w:rsidRPr="00196D3B">
        <w:rPr>
          <w:sz w:val="24"/>
          <w:szCs w:val="24"/>
          <w:lang w:val="ka-GE"/>
        </w:rPr>
        <w:t xml:space="preserve">Ø  </w:t>
      </w:r>
      <w:proofErr w:type="gramStart"/>
      <w:r w:rsidR="00645813">
        <w:rPr>
          <w:rFonts w:ascii="Sylfaen" w:hAnsi="Sylfaen"/>
          <w:sz w:val="24"/>
          <w:szCs w:val="24"/>
          <w:lang w:val="ka-GE"/>
        </w:rPr>
        <w:t>გასათვალისწინებელია</w:t>
      </w:r>
      <w:proofErr w:type="gramEnd"/>
      <w:r w:rsidR="00645813">
        <w:rPr>
          <w:rFonts w:ascii="Sylfaen" w:hAnsi="Sylfaen"/>
          <w:sz w:val="24"/>
          <w:szCs w:val="24"/>
          <w:lang w:val="ka-GE"/>
        </w:rPr>
        <w:t xml:space="preserve">, ,,ტრენინგ კონტრაქტების“ </w:t>
      </w:r>
      <w:r w:rsidR="00170AB3">
        <w:rPr>
          <w:rFonts w:ascii="Sylfaen" w:hAnsi="Sylfaen"/>
          <w:sz w:val="24"/>
          <w:szCs w:val="24"/>
          <w:lang w:val="ka-GE"/>
        </w:rPr>
        <w:t xml:space="preserve">გაცნობა </w:t>
      </w:r>
      <w:r w:rsidR="00645813">
        <w:rPr>
          <w:rFonts w:ascii="Sylfaen" w:hAnsi="Sylfaen"/>
          <w:sz w:val="24"/>
          <w:szCs w:val="24"/>
          <w:lang w:val="ka-GE"/>
        </w:rPr>
        <w:t xml:space="preserve"> </w:t>
      </w:r>
      <w:r w:rsidR="00170AB3">
        <w:rPr>
          <w:rFonts w:ascii="Sylfaen" w:hAnsi="Sylfaen"/>
          <w:sz w:val="24"/>
          <w:szCs w:val="24"/>
          <w:lang w:val="ka-GE"/>
        </w:rPr>
        <w:t xml:space="preserve">პერსონალისათვის რომელთაც ჩაუტარდათ მაღალი დონის ტრენინგები, რომელიც ღირებულია ბაზარზე. </w:t>
      </w:r>
      <w:r w:rsidRPr="00196D3B">
        <w:rPr>
          <w:spacing w:val="2"/>
          <w:sz w:val="24"/>
          <w:szCs w:val="24"/>
          <w:lang w:val="ka-GE"/>
        </w:rPr>
        <w:t xml:space="preserve"> </w:t>
      </w:r>
      <w:r w:rsidR="00170AB3">
        <w:rPr>
          <w:rFonts w:ascii="Sylfaen" w:eastAsia="Calibri" w:hAnsi="Sylfaen" w:cs="Calibri"/>
          <w:sz w:val="24"/>
          <w:szCs w:val="24"/>
          <w:lang w:val="ka-GE"/>
        </w:rPr>
        <w:t xml:space="preserve">კონტრაქტებზე პასუხისმგებლობა უნდა აიღოს ორივე მხარემ  : მაგალითად- დამსაქმებული საკუთარ თავზე იღებს დასაქმებულის ტრენინგებზე დასწრების ხარჯებს, ხოლო დასაქმებულმა ამის სანაცვლოდ 3 წლის განვალობაში უნდა იმუშაოს დამსაქმებლისათვის. თუ დასაქმებული ტრენინგს  დატოვებს ვადაზე ადრე მან კომპენსაცია უნდა გადაუხადოს დამსაქმებელს.  </w:t>
      </w:r>
    </w:p>
    <w:p w:rsidR="005D7A03" w:rsidRPr="00196D3B" w:rsidRDefault="00F811B3" w:rsidP="00170AB3">
      <w:pPr>
        <w:ind w:left="460"/>
        <w:rPr>
          <w:rFonts w:ascii="Calibri" w:eastAsia="Calibri" w:hAnsi="Calibri" w:cs="Calibri"/>
          <w:sz w:val="24"/>
          <w:szCs w:val="24"/>
          <w:lang w:val="ka-GE"/>
        </w:rPr>
      </w:pPr>
      <w:r w:rsidRPr="00196D3B">
        <w:rPr>
          <w:w w:val="110"/>
          <w:sz w:val="24"/>
          <w:szCs w:val="24"/>
          <w:lang w:val="ka-GE"/>
        </w:rPr>
        <w:t>Ø</w:t>
      </w:r>
      <w:r w:rsidRPr="00196D3B">
        <w:rPr>
          <w:sz w:val="24"/>
          <w:szCs w:val="24"/>
          <w:lang w:val="ka-GE"/>
        </w:rPr>
        <w:t xml:space="preserve">  </w:t>
      </w:r>
      <w:r w:rsidRPr="00196D3B">
        <w:rPr>
          <w:spacing w:val="-11"/>
          <w:sz w:val="24"/>
          <w:szCs w:val="24"/>
          <w:lang w:val="ka-GE"/>
        </w:rPr>
        <w:t xml:space="preserve"> </w:t>
      </w:r>
      <w:proofErr w:type="gramStart"/>
      <w:r w:rsidR="00170AB3">
        <w:rPr>
          <w:rFonts w:ascii="Sylfaen" w:hAnsi="Sylfaen"/>
          <w:spacing w:val="-11"/>
          <w:sz w:val="24"/>
          <w:szCs w:val="24"/>
          <w:lang w:val="ka-GE"/>
        </w:rPr>
        <w:t>რეკომენდებულია  კრიტიკულად</w:t>
      </w:r>
      <w:proofErr w:type="gramEnd"/>
      <w:r w:rsidR="00170AB3">
        <w:rPr>
          <w:rFonts w:ascii="Sylfaen" w:hAnsi="Sylfaen"/>
          <w:spacing w:val="-11"/>
          <w:sz w:val="24"/>
          <w:szCs w:val="24"/>
          <w:lang w:val="ka-GE"/>
        </w:rPr>
        <w:t xml:space="preserve"> გაანალიზდეს და  გადანაწილდეს მოვალეობები და კომპეტენციები:</w:t>
      </w:r>
      <w:r w:rsidRPr="00196D3B">
        <w:rPr>
          <w:rFonts w:ascii="Calibri" w:eastAsia="Calibri" w:hAnsi="Calibri" w:cs="Calibri"/>
          <w:sz w:val="24"/>
          <w:szCs w:val="24"/>
          <w:lang w:val="ka-GE"/>
        </w:rPr>
        <w:t xml:space="preserve"> </w:t>
      </w:r>
    </w:p>
    <w:p w:rsidR="005D7A03" w:rsidRPr="00196D3B" w:rsidRDefault="00F811B3">
      <w:pPr>
        <w:tabs>
          <w:tab w:val="left" w:pos="1180"/>
        </w:tabs>
        <w:ind w:left="1180" w:right="122" w:hanging="360"/>
        <w:jc w:val="both"/>
        <w:rPr>
          <w:rFonts w:ascii="Calibri" w:eastAsia="Calibri" w:hAnsi="Calibri" w:cs="Calibri"/>
          <w:sz w:val="24"/>
          <w:szCs w:val="24"/>
          <w:lang w:val="ka-GE"/>
        </w:rPr>
      </w:pPr>
      <w:r w:rsidRPr="00196D3B">
        <w:rPr>
          <w:rFonts w:ascii="Calibri" w:eastAsia="Calibri" w:hAnsi="Calibri" w:cs="Calibri"/>
          <w:sz w:val="24"/>
          <w:szCs w:val="24"/>
          <w:lang w:val="ka-GE"/>
        </w:rPr>
        <w:t>-</w:t>
      </w:r>
      <w:r w:rsidRPr="00196D3B">
        <w:rPr>
          <w:rFonts w:ascii="Calibri" w:eastAsia="Calibri" w:hAnsi="Calibri" w:cs="Calibri"/>
          <w:sz w:val="24"/>
          <w:szCs w:val="24"/>
          <w:lang w:val="ka-GE"/>
        </w:rPr>
        <w:tab/>
      </w:r>
      <w:proofErr w:type="gramStart"/>
      <w:r w:rsidR="00170AB3">
        <w:rPr>
          <w:rFonts w:ascii="Sylfaen" w:eastAsia="Calibri" w:hAnsi="Sylfaen" w:cs="Calibri"/>
          <w:sz w:val="24"/>
          <w:szCs w:val="24"/>
          <w:lang w:val="ka-GE"/>
        </w:rPr>
        <w:t>ცენტრალურ</w:t>
      </w:r>
      <w:proofErr w:type="gramEnd"/>
      <w:r w:rsidR="00170AB3">
        <w:rPr>
          <w:rFonts w:ascii="Sylfaen" w:eastAsia="Calibri" w:hAnsi="Sylfaen" w:cs="Calibri"/>
          <w:sz w:val="24"/>
          <w:szCs w:val="24"/>
          <w:lang w:val="ka-GE"/>
        </w:rPr>
        <w:t xml:space="preserve"> ოფისს ესაჭირობა მაღალი კომპეტენციები სიტუაციის  გაანალიზებისა და საჭიროებებისათვის , გეგმის </w:t>
      </w:r>
      <w:r w:rsidR="00902170">
        <w:rPr>
          <w:rFonts w:ascii="Sylfaen" w:eastAsia="Calibri" w:hAnsi="Sylfaen" w:cs="Calibri"/>
          <w:sz w:val="24"/>
          <w:szCs w:val="24"/>
          <w:lang w:val="ka-GE"/>
        </w:rPr>
        <w:t xml:space="preserve">ცვლილებისა და შესრულების კოორდინაცისათვის, რეგიონალური ერთეულების მხარდაჭერა განხორცილებისათვის, შესრულების მონიტორინგი, რთული საკითხების გადაჭრა , </w:t>
      </w:r>
      <w:r w:rsidR="00B034B9">
        <w:rPr>
          <w:rFonts w:ascii="Sylfaen" w:eastAsia="Calibri" w:hAnsi="Sylfaen" w:cs="Calibri"/>
          <w:sz w:val="24"/>
          <w:szCs w:val="24"/>
          <w:lang w:val="ka-GE"/>
        </w:rPr>
        <w:t xml:space="preserve">ჰორიზონტალური და გარეგანი  თანამშრომლობა მოწილეებთან. </w:t>
      </w:r>
      <w:r w:rsidR="00902170">
        <w:rPr>
          <w:rFonts w:ascii="Sylfaen" w:eastAsia="Calibri" w:hAnsi="Sylfaen" w:cs="Calibri"/>
          <w:sz w:val="24"/>
          <w:szCs w:val="24"/>
          <w:lang w:val="ka-GE"/>
        </w:rPr>
        <w:t xml:space="preserve"> </w:t>
      </w:r>
    </w:p>
    <w:p w:rsidR="00B034B9" w:rsidRDefault="00F811B3">
      <w:pPr>
        <w:ind w:left="820"/>
        <w:rPr>
          <w:rFonts w:ascii="Sylfaen" w:eastAsia="Calibri" w:hAnsi="Sylfaen" w:cs="Calibri"/>
          <w:sz w:val="24"/>
          <w:szCs w:val="24"/>
          <w:lang w:val="ka-GE"/>
        </w:rPr>
      </w:pPr>
      <w:r w:rsidRPr="00196D3B">
        <w:rPr>
          <w:rFonts w:ascii="Calibri" w:eastAsia="Calibri" w:hAnsi="Calibri" w:cs="Calibri"/>
          <w:sz w:val="24"/>
          <w:szCs w:val="24"/>
          <w:lang w:val="ka-GE"/>
        </w:rPr>
        <w:t xml:space="preserve">-    </w:t>
      </w:r>
      <w:r w:rsidRPr="00196D3B">
        <w:rPr>
          <w:rFonts w:ascii="Calibri" w:eastAsia="Calibri" w:hAnsi="Calibri" w:cs="Calibri"/>
          <w:spacing w:val="15"/>
          <w:sz w:val="24"/>
          <w:szCs w:val="24"/>
          <w:lang w:val="ka-GE"/>
        </w:rPr>
        <w:t xml:space="preserve"> </w:t>
      </w:r>
      <w:proofErr w:type="gramStart"/>
      <w:r w:rsidR="00B034B9">
        <w:rPr>
          <w:rFonts w:ascii="Sylfaen" w:eastAsia="Calibri" w:hAnsi="Sylfaen" w:cs="Calibri"/>
          <w:spacing w:val="15"/>
          <w:sz w:val="24"/>
          <w:szCs w:val="24"/>
          <w:lang w:val="ka-GE"/>
        </w:rPr>
        <w:t>რეგიონალურ</w:t>
      </w:r>
      <w:proofErr w:type="gramEnd"/>
      <w:r w:rsidR="00B034B9">
        <w:rPr>
          <w:rFonts w:ascii="Sylfaen" w:eastAsia="Calibri" w:hAnsi="Sylfaen" w:cs="Calibri"/>
          <w:spacing w:val="15"/>
          <w:sz w:val="24"/>
          <w:szCs w:val="24"/>
          <w:lang w:val="ka-GE"/>
        </w:rPr>
        <w:t xml:space="preserve"> ერთეულებში საჭიროა კარგი სამოქმედო უნარ-ჩვევები</w:t>
      </w:r>
      <w:r w:rsidR="00B034B9">
        <w:rPr>
          <w:rFonts w:ascii="Sylfaen" w:eastAsia="Calibri" w:hAnsi="Sylfaen" w:cs="Calibri"/>
          <w:sz w:val="24"/>
          <w:szCs w:val="24"/>
          <w:lang w:val="ka-GE"/>
        </w:rPr>
        <w:t>;</w:t>
      </w:r>
    </w:p>
    <w:p w:rsidR="00B034B9" w:rsidRDefault="00B034B9">
      <w:pPr>
        <w:ind w:left="820"/>
        <w:rPr>
          <w:rFonts w:ascii="Sylfaen" w:eastAsia="Calibri" w:hAnsi="Sylfaen" w:cs="Calibri"/>
          <w:sz w:val="24"/>
          <w:szCs w:val="24"/>
          <w:lang w:val="ka-GE"/>
        </w:rPr>
      </w:pPr>
      <w:r w:rsidRPr="00B034B9">
        <w:rPr>
          <w:rFonts w:ascii="Calibri" w:eastAsia="Calibri" w:hAnsi="Calibri" w:cs="Calibri"/>
          <w:sz w:val="24"/>
          <w:szCs w:val="24"/>
          <w:lang w:val="ka-GE"/>
        </w:rPr>
        <w:t xml:space="preserve"> </w:t>
      </w:r>
      <w:r w:rsidR="00F811B3" w:rsidRPr="00B034B9">
        <w:rPr>
          <w:rFonts w:ascii="Calibri" w:eastAsia="Calibri" w:hAnsi="Calibri" w:cs="Calibri"/>
          <w:sz w:val="24"/>
          <w:szCs w:val="24"/>
          <w:lang w:val="ka-GE"/>
        </w:rPr>
        <w:t xml:space="preserve">-    </w:t>
      </w:r>
      <w:r>
        <w:rPr>
          <w:rFonts w:ascii="Sylfaen" w:eastAsia="Calibri" w:hAnsi="Sylfaen" w:cs="Calibri"/>
          <w:spacing w:val="15"/>
          <w:sz w:val="24"/>
          <w:szCs w:val="24"/>
          <w:lang w:val="ka-GE"/>
        </w:rPr>
        <w:t xml:space="preserve">თავიდან იქნას არიდებული რუტინული მოქმედებების ესკალაცია რომელიც შეიძლება გადაიჭრას რეგიონებში;  </w:t>
      </w:r>
    </w:p>
    <w:p w:rsidR="005D7A03" w:rsidRPr="006C2DAC" w:rsidRDefault="00F811B3" w:rsidP="006C2DAC">
      <w:pPr>
        <w:ind w:left="820"/>
        <w:rPr>
          <w:rFonts w:ascii="Calibri" w:eastAsia="Calibri" w:hAnsi="Calibri" w:cs="Calibri"/>
          <w:sz w:val="24"/>
          <w:szCs w:val="24"/>
          <w:lang w:val="ka-GE"/>
        </w:rPr>
      </w:pPr>
      <w:r w:rsidRPr="006C2DAC">
        <w:rPr>
          <w:rFonts w:ascii="Calibri" w:eastAsia="Calibri" w:hAnsi="Calibri" w:cs="Calibri"/>
          <w:sz w:val="24"/>
          <w:szCs w:val="24"/>
          <w:lang w:val="ka-GE"/>
        </w:rPr>
        <w:lastRenderedPageBreak/>
        <w:t xml:space="preserve">-   </w:t>
      </w:r>
      <w:r w:rsidR="006C2DAC">
        <w:rPr>
          <w:rFonts w:ascii="Sylfaen" w:eastAsia="Calibri" w:hAnsi="Sylfaen" w:cs="Calibri"/>
          <w:sz w:val="24"/>
          <w:szCs w:val="24"/>
          <w:lang w:val="ka-GE"/>
        </w:rPr>
        <w:t xml:space="preserve">შემოტანილ იქნას და მუდმივად გამოიყენებოდეს ქმედებათა მონიტორინგი შიდა პროცესებისათვის , ფიდბექისა და სოციალური მომსახურების  სააგენტოს მუშაობისათვის. </w:t>
      </w:r>
      <w:r w:rsidRPr="006C2DAC">
        <w:rPr>
          <w:rFonts w:ascii="Calibri" w:eastAsia="Calibri" w:hAnsi="Calibri" w:cs="Calibri"/>
          <w:sz w:val="24"/>
          <w:szCs w:val="24"/>
          <w:lang w:val="ka-GE"/>
        </w:rPr>
        <w:t xml:space="preserve"> </w:t>
      </w:r>
      <w:r w:rsidRPr="006C2DAC">
        <w:rPr>
          <w:rFonts w:ascii="Calibri" w:eastAsia="Calibri" w:hAnsi="Calibri" w:cs="Calibri"/>
          <w:spacing w:val="15"/>
          <w:sz w:val="24"/>
          <w:szCs w:val="24"/>
          <w:lang w:val="ka-GE"/>
        </w:rPr>
        <w:t xml:space="preserve"> </w:t>
      </w:r>
    </w:p>
    <w:p w:rsidR="005D7A03" w:rsidRPr="006C2DAC" w:rsidRDefault="005D7A03">
      <w:pPr>
        <w:spacing w:before="1" w:line="160" w:lineRule="exact"/>
        <w:rPr>
          <w:sz w:val="17"/>
          <w:szCs w:val="17"/>
          <w:lang w:val="ka-GE"/>
        </w:rPr>
      </w:pPr>
    </w:p>
    <w:p w:rsidR="005D7A03" w:rsidRPr="006C2DAC" w:rsidRDefault="005D7A03">
      <w:pPr>
        <w:spacing w:line="200" w:lineRule="exact"/>
        <w:rPr>
          <w:lang w:val="ka-GE"/>
        </w:rPr>
      </w:pPr>
    </w:p>
    <w:p w:rsidR="005D7A03" w:rsidRPr="006C2DAC" w:rsidRDefault="005D7A03">
      <w:pPr>
        <w:spacing w:line="200" w:lineRule="exact"/>
        <w:rPr>
          <w:lang w:val="ka-GE"/>
        </w:rPr>
      </w:pPr>
    </w:p>
    <w:p w:rsidR="005D7A03" w:rsidRPr="006C2DAC" w:rsidRDefault="006C2DAC">
      <w:pPr>
        <w:spacing w:before="26"/>
        <w:ind w:left="100" w:right="8477"/>
        <w:jc w:val="both"/>
        <w:rPr>
          <w:rFonts w:ascii="Calibri Light" w:eastAsia="Calibri Light" w:hAnsi="Calibri Light" w:cs="Calibri Light"/>
          <w:sz w:val="26"/>
          <w:szCs w:val="26"/>
          <w:lang w:val="ka-GE"/>
        </w:rPr>
      </w:pPr>
      <w:r>
        <w:rPr>
          <w:rFonts w:ascii="Sylfaen" w:hAnsi="Sylfaen"/>
          <w:color w:val="2E5495"/>
          <w:w w:val="99"/>
          <w:sz w:val="26"/>
          <w:szCs w:val="26"/>
          <w:lang w:val="ka-GE"/>
        </w:rPr>
        <w:t>სტილი</w:t>
      </w:r>
      <w:r w:rsidR="00F811B3" w:rsidRPr="006C2DAC">
        <w:rPr>
          <w:color w:val="2E5495"/>
          <w:sz w:val="26"/>
          <w:szCs w:val="26"/>
          <w:lang w:val="ka-GE"/>
        </w:rPr>
        <w:t xml:space="preserve">  </w:t>
      </w:r>
      <w:r w:rsidR="00F811B3" w:rsidRPr="006C2DAC">
        <w:rPr>
          <w:rFonts w:ascii="Calibri Light" w:eastAsia="Calibri Light" w:hAnsi="Calibri Light" w:cs="Calibri Light"/>
          <w:color w:val="2E5495"/>
          <w:w w:val="99"/>
          <w:sz w:val="26"/>
          <w:szCs w:val="26"/>
          <w:lang w:val="ka-GE"/>
        </w:rPr>
        <w:t xml:space="preserve"> </w:t>
      </w:r>
    </w:p>
    <w:p w:rsidR="005D7A03" w:rsidRPr="006C2DAC" w:rsidRDefault="006C2DAC">
      <w:pPr>
        <w:spacing w:before="3"/>
        <w:ind w:left="100" w:right="122"/>
        <w:jc w:val="both"/>
        <w:rPr>
          <w:rFonts w:ascii="Calibri" w:eastAsia="Calibri" w:hAnsi="Calibri" w:cs="Calibri"/>
          <w:sz w:val="24"/>
          <w:szCs w:val="24"/>
          <w:lang w:val="ka-GE"/>
        </w:rPr>
      </w:pPr>
      <w:r>
        <w:rPr>
          <w:rFonts w:ascii="Sylfaen" w:eastAsia="Calibri" w:hAnsi="Sylfaen" w:cs="Calibri"/>
          <w:sz w:val="24"/>
          <w:szCs w:val="24"/>
          <w:lang w:val="ka-GE"/>
        </w:rPr>
        <w:t xml:space="preserve">ვიდრე შეფასდებოდეს ორგანიზაციის მმართველობის სტილი და ქვეყნის კულტურული ფონი , ხალხი უნდა იქნას </w:t>
      </w:r>
      <w:r w:rsidR="009A7D7D">
        <w:rPr>
          <w:rFonts w:ascii="Sylfaen" w:eastAsia="Calibri" w:hAnsi="Sylfaen" w:cs="Calibri"/>
          <w:sz w:val="24"/>
          <w:szCs w:val="24"/>
          <w:lang w:val="ka-GE"/>
        </w:rPr>
        <w:t>მხედველობაშ</w:t>
      </w:r>
      <w:r>
        <w:rPr>
          <w:rFonts w:ascii="Sylfaen" w:eastAsia="Calibri" w:hAnsi="Sylfaen" w:cs="Calibri"/>
          <w:sz w:val="24"/>
          <w:szCs w:val="24"/>
          <w:lang w:val="ka-GE"/>
        </w:rPr>
        <w:t xml:space="preserve">ი მიღებული. არ არსებობს  </w:t>
      </w:r>
      <w:r w:rsidR="009A7D7D">
        <w:rPr>
          <w:rFonts w:ascii="Sylfaen" w:eastAsia="Calibri" w:hAnsi="Sylfaen" w:cs="Calibri"/>
          <w:sz w:val="24"/>
          <w:szCs w:val="24"/>
          <w:lang w:val="ka-GE"/>
        </w:rPr>
        <w:t xml:space="preserve">კარგი </w:t>
      </w:r>
      <w:r>
        <w:rPr>
          <w:rFonts w:ascii="Sylfaen" w:eastAsia="Calibri" w:hAnsi="Sylfaen" w:cs="Calibri"/>
          <w:sz w:val="24"/>
          <w:szCs w:val="24"/>
          <w:lang w:val="ka-GE"/>
        </w:rPr>
        <w:t xml:space="preserve">მმართველობის </w:t>
      </w:r>
      <w:r w:rsidR="009A7D7D">
        <w:rPr>
          <w:rFonts w:ascii="Sylfaen" w:eastAsia="Calibri" w:hAnsi="Sylfaen" w:cs="Calibri"/>
          <w:sz w:val="24"/>
          <w:szCs w:val="24"/>
          <w:lang w:val="ka-GE"/>
        </w:rPr>
        <w:t>უნივერსალური ნიშანი , განვითარების სხვადასხვა ეტაპზე ორგანიზაციებს შესაძლოა ესაჭიროებოდეს მმართველობის სხვადასხვა სტილი.</w:t>
      </w:r>
      <w:r w:rsidR="00F811B3" w:rsidRPr="006C2DAC">
        <w:rPr>
          <w:rFonts w:ascii="Calibri" w:eastAsia="Calibri" w:hAnsi="Calibri" w:cs="Calibri"/>
          <w:sz w:val="24"/>
          <w:szCs w:val="24"/>
          <w:lang w:val="ka-GE"/>
        </w:rPr>
        <w:t xml:space="preserve"> </w:t>
      </w:r>
    </w:p>
    <w:p w:rsidR="005D7A03" w:rsidRPr="006C2DAC" w:rsidRDefault="00F811B3">
      <w:pPr>
        <w:ind w:left="100" w:right="9150"/>
        <w:jc w:val="both"/>
        <w:rPr>
          <w:rFonts w:ascii="Calibri" w:eastAsia="Calibri" w:hAnsi="Calibri" w:cs="Calibri"/>
          <w:sz w:val="24"/>
          <w:szCs w:val="24"/>
          <w:lang w:val="ka-GE"/>
        </w:rPr>
      </w:pPr>
      <w:r w:rsidRPr="006C2DAC">
        <w:rPr>
          <w:rFonts w:ascii="Calibri" w:eastAsia="Calibri" w:hAnsi="Calibri" w:cs="Calibri"/>
          <w:sz w:val="24"/>
          <w:szCs w:val="24"/>
          <w:lang w:val="ka-GE"/>
        </w:rPr>
        <w:t xml:space="preserve"> </w:t>
      </w:r>
    </w:p>
    <w:p w:rsidR="005D7A03" w:rsidRPr="005E7C8B" w:rsidRDefault="009A7D7D">
      <w:pPr>
        <w:ind w:left="100" w:right="122"/>
        <w:jc w:val="both"/>
        <w:rPr>
          <w:rFonts w:ascii="Calibri" w:eastAsia="Calibri" w:hAnsi="Calibri" w:cs="Calibri"/>
          <w:sz w:val="24"/>
          <w:szCs w:val="24"/>
          <w:lang w:val="ka-GE"/>
        </w:rPr>
      </w:pPr>
      <w:r>
        <w:rPr>
          <w:rFonts w:ascii="Sylfaen" w:eastAsia="Calibri" w:hAnsi="Sylfaen" w:cs="Calibri"/>
          <w:sz w:val="24"/>
          <w:szCs w:val="24"/>
          <w:lang w:val="ka-GE"/>
        </w:rPr>
        <w:t xml:space="preserve">გასაუბრებებიდან მიღებული შთაბეჭდილებების მიხედვით  სოციალური მომსახურების სააგენტო ხელმძღვანელობს უფლებამოსილებითა და ნდობით, თუმცა არა ერთპიროვნულად. </w:t>
      </w:r>
      <w:r w:rsidR="005E7C8B">
        <w:rPr>
          <w:rFonts w:ascii="Sylfaen" w:eastAsia="Calibri" w:hAnsi="Sylfaen" w:cs="Calibri"/>
          <w:sz w:val="24"/>
          <w:szCs w:val="24"/>
          <w:lang w:val="ka-GE"/>
        </w:rPr>
        <w:t>ხალხის აზრი მნიშვნელოვანია და ეკიტხებიან კიდეც, თუმცა გადაწყვეტილებები მიიღება მმართველი პერსონალის მიერ ფორმალურად.</w:t>
      </w:r>
      <w:r w:rsidR="00F811B3" w:rsidRPr="005E7C8B">
        <w:rPr>
          <w:rFonts w:ascii="Calibri" w:eastAsia="Calibri" w:hAnsi="Calibri" w:cs="Calibri"/>
          <w:sz w:val="24"/>
          <w:szCs w:val="24"/>
          <w:lang w:val="ka-GE"/>
        </w:rPr>
        <w:t xml:space="preserve"> </w:t>
      </w:r>
    </w:p>
    <w:p w:rsidR="005D7A03" w:rsidRPr="005E7C8B" w:rsidRDefault="00F811B3">
      <w:pPr>
        <w:ind w:left="100" w:right="9150"/>
        <w:jc w:val="both"/>
        <w:rPr>
          <w:rFonts w:ascii="Calibri" w:eastAsia="Calibri" w:hAnsi="Calibri" w:cs="Calibri"/>
          <w:sz w:val="24"/>
          <w:szCs w:val="24"/>
          <w:lang w:val="ka-GE"/>
        </w:rPr>
      </w:pPr>
      <w:r w:rsidRPr="005E7C8B">
        <w:rPr>
          <w:rFonts w:ascii="Calibri" w:eastAsia="Calibri" w:hAnsi="Calibri" w:cs="Calibri"/>
          <w:sz w:val="24"/>
          <w:szCs w:val="24"/>
          <w:lang w:val="ka-GE"/>
        </w:rPr>
        <w:t xml:space="preserve"> </w:t>
      </w:r>
    </w:p>
    <w:p w:rsidR="005D7A03" w:rsidRPr="005E7C8B" w:rsidRDefault="009A7D7D">
      <w:pPr>
        <w:ind w:left="100" w:right="7202"/>
        <w:jc w:val="both"/>
        <w:rPr>
          <w:rFonts w:ascii="Calibri" w:eastAsia="Calibri" w:hAnsi="Calibri" w:cs="Calibri"/>
          <w:sz w:val="24"/>
          <w:szCs w:val="24"/>
          <w:lang w:val="ka-GE"/>
        </w:rPr>
        <w:sectPr w:rsidR="005D7A03" w:rsidRPr="005E7C8B">
          <w:pgSz w:w="11900" w:h="16840"/>
          <w:pgMar w:top="1380" w:right="1220" w:bottom="280" w:left="1340" w:header="0" w:footer="1050" w:gutter="0"/>
          <w:cols w:space="720"/>
        </w:sectPr>
      </w:pPr>
      <w:r>
        <w:rPr>
          <w:rFonts w:ascii="Sylfaen" w:eastAsia="Calibri" w:hAnsi="Sylfaen" w:cs="Calibri"/>
          <w:sz w:val="24"/>
          <w:szCs w:val="24"/>
          <w:lang w:val="ka-GE"/>
        </w:rPr>
        <w:t>რეკომენდაციები</w:t>
      </w:r>
      <w:r w:rsidR="00F811B3" w:rsidRPr="005E7C8B">
        <w:rPr>
          <w:rFonts w:ascii="Calibri" w:eastAsia="Calibri" w:hAnsi="Calibri" w:cs="Calibri"/>
          <w:sz w:val="24"/>
          <w:szCs w:val="24"/>
          <w:lang w:val="ka-GE"/>
        </w:rPr>
        <w:t xml:space="preserve">:  </w:t>
      </w:r>
    </w:p>
    <w:p w:rsidR="005D7A03" w:rsidRPr="00196D3B" w:rsidRDefault="00F811B3">
      <w:pPr>
        <w:spacing w:before="62"/>
        <w:ind w:left="820" w:right="62" w:hanging="360"/>
        <w:jc w:val="both"/>
        <w:rPr>
          <w:rFonts w:ascii="Calibri" w:eastAsia="Calibri" w:hAnsi="Calibri" w:cs="Calibri"/>
          <w:sz w:val="24"/>
          <w:szCs w:val="24"/>
          <w:lang w:val="ka-GE"/>
        </w:rPr>
      </w:pPr>
      <w:r w:rsidRPr="005E7C8B">
        <w:rPr>
          <w:sz w:val="24"/>
          <w:szCs w:val="24"/>
          <w:lang w:val="ka-GE"/>
        </w:rPr>
        <w:lastRenderedPageBreak/>
        <w:t xml:space="preserve">Ø   </w:t>
      </w:r>
      <w:r w:rsidR="005E7C8B">
        <w:rPr>
          <w:rFonts w:ascii="Sylfaen" w:hAnsi="Sylfaen"/>
          <w:sz w:val="24"/>
          <w:szCs w:val="24"/>
          <w:lang w:val="ka-GE"/>
        </w:rPr>
        <w:t>არსებული სფერო სენსიტიურია და ყოველ</w:t>
      </w:r>
      <w:r w:rsidR="00115E25">
        <w:rPr>
          <w:rFonts w:ascii="Sylfaen" w:hAnsi="Sylfaen"/>
          <w:sz w:val="24"/>
          <w:szCs w:val="24"/>
          <w:lang w:val="ka-GE"/>
        </w:rPr>
        <w:t>თვის უნდა იმართებოდეს მმართველი</w:t>
      </w:r>
      <w:r w:rsidR="005E7C8B">
        <w:rPr>
          <w:rFonts w:ascii="Sylfaen" w:hAnsi="Sylfaen"/>
          <w:sz w:val="24"/>
          <w:szCs w:val="24"/>
          <w:lang w:val="ka-GE"/>
        </w:rPr>
        <w:t>/ მმართველი ჯგუფის მიერ.</w:t>
      </w:r>
      <w:r w:rsidR="005E7C8B">
        <w:rPr>
          <w:rFonts w:ascii="Sylfaen" w:eastAsia="Calibri" w:hAnsi="Sylfaen" w:cs="Calibri"/>
          <w:sz w:val="24"/>
          <w:szCs w:val="24"/>
          <w:lang w:val="ka-GE"/>
        </w:rPr>
        <w:t xml:space="preserve"> რეკომენდებულია</w:t>
      </w:r>
      <w:r w:rsidR="00115E25">
        <w:rPr>
          <w:rFonts w:ascii="Sylfaen" w:eastAsia="Calibri" w:hAnsi="Sylfaen" w:cs="Calibri"/>
          <w:sz w:val="24"/>
          <w:szCs w:val="24"/>
          <w:lang w:val="ka-GE"/>
        </w:rPr>
        <w:t xml:space="preserve"> წელიწადში ერთხელ მოხდეს  პერსონალის კმაყოფილების გამოკვლევა და მათგან ფიდბექის მიღება. კმაყოფილების გამოკვლევა იმუშავებს იმ შემთხვევაში თუ სამუშაო  გარემო არის ღია და სანდო ,გამოკვლევის შედეგები არ უნდა იყოს ძალდატანებული რაც გააუმჯობესებს ინიციატივებს.</w:t>
      </w:r>
      <w:r w:rsidRPr="005E7C8B">
        <w:rPr>
          <w:rFonts w:ascii="Calibri" w:eastAsia="Calibri" w:hAnsi="Calibri" w:cs="Calibri"/>
          <w:sz w:val="24"/>
          <w:szCs w:val="24"/>
          <w:lang w:val="ka-GE"/>
        </w:rPr>
        <w:t xml:space="preserve"> </w:t>
      </w:r>
    </w:p>
    <w:p w:rsidR="005D7A03" w:rsidRPr="00196D3B" w:rsidRDefault="00F811B3">
      <w:pPr>
        <w:ind w:left="820" w:right="61" w:hanging="360"/>
        <w:jc w:val="both"/>
        <w:rPr>
          <w:rFonts w:ascii="Calibri" w:eastAsia="Calibri" w:hAnsi="Calibri" w:cs="Calibri"/>
          <w:sz w:val="24"/>
          <w:szCs w:val="24"/>
          <w:lang w:val="ka-GE"/>
        </w:rPr>
      </w:pPr>
      <w:r w:rsidRPr="00196D3B">
        <w:rPr>
          <w:sz w:val="24"/>
          <w:szCs w:val="24"/>
          <w:lang w:val="ka-GE"/>
        </w:rPr>
        <w:t xml:space="preserve">Ø  </w:t>
      </w:r>
      <w:r w:rsidRPr="00196D3B">
        <w:rPr>
          <w:spacing w:val="6"/>
          <w:sz w:val="24"/>
          <w:szCs w:val="24"/>
          <w:lang w:val="ka-GE"/>
        </w:rPr>
        <w:t xml:space="preserve"> </w:t>
      </w:r>
      <w:proofErr w:type="gramStart"/>
      <w:r w:rsidR="00115E25">
        <w:rPr>
          <w:rFonts w:ascii="Sylfaen" w:hAnsi="Sylfaen"/>
          <w:spacing w:val="6"/>
          <w:sz w:val="24"/>
          <w:szCs w:val="24"/>
          <w:lang w:val="ka-GE"/>
        </w:rPr>
        <w:t>სანდო მმართველობის სტილი შეიძლება იქნას მიღწეული თუ მმართველი პირები იმოქმედებენ როგორც მენტორები ამორჩეულ თანამშრომლებთან რომელტაც ისინი ხელმძღვანელობენ.</w:t>
      </w:r>
      <w:proofErr w:type="gramEnd"/>
      <w:r w:rsidR="00115E25">
        <w:rPr>
          <w:rFonts w:ascii="Sylfaen" w:hAnsi="Sylfaen"/>
          <w:spacing w:val="6"/>
          <w:sz w:val="24"/>
          <w:szCs w:val="24"/>
          <w:lang w:val="ka-GE"/>
        </w:rPr>
        <w:t xml:space="preserve"> გრძელვადიან პერსპექტივაში უნდა იქნას გათვალისწინებული, რომ </w:t>
      </w:r>
      <w:r w:rsidR="00B76E89">
        <w:rPr>
          <w:rFonts w:ascii="Sylfaen" w:hAnsi="Sylfaen"/>
          <w:spacing w:val="6"/>
          <w:sz w:val="24"/>
          <w:szCs w:val="24"/>
          <w:lang w:val="ka-GE"/>
        </w:rPr>
        <w:t xml:space="preserve">შესაძლოა შემცირდეს ორგანიზაციის დონე, თუმცა ამ წამოწყებებს ესაჭიროება მენტორებისთვის ტრენინგები და თანდათანობითი გაცნობა-შემოტანა. </w:t>
      </w:r>
      <w:r w:rsidR="00115E25">
        <w:rPr>
          <w:rFonts w:ascii="Sylfaen" w:hAnsi="Sylfaen"/>
          <w:spacing w:val="6"/>
          <w:sz w:val="24"/>
          <w:szCs w:val="24"/>
          <w:lang w:val="ka-GE"/>
        </w:rPr>
        <w:t xml:space="preserve"> </w:t>
      </w:r>
      <w:r w:rsidRPr="00196D3B">
        <w:rPr>
          <w:rFonts w:ascii="Calibri" w:eastAsia="Calibri" w:hAnsi="Calibri" w:cs="Calibri"/>
          <w:sz w:val="24"/>
          <w:szCs w:val="24"/>
          <w:lang w:val="ka-GE"/>
        </w:rPr>
        <w:t xml:space="preserve">. </w:t>
      </w:r>
    </w:p>
    <w:p w:rsidR="005D7A03" w:rsidRPr="00196D3B" w:rsidRDefault="005D7A03">
      <w:pPr>
        <w:spacing w:before="5" w:line="140" w:lineRule="exact"/>
        <w:rPr>
          <w:sz w:val="15"/>
          <w:szCs w:val="15"/>
          <w:lang w:val="ka-GE"/>
        </w:rPr>
      </w:pPr>
    </w:p>
    <w:p w:rsidR="005D7A03" w:rsidRPr="00196D3B" w:rsidRDefault="005D7A03">
      <w:pPr>
        <w:spacing w:line="200" w:lineRule="exact"/>
        <w:rPr>
          <w:lang w:val="ka-GE"/>
        </w:rPr>
      </w:pPr>
    </w:p>
    <w:p w:rsidR="005D7A03" w:rsidRPr="00196D3B" w:rsidRDefault="005D7A03">
      <w:pPr>
        <w:spacing w:line="200" w:lineRule="exact"/>
        <w:rPr>
          <w:lang w:val="ka-GE"/>
        </w:rPr>
      </w:pPr>
    </w:p>
    <w:p w:rsidR="005D7A03" w:rsidRPr="00B76E89" w:rsidRDefault="00B76E89">
      <w:pPr>
        <w:spacing w:before="26"/>
        <w:ind w:left="100" w:right="7573"/>
        <w:jc w:val="both"/>
        <w:rPr>
          <w:rFonts w:ascii="Sylfaen" w:eastAsia="Calibri Light" w:hAnsi="Sylfaen" w:cs="Calibri Light"/>
          <w:sz w:val="26"/>
          <w:szCs w:val="26"/>
          <w:lang w:val="ka-GE"/>
        </w:rPr>
      </w:pPr>
      <w:r>
        <w:rPr>
          <w:rFonts w:ascii="Sylfaen" w:hAnsi="Sylfaen"/>
          <w:color w:val="2E5495"/>
          <w:w w:val="99"/>
          <w:sz w:val="26"/>
          <w:szCs w:val="26"/>
          <w:lang w:val="ka-GE"/>
        </w:rPr>
        <w:t xml:space="preserve">გაზიარებული ღირებულებები </w:t>
      </w:r>
    </w:p>
    <w:p w:rsidR="005D7A03" w:rsidRPr="00196D3B" w:rsidRDefault="00B76E89">
      <w:pPr>
        <w:spacing w:before="8"/>
        <w:ind w:left="100" w:right="62"/>
        <w:jc w:val="both"/>
        <w:rPr>
          <w:rFonts w:ascii="Calibri" w:eastAsia="Calibri" w:hAnsi="Calibri" w:cs="Calibri"/>
          <w:sz w:val="24"/>
          <w:szCs w:val="24"/>
          <w:lang w:val="ka-GE"/>
        </w:rPr>
      </w:pPr>
      <w:r>
        <w:rPr>
          <w:rFonts w:ascii="Sylfaen" w:eastAsia="Calibri" w:hAnsi="Sylfaen" w:cs="Calibri"/>
          <w:sz w:val="24"/>
          <w:szCs w:val="24"/>
          <w:lang w:val="ka-GE"/>
        </w:rPr>
        <w:t>არ არსებობს განსაზღვრული გაზიარებული ღირებულებები როგორც სოციალური მომსახურების სააგენტო</w:t>
      </w:r>
      <w:r w:rsidR="00BF0CEB">
        <w:rPr>
          <w:rFonts w:ascii="Sylfaen" w:eastAsia="Calibri" w:hAnsi="Sylfaen" w:cs="Calibri"/>
          <w:sz w:val="24"/>
          <w:szCs w:val="24"/>
          <w:lang w:val="ka-GE"/>
        </w:rPr>
        <w:t xml:space="preserve">სთვის </w:t>
      </w:r>
      <w:r>
        <w:rPr>
          <w:rFonts w:ascii="Sylfaen" w:eastAsia="Calibri" w:hAnsi="Sylfaen" w:cs="Calibri"/>
          <w:sz w:val="24"/>
          <w:szCs w:val="24"/>
          <w:lang w:val="ka-GE"/>
        </w:rPr>
        <w:t>ასევე ჯანდაცვის პილარ</w:t>
      </w:r>
      <w:r w:rsidR="00BF0CEB">
        <w:rPr>
          <w:rFonts w:ascii="Sylfaen" w:eastAsia="Calibri" w:hAnsi="Sylfaen" w:cs="Calibri"/>
          <w:sz w:val="24"/>
          <w:szCs w:val="24"/>
          <w:lang w:val="ka-GE"/>
        </w:rPr>
        <w:t>ისათვის</w:t>
      </w:r>
      <w:r>
        <w:rPr>
          <w:rFonts w:ascii="Sylfaen" w:eastAsia="Calibri" w:hAnsi="Sylfaen" w:cs="Calibri"/>
          <w:sz w:val="24"/>
          <w:szCs w:val="24"/>
          <w:lang w:val="ka-GE"/>
        </w:rPr>
        <w:t xml:space="preserve">. გაზიარებული ღირებულებები მოიცავს </w:t>
      </w:r>
      <w:r w:rsidR="00BF0CEB">
        <w:rPr>
          <w:rFonts w:ascii="Sylfaen" w:eastAsia="Calibri" w:hAnsi="Sylfaen" w:cs="Calibri"/>
          <w:sz w:val="24"/>
          <w:szCs w:val="24"/>
          <w:lang w:val="ka-GE"/>
        </w:rPr>
        <w:t xml:space="preserve">ორგანიზაციის </w:t>
      </w:r>
      <w:r>
        <w:rPr>
          <w:rFonts w:ascii="Sylfaen" w:eastAsia="Calibri" w:hAnsi="Sylfaen" w:cs="Calibri"/>
          <w:sz w:val="24"/>
          <w:szCs w:val="24"/>
          <w:lang w:val="ka-GE"/>
        </w:rPr>
        <w:t>უკიდურეს შეხედულებებს</w:t>
      </w:r>
      <w:r w:rsidR="00BF0CEB">
        <w:rPr>
          <w:rFonts w:ascii="Sylfaen" w:eastAsia="Calibri" w:hAnsi="Sylfaen" w:cs="Calibri"/>
          <w:sz w:val="24"/>
          <w:szCs w:val="24"/>
          <w:lang w:val="ka-GE"/>
        </w:rPr>
        <w:t xml:space="preserve"> რომლებსაც უნდა მისდიო როდესაც ისინი ვითარდება ან მიიტანო  სერვისები/ ფუნქციები პასუხიმგებელ არეალში, თუნდაც არასასურველ რთულ დროს. ბევრი ორგანიზაცია მისდევს  და იყენებს ამას საკუთარი,, საქმიანობის“  განვითარებისა და სერვისების უზრუნველყოფისათვის. თუ ღირებულებები არაა განსაზღვრული, გაგებული და გამოყენებული ადამიანების მიერ, მაშასადამე </w:t>
      </w:r>
      <w:r w:rsidR="00F263F5">
        <w:rPr>
          <w:rFonts w:ascii="Sylfaen" w:eastAsia="Calibri" w:hAnsi="Sylfaen" w:cs="Calibri"/>
          <w:sz w:val="24"/>
          <w:szCs w:val="24"/>
          <w:lang w:val="ka-GE"/>
        </w:rPr>
        <w:t>ჩნდება შემთხვევითი, არარეგულარული ღირებული ელემენტები რაც მიწასთან გასწორებას იწვევს.</w:t>
      </w:r>
      <w:r>
        <w:rPr>
          <w:rFonts w:ascii="Sylfaen" w:eastAsia="Calibri" w:hAnsi="Sylfaen" w:cs="Calibri"/>
          <w:sz w:val="24"/>
          <w:szCs w:val="24"/>
          <w:lang w:val="ka-GE"/>
        </w:rPr>
        <w:t xml:space="preserve"> </w:t>
      </w:r>
    </w:p>
    <w:p w:rsidR="005D7A03" w:rsidRPr="00196D3B" w:rsidRDefault="00F811B3">
      <w:pPr>
        <w:ind w:left="100" w:right="9090"/>
        <w:jc w:val="both"/>
        <w:rPr>
          <w:rFonts w:ascii="Calibri" w:eastAsia="Calibri" w:hAnsi="Calibri" w:cs="Calibri"/>
          <w:sz w:val="24"/>
          <w:szCs w:val="24"/>
          <w:lang w:val="ka-GE"/>
        </w:rPr>
      </w:pPr>
      <w:r w:rsidRPr="00196D3B">
        <w:rPr>
          <w:rFonts w:ascii="Calibri" w:eastAsia="Calibri" w:hAnsi="Calibri" w:cs="Calibri"/>
          <w:sz w:val="24"/>
          <w:szCs w:val="24"/>
          <w:lang w:val="ka-GE"/>
        </w:rPr>
        <w:t xml:space="preserve"> </w:t>
      </w:r>
    </w:p>
    <w:p w:rsidR="005D7A03" w:rsidRPr="00196D3B" w:rsidRDefault="00F263F5">
      <w:pPr>
        <w:ind w:left="100" w:right="62"/>
        <w:jc w:val="both"/>
        <w:rPr>
          <w:rFonts w:ascii="Calibri" w:eastAsia="Calibri" w:hAnsi="Calibri" w:cs="Calibri"/>
          <w:sz w:val="24"/>
          <w:szCs w:val="24"/>
          <w:lang w:val="ka-GE"/>
        </w:rPr>
      </w:pPr>
      <w:r>
        <w:rPr>
          <w:rFonts w:ascii="Sylfaen" w:eastAsia="Calibri" w:hAnsi="Sylfaen" w:cs="Calibri"/>
          <w:sz w:val="24"/>
          <w:szCs w:val="24"/>
          <w:lang w:val="ka-GE"/>
        </w:rPr>
        <w:t>სოციალური მომსახურების სააგენტო ემსახურება სხვადასხვა სახის სოციალურ ჯგუფებს და განიხილავს მათ საჭიროებებს, სავარაუდოდ არ იქნებოდა გონივრული რომ დაგვეწყო ზოგადი ღირებულებების ძებნა, თუმცა ვიფიქრებთ ამ საკითხზე როცა ამის დრო მოვა  სოციალური მომსახურების სააგენტოს პილარისათვის. ჩანს, ახლა კარგი დროა</w:t>
      </w:r>
      <w:r w:rsidR="00DF52C6">
        <w:rPr>
          <w:rFonts w:ascii="Sylfaen" w:eastAsia="Calibri" w:hAnsi="Sylfaen" w:cs="Calibri"/>
          <w:sz w:val="24"/>
          <w:szCs w:val="24"/>
          <w:lang w:val="ka-GE"/>
        </w:rPr>
        <w:t xml:space="preserve"> სოციალური მომსახურების სააგენტოს ჯანდაცვის პილარის </w:t>
      </w:r>
      <w:r>
        <w:rPr>
          <w:rFonts w:ascii="Sylfaen" w:eastAsia="Calibri" w:hAnsi="Sylfaen" w:cs="Calibri"/>
          <w:sz w:val="24"/>
          <w:szCs w:val="24"/>
          <w:lang w:val="ka-GE"/>
        </w:rPr>
        <w:t xml:space="preserve">მთავარი </w:t>
      </w:r>
      <w:r w:rsidR="00DF52C6">
        <w:rPr>
          <w:rFonts w:ascii="Sylfaen" w:eastAsia="Calibri" w:hAnsi="Sylfaen" w:cs="Calibri"/>
          <w:sz w:val="24"/>
          <w:szCs w:val="24"/>
          <w:lang w:val="ka-GE"/>
        </w:rPr>
        <w:t xml:space="preserve">ღირებულებების განსაზღვრისათვის რათა უხელმძღვანელონ სტრატეგიულ შესყიდვებს. </w:t>
      </w:r>
    </w:p>
    <w:p w:rsidR="005D7A03" w:rsidRPr="00196D3B" w:rsidRDefault="00F811B3">
      <w:pPr>
        <w:ind w:left="100" w:right="9090"/>
        <w:jc w:val="both"/>
        <w:rPr>
          <w:rFonts w:ascii="Calibri" w:eastAsia="Calibri" w:hAnsi="Calibri" w:cs="Calibri"/>
          <w:sz w:val="24"/>
          <w:szCs w:val="24"/>
          <w:lang w:val="ka-GE"/>
        </w:rPr>
      </w:pPr>
      <w:r w:rsidRPr="00196D3B">
        <w:rPr>
          <w:rFonts w:ascii="Calibri" w:eastAsia="Calibri" w:hAnsi="Calibri" w:cs="Calibri"/>
          <w:sz w:val="24"/>
          <w:szCs w:val="24"/>
          <w:lang w:val="ka-GE"/>
        </w:rPr>
        <w:t xml:space="preserve"> </w:t>
      </w:r>
    </w:p>
    <w:p w:rsidR="005D7A03" w:rsidRPr="00196D3B" w:rsidRDefault="00DF52C6">
      <w:pPr>
        <w:ind w:left="100" w:right="62"/>
        <w:jc w:val="both"/>
        <w:rPr>
          <w:rFonts w:ascii="Calibri" w:eastAsia="Calibri" w:hAnsi="Calibri" w:cs="Calibri"/>
          <w:sz w:val="24"/>
          <w:szCs w:val="24"/>
          <w:lang w:val="ka-GE"/>
        </w:rPr>
      </w:pPr>
      <w:r>
        <w:rPr>
          <w:rFonts w:ascii="Sylfaen" w:eastAsia="Calibri" w:hAnsi="Sylfaen" w:cs="Calibri"/>
          <w:sz w:val="24"/>
          <w:szCs w:val="24"/>
          <w:lang w:val="ka-GE"/>
        </w:rPr>
        <w:t xml:space="preserve">შემდეგი </w:t>
      </w:r>
      <w:r w:rsidR="00FC2725">
        <w:rPr>
          <w:rFonts w:ascii="Sylfaen" w:eastAsia="Calibri" w:hAnsi="Sylfaen" w:cs="Calibri"/>
          <w:sz w:val="24"/>
          <w:szCs w:val="24"/>
          <w:lang w:val="ka-GE"/>
        </w:rPr>
        <w:t xml:space="preserve">პრინციპული </w:t>
      </w:r>
      <w:r>
        <w:rPr>
          <w:rFonts w:ascii="Sylfaen" w:eastAsia="Calibri" w:hAnsi="Sylfaen" w:cs="Calibri"/>
          <w:sz w:val="24"/>
          <w:szCs w:val="24"/>
          <w:lang w:val="ka-GE"/>
        </w:rPr>
        <w:t>შეხედულებები</w:t>
      </w:r>
      <w:r w:rsidR="00FC2725">
        <w:rPr>
          <w:rFonts w:ascii="Sylfaen" w:eastAsia="Calibri" w:hAnsi="Sylfaen" w:cs="Calibri"/>
          <w:sz w:val="24"/>
          <w:szCs w:val="24"/>
          <w:lang w:val="ka-GE"/>
        </w:rPr>
        <w:t xml:space="preserve"> განმეორდა რამდენიმე გასაუბრებაზე , რომელიც არ შეიძლება მიჩნეულ იქნას როგორც ორგანიზაციის ღირებულებები, მაგრამ ის რასაც ხალხი ფიქრობს და გრძნობს რომ მნიშვნელოვანია :</w:t>
      </w:r>
      <w:r>
        <w:rPr>
          <w:rFonts w:ascii="Sylfaen" w:eastAsia="Calibri" w:hAnsi="Sylfaen" w:cs="Calibri"/>
          <w:sz w:val="24"/>
          <w:szCs w:val="24"/>
          <w:lang w:val="ka-GE"/>
        </w:rPr>
        <w:t xml:space="preserve"> </w:t>
      </w:r>
    </w:p>
    <w:p w:rsidR="005D7A03" w:rsidRPr="00196D3B" w:rsidRDefault="00F811B3">
      <w:pPr>
        <w:tabs>
          <w:tab w:val="left" w:pos="460"/>
        </w:tabs>
        <w:ind w:left="460" w:right="62" w:hanging="360"/>
        <w:jc w:val="both"/>
        <w:rPr>
          <w:rFonts w:ascii="Calibri" w:eastAsia="Calibri" w:hAnsi="Calibri" w:cs="Calibri"/>
          <w:sz w:val="24"/>
          <w:szCs w:val="24"/>
          <w:lang w:val="ka-GE"/>
        </w:rPr>
      </w:pPr>
      <w:r w:rsidRPr="00196D3B">
        <w:rPr>
          <w:rFonts w:ascii="Arial" w:eastAsia="Arial" w:hAnsi="Arial" w:cs="Arial"/>
          <w:sz w:val="24"/>
          <w:szCs w:val="24"/>
          <w:lang w:val="ka-GE"/>
        </w:rPr>
        <w:t>•</w:t>
      </w:r>
      <w:r w:rsidRPr="00196D3B">
        <w:rPr>
          <w:rFonts w:ascii="Arial" w:eastAsia="Arial" w:hAnsi="Arial" w:cs="Arial"/>
          <w:sz w:val="24"/>
          <w:szCs w:val="24"/>
          <w:lang w:val="ka-GE"/>
        </w:rPr>
        <w:tab/>
      </w:r>
      <w:proofErr w:type="gramStart"/>
      <w:r w:rsidR="00FC2725">
        <w:rPr>
          <w:rFonts w:ascii="Sylfaen" w:eastAsia="Arial" w:hAnsi="Sylfaen" w:cs="Arial"/>
          <w:sz w:val="24"/>
          <w:szCs w:val="24"/>
          <w:lang w:val="ka-GE"/>
        </w:rPr>
        <w:t>ის</w:t>
      </w:r>
      <w:proofErr w:type="gramEnd"/>
      <w:r w:rsidR="00FC2725">
        <w:rPr>
          <w:rFonts w:ascii="Sylfaen" w:eastAsia="Arial" w:hAnsi="Sylfaen" w:cs="Arial"/>
          <w:sz w:val="24"/>
          <w:szCs w:val="24"/>
          <w:lang w:val="ka-GE"/>
        </w:rPr>
        <w:t xml:space="preserve"> ფაქტი რომ სოციალური მომსახურების  სააგენტო არის ,,აღმასრულებელი ორგანო“  აღნიშნულ იქნა თითქმის  100% გასაუბრებიდან. აქ არაფერია მცდარი, </w:t>
      </w:r>
      <w:r w:rsidR="002E23FE">
        <w:rPr>
          <w:rFonts w:ascii="Sylfaen" w:eastAsia="Arial" w:hAnsi="Sylfaen" w:cs="Arial"/>
          <w:sz w:val="24"/>
          <w:szCs w:val="24"/>
          <w:lang w:val="ka-GE"/>
        </w:rPr>
        <w:t xml:space="preserve">გარდა ზედმეტად მინიჭებული როლისა რომელმაც შეიძლება გაანადგუროს სტრატეგიული ხედვა </w:t>
      </w:r>
      <w:r w:rsidR="00FC2725">
        <w:rPr>
          <w:rFonts w:ascii="Sylfaen" w:eastAsia="Arial" w:hAnsi="Sylfaen" w:cs="Arial"/>
          <w:sz w:val="24"/>
          <w:szCs w:val="24"/>
          <w:lang w:val="ka-GE"/>
        </w:rPr>
        <w:t xml:space="preserve"> </w:t>
      </w:r>
      <w:r w:rsidR="002E23FE">
        <w:rPr>
          <w:rFonts w:ascii="Sylfaen" w:eastAsia="Calibri" w:hAnsi="Sylfaen" w:cs="Calibri"/>
          <w:sz w:val="24"/>
          <w:szCs w:val="24"/>
          <w:lang w:val="ka-GE"/>
        </w:rPr>
        <w:t xml:space="preserve">, სურვილი განვითარებისა და ინოვაციისა, და დააკისროს ვალდებულებები მხოლოდ პოლიტიკის გამტარებლებს და იპოვნონ </w:t>
      </w:r>
      <w:r w:rsidR="002E23FE">
        <w:rPr>
          <w:rFonts w:ascii="Sylfaen" w:eastAsia="Calibri" w:hAnsi="Sylfaen" w:cs="Calibri"/>
          <w:sz w:val="24"/>
          <w:szCs w:val="24"/>
          <w:lang w:val="ka-GE"/>
        </w:rPr>
        <w:lastRenderedPageBreak/>
        <w:t>თავის გასამართლებელი მიზეზები თუ სიტუაცია უარესისკენ შეტრიალდება. ასეთი დამოკიდებულება ხელს უწყობს რეაქცივიზაციას და არა ორგანიზაციის პროაქტიულ განვითარებას;</w:t>
      </w:r>
      <w:r w:rsidRPr="00196D3B">
        <w:rPr>
          <w:rFonts w:ascii="Calibri" w:eastAsia="Calibri" w:hAnsi="Calibri" w:cs="Calibri"/>
          <w:sz w:val="24"/>
          <w:szCs w:val="24"/>
          <w:lang w:val="ka-GE"/>
        </w:rPr>
        <w:t xml:space="preserve"> </w:t>
      </w:r>
    </w:p>
    <w:p w:rsidR="005D7A03" w:rsidRPr="000014C4" w:rsidRDefault="00F811B3">
      <w:pPr>
        <w:tabs>
          <w:tab w:val="left" w:pos="460"/>
        </w:tabs>
        <w:ind w:left="460" w:right="62" w:hanging="360"/>
        <w:jc w:val="both"/>
        <w:rPr>
          <w:rFonts w:ascii="Calibri" w:eastAsia="Calibri" w:hAnsi="Calibri" w:cs="Calibri"/>
          <w:sz w:val="24"/>
          <w:szCs w:val="24"/>
          <w:lang w:val="ka-GE"/>
        </w:rPr>
      </w:pPr>
      <w:r w:rsidRPr="00196D3B">
        <w:rPr>
          <w:rFonts w:ascii="Arial" w:eastAsia="Arial" w:hAnsi="Arial" w:cs="Arial"/>
          <w:sz w:val="24"/>
          <w:szCs w:val="24"/>
          <w:lang w:val="ka-GE"/>
        </w:rPr>
        <w:t>•</w:t>
      </w:r>
      <w:r w:rsidRPr="00196D3B">
        <w:rPr>
          <w:rFonts w:ascii="Arial" w:eastAsia="Arial" w:hAnsi="Arial" w:cs="Arial"/>
          <w:sz w:val="24"/>
          <w:szCs w:val="24"/>
          <w:lang w:val="ka-GE"/>
        </w:rPr>
        <w:tab/>
      </w:r>
      <w:proofErr w:type="gramStart"/>
      <w:r w:rsidR="002E23FE">
        <w:rPr>
          <w:rFonts w:ascii="Sylfaen" w:eastAsia="Arial" w:hAnsi="Sylfaen" w:cs="Arial"/>
          <w:sz w:val="24"/>
          <w:szCs w:val="24"/>
          <w:lang w:val="ka-GE"/>
        </w:rPr>
        <w:t>,,</w:t>
      </w:r>
      <w:proofErr w:type="gramEnd"/>
      <w:r w:rsidR="002E23FE">
        <w:rPr>
          <w:rFonts w:ascii="Sylfaen" w:eastAsia="Arial" w:hAnsi="Sylfaen" w:cs="Arial"/>
          <w:sz w:val="24"/>
          <w:szCs w:val="24"/>
          <w:lang w:val="ka-GE"/>
        </w:rPr>
        <w:t xml:space="preserve"> ხარჯების შეკავების“ წინადადება </w:t>
      </w:r>
      <w:r w:rsidR="000014C4">
        <w:rPr>
          <w:rFonts w:ascii="Sylfaen" w:eastAsia="Arial" w:hAnsi="Sylfaen" w:cs="Arial"/>
          <w:sz w:val="24"/>
          <w:szCs w:val="24"/>
          <w:lang w:val="ka-GE"/>
        </w:rPr>
        <w:t>სასურველია სოციალური მომსახურების სააგენტოსათვის და ეს წინადადება გავრცელებულია ძალიან  ბევრ ინტერვიეურს შორის.  ეფექტურობა ყოველთვის სასურველია , განსაკუთრებით კი თუ გამოყენებულია საჯარო ფონდები. თუმცა, ხარჯების შეკავებაზე ფოკუსირება გამანადგურებელია;</w:t>
      </w:r>
      <w:r w:rsidRPr="000014C4">
        <w:rPr>
          <w:rFonts w:ascii="Calibri" w:eastAsia="Calibri" w:hAnsi="Calibri" w:cs="Calibri"/>
          <w:sz w:val="24"/>
          <w:szCs w:val="24"/>
          <w:lang w:val="ka-GE"/>
        </w:rPr>
        <w:t xml:space="preserve"> </w:t>
      </w:r>
    </w:p>
    <w:p w:rsidR="005D7A03" w:rsidRPr="00196D3B" w:rsidRDefault="00F811B3" w:rsidP="000014C4">
      <w:pPr>
        <w:spacing w:before="4"/>
        <w:ind w:left="820"/>
        <w:rPr>
          <w:rFonts w:ascii="Calibri" w:eastAsia="Calibri" w:hAnsi="Calibri" w:cs="Calibri"/>
          <w:sz w:val="24"/>
          <w:szCs w:val="24"/>
          <w:lang w:val="ka-GE"/>
        </w:rPr>
      </w:pPr>
      <w:r w:rsidRPr="000014C4">
        <w:rPr>
          <w:rFonts w:ascii="Arial" w:eastAsia="Arial" w:hAnsi="Arial" w:cs="Arial"/>
          <w:sz w:val="24"/>
          <w:szCs w:val="24"/>
          <w:lang w:val="ka-GE"/>
        </w:rPr>
        <w:t xml:space="preserve">•   </w:t>
      </w:r>
      <w:r w:rsidR="000014C4">
        <w:rPr>
          <w:rFonts w:ascii="Sylfaen" w:eastAsia="Arial" w:hAnsi="Sylfaen" w:cs="Arial"/>
          <w:sz w:val="24"/>
          <w:szCs w:val="24"/>
          <w:lang w:val="ka-GE"/>
        </w:rPr>
        <w:t>ეს ყურადღებას გადაიტანს რეალური განვითარების საჭიროებებიდან და სტრატეგიული გამოწვევები დარჩება ხარჯების შეკავების უკან ფონზე;</w:t>
      </w:r>
      <w:r w:rsidRPr="000014C4">
        <w:rPr>
          <w:rFonts w:ascii="Arial" w:eastAsia="Arial" w:hAnsi="Arial" w:cs="Arial"/>
          <w:spacing w:val="10"/>
          <w:sz w:val="24"/>
          <w:szCs w:val="24"/>
          <w:lang w:val="ka-GE"/>
        </w:rPr>
        <w:t xml:space="preserve"> </w:t>
      </w:r>
    </w:p>
    <w:p w:rsidR="007938B0" w:rsidRDefault="00F811B3" w:rsidP="007938B0">
      <w:pPr>
        <w:ind w:left="820"/>
        <w:rPr>
          <w:rFonts w:ascii="Sylfaen" w:eastAsia="Calibri" w:hAnsi="Sylfaen" w:cs="Calibri"/>
          <w:sz w:val="24"/>
          <w:szCs w:val="24"/>
          <w:lang w:val="ka-GE"/>
        </w:rPr>
      </w:pPr>
      <w:r w:rsidRPr="00196D3B">
        <w:rPr>
          <w:rFonts w:ascii="Arial" w:eastAsia="Arial" w:hAnsi="Arial" w:cs="Arial"/>
          <w:sz w:val="24"/>
          <w:szCs w:val="24"/>
          <w:lang w:val="ka-GE"/>
        </w:rPr>
        <w:t xml:space="preserve">•   </w:t>
      </w:r>
      <w:r w:rsidRPr="00196D3B">
        <w:rPr>
          <w:rFonts w:ascii="Arial" w:eastAsia="Arial" w:hAnsi="Arial" w:cs="Arial"/>
          <w:spacing w:val="10"/>
          <w:sz w:val="24"/>
          <w:szCs w:val="24"/>
          <w:lang w:val="ka-GE"/>
        </w:rPr>
        <w:t xml:space="preserve"> </w:t>
      </w:r>
      <w:proofErr w:type="gramStart"/>
      <w:r w:rsidR="000014C4">
        <w:rPr>
          <w:rFonts w:ascii="Sylfaen" w:eastAsia="Arial" w:hAnsi="Sylfaen" w:cs="Arial"/>
          <w:spacing w:val="10"/>
          <w:sz w:val="24"/>
          <w:szCs w:val="24"/>
          <w:lang w:val="ka-GE"/>
        </w:rPr>
        <w:t>ხარჯების</w:t>
      </w:r>
      <w:proofErr w:type="gramEnd"/>
      <w:r w:rsidR="000014C4">
        <w:rPr>
          <w:rFonts w:ascii="Sylfaen" w:eastAsia="Arial" w:hAnsi="Sylfaen" w:cs="Arial"/>
          <w:spacing w:val="10"/>
          <w:sz w:val="24"/>
          <w:szCs w:val="24"/>
          <w:lang w:val="ka-GE"/>
        </w:rPr>
        <w:t xml:space="preserve"> შეკავება არის საქსპლუატაციო ძალდატანება </w:t>
      </w:r>
      <w:r w:rsidR="007938B0">
        <w:rPr>
          <w:rFonts w:ascii="Sylfaen" w:eastAsia="Arial" w:hAnsi="Sylfaen" w:cs="Arial"/>
          <w:spacing w:val="10"/>
          <w:sz w:val="24"/>
          <w:szCs w:val="24"/>
          <w:lang w:val="ka-GE"/>
        </w:rPr>
        <w:t>; ის არ უზრუნველყოფს ღირებულებებსა და უფრო მეტიც შეიძლება ამან ძირი გამოუთხაროს ეფექტურობასა და სხვა ქმედებების ასპექტებს.</w:t>
      </w:r>
    </w:p>
    <w:p w:rsidR="005D7A03" w:rsidRPr="00196D3B" w:rsidRDefault="00F811B3" w:rsidP="007938B0">
      <w:pPr>
        <w:ind w:left="820"/>
        <w:rPr>
          <w:rFonts w:ascii="Calibri" w:eastAsia="Calibri" w:hAnsi="Calibri" w:cs="Calibri"/>
          <w:sz w:val="24"/>
          <w:szCs w:val="24"/>
          <w:lang w:val="ka-GE"/>
        </w:rPr>
      </w:pPr>
      <w:r w:rsidRPr="00196D3B">
        <w:rPr>
          <w:rFonts w:ascii="Calibri" w:eastAsia="Calibri" w:hAnsi="Calibri" w:cs="Calibri"/>
          <w:sz w:val="24"/>
          <w:szCs w:val="24"/>
          <w:lang w:val="ka-GE"/>
        </w:rPr>
        <w:t xml:space="preserve"> </w:t>
      </w:r>
    </w:p>
    <w:p w:rsidR="005D7A03" w:rsidRPr="00196D3B" w:rsidRDefault="00F811B3">
      <w:pPr>
        <w:tabs>
          <w:tab w:val="left" w:pos="460"/>
        </w:tabs>
        <w:ind w:left="460" w:right="62" w:hanging="360"/>
        <w:jc w:val="both"/>
        <w:rPr>
          <w:rFonts w:ascii="Calibri" w:eastAsia="Calibri" w:hAnsi="Calibri" w:cs="Calibri"/>
          <w:sz w:val="24"/>
          <w:szCs w:val="24"/>
          <w:lang w:val="ka-GE"/>
        </w:rPr>
      </w:pPr>
      <w:r w:rsidRPr="00196D3B">
        <w:rPr>
          <w:rFonts w:ascii="Arial" w:eastAsia="Arial" w:hAnsi="Arial" w:cs="Arial"/>
          <w:sz w:val="24"/>
          <w:szCs w:val="24"/>
          <w:lang w:val="ka-GE"/>
        </w:rPr>
        <w:t>•</w:t>
      </w:r>
      <w:r w:rsidRPr="00196D3B">
        <w:rPr>
          <w:rFonts w:ascii="Arial" w:eastAsia="Arial" w:hAnsi="Arial" w:cs="Arial"/>
          <w:sz w:val="24"/>
          <w:szCs w:val="24"/>
          <w:lang w:val="ka-GE"/>
        </w:rPr>
        <w:tab/>
      </w:r>
      <w:proofErr w:type="gramStart"/>
      <w:r w:rsidR="007938B0">
        <w:rPr>
          <w:rFonts w:ascii="Sylfaen" w:eastAsia="Arial" w:hAnsi="Sylfaen" w:cs="Arial"/>
          <w:sz w:val="24"/>
          <w:szCs w:val="24"/>
          <w:lang w:val="ka-GE"/>
        </w:rPr>
        <w:t>ერთიანი</w:t>
      </w:r>
      <w:proofErr w:type="gramEnd"/>
      <w:r w:rsidR="007938B0">
        <w:rPr>
          <w:rFonts w:ascii="Sylfaen" w:eastAsia="Arial" w:hAnsi="Sylfaen" w:cs="Arial"/>
          <w:sz w:val="24"/>
          <w:szCs w:val="24"/>
          <w:lang w:val="ka-GE"/>
        </w:rPr>
        <w:t xml:space="preserve"> გრძნობა ,, ჩვენ“ და ,,ჩვენი“ გამქრალია ხალხის დამოკიდებულებიდან, ზოგად საკითხთა დაჯგუფება ჩანს მათთვის მთავარ გამოწვევად. </w:t>
      </w:r>
      <w:r w:rsidR="00B92A80">
        <w:rPr>
          <w:rFonts w:ascii="Sylfaen" w:eastAsia="Arial" w:hAnsi="Sylfaen" w:cs="Arial"/>
          <w:sz w:val="24"/>
          <w:szCs w:val="24"/>
          <w:lang w:val="ka-GE"/>
        </w:rPr>
        <w:t xml:space="preserve">მეტი ინტეგრაცია , ნაკლები </w:t>
      </w:r>
      <w:r w:rsidR="00B92A80" w:rsidRPr="00196D3B">
        <w:rPr>
          <w:rFonts w:ascii="Calibri" w:eastAsia="Calibri" w:hAnsi="Calibri" w:cs="Calibri"/>
          <w:sz w:val="24"/>
          <w:szCs w:val="24"/>
          <w:lang w:val="ka-GE"/>
        </w:rPr>
        <w:t xml:space="preserve">“silos” </w:t>
      </w:r>
      <w:r w:rsidR="00B92A80">
        <w:rPr>
          <w:rFonts w:ascii="Sylfaen" w:eastAsia="Calibri" w:hAnsi="Sylfaen" w:cs="Calibri"/>
          <w:sz w:val="24"/>
          <w:szCs w:val="24"/>
          <w:lang w:val="ka-GE"/>
        </w:rPr>
        <w:t xml:space="preserve">-ი და მეტი რეგულირება მთავარ ,,საქმიანობაზე“  არის შესაძლებლობა გაზარდოს ორგანიზააცის უნარი და დააჩქაროს განვითარება. </w:t>
      </w:r>
    </w:p>
    <w:p w:rsidR="005D7A03" w:rsidRPr="00196D3B" w:rsidRDefault="00F811B3">
      <w:pPr>
        <w:ind w:left="100"/>
        <w:rPr>
          <w:rFonts w:ascii="Calibri" w:eastAsia="Calibri" w:hAnsi="Calibri" w:cs="Calibri"/>
          <w:sz w:val="24"/>
          <w:szCs w:val="24"/>
          <w:lang w:val="ka-GE"/>
        </w:rPr>
      </w:pPr>
      <w:r w:rsidRPr="00196D3B">
        <w:rPr>
          <w:rFonts w:ascii="Calibri" w:eastAsia="Calibri" w:hAnsi="Calibri" w:cs="Calibri"/>
          <w:sz w:val="24"/>
          <w:szCs w:val="24"/>
          <w:lang w:val="ka-GE"/>
        </w:rPr>
        <w:t xml:space="preserve"> </w:t>
      </w:r>
    </w:p>
    <w:p w:rsidR="005D7A03" w:rsidRPr="00196D3B" w:rsidRDefault="00B92A80" w:rsidP="008E6C64">
      <w:pPr>
        <w:ind w:left="100"/>
        <w:rPr>
          <w:rFonts w:ascii="Calibri" w:eastAsia="Calibri" w:hAnsi="Calibri" w:cs="Calibri"/>
          <w:sz w:val="24"/>
          <w:szCs w:val="24"/>
          <w:lang w:val="ka-GE"/>
        </w:rPr>
        <w:sectPr w:rsidR="005D7A03" w:rsidRPr="00196D3B">
          <w:pgSz w:w="11900" w:h="16840"/>
          <w:pgMar w:top="1380" w:right="1280" w:bottom="280" w:left="1340" w:header="0" w:footer="1050" w:gutter="0"/>
          <w:cols w:space="720"/>
        </w:sectPr>
      </w:pPr>
      <w:r>
        <w:rPr>
          <w:rFonts w:ascii="Sylfaen" w:eastAsia="Calibri" w:hAnsi="Sylfaen" w:cs="Calibri"/>
          <w:sz w:val="24"/>
          <w:szCs w:val="24"/>
          <w:lang w:val="ka-GE"/>
        </w:rPr>
        <w:t xml:space="preserve">ბევრმა მაღალი თანამდებობის წარმომადგენელმა გასაუბრების დროს აღნიშნა, რომ  სოციალური მომსახურების სააგენტო არის ორგანიზაცია , რომელიც არაა სათანადოდ დაფასებული სერვის პროვაიდერების მიერ, სოციალური მომსახურების სააგენტო არაა ჯანმრთელობის დაცვის დონის </w:t>
      </w:r>
      <w:r w:rsidR="008E6C64">
        <w:rPr>
          <w:rFonts w:ascii="Sylfaen" w:eastAsia="Calibri" w:hAnsi="Sylfaen" w:cs="Calibri"/>
          <w:sz w:val="24"/>
          <w:szCs w:val="24"/>
          <w:lang w:val="ka-GE"/>
        </w:rPr>
        <w:t>ბაზარზე.</w:t>
      </w:r>
      <w:r>
        <w:rPr>
          <w:rFonts w:ascii="Sylfaen" w:eastAsia="Calibri" w:hAnsi="Sylfaen" w:cs="Calibri"/>
          <w:sz w:val="24"/>
          <w:szCs w:val="24"/>
          <w:lang w:val="ka-GE"/>
        </w:rPr>
        <w:t xml:space="preserve"> </w:t>
      </w:r>
    </w:p>
    <w:p w:rsidR="005D7A03" w:rsidRDefault="00F811B3">
      <w:pPr>
        <w:spacing w:before="62"/>
        <w:ind w:left="100" w:right="61"/>
        <w:jc w:val="both"/>
        <w:rPr>
          <w:rFonts w:ascii="Calibri" w:eastAsia="Calibri" w:hAnsi="Calibri" w:cs="Calibri"/>
          <w:sz w:val="24"/>
          <w:szCs w:val="24"/>
        </w:rPr>
      </w:pPr>
      <w:r>
        <w:rPr>
          <w:rFonts w:ascii="Calibri" w:eastAsia="Calibri" w:hAnsi="Calibri" w:cs="Calibri"/>
          <w:sz w:val="24"/>
          <w:szCs w:val="24"/>
        </w:rPr>
        <w:lastRenderedPageBreak/>
        <w:t>In a given situation, defining the core values for the SSA health care pillar may have a long-term and sustainable effect if followed in real life. The role of the SSA should be strengthened</w:t>
      </w:r>
      <w:r>
        <w:rPr>
          <w:rFonts w:ascii="Calibri" w:eastAsia="Calibri" w:hAnsi="Calibri" w:cs="Calibri"/>
          <w:spacing w:val="12"/>
          <w:sz w:val="24"/>
          <w:szCs w:val="24"/>
        </w:rPr>
        <w:t xml:space="preserve"> </w:t>
      </w:r>
      <w:r>
        <w:rPr>
          <w:rFonts w:ascii="Calibri" w:eastAsia="Calibri" w:hAnsi="Calibri" w:cs="Calibri"/>
          <w:sz w:val="24"/>
          <w:szCs w:val="24"/>
        </w:rPr>
        <w:t>as</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health</w:t>
      </w:r>
      <w:r>
        <w:rPr>
          <w:rFonts w:ascii="Calibri" w:eastAsia="Calibri" w:hAnsi="Calibri" w:cs="Calibri"/>
          <w:spacing w:val="12"/>
          <w:sz w:val="24"/>
          <w:szCs w:val="24"/>
        </w:rPr>
        <w:t xml:space="preserve"> </w:t>
      </w:r>
      <w:r>
        <w:rPr>
          <w:rFonts w:ascii="Calibri" w:eastAsia="Calibri" w:hAnsi="Calibri" w:cs="Calibri"/>
          <w:sz w:val="24"/>
          <w:szCs w:val="24"/>
        </w:rPr>
        <w:t>care</w:t>
      </w:r>
      <w:r>
        <w:rPr>
          <w:rFonts w:ascii="Calibri" w:eastAsia="Calibri" w:hAnsi="Calibri" w:cs="Calibri"/>
          <w:spacing w:val="12"/>
          <w:sz w:val="24"/>
          <w:szCs w:val="24"/>
        </w:rPr>
        <w:t xml:space="preserve"> </w:t>
      </w:r>
      <w:r>
        <w:rPr>
          <w:rFonts w:ascii="Calibri" w:eastAsia="Calibri" w:hAnsi="Calibri" w:cs="Calibri"/>
          <w:sz w:val="24"/>
          <w:szCs w:val="24"/>
        </w:rPr>
        <w:t>market</w:t>
      </w:r>
      <w:r>
        <w:rPr>
          <w:rFonts w:ascii="Calibri" w:eastAsia="Calibri" w:hAnsi="Calibri" w:cs="Calibri"/>
          <w:spacing w:val="12"/>
          <w:sz w:val="24"/>
          <w:szCs w:val="24"/>
        </w:rPr>
        <w:t xml:space="preserve"> </w:t>
      </w:r>
      <w:r>
        <w:rPr>
          <w:rFonts w:ascii="Calibri" w:eastAsia="Calibri" w:hAnsi="Calibri" w:cs="Calibri"/>
          <w:sz w:val="24"/>
          <w:szCs w:val="24"/>
        </w:rPr>
        <w:t>needs</w:t>
      </w:r>
      <w:r>
        <w:rPr>
          <w:rFonts w:ascii="Calibri" w:eastAsia="Calibri" w:hAnsi="Calibri" w:cs="Calibri"/>
          <w:spacing w:val="12"/>
          <w:sz w:val="24"/>
          <w:szCs w:val="24"/>
        </w:rPr>
        <w:t xml:space="preserve"> </w:t>
      </w:r>
      <w:r>
        <w:rPr>
          <w:rFonts w:ascii="Calibri" w:eastAsia="Calibri" w:hAnsi="Calibri" w:cs="Calibri"/>
          <w:sz w:val="24"/>
          <w:szCs w:val="24"/>
        </w:rPr>
        <w:t>SSA’s</w:t>
      </w:r>
      <w:r>
        <w:rPr>
          <w:rFonts w:ascii="Calibri" w:eastAsia="Calibri" w:hAnsi="Calibri" w:cs="Calibri"/>
          <w:spacing w:val="12"/>
          <w:sz w:val="24"/>
          <w:szCs w:val="24"/>
        </w:rPr>
        <w:t xml:space="preserve"> </w:t>
      </w:r>
      <w:r>
        <w:rPr>
          <w:rFonts w:ascii="Calibri" w:eastAsia="Calibri" w:hAnsi="Calibri" w:cs="Calibri"/>
          <w:sz w:val="24"/>
          <w:szCs w:val="24"/>
        </w:rPr>
        <w:t>leadership</w:t>
      </w:r>
      <w:r>
        <w:rPr>
          <w:rFonts w:ascii="Calibri" w:eastAsia="Calibri" w:hAnsi="Calibri" w:cs="Calibri"/>
          <w:spacing w:val="12"/>
          <w:sz w:val="24"/>
          <w:szCs w:val="24"/>
        </w:rPr>
        <w:t xml:space="preserve"> </w:t>
      </w:r>
      <w:r>
        <w:rPr>
          <w:rFonts w:ascii="Calibri" w:eastAsia="Calibri" w:hAnsi="Calibri" w:cs="Calibri"/>
          <w:sz w:val="24"/>
          <w:szCs w:val="24"/>
        </w:rPr>
        <w:t>to</w:t>
      </w:r>
      <w:r>
        <w:rPr>
          <w:rFonts w:ascii="Calibri" w:eastAsia="Calibri" w:hAnsi="Calibri" w:cs="Calibri"/>
          <w:spacing w:val="12"/>
          <w:sz w:val="24"/>
          <w:szCs w:val="24"/>
        </w:rPr>
        <w:t xml:space="preserve"> </w:t>
      </w:r>
      <w:r>
        <w:rPr>
          <w:rFonts w:ascii="Calibri" w:eastAsia="Calibri" w:hAnsi="Calibri" w:cs="Calibri"/>
          <w:sz w:val="24"/>
          <w:szCs w:val="24"/>
        </w:rPr>
        <w:t>improve</w:t>
      </w:r>
      <w:r>
        <w:rPr>
          <w:rFonts w:ascii="Calibri" w:eastAsia="Calibri" w:hAnsi="Calibri" w:cs="Calibri"/>
          <w:spacing w:val="12"/>
          <w:sz w:val="24"/>
          <w:szCs w:val="24"/>
        </w:rPr>
        <w:t xml:space="preserve"> </w:t>
      </w:r>
      <w:r>
        <w:rPr>
          <w:rFonts w:ascii="Calibri" w:eastAsia="Calibri" w:hAnsi="Calibri" w:cs="Calibri"/>
          <w:sz w:val="24"/>
          <w:szCs w:val="24"/>
        </w:rPr>
        <w:t>its</w:t>
      </w:r>
      <w:r>
        <w:rPr>
          <w:rFonts w:ascii="Calibri" w:eastAsia="Calibri" w:hAnsi="Calibri" w:cs="Calibri"/>
          <w:spacing w:val="12"/>
          <w:sz w:val="24"/>
          <w:szCs w:val="24"/>
        </w:rPr>
        <w:t xml:space="preserve"> </w:t>
      </w:r>
      <w:r>
        <w:rPr>
          <w:rFonts w:ascii="Calibri" w:eastAsia="Calibri" w:hAnsi="Calibri" w:cs="Calibri"/>
          <w:sz w:val="24"/>
          <w:szCs w:val="24"/>
        </w:rPr>
        <w:t xml:space="preserve">performance to attain UHC goals. Also, the SSA identity has to be defined and strengthened.  </w:t>
      </w: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7155"/>
        <w:jc w:val="both"/>
        <w:rPr>
          <w:rFonts w:ascii="Calibri" w:eastAsia="Calibri" w:hAnsi="Calibri" w:cs="Calibri"/>
          <w:sz w:val="24"/>
          <w:szCs w:val="24"/>
        </w:rPr>
      </w:pPr>
      <w:r>
        <w:rPr>
          <w:rFonts w:ascii="Calibri" w:eastAsia="Calibri" w:hAnsi="Calibri" w:cs="Calibri"/>
          <w:b/>
          <w:sz w:val="24"/>
          <w:szCs w:val="24"/>
        </w:rPr>
        <w:t xml:space="preserve">Recommendations: </w:t>
      </w:r>
    </w:p>
    <w:p w:rsidR="005D7A03" w:rsidRDefault="00F811B3">
      <w:pPr>
        <w:ind w:left="820" w:right="61" w:hanging="360"/>
        <w:jc w:val="both"/>
        <w:rPr>
          <w:rFonts w:ascii="Calibri" w:eastAsia="Calibri" w:hAnsi="Calibri" w:cs="Calibri"/>
          <w:sz w:val="24"/>
          <w:szCs w:val="24"/>
        </w:rPr>
      </w:pPr>
      <w:r>
        <w:rPr>
          <w:sz w:val="24"/>
          <w:szCs w:val="24"/>
        </w:rPr>
        <w:t xml:space="preserve">Ø  </w:t>
      </w:r>
      <w:r>
        <w:rPr>
          <w:spacing w:val="5"/>
          <w:sz w:val="24"/>
          <w:szCs w:val="24"/>
        </w:rPr>
        <w:t xml:space="preserve"> </w:t>
      </w:r>
      <w:r>
        <w:rPr>
          <w:rFonts w:ascii="Calibri" w:eastAsia="Calibri" w:hAnsi="Calibri" w:cs="Calibri"/>
          <w:sz w:val="24"/>
          <w:szCs w:val="24"/>
        </w:rPr>
        <w:t>It is recommended to define core organizational values of the SSA health care area in parallel</w:t>
      </w:r>
      <w:r>
        <w:rPr>
          <w:rFonts w:ascii="Calibri" w:eastAsia="Calibri" w:hAnsi="Calibri" w:cs="Calibri"/>
          <w:spacing w:val="-5"/>
          <w:sz w:val="24"/>
          <w:szCs w:val="24"/>
        </w:rPr>
        <w:t xml:space="preserve"> </w:t>
      </w:r>
      <w:r>
        <w:rPr>
          <w:rFonts w:ascii="Calibri" w:eastAsia="Calibri" w:hAnsi="Calibri" w:cs="Calibri"/>
          <w:sz w:val="24"/>
          <w:szCs w:val="24"/>
        </w:rPr>
        <w:t>with</w:t>
      </w:r>
      <w:r>
        <w:rPr>
          <w:rFonts w:ascii="Calibri" w:eastAsia="Calibri" w:hAnsi="Calibri" w:cs="Calibri"/>
          <w:spacing w:val="-5"/>
          <w:sz w:val="24"/>
          <w:szCs w:val="24"/>
        </w:rPr>
        <w:t xml:space="preserve"> </w:t>
      </w:r>
      <w:r>
        <w:rPr>
          <w:rFonts w:ascii="Calibri" w:eastAsia="Calibri" w:hAnsi="Calibri" w:cs="Calibri"/>
          <w:sz w:val="24"/>
          <w:szCs w:val="24"/>
        </w:rPr>
        <w:t>strategy</w:t>
      </w:r>
      <w:r>
        <w:rPr>
          <w:rFonts w:ascii="Calibri" w:eastAsia="Calibri" w:hAnsi="Calibri" w:cs="Calibri"/>
          <w:spacing w:val="-5"/>
          <w:sz w:val="24"/>
          <w:szCs w:val="24"/>
        </w:rPr>
        <w:t xml:space="preserve"> </w:t>
      </w:r>
      <w:r>
        <w:rPr>
          <w:rFonts w:ascii="Calibri" w:eastAsia="Calibri" w:hAnsi="Calibri" w:cs="Calibri"/>
          <w:sz w:val="24"/>
          <w:szCs w:val="24"/>
        </w:rPr>
        <w:t>development.</w:t>
      </w:r>
      <w:r>
        <w:rPr>
          <w:rFonts w:ascii="Calibri" w:eastAsia="Calibri" w:hAnsi="Calibri" w:cs="Calibri"/>
          <w:spacing w:val="-5"/>
          <w:sz w:val="24"/>
          <w:szCs w:val="24"/>
        </w:rPr>
        <w:t xml:space="preserve"> </w:t>
      </w:r>
      <w:r>
        <w:rPr>
          <w:rFonts w:ascii="Calibri" w:eastAsia="Calibri" w:hAnsi="Calibri" w:cs="Calibri"/>
          <w:sz w:val="24"/>
          <w:szCs w:val="24"/>
        </w:rPr>
        <w:t>It</w:t>
      </w:r>
      <w:r>
        <w:rPr>
          <w:rFonts w:ascii="Calibri" w:eastAsia="Calibri" w:hAnsi="Calibri" w:cs="Calibri"/>
          <w:spacing w:val="-5"/>
          <w:sz w:val="24"/>
          <w:szCs w:val="24"/>
        </w:rPr>
        <w:t xml:space="preserve"> </w:t>
      </w:r>
      <w:r>
        <w:rPr>
          <w:rFonts w:ascii="Calibri" w:eastAsia="Calibri" w:hAnsi="Calibri" w:cs="Calibri"/>
          <w:sz w:val="24"/>
          <w:szCs w:val="24"/>
        </w:rPr>
        <w:t>may</w:t>
      </w:r>
      <w:r>
        <w:rPr>
          <w:rFonts w:ascii="Calibri" w:eastAsia="Calibri" w:hAnsi="Calibri" w:cs="Calibri"/>
          <w:spacing w:val="-5"/>
          <w:sz w:val="24"/>
          <w:szCs w:val="24"/>
        </w:rPr>
        <w:t xml:space="preserve"> </w:t>
      </w:r>
      <w:r>
        <w:rPr>
          <w:rFonts w:ascii="Calibri" w:eastAsia="Calibri" w:hAnsi="Calibri" w:cs="Calibri"/>
          <w:sz w:val="24"/>
          <w:szCs w:val="24"/>
        </w:rPr>
        <w:t>not</w:t>
      </w:r>
      <w:r>
        <w:rPr>
          <w:rFonts w:ascii="Calibri" w:eastAsia="Calibri" w:hAnsi="Calibri" w:cs="Calibri"/>
          <w:spacing w:val="-5"/>
          <w:sz w:val="24"/>
          <w:szCs w:val="24"/>
        </w:rPr>
        <w:t xml:space="preserve"> </w:t>
      </w:r>
      <w:r>
        <w:rPr>
          <w:rFonts w:ascii="Calibri" w:eastAsia="Calibri" w:hAnsi="Calibri" w:cs="Calibri"/>
          <w:sz w:val="24"/>
          <w:szCs w:val="24"/>
        </w:rPr>
        <w:t>bring</w:t>
      </w:r>
      <w:r>
        <w:rPr>
          <w:rFonts w:ascii="Calibri" w:eastAsia="Calibri" w:hAnsi="Calibri" w:cs="Calibri"/>
          <w:spacing w:val="-5"/>
          <w:sz w:val="24"/>
          <w:szCs w:val="24"/>
        </w:rPr>
        <w:t xml:space="preserve"> </w:t>
      </w:r>
      <w:r>
        <w:rPr>
          <w:rFonts w:ascii="Calibri" w:eastAsia="Calibri" w:hAnsi="Calibri" w:cs="Calibri"/>
          <w:sz w:val="24"/>
          <w:szCs w:val="24"/>
        </w:rPr>
        <w:t>immediate</w:t>
      </w:r>
      <w:r>
        <w:rPr>
          <w:rFonts w:ascii="Calibri" w:eastAsia="Calibri" w:hAnsi="Calibri" w:cs="Calibri"/>
          <w:spacing w:val="-5"/>
          <w:sz w:val="24"/>
          <w:szCs w:val="24"/>
        </w:rPr>
        <w:t xml:space="preserve"> </w:t>
      </w:r>
      <w:r>
        <w:rPr>
          <w:rFonts w:ascii="Calibri" w:eastAsia="Calibri" w:hAnsi="Calibri" w:cs="Calibri"/>
          <w:sz w:val="24"/>
          <w:szCs w:val="24"/>
        </w:rPr>
        <w:t>effect,</w:t>
      </w:r>
      <w:r>
        <w:rPr>
          <w:rFonts w:ascii="Calibri" w:eastAsia="Calibri" w:hAnsi="Calibri" w:cs="Calibri"/>
          <w:spacing w:val="-5"/>
          <w:sz w:val="24"/>
          <w:szCs w:val="24"/>
        </w:rPr>
        <w:t xml:space="preserve"> </w:t>
      </w:r>
      <w:r>
        <w:rPr>
          <w:rFonts w:ascii="Calibri" w:eastAsia="Calibri" w:hAnsi="Calibri" w:cs="Calibri"/>
          <w:sz w:val="24"/>
          <w:szCs w:val="24"/>
        </w:rPr>
        <w:t>but</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long</w:t>
      </w:r>
      <w:r>
        <w:rPr>
          <w:rFonts w:ascii="Calibri" w:eastAsia="Calibri" w:hAnsi="Calibri" w:cs="Calibri"/>
          <w:spacing w:val="-5"/>
          <w:sz w:val="24"/>
          <w:szCs w:val="24"/>
        </w:rPr>
        <w:t xml:space="preserve"> </w:t>
      </w:r>
      <w:r>
        <w:rPr>
          <w:rFonts w:ascii="Calibri" w:eastAsia="Calibri" w:hAnsi="Calibri" w:cs="Calibri"/>
          <w:sz w:val="24"/>
          <w:szCs w:val="24"/>
        </w:rPr>
        <w:t xml:space="preserve">run if used and communicated properly these values will support the strategy execution and </w:t>
      </w:r>
      <w:r>
        <w:rPr>
          <w:rFonts w:ascii="Calibri" w:eastAsia="Calibri" w:hAnsi="Calibri" w:cs="Calibri"/>
          <w:spacing w:val="44"/>
          <w:sz w:val="24"/>
          <w:szCs w:val="24"/>
        </w:rPr>
        <w:t xml:space="preserve"> </w:t>
      </w:r>
      <w:r>
        <w:rPr>
          <w:rFonts w:ascii="Calibri" w:eastAsia="Calibri" w:hAnsi="Calibri" w:cs="Calibri"/>
          <w:sz w:val="24"/>
          <w:szCs w:val="24"/>
        </w:rPr>
        <w:t xml:space="preserve">will </w:t>
      </w:r>
      <w:r>
        <w:rPr>
          <w:rFonts w:ascii="Calibri" w:eastAsia="Calibri" w:hAnsi="Calibri" w:cs="Calibri"/>
          <w:spacing w:val="44"/>
          <w:sz w:val="24"/>
          <w:szCs w:val="24"/>
        </w:rPr>
        <w:t xml:space="preserve"> </w:t>
      </w:r>
      <w:r>
        <w:rPr>
          <w:rFonts w:ascii="Calibri" w:eastAsia="Calibri" w:hAnsi="Calibri" w:cs="Calibri"/>
          <w:sz w:val="24"/>
          <w:szCs w:val="24"/>
        </w:rPr>
        <w:t xml:space="preserve">behave </w:t>
      </w:r>
      <w:r>
        <w:rPr>
          <w:rFonts w:ascii="Calibri" w:eastAsia="Calibri" w:hAnsi="Calibri" w:cs="Calibri"/>
          <w:spacing w:val="44"/>
          <w:sz w:val="24"/>
          <w:szCs w:val="24"/>
        </w:rPr>
        <w:t xml:space="preserve"> </w:t>
      </w:r>
      <w:r>
        <w:rPr>
          <w:rFonts w:ascii="Calibri" w:eastAsia="Calibri" w:hAnsi="Calibri" w:cs="Calibri"/>
          <w:sz w:val="24"/>
          <w:szCs w:val="24"/>
        </w:rPr>
        <w:t xml:space="preserve">as </w:t>
      </w:r>
      <w:r>
        <w:rPr>
          <w:rFonts w:ascii="Calibri" w:eastAsia="Calibri" w:hAnsi="Calibri" w:cs="Calibri"/>
          <w:spacing w:val="44"/>
          <w:sz w:val="24"/>
          <w:szCs w:val="24"/>
        </w:rPr>
        <w:t xml:space="preserve"> </w:t>
      </w:r>
      <w:r>
        <w:rPr>
          <w:rFonts w:ascii="Calibri" w:eastAsia="Calibri" w:hAnsi="Calibri" w:cs="Calibri"/>
          <w:sz w:val="24"/>
          <w:szCs w:val="24"/>
        </w:rPr>
        <w:t xml:space="preserve">“organizational </w:t>
      </w:r>
      <w:r>
        <w:rPr>
          <w:rFonts w:ascii="Calibri" w:eastAsia="Calibri" w:hAnsi="Calibri" w:cs="Calibri"/>
          <w:spacing w:val="44"/>
          <w:sz w:val="24"/>
          <w:szCs w:val="24"/>
        </w:rPr>
        <w:t xml:space="preserve"> </w:t>
      </w:r>
      <w:r>
        <w:rPr>
          <w:rFonts w:ascii="Calibri" w:eastAsia="Calibri" w:hAnsi="Calibri" w:cs="Calibri"/>
          <w:sz w:val="24"/>
          <w:szCs w:val="24"/>
        </w:rPr>
        <w:t xml:space="preserve">glue” </w:t>
      </w:r>
      <w:r>
        <w:rPr>
          <w:rFonts w:ascii="Calibri" w:eastAsia="Calibri" w:hAnsi="Calibri" w:cs="Calibri"/>
          <w:spacing w:val="44"/>
          <w:sz w:val="24"/>
          <w:szCs w:val="24"/>
        </w:rPr>
        <w:t xml:space="preserve"> </w:t>
      </w:r>
      <w:r>
        <w:rPr>
          <w:rFonts w:ascii="Calibri" w:eastAsia="Calibri" w:hAnsi="Calibri" w:cs="Calibri"/>
          <w:sz w:val="24"/>
          <w:szCs w:val="24"/>
        </w:rPr>
        <w:t xml:space="preserve">between </w:t>
      </w:r>
      <w:r>
        <w:rPr>
          <w:rFonts w:ascii="Calibri" w:eastAsia="Calibri" w:hAnsi="Calibri" w:cs="Calibri"/>
          <w:spacing w:val="44"/>
          <w:sz w:val="24"/>
          <w:szCs w:val="24"/>
        </w:rPr>
        <w:t xml:space="preserve"> </w:t>
      </w:r>
      <w:r>
        <w:rPr>
          <w:rFonts w:ascii="Calibri" w:eastAsia="Calibri" w:hAnsi="Calibri" w:cs="Calibri"/>
          <w:sz w:val="24"/>
          <w:szCs w:val="24"/>
        </w:rPr>
        <w:t xml:space="preserve">all </w:t>
      </w:r>
      <w:r>
        <w:rPr>
          <w:rFonts w:ascii="Calibri" w:eastAsia="Calibri" w:hAnsi="Calibri" w:cs="Calibri"/>
          <w:spacing w:val="44"/>
          <w:sz w:val="24"/>
          <w:szCs w:val="24"/>
        </w:rPr>
        <w:t xml:space="preserve"> </w:t>
      </w:r>
      <w:r>
        <w:rPr>
          <w:rFonts w:ascii="Calibri" w:eastAsia="Calibri" w:hAnsi="Calibri" w:cs="Calibri"/>
          <w:sz w:val="24"/>
          <w:szCs w:val="24"/>
        </w:rPr>
        <w:t xml:space="preserve">these </w:t>
      </w:r>
      <w:r>
        <w:rPr>
          <w:rFonts w:ascii="Calibri" w:eastAsia="Calibri" w:hAnsi="Calibri" w:cs="Calibri"/>
          <w:spacing w:val="44"/>
          <w:sz w:val="24"/>
          <w:szCs w:val="24"/>
        </w:rPr>
        <w:t xml:space="preserve"> </w:t>
      </w:r>
      <w:r>
        <w:rPr>
          <w:rFonts w:ascii="Calibri" w:eastAsia="Calibri" w:hAnsi="Calibri" w:cs="Calibri"/>
          <w:sz w:val="24"/>
          <w:szCs w:val="24"/>
        </w:rPr>
        <w:t xml:space="preserve">7S </w:t>
      </w:r>
      <w:r>
        <w:rPr>
          <w:rFonts w:ascii="Calibri" w:eastAsia="Calibri" w:hAnsi="Calibri" w:cs="Calibri"/>
          <w:spacing w:val="44"/>
          <w:sz w:val="24"/>
          <w:szCs w:val="24"/>
        </w:rPr>
        <w:t xml:space="preserve"> </w:t>
      </w:r>
      <w:r>
        <w:rPr>
          <w:rFonts w:ascii="Calibri" w:eastAsia="Calibri" w:hAnsi="Calibri" w:cs="Calibri"/>
          <w:sz w:val="24"/>
          <w:szCs w:val="24"/>
        </w:rPr>
        <w:t xml:space="preserve">of </w:t>
      </w:r>
      <w:r>
        <w:rPr>
          <w:rFonts w:ascii="Calibri" w:eastAsia="Calibri" w:hAnsi="Calibri" w:cs="Calibri"/>
          <w:spacing w:val="44"/>
          <w:sz w:val="24"/>
          <w:szCs w:val="24"/>
        </w:rPr>
        <w:t xml:space="preserve"> </w:t>
      </w:r>
      <w:r>
        <w:rPr>
          <w:rFonts w:ascii="Calibri" w:eastAsia="Calibri" w:hAnsi="Calibri" w:cs="Calibri"/>
          <w:sz w:val="24"/>
          <w:szCs w:val="24"/>
        </w:rPr>
        <w:t xml:space="preserve">McKinsey methodology. </w:t>
      </w: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before="6" w:line="248" w:lineRule="auto"/>
        <w:ind w:left="460" w:right="166" w:hanging="360"/>
        <w:rPr>
          <w:sz w:val="31"/>
          <w:szCs w:val="31"/>
        </w:rPr>
      </w:pPr>
      <w:r>
        <w:rPr>
          <w:color w:val="2E5495"/>
          <w:spacing w:val="2"/>
          <w:sz w:val="31"/>
          <w:szCs w:val="31"/>
        </w:rPr>
        <w:t>4</w:t>
      </w:r>
      <w:r>
        <w:rPr>
          <w:color w:val="2E5495"/>
          <w:sz w:val="31"/>
          <w:szCs w:val="31"/>
        </w:rPr>
        <w:t>.</w:t>
      </w:r>
      <w:r>
        <w:rPr>
          <w:color w:val="2E5495"/>
          <w:spacing w:val="48"/>
          <w:sz w:val="31"/>
          <w:szCs w:val="31"/>
        </w:rPr>
        <w:t xml:space="preserve"> </w:t>
      </w:r>
      <w:r>
        <w:rPr>
          <w:color w:val="2E5495"/>
          <w:spacing w:val="2"/>
          <w:sz w:val="31"/>
          <w:szCs w:val="31"/>
        </w:rPr>
        <w:t>P</w:t>
      </w:r>
      <w:r>
        <w:rPr>
          <w:color w:val="2E5495"/>
          <w:spacing w:val="1"/>
          <w:sz w:val="31"/>
          <w:szCs w:val="31"/>
        </w:rPr>
        <w:t>reli</w:t>
      </w:r>
      <w:r>
        <w:rPr>
          <w:color w:val="2E5495"/>
          <w:spacing w:val="3"/>
          <w:sz w:val="31"/>
          <w:szCs w:val="31"/>
        </w:rPr>
        <w:t>m</w:t>
      </w:r>
      <w:r>
        <w:rPr>
          <w:color w:val="2E5495"/>
          <w:spacing w:val="1"/>
          <w:sz w:val="31"/>
          <w:szCs w:val="31"/>
        </w:rPr>
        <w:t>i</w:t>
      </w:r>
      <w:r>
        <w:rPr>
          <w:color w:val="2E5495"/>
          <w:spacing w:val="2"/>
          <w:sz w:val="31"/>
          <w:szCs w:val="31"/>
        </w:rPr>
        <w:t>n</w:t>
      </w:r>
      <w:r>
        <w:rPr>
          <w:color w:val="2E5495"/>
          <w:spacing w:val="1"/>
          <w:sz w:val="31"/>
          <w:szCs w:val="31"/>
        </w:rPr>
        <w:t>ar</w:t>
      </w:r>
      <w:r>
        <w:rPr>
          <w:color w:val="2E5495"/>
          <w:sz w:val="31"/>
          <w:szCs w:val="31"/>
        </w:rPr>
        <w:t>y</w:t>
      </w:r>
      <w:r>
        <w:rPr>
          <w:color w:val="2E5495"/>
          <w:spacing w:val="33"/>
          <w:sz w:val="31"/>
          <w:szCs w:val="31"/>
        </w:rPr>
        <w:t xml:space="preserve"> </w:t>
      </w:r>
      <w:r>
        <w:rPr>
          <w:color w:val="2E5495"/>
          <w:spacing w:val="1"/>
          <w:sz w:val="31"/>
          <w:szCs w:val="31"/>
        </w:rPr>
        <w:t>r</w:t>
      </w:r>
      <w:r>
        <w:rPr>
          <w:color w:val="2E5495"/>
          <w:spacing w:val="2"/>
          <w:sz w:val="31"/>
          <w:szCs w:val="31"/>
        </w:rPr>
        <w:t>o</w:t>
      </w:r>
      <w:r>
        <w:rPr>
          <w:color w:val="2E5495"/>
          <w:spacing w:val="1"/>
          <w:sz w:val="31"/>
          <w:szCs w:val="31"/>
        </w:rPr>
        <w:t>a</w:t>
      </w:r>
      <w:r>
        <w:rPr>
          <w:color w:val="2E5495"/>
          <w:spacing w:val="2"/>
          <w:sz w:val="31"/>
          <w:szCs w:val="31"/>
        </w:rPr>
        <w:t>d</w:t>
      </w:r>
      <w:r>
        <w:rPr>
          <w:color w:val="2E5495"/>
          <w:spacing w:val="3"/>
          <w:sz w:val="31"/>
          <w:szCs w:val="31"/>
        </w:rPr>
        <w:t>m</w:t>
      </w:r>
      <w:r>
        <w:rPr>
          <w:color w:val="2E5495"/>
          <w:spacing w:val="1"/>
          <w:sz w:val="31"/>
          <w:szCs w:val="31"/>
        </w:rPr>
        <w:t>a</w:t>
      </w:r>
      <w:r>
        <w:rPr>
          <w:color w:val="2E5495"/>
          <w:sz w:val="31"/>
          <w:szCs w:val="31"/>
        </w:rPr>
        <w:t>p</w:t>
      </w:r>
      <w:r>
        <w:rPr>
          <w:color w:val="2E5495"/>
          <w:spacing w:val="26"/>
          <w:sz w:val="31"/>
          <w:szCs w:val="31"/>
        </w:rPr>
        <w:t xml:space="preserve"> </w:t>
      </w:r>
      <w:r>
        <w:rPr>
          <w:color w:val="2E5495"/>
          <w:spacing w:val="1"/>
          <w:sz w:val="31"/>
          <w:szCs w:val="31"/>
        </w:rPr>
        <w:t>t</w:t>
      </w:r>
      <w:r>
        <w:rPr>
          <w:color w:val="2E5495"/>
          <w:sz w:val="31"/>
          <w:szCs w:val="31"/>
        </w:rPr>
        <w:t>o</w:t>
      </w:r>
      <w:r>
        <w:rPr>
          <w:color w:val="2E5495"/>
          <w:spacing w:val="9"/>
          <w:sz w:val="31"/>
          <w:szCs w:val="31"/>
        </w:rPr>
        <w:t xml:space="preserve"> </w:t>
      </w:r>
      <w:r>
        <w:rPr>
          <w:color w:val="2E5495"/>
          <w:spacing w:val="1"/>
          <w:sz w:val="31"/>
          <w:szCs w:val="31"/>
        </w:rPr>
        <w:t>suppor</w:t>
      </w:r>
      <w:r>
        <w:rPr>
          <w:color w:val="2E5495"/>
          <w:sz w:val="31"/>
          <w:szCs w:val="31"/>
        </w:rPr>
        <w:t>t</w:t>
      </w:r>
      <w:r>
        <w:rPr>
          <w:color w:val="2E5495"/>
          <w:spacing w:val="22"/>
          <w:sz w:val="31"/>
          <w:szCs w:val="31"/>
        </w:rPr>
        <w:t xml:space="preserve"> </w:t>
      </w:r>
      <w:r>
        <w:rPr>
          <w:color w:val="2E5495"/>
          <w:spacing w:val="2"/>
          <w:sz w:val="31"/>
          <w:szCs w:val="31"/>
        </w:rPr>
        <w:t>SS</w:t>
      </w:r>
      <w:r>
        <w:rPr>
          <w:color w:val="2E5495"/>
          <w:sz w:val="31"/>
          <w:szCs w:val="31"/>
        </w:rPr>
        <w:t>A</w:t>
      </w:r>
      <w:r>
        <w:rPr>
          <w:color w:val="2E5495"/>
          <w:spacing w:val="16"/>
          <w:sz w:val="31"/>
          <w:szCs w:val="31"/>
        </w:rPr>
        <w:t xml:space="preserve"> </w:t>
      </w:r>
      <w:r>
        <w:rPr>
          <w:color w:val="2E5495"/>
          <w:spacing w:val="2"/>
          <w:sz w:val="31"/>
          <w:szCs w:val="31"/>
        </w:rPr>
        <w:t>ca</w:t>
      </w:r>
      <w:r>
        <w:rPr>
          <w:color w:val="2E5495"/>
          <w:spacing w:val="1"/>
          <w:sz w:val="31"/>
          <w:szCs w:val="31"/>
        </w:rPr>
        <w:t>p</w:t>
      </w:r>
      <w:r>
        <w:rPr>
          <w:color w:val="2E5495"/>
          <w:spacing w:val="2"/>
          <w:sz w:val="31"/>
          <w:szCs w:val="31"/>
        </w:rPr>
        <w:t>ac</w:t>
      </w:r>
      <w:r>
        <w:rPr>
          <w:color w:val="2E5495"/>
          <w:spacing w:val="1"/>
          <w:sz w:val="31"/>
          <w:szCs w:val="31"/>
        </w:rPr>
        <w:t>it</w:t>
      </w:r>
      <w:r>
        <w:rPr>
          <w:color w:val="2E5495"/>
          <w:sz w:val="31"/>
          <w:szCs w:val="31"/>
        </w:rPr>
        <w:t>y</w:t>
      </w:r>
      <w:r>
        <w:rPr>
          <w:color w:val="2E5495"/>
          <w:spacing w:val="25"/>
          <w:sz w:val="31"/>
          <w:szCs w:val="31"/>
        </w:rPr>
        <w:t xml:space="preserve"> </w:t>
      </w:r>
      <w:r>
        <w:rPr>
          <w:color w:val="2E5495"/>
          <w:spacing w:val="1"/>
          <w:sz w:val="31"/>
          <w:szCs w:val="31"/>
        </w:rPr>
        <w:t>buil</w:t>
      </w:r>
      <w:r>
        <w:rPr>
          <w:color w:val="2E5495"/>
          <w:spacing w:val="2"/>
          <w:sz w:val="31"/>
          <w:szCs w:val="31"/>
        </w:rPr>
        <w:t>d</w:t>
      </w:r>
      <w:r>
        <w:rPr>
          <w:color w:val="2E5495"/>
          <w:spacing w:val="1"/>
          <w:sz w:val="31"/>
          <w:szCs w:val="31"/>
        </w:rPr>
        <w:t>i</w:t>
      </w:r>
      <w:r>
        <w:rPr>
          <w:color w:val="2E5495"/>
          <w:spacing w:val="2"/>
          <w:sz w:val="31"/>
          <w:szCs w:val="31"/>
        </w:rPr>
        <w:t>n</w:t>
      </w:r>
      <w:r>
        <w:rPr>
          <w:color w:val="2E5495"/>
          <w:sz w:val="31"/>
          <w:szCs w:val="31"/>
        </w:rPr>
        <w:t>g</w:t>
      </w:r>
      <w:r>
        <w:rPr>
          <w:color w:val="2E5495"/>
          <w:spacing w:val="25"/>
          <w:sz w:val="31"/>
          <w:szCs w:val="31"/>
        </w:rPr>
        <w:t xml:space="preserve"> </w:t>
      </w:r>
      <w:r>
        <w:rPr>
          <w:color w:val="2E5495"/>
          <w:spacing w:val="1"/>
          <w:sz w:val="31"/>
          <w:szCs w:val="31"/>
        </w:rPr>
        <w:t>o</w:t>
      </w:r>
      <w:r>
        <w:rPr>
          <w:color w:val="2E5495"/>
          <w:sz w:val="31"/>
          <w:szCs w:val="31"/>
        </w:rPr>
        <w:t>n</w:t>
      </w:r>
      <w:r>
        <w:rPr>
          <w:color w:val="2E5495"/>
          <w:spacing w:val="10"/>
          <w:sz w:val="31"/>
          <w:szCs w:val="31"/>
        </w:rPr>
        <w:t xml:space="preserve"> </w:t>
      </w:r>
      <w:r>
        <w:rPr>
          <w:color w:val="2E5495"/>
          <w:spacing w:val="1"/>
          <w:w w:val="102"/>
          <w:sz w:val="31"/>
          <w:szCs w:val="31"/>
        </w:rPr>
        <w:t>str</w:t>
      </w:r>
      <w:r>
        <w:rPr>
          <w:color w:val="2E5495"/>
          <w:spacing w:val="2"/>
          <w:w w:val="102"/>
          <w:sz w:val="31"/>
          <w:szCs w:val="31"/>
        </w:rPr>
        <w:t>a</w:t>
      </w:r>
      <w:r>
        <w:rPr>
          <w:color w:val="2E5495"/>
          <w:spacing w:val="1"/>
          <w:w w:val="102"/>
          <w:sz w:val="31"/>
          <w:szCs w:val="31"/>
        </w:rPr>
        <w:t>t</w:t>
      </w:r>
      <w:r>
        <w:rPr>
          <w:color w:val="2E5495"/>
          <w:spacing w:val="2"/>
          <w:w w:val="102"/>
          <w:sz w:val="31"/>
          <w:szCs w:val="31"/>
        </w:rPr>
        <w:t>e</w:t>
      </w:r>
      <w:r>
        <w:rPr>
          <w:color w:val="2E5495"/>
          <w:spacing w:val="1"/>
          <w:w w:val="102"/>
          <w:sz w:val="31"/>
          <w:szCs w:val="31"/>
        </w:rPr>
        <w:t xml:space="preserve">gic </w:t>
      </w:r>
      <w:r>
        <w:rPr>
          <w:color w:val="2E5495"/>
          <w:spacing w:val="2"/>
          <w:w w:val="102"/>
          <w:sz w:val="31"/>
          <w:szCs w:val="31"/>
        </w:rPr>
        <w:t>pu</w:t>
      </w:r>
      <w:r>
        <w:rPr>
          <w:color w:val="2E5495"/>
          <w:spacing w:val="1"/>
          <w:w w:val="102"/>
          <w:sz w:val="31"/>
          <w:szCs w:val="31"/>
        </w:rPr>
        <w:t>rc</w:t>
      </w:r>
      <w:r>
        <w:rPr>
          <w:color w:val="2E5495"/>
          <w:spacing w:val="2"/>
          <w:w w:val="102"/>
          <w:sz w:val="31"/>
          <w:szCs w:val="31"/>
        </w:rPr>
        <w:t>h</w:t>
      </w:r>
      <w:r>
        <w:rPr>
          <w:color w:val="2E5495"/>
          <w:spacing w:val="1"/>
          <w:w w:val="102"/>
          <w:sz w:val="31"/>
          <w:szCs w:val="31"/>
        </w:rPr>
        <w:t>asi</w:t>
      </w:r>
      <w:r>
        <w:rPr>
          <w:color w:val="2E5495"/>
          <w:spacing w:val="2"/>
          <w:w w:val="102"/>
          <w:sz w:val="31"/>
          <w:szCs w:val="31"/>
        </w:rPr>
        <w:t>ng</w:t>
      </w:r>
    </w:p>
    <w:p w:rsidR="005D7A03" w:rsidRDefault="00F811B3">
      <w:pPr>
        <w:spacing w:line="280" w:lineRule="exact"/>
        <w:ind w:left="100"/>
        <w:rPr>
          <w:rFonts w:ascii="Calibri" w:eastAsia="Calibri" w:hAnsi="Calibri" w:cs="Calibri"/>
          <w:sz w:val="24"/>
          <w:szCs w:val="24"/>
        </w:rPr>
      </w:pPr>
      <w:r>
        <w:rPr>
          <w:rFonts w:ascii="Calibri" w:eastAsia="Calibri" w:hAnsi="Calibri" w:cs="Calibri"/>
          <w:position w:val="1"/>
          <w:sz w:val="24"/>
          <w:szCs w:val="24"/>
        </w:rPr>
        <w:t xml:space="preserve">After completion of the assessment phase the following plan can be proposed for the SSA’s </w:t>
      </w:r>
    </w:p>
    <w:p w:rsidR="005D7A03" w:rsidRDefault="00F811B3">
      <w:pPr>
        <w:ind w:left="100"/>
        <w:rPr>
          <w:rFonts w:ascii="Calibri" w:eastAsia="Calibri" w:hAnsi="Calibri" w:cs="Calibri"/>
          <w:sz w:val="24"/>
          <w:szCs w:val="24"/>
        </w:rPr>
      </w:pPr>
      <w:proofErr w:type="gramStart"/>
      <w:r>
        <w:rPr>
          <w:rFonts w:ascii="Calibri" w:eastAsia="Calibri" w:hAnsi="Calibri" w:cs="Calibri"/>
          <w:sz w:val="24"/>
          <w:szCs w:val="24"/>
        </w:rPr>
        <w:t>capacity</w:t>
      </w:r>
      <w:proofErr w:type="gramEnd"/>
      <w:r>
        <w:rPr>
          <w:rFonts w:ascii="Calibri" w:eastAsia="Calibri" w:hAnsi="Calibri" w:cs="Calibri"/>
          <w:sz w:val="24"/>
          <w:szCs w:val="24"/>
        </w:rPr>
        <w:t xml:space="preserve"> building, and considering the following key assumptions: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proofErr w:type="gramStart"/>
      <w:r>
        <w:rPr>
          <w:rFonts w:ascii="Calibri" w:eastAsia="Calibri" w:hAnsi="Calibri" w:cs="Calibri"/>
          <w:sz w:val="24"/>
          <w:szCs w:val="24"/>
        </w:rPr>
        <w:t>the</w:t>
      </w:r>
      <w:proofErr w:type="gramEnd"/>
      <w:r>
        <w:rPr>
          <w:rFonts w:ascii="Calibri" w:eastAsia="Calibri" w:hAnsi="Calibri" w:cs="Calibri"/>
          <w:sz w:val="24"/>
          <w:szCs w:val="24"/>
        </w:rPr>
        <w:t xml:space="preserve"> work can be started from April 2018 with the establishment of a working group </w:t>
      </w:r>
    </w:p>
    <w:p w:rsidR="005D7A03" w:rsidRDefault="00F811B3">
      <w:pPr>
        <w:ind w:left="820"/>
        <w:rPr>
          <w:rFonts w:ascii="Calibri" w:eastAsia="Calibri" w:hAnsi="Calibri" w:cs="Calibri"/>
          <w:sz w:val="24"/>
          <w:szCs w:val="24"/>
        </w:rPr>
      </w:pPr>
      <w:proofErr w:type="gramStart"/>
      <w:r>
        <w:rPr>
          <w:rFonts w:ascii="Calibri" w:eastAsia="Calibri" w:hAnsi="Calibri" w:cs="Calibri"/>
          <w:sz w:val="24"/>
          <w:szCs w:val="24"/>
        </w:rPr>
        <w:t>with</w:t>
      </w:r>
      <w:proofErr w:type="gramEnd"/>
      <w:r>
        <w:rPr>
          <w:rFonts w:ascii="Calibri" w:eastAsia="Calibri" w:hAnsi="Calibri" w:cs="Calibri"/>
          <w:sz w:val="24"/>
          <w:szCs w:val="24"/>
        </w:rPr>
        <w:t xml:space="preserve"> high-level representation;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SSA management commits to work intensively with issues listed below at least 1 </w:t>
      </w:r>
    </w:p>
    <w:p w:rsidR="005D7A03" w:rsidRDefault="00F811B3">
      <w:pPr>
        <w:ind w:left="820"/>
        <w:rPr>
          <w:rFonts w:ascii="Calibri" w:eastAsia="Calibri" w:hAnsi="Calibri" w:cs="Calibri"/>
          <w:sz w:val="24"/>
          <w:szCs w:val="24"/>
        </w:rPr>
      </w:pPr>
      <w:proofErr w:type="gramStart"/>
      <w:r>
        <w:rPr>
          <w:rFonts w:ascii="Calibri" w:eastAsia="Calibri" w:hAnsi="Calibri" w:cs="Calibri"/>
          <w:sz w:val="24"/>
          <w:szCs w:val="24"/>
        </w:rPr>
        <w:t>week</w:t>
      </w:r>
      <w:proofErr w:type="gramEnd"/>
      <w:r>
        <w:rPr>
          <w:rFonts w:ascii="Calibri" w:eastAsia="Calibri" w:hAnsi="Calibri" w:cs="Calibri"/>
          <w:sz w:val="24"/>
          <w:szCs w:val="24"/>
        </w:rPr>
        <w:t xml:space="preserve"> of intensive work every second month;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proofErr w:type="gramStart"/>
      <w:r>
        <w:rPr>
          <w:rFonts w:ascii="Calibri" w:eastAsia="Calibri" w:hAnsi="Calibri" w:cs="Calibri"/>
          <w:sz w:val="24"/>
          <w:szCs w:val="24"/>
        </w:rPr>
        <w:t>there</w:t>
      </w:r>
      <w:proofErr w:type="gramEnd"/>
      <w:r>
        <w:rPr>
          <w:rFonts w:ascii="Calibri" w:eastAsia="Calibri" w:hAnsi="Calibri" w:cs="Calibri"/>
          <w:sz w:val="24"/>
          <w:szCs w:val="24"/>
        </w:rPr>
        <w:t xml:space="preserve"> is homework to be done between consultants missions and SSA commits to do </w:t>
      </w:r>
    </w:p>
    <w:p w:rsidR="005D7A03" w:rsidRDefault="00F811B3">
      <w:pPr>
        <w:ind w:left="820"/>
        <w:rPr>
          <w:rFonts w:ascii="Calibri" w:eastAsia="Calibri" w:hAnsi="Calibri" w:cs="Calibri"/>
          <w:sz w:val="24"/>
          <w:szCs w:val="24"/>
        </w:rPr>
      </w:pPr>
      <w:proofErr w:type="gramStart"/>
      <w:r>
        <w:rPr>
          <w:rFonts w:ascii="Calibri" w:eastAsia="Calibri" w:hAnsi="Calibri" w:cs="Calibri"/>
          <w:sz w:val="24"/>
          <w:szCs w:val="24"/>
        </w:rPr>
        <w:t>that</w:t>
      </w:r>
      <w:proofErr w:type="gramEnd"/>
      <w:r>
        <w:rPr>
          <w:rFonts w:ascii="Calibri" w:eastAsia="Calibri" w:hAnsi="Calibri" w:cs="Calibri"/>
          <w:sz w:val="24"/>
          <w:szCs w:val="24"/>
        </w:rPr>
        <w:t xml:space="preserve">, consultants distance support is provided; </w:t>
      </w:r>
    </w:p>
    <w:p w:rsidR="005D7A03" w:rsidRDefault="00F811B3">
      <w:pPr>
        <w:tabs>
          <w:tab w:val="left" w:pos="820"/>
        </w:tabs>
        <w:ind w:left="820" w:right="294" w:hanging="36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 xml:space="preserve">All other ongoing initiatives in strategic purchasing (other technical assistance by </w:t>
      </w:r>
      <w:proofErr w:type="gramStart"/>
      <w:r>
        <w:rPr>
          <w:rFonts w:ascii="Calibri" w:eastAsia="Calibri" w:hAnsi="Calibri" w:cs="Calibri"/>
          <w:sz w:val="24"/>
          <w:szCs w:val="24"/>
        </w:rPr>
        <w:t>WHO</w:t>
      </w:r>
      <w:proofErr w:type="gramEnd"/>
      <w:r>
        <w:rPr>
          <w:rFonts w:ascii="Calibri" w:eastAsia="Calibri" w:hAnsi="Calibri" w:cs="Calibri"/>
          <w:sz w:val="24"/>
          <w:szCs w:val="24"/>
        </w:rPr>
        <w:t xml:space="preserve">; initiative by other development partners; etc.) should be aligned around the strategic purchasing strategy. </w:t>
      </w: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Pr>
          <w:rFonts w:ascii="Calibri" w:eastAsia="Calibri" w:hAnsi="Calibri" w:cs="Calibri"/>
          <w:sz w:val="24"/>
          <w:szCs w:val="24"/>
        </w:rPr>
      </w:pPr>
      <w:r>
        <w:rPr>
          <w:rFonts w:ascii="Calibri" w:eastAsia="Calibri" w:hAnsi="Calibri" w:cs="Calibri"/>
          <w:b/>
          <w:sz w:val="24"/>
          <w:szCs w:val="24"/>
        </w:rPr>
        <w:t xml:space="preserve">Roadmap initiatives:  </w:t>
      </w:r>
    </w:p>
    <w:p w:rsidR="005D7A03" w:rsidRDefault="00F811B3">
      <w:pPr>
        <w:ind w:left="820" w:right="380" w:hanging="360"/>
        <w:rPr>
          <w:rFonts w:ascii="Calibri" w:eastAsia="Calibri" w:hAnsi="Calibri" w:cs="Calibri"/>
          <w:sz w:val="24"/>
          <w:szCs w:val="24"/>
        </w:rPr>
      </w:pPr>
      <w:r>
        <w:rPr>
          <w:rFonts w:ascii="Calibri" w:eastAsia="Calibri" w:hAnsi="Calibri" w:cs="Calibri"/>
          <w:sz w:val="24"/>
          <w:szCs w:val="24"/>
        </w:rPr>
        <w:t xml:space="preserve">1.  </w:t>
      </w:r>
      <w:r>
        <w:rPr>
          <w:rFonts w:ascii="Calibri" w:eastAsia="Calibri" w:hAnsi="Calibri" w:cs="Calibri"/>
          <w:spacing w:val="15"/>
          <w:sz w:val="24"/>
          <w:szCs w:val="24"/>
        </w:rPr>
        <w:t xml:space="preserve"> </w:t>
      </w:r>
      <w:r>
        <w:rPr>
          <w:rFonts w:ascii="Calibri" w:eastAsia="Calibri" w:hAnsi="Calibri" w:cs="Calibri"/>
          <w:sz w:val="24"/>
          <w:szCs w:val="24"/>
        </w:rPr>
        <w:t xml:space="preserve">Defining the concept of strategic purchasing and developing strategic purchasing strategy that guides SSA’s organizational development – June 2018 (initial scoping starts in February 2018). </w:t>
      </w:r>
    </w:p>
    <w:p w:rsidR="005D7A03" w:rsidRDefault="00F811B3">
      <w:pPr>
        <w:ind w:left="820" w:right="289" w:hanging="360"/>
        <w:rPr>
          <w:rFonts w:ascii="Calibri" w:eastAsia="Calibri" w:hAnsi="Calibri" w:cs="Calibri"/>
          <w:sz w:val="24"/>
          <w:szCs w:val="24"/>
        </w:rPr>
      </w:pPr>
      <w:r>
        <w:rPr>
          <w:rFonts w:ascii="Calibri" w:eastAsia="Calibri" w:hAnsi="Calibri" w:cs="Calibri"/>
          <w:sz w:val="24"/>
          <w:szCs w:val="24"/>
        </w:rPr>
        <w:t xml:space="preserve">2.  </w:t>
      </w:r>
      <w:r>
        <w:rPr>
          <w:rFonts w:ascii="Calibri" w:eastAsia="Calibri" w:hAnsi="Calibri" w:cs="Calibri"/>
          <w:spacing w:val="15"/>
          <w:sz w:val="24"/>
          <w:szCs w:val="24"/>
        </w:rPr>
        <w:t xml:space="preserve"> </w:t>
      </w:r>
      <w:r>
        <w:rPr>
          <w:rFonts w:ascii="Calibri" w:eastAsia="Calibri" w:hAnsi="Calibri" w:cs="Calibri"/>
          <w:sz w:val="24"/>
          <w:szCs w:val="24"/>
        </w:rPr>
        <w:t xml:space="preserve">Developing appropriate systems and organizational tools for strategic purchasing – October 2018: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Describing the systems and core processes (for example contracting and monitoring </w:t>
      </w:r>
    </w:p>
    <w:p w:rsidR="005D7A03" w:rsidRDefault="00F811B3">
      <w:pPr>
        <w:ind w:left="820"/>
        <w:rPr>
          <w:rFonts w:ascii="Calibri" w:eastAsia="Calibri" w:hAnsi="Calibri" w:cs="Calibri"/>
          <w:sz w:val="24"/>
          <w:szCs w:val="24"/>
        </w:rPr>
      </w:pPr>
      <w:proofErr w:type="gramStart"/>
      <w:r>
        <w:rPr>
          <w:rFonts w:ascii="Calibri" w:eastAsia="Calibri" w:hAnsi="Calibri" w:cs="Calibri"/>
          <w:sz w:val="24"/>
          <w:szCs w:val="24"/>
        </w:rPr>
        <w:t>of</w:t>
      </w:r>
      <w:proofErr w:type="gramEnd"/>
      <w:r>
        <w:rPr>
          <w:rFonts w:ascii="Calibri" w:eastAsia="Calibri" w:hAnsi="Calibri" w:cs="Calibri"/>
          <w:sz w:val="24"/>
          <w:szCs w:val="24"/>
        </w:rPr>
        <w:t xml:space="preserve"> contracts, claims handling, </w:t>
      </w:r>
      <w:proofErr w:type="spellStart"/>
      <w:r>
        <w:rPr>
          <w:rFonts w:ascii="Calibri" w:eastAsia="Calibri" w:hAnsi="Calibri" w:cs="Calibri"/>
          <w:sz w:val="24"/>
          <w:szCs w:val="24"/>
        </w:rPr>
        <w:t>etc</w:t>
      </w:r>
      <w:proofErr w:type="spellEnd"/>
      <w:r>
        <w:rPr>
          <w:rFonts w:ascii="Calibri" w:eastAsia="Calibri" w:hAnsi="Calibri" w:cs="Calibri"/>
          <w:sz w:val="24"/>
          <w:szCs w:val="24"/>
        </w:rPr>
        <w:t xml:space="preserve">);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Describing other essential support processes; </w:t>
      </w:r>
    </w:p>
    <w:p w:rsidR="005D7A03" w:rsidRDefault="00F811B3">
      <w:pPr>
        <w:spacing w:before="4"/>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Developing necessary tools and templates to handle core and support processes.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3.  </w:t>
      </w:r>
      <w:r>
        <w:rPr>
          <w:rFonts w:ascii="Calibri" w:eastAsia="Calibri" w:hAnsi="Calibri" w:cs="Calibri"/>
          <w:spacing w:val="15"/>
          <w:sz w:val="24"/>
          <w:szCs w:val="24"/>
        </w:rPr>
        <w:t xml:space="preserve"> </w:t>
      </w:r>
      <w:r>
        <w:rPr>
          <w:rFonts w:ascii="Calibri" w:eastAsia="Calibri" w:hAnsi="Calibri" w:cs="Calibri"/>
          <w:sz w:val="24"/>
          <w:szCs w:val="24"/>
        </w:rPr>
        <w:t xml:space="preserve">Designing the structure aligned around strategy, assessing HR needs according to </w:t>
      </w:r>
    </w:p>
    <w:p w:rsidR="005D7A03" w:rsidRDefault="00F811B3">
      <w:pPr>
        <w:ind w:left="820"/>
        <w:rPr>
          <w:rFonts w:ascii="Calibri" w:eastAsia="Calibri" w:hAnsi="Calibri" w:cs="Calibri"/>
          <w:sz w:val="24"/>
          <w:szCs w:val="24"/>
        </w:rPr>
      </w:pPr>
      <w:proofErr w:type="gramStart"/>
      <w:r>
        <w:rPr>
          <w:rFonts w:ascii="Calibri" w:eastAsia="Calibri" w:hAnsi="Calibri" w:cs="Calibri"/>
          <w:sz w:val="24"/>
          <w:szCs w:val="24"/>
        </w:rPr>
        <w:t>specialty</w:t>
      </w:r>
      <w:proofErr w:type="gramEnd"/>
      <w:r>
        <w:rPr>
          <w:rFonts w:ascii="Calibri" w:eastAsia="Calibri" w:hAnsi="Calibri" w:cs="Calibri"/>
          <w:sz w:val="24"/>
          <w:szCs w:val="24"/>
        </w:rPr>
        <w:t xml:space="preserve"> areas – October 2018.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4.  </w:t>
      </w:r>
      <w:r>
        <w:rPr>
          <w:rFonts w:ascii="Calibri" w:eastAsia="Calibri" w:hAnsi="Calibri" w:cs="Calibri"/>
          <w:spacing w:val="15"/>
          <w:sz w:val="24"/>
          <w:szCs w:val="24"/>
        </w:rPr>
        <w:t xml:space="preserve"> </w:t>
      </w:r>
      <w:r>
        <w:rPr>
          <w:rFonts w:ascii="Calibri" w:eastAsia="Calibri" w:hAnsi="Calibri" w:cs="Calibri"/>
          <w:sz w:val="24"/>
          <w:szCs w:val="24"/>
        </w:rPr>
        <w:t xml:space="preserve">Identify essential skills and competencies needed – October 2018: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Defining competency and training needs;  </w:t>
      </w:r>
    </w:p>
    <w:p w:rsidR="005D7A03" w:rsidRDefault="00F811B3">
      <w:pPr>
        <w:ind w:left="460"/>
        <w:rPr>
          <w:rFonts w:ascii="Calibri" w:eastAsia="Calibri" w:hAnsi="Calibri" w:cs="Calibri"/>
          <w:sz w:val="24"/>
          <w:szCs w:val="24"/>
        </w:rPr>
      </w:pPr>
      <w:r>
        <w:rPr>
          <w:rFonts w:ascii="Calibri" w:eastAsia="Calibri" w:hAnsi="Calibri" w:cs="Calibri"/>
          <w:sz w:val="24"/>
          <w:szCs w:val="24"/>
        </w:rPr>
        <w:t xml:space="preserve">5.  </w:t>
      </w:r>
      <w:r>
        <w:rPr>
          <w:rFonts w:ascii="Calibri" w:eastAsia="Calibri" w:hAnsi="Calibri" w:cs="Calibri"/>
          <w:spacing w:val="15"/>
          <w:sz w:val="24"/>
          <w:szCs w:val="24"/>
        </w:rPr>
        <w:t xml:space="preserve"> </w:t>
      </w:r>
      <w:r>
        <w:rPr>
          <w:rFonts w:ascii="Calibri" w:eastAsia="Calibri" w:hAnsi="Calibri" w:cs="Calibri"/>
          <w:sz w:val="24"/>
          <w:szCs w:val="24"/>
        </w:rPr>
        <w:t xml:space="preserve">Assessing the development needs of essential IT solutions to better support the </w:t>
      </w:r>
    </w:p>
    <w:p w:rsidR="005D7A03" w:rsidRDefault="00F811B3">
      <w:pPr>
        <w:ind w:left="820"/>
        <w:rPr>
          <w:rFonts w:ascii="Calibri" w:eastAsia="Calibri" w:hAnsi="Calibri" w:cs="Calibri"/>
          <w:sz w:val="24"/>
          <w:szCs w:val="24"/>
        </w:rPr>
      </w:pPr>
      <w:proofErr w:type="gramStart"/>
      <w:r>
        <w:rPr>
          <w:rFonts w:ascii="Calibri" w:eastAsia="Calibri" w:hAnsi="Calibri" w:cs="Calibri"/>
          <w:sz w:val="24"/>
          <w:szCs w:val="24"/>
        </w:rPr>
        <w:t>strategic</w:t>
      </w:r>
      <w:proofErr w:type="gramEnd"/>
      <w:r>
        <w:rPr>
          <w:rFonts w:ascii="Calibri" w:eastAsia="Calibri" w:hAnsi="Calibri" w:cs="Calibri"/>
          <w:sz w:val="24"/>
          <w:szCs w:val="24"/>
        </w:rPr>
        <w:t xml:space="preserve"> purchasing function - October 2018 </w:t>
      </w:r>
    </w:p>
    <w:p w:rsidR="005D7A03" w:rsidRDefault="00F811B3">
      <w:pPr>
        <w:ind w:left="820" w:right="144" w:hanging="360"/>
        <w:rPr>
          <w:rFonts w:ascii="Calibri" w:eastAsia="Calibri" w:hAnsi="Calibri" w:cs="Calibri"/>
          <w:sz w:val="24"/>
          <w:szCs w:val="24"/>
        </w:rPr>
      </w:pPr>
      <w:r>
        <w:rPr>
          <w:rFonts w:ascii="Calibri" w:eastAsia="Calibri" w:hAnsi="Calibri" w:cs="Calibri"/>
          <w:sz w:val="24"/>
          <w:szCs w:val="24"/>
        </w:rPr>
        <w:t xml:space="preserve">6.  </w:t>
      </w:r>
      <w:r>
        <w:rPr>
          <w:rFonts w:ascii="Calibri" w:eastAsia="Calibri" w:hAnsi="Calibri" w:cs="Calibri"/>
          <w:spacing w:val="15"/>
          <w:sz w:val="24"/>
          <w:szCs w:val="24"/>
        </w:rPr>
        <w:t xml:space="preserve"> </w:t>
      </w:r>
      <w:r>
        <w:rPr>
          <w:rFonts w:ascii="Calibri" w:eastAsia="Calibri" w:hAnsi="Calibri" w:cs="Calibri"/>
          <w:sz w:val="24"/>
          <w:szCs w:val="24"/>
        </w:rPr>
        <w:t xml:space="preserve">Designing planning and reporting system to support execution of strategic initiatives and provide transparent feedback on progress and achievements. Reporting should include set of management </w:t>
      </w:r>
      <w:proofErr w:type="spellStart"/>
      <w:r>
        <w:rPr>
          <w:rFonts w:ascii="Calibri" w:eastAsia="Calibri" w:hAnsi="Calibri" w:cs="Calibri"/>
          <w:sz w:val="24"/>
          <w:szCs w:val="24"/>
        </w:rPr>
        <w:t>inidicators</w:t>
      </w:r>
      <w:proofErr w:type="spellEnd"/>
      <w:r>
        <w:rPr>
          <w:rFonts w:ascii="Calibri" w:eastAsia="Calibri" w:hAnsi="Calibri" w:cs="Calibri"/>
          <w:sz w:val="24"/>
          <w:szCs w:val="24"/>
        </w:rPr>
        <w:t xml:space="preserve"> in addition to narrative part – December </w:t>
      </w:r>
    </w:p>
    <w:p w:rsidR="005D7A03" w:rsidRDefault="00F811B3">
      <w:pPr>
        <w:ind w:left="820"/>
        <w:rPr>
          <w:rFonts w:ascii="Calibri" w:eastAsia="Calibri" w:hAnsi="Calibri" w:cs="Calibri"/>
          <w:sz w:val="24"/>
          <w:szCs w:val="24"/>
        </w:rPr>
        <w:sectPr w:rsidR="005D7A03">
          <w:pgSz w:w="11900" w:h="16840"/>
          <w:pgMar w:top="1380" w:right="1280" w:bottom="280" w:left="1340" w:header="0" w:footer="1050" w:gutter="0"/>
          <w:cols w:space="720"/>
        </w:sectPr>
      </w:pPr>
      <w:r>
        <w:rPr>
          <w:rFonts w:ascii="Calibri" w:eastAsia="Calibri" w:hAnsi="Calibri" w:cs="Calibri"/>
          <w:sz w:val="24"/>
          <w:szCs w:val="24"/>
        </w:rPr>
        <w:t xml:space="preserve">2018. </w:t>
      </w:r>
    </w:p>
    <w:p w:rsidR="005D7A03" w:rsidRDefault="00F811B3">
      <w:pPr>
        <w:spacing w:before="62"/>
        <w:ind w:left="460"/>
        <w:rPr>
          <w:rFonts w:ascii="Calibri" w:eastAsia="Calibri" w:hAnsi="Calibri" w:cs="Calibri"/>
          <w:sz w:val="24"/>
          <w:szCs w:val="24"/>
        </w:rPr>
      </w:pPr>
      <w:r>
        <w:rPr>
          <w:rFonts w:ascii="Calibri" w:eastAsia="Calibri" w:hAnsi="Calibri" w:cs="Calibri"/>
          <w:sz w:val="24"/>
          <w:szCs w:val="24"/>
        </w:rPr>
        <w:lastRenderedPageBreak/>
        <w:t xml:space="preserve"> </w:t>
      </w:r>
    </w:p>
    <w:p w:rsidR="005D7A03" w:rsidRDefault="005D7A03">
      <w:pPr>
        <w:spacing w:before="8" w:line="220" w:lineRule="exact"/>
        <w:rPr>
          <w:sz w:val="22"/>
          <w:szCs w:val="22"/>
        </w:rPr>
      </w:pPr>
    </w:p>
    <w:p w:rsidR="005D7A03" w:rsidRDefault="00F811B3">
      <w:pPr>
        <w:ind w:left="460"/>
        <w:rPr>
          <w:rFonts w:ascii="Calibri" w:eastAsia="Calibri" w:hAnsi="Calibri" w:cs="Calibri"/>
          <w:sz w:val="24"/>
          <w:szCs w:val="24"/>
        </w:rPr>
        <w:sectPr w:rsidR="005D7A03">
          <w:pgSz w:w="11900" w:h="16840"/>
          <w:pgMar w:top="1380" w:right="1680" w:bottom="280" w:left="1340" w:header="0" w:footer="1050" w:gutter="0"/>
          <w:cols w:space="720"/>
        </w:sectPr>
      </w:pPr>
      <w:r>
        <w:rPr>
          <w:rFonts w:ascii="Calibri" w:eastAsia="Calibri" w:hAnsi="Calibri" w:cs="Calibri"/>
          <w:sz w:val="24"/>
          <w:szCs w:val="24"/>
        </w:rPr>
        <w:t xml:space="preserve">                                                    </w:t>
      </w:r>
      <w:r>
        <w:rPr>
          <w:rFonts w:ascii="Calibri" w:eastAsia="Calibri" w:hAnsi="Calibri" w:cs="Calibri"/>
          <w:spacing w:val="5"/>
          <w:sz w:val="24"/>
          <w:szCs w:val="24"/>
        </w:rPr>
        <w:t xml:space="preserve"> </w:t>
      </w:r>
      <w:r>
        <w:rPr>
          <w:rFonts w:ascii="Calibri" w:eastAsia="Calibri" w:hAnsi="Calibri" w:cs="Calibri"/>
          <w:sz w:val="24"/>
          <w:szCs w:val="24"/>
        </w:rPr>
        <w:t xml:space="preserve"> </w:t>
      </w:r>
    </w:p>
    <w:p w:rsidR="005D7A03" w:rsidRDefault="00F811B3">
      <w:pPr>
        <w:spacing w:before="68"/>
        <w:ind w:right="121"/>
        <w:jc w:val="right"/>
        <w:rPr>
          <w:sz w:val="31"/>
          <w:szCs w:val="31"/>
        </w:rPr>
      </w:pPr>
      <w:r>
        <w:rPr>
          <w:color w:val="2E5495"/>
          <w:spacing w:val="2"/>
          <w:sz w:val="31"/>
          <w:szCs w:val="31"/>
        </w:rPr>
        <w:lastRenderedPageBreak/>
        <w:t>App</w:t>
      </w:r>
      <w:r>
        <w:rPr>
          <w:color w:val="2E5495"/>
          <w:spacing w:val="1"/>
          <w:sz w:val="31"/>
          <w:szCs w:val="31"/>
        </w:rPr>
        <w:t>e</w:t>
      </w:r>
      <w:r>
        <w:rPr>
          <w:color w:val="2E5495"/>
          <w:spacing w:val="2"/>
          <w:sz w:val="31"/>
          <w:szCs w:val="31"/>
        </w:rPr>
        <w:t>nd</w:t>
      </w:r>
      <w:r>
        <w:rPr>
          <w:color w:val="2E5495"/>
          <w:spacing w:val="1"/>
          <w:sz w:val="31"/>
          <w:szCs w:val="31"/>
        </w:rPr>
        <w:t>i</w:t>
      </w:r>
      <w:r>
        <w:rPr>
          <w:color w:val="2E5495"/>
          <w:sz w:val="31"/>
          <w:szCs w:val="31"/>
        </w:rPr>
        <w:t>x</w:t>
      </w:r>
      <w:r>
        <w:rPr>
          <w:color w:val="2E5495"/>
          <w:spacing w:val="28"/>
          <w:sz w:val="31"/>
          <w:szCs w:val="31"/>
        </w:rPr>
        <w:t xml:space="preserve"> </w:t>
      </w:r>
      <w:r>
        <w:rPr>
          <w:color w:val="2E5495"/>
          <w:w w:val="102"/>
          <w:sz w:val="31"/>
          <w:szCs w:val="31"/>
        </w:rPr>
        <w:t>1</w:t>
      </w:r>
    </w:p>
    <w:p w:rsidR="005D7A03" w:rsidRDefault="00F811B3">
      <w:pPr>
        <w:spacing w:before="1"/>
        <w:ind w:right="120"/>
        <w:jc w:val="right"/>
        <w:rPr>
          <w:sz w:val="24"/>
          <w:szCs w:val="24"/>
        </w:rPr>
      </w:pPr>
      <w:r>
        <w:rPr>
          <w:sz w:val="24"/>
          <w:szCs w:val="24"/>
        </w:rPr>
        <w:t>Persons and organization met during the mission (6-10 Nov, 2017)</w:t>
      </w:r>
    </w:p>
    <w:p w:rsidR="005D7A03" w:rsidRDefault="005D7A03">
      <w:pPr>
        <w:spacing w:before="10" w:line="140" w:lineRule="exact"/>
        <w:rPr>
          <w:sz w:val="14"/>
          <w:szCs w:val="14"/>
        </w:rPr>
      </w:pPr>
    </w:p>
    <w:p w:rsidR="005D7A03" w:rsidRDefault="005D7A03">
      <w:pPr>
        <w:spacing w:line="200" w:lineRule="exact"/>
      </w:pPr>
    </w:p>
    <w:p w:rsidR="005D7A03" w:rsidRDefault="005D7A03">
      <w:pPr>
        <w:spacing w:line="200" w:lineRule="exact"/>
      </w:pPr>
    </w:p>
    <w:p w:rsidR="005D7A03" w:rsidRDefault="00F811B3">
      <w:pPr>
        <w:ind w:left="100"/>
        <w:rPr>
          <w:sz w:val="24"/>
          <w:szCs w:val="24"/>
        </w:rPr>
      </w:pPr>
      <w:r>
        <w:rPr>
          <w:b/>
          <w:sz w:val="24"/>
          <w:szCs w:val="24"/>
        </w:rPr>
        <w:t>Monday, 6 November 2017</w:t>
      </w:r>
    </w:p>
    <w:p w:rsidR="005D7A03" w:rsidRDefault="00F811B3">
      <w:pPr>
        <w:spacing w:before="2"/>
        <w:ind w:left="100"/>
        <w:rPr>
          <w:sz w:val="24"/>
          <w:szCs w:val="24"/>
        </w:rPr>
      </w:pPr>
      <w:r>
        <w:rPr>
          <w:sz w:val="24"/>
          <w:szCs w:val="24"/>
        </w:rPr>
        <w:t xml:space="preserve">Meeting with Head of Parliamentary Health Committee – </w:t>
      </w:r>
      <w:proofErr w:type="spellStart"/>
      <w:r>
        <w:rPr>
          <w:sz w:val="24"/>
          <w:szCs w:val="24"/>
        </w:rPr>
        <w:t>Akaki</w:t>
      </w:r>
      <w:proofErr w:type="spellEnd"/>
      <w:r>
        <w:rPr>
          <w:sz w:val="24"/>
          <w:szCs w:val="24"/>
        </w:rPr>
        <w:t xml:space="preserve"> </w:t>
      </w:r>
      <w:proofErr w:type="spellStart"/>
      <w:r>
        <w:rPr>
          <w:sz w:val="24"/>
          <w:szCs w:val="24"/>
        </w:rPr>
        <w:t>Zoidze</w:t>
      </w:r>
      <w:proofErr w:type="spellEnd"/>
    </w:p>
    <w:p w:rsidR="005D7A03" w:rsidRDefault="00F811B3">
      <w:pPr>
        <w:spacing w:line="260" w:lineRule="exact"/>
        <w:ind w:left="100"/>
        <w:rPr>
          <w:sz w:val="24"/>
          <w:szCs w:val="24"/>
        </w:rPr>
      </w:pPr>
      <w:r>
        <w:rPr>
          <w:sz w:val="24"/>
          <w:szCs w:val="24"/>
        </w:rPr>
        <w:t xml:space="preserve">Meeting with Deputy Minister of MOLHSA – Nino </w:t>
      </w:r>
      <w:proofErr w:type="spellStart"/>
      <w:r>
        <w:rPr>
          <w:sz w:val="24"/>
          <w:szCs w:val="24"/>
        </w:rPr>
        <w:t>Berdzuli</w:t>
      </w:r>
      <w:proofErr w:type="spellEnd"/>
    </w:p>
    <w:p w:rsidR="005D7A03" w:rsidRDefault="005D7A03">
      <w:pPr>
        <w:spacing w:before="16" w:line="260" w:lineRule="exact"/>
        <w:rPr>
          <w:sz w:val="26"/>
          <w:szCs w:val="26"/>
        </w:rPr>
      </w:pPr>
    </w:p>
    <w:p w:rsidR="005D7A03" w:rsidRDefault="00F811B3">
      <w:pPr>
        <w:ind w:left="100"/>
        <w:rPr>
          <w:sz w:val="24"/>
          <w:szCs w:val="24"/>
        </w:rPr>
      </w:pPr>
      <w:r>
        <w:rPr>
          <w:b/>
          <w:sz w:val="24"/>
          <w:szCs w:val="24"/>
        </w:rPr>
        <w:t>Tuesday, 7 November 2017</w:t>
      </w:r>
    </w:p>
    <w:p w:rsidR="005D7A03" w:rsidRDefault="00F811B3">
      <w:pPr>
        <w:spacing w:before="2"/>
        <w:ind w:left="100"/>
        <w:rPr>
          <w:sz w:val="24"/>
          <w:szCs w:val="24"/>
        </w:rPr>
      </w:pPr>
      <w:r>
        <w:rPr>
          <w:sz w:val="24"/>
          <w:szCs w:val="24"/>
        </w:rPr>
        <w:t xml:space="preserve">Deputy Director, </w:t>
      </w:r>
      <w:proofErr w:type="spellStart"/>
      <w:r>
        <w:rPr>
          <w:sz w:val="24"/>
          <w:szCs w:val="24"/>
        </w:rPr>
        <w:t>Tengiz</w:t>
      </w:r>
      <w:proofErr w:type="spellEnd"/>
      <w:r>
        <w:rPr>
          <w:sz w:val="24"/>
          <w:szCs w:val="24"/>
        </w:rPr>
        <w:t xml:space="preserve"> </w:t>
      </w:r>
      <w:proofErr w:type="spellStart"/>
      <w:r>
        <w:rPr>
          <w:sz w:val="24"/>
          <w:szCs w:val="24"/>
        </w:rPr>
        <w:t>Abazadze</w:t>
      </w:r>
      <w:proofErr w:type="spellEnd"/>
      <w:r>
        <w:rPr>
          <w:sz w:val="24"/>
          <w:szCs w:val="24"/>
        </w:rPr>
        <w:t xml:space="preserve"> and Head of </w:t>
      </w:r>
      <w:proofErr w:type="gramStart"/>
      <w:r>
        <w:rPr>
          <w:sz w:val="24"/>
          <w:szCs w:val="24"/>
        </w:rPr>
        <w:t>IT</w:t>
      </w:r>
      <w:proofErr w:type="gramEnd"/>
      <w:r>
        <w:rPr>
          <w:sz w:val="24"/>
          <w:szCs w:val="24"/>
        </w:rPr>
        <w:t xml:space="preserve"> Department, </w:t>
      </w:r>
      <w:proofErr w:type="spellStart"/>
      <w:r>
        <w:rPr>
          <w:sz w:val="24"/>
          <w:szCs w:val="24"/>
        </w:rPr>
        <w:t>Irakli</w:t>
      </w:r>
      <w:proofErr w:type="spellEnd"/>
      <w:r>
        <w:rPr>
          <w:sz w:val="24"/>
          <w:szCs w:val="24"/>
        </w:rPr>
        <w:t xml:space="preserve"> </w:t>
      </w:r>
      <w:proofErr w:type="spellStart"/>
      <w:r>
        <w:rPr>
          <w:sz w:val="24"/>
          <w:szCs w:val="24"/>
        </w:rPr>
        <w:t>Tabatadze</w:t>
      </w:r>
      <w:proofErr w:type="spellEnd"/>
    </w:p>
    <w:p w:rsidR="005D7A03" w:rsidRDefault="00F811B3">
      <w:pPr>
        <w:spacing w:line="260" w:lineRule="exact"/>
        <w:ind w:left="100"/>
        <w:rPr>
          <w:sz w:val="24"/>
          <w:szCs w:val="24"/>
        </w:rPr>
      </w:pPr>
      <w:proofErr w:type="gramStart"/>
      <w:r>
        <w:rPr>
          <w:sz w:val="24"/>
          <w:szCs w:val="24"/>
        </w:rPr>
        <w:t xml:space="preserve">Head </w:t>
      </w:r>
      <w:r>
        <w:rPr>
          <w:spacing w:val="24"/>
          <w:sz w:val="24"/>
          <w:szCs w:val="24"/>
        </w:rPr>
        <w:t xml:space="preserve"> </w:t>
      </w:r>
      <w:r>
        <w:rPr>
          <w:sz w:val="24"/>
          <w:szCs w:val="24"/>
        </w:rPr>
        <w:t>of</w:t>
      </w:r>
      <w:proofErr w:type="gramEnd"/>
      <w:r>
        <w:rPr>
          <w:sz w:val="24"/>
          <w:szCs w:val="24"/>
        </w:rPr>
        <w:t xml:space="preserve"> </w:t>
      </w:r>
      <w:r>
        <w:rPr>
          <w:spacing w:val="24"/>
          <w:sz w:val="24"/>
          <w:szCs w:val="24"/>
        </w:rPr>
        <w:t xml:space="preserve"> </w:t>
      </w:r>
      <w:r>
        <w:rPr>
          <w:sz w:val="24"/>
          <w:szCs w:val="24"/>
        </w:rPr>
        <w:t xml:space="preserve">Department   </w:t>
      </w:r>
      <w:r>
        <w:rPr>
          <w:spacing w:val="47"/>
          <w:sz w:val="24"/>
          <w:szCs w:val="24"/>
        </w:rPr>
        <w:t xml:space="preserve"> </w:t>
      </w:r>
      <w:r>
        <w:rPr>
          <w:sz w:val="24"/>
          <w:szCs w:val="24"/>
        </w:rPr>
        <w:t xml:space="preserve">Administration </w:t>
      </w:r>
      <w:r>
        <w:rPr>
          <w:spacing w:val="24"/>
          <w:sz w:val="24"/>
          <w:szCs w:val="24"/>
        </w:rPr>
        <w:t xml:space="preserve"> </w:t>
      </w:r>
      <w:r>
        <w:rPr>
          <w:sz w:val="24"/>
          <w:szCs w:val="24"/>
        </w:rPr>
        <w:t xml:space="preserve">of </w:t>
      </w:r>
      <w:r>
        <w:rPr>
          <w:spacing w:val="24"/>
          <w:sz w:val="24"/>
          <w:szCs w:val="24"/>
        </w:rPr>
        <w:t xml:space="preserve"> </w:t>
      </w:r>
      <w:r>
        <w:rPr>
          <w:sz w:val="24"/>
          <w:szCs w:val="24"/>
        </w:rPr>
        <w:t xml:space="preserve">Universal </w:t>
      </w:r>
      <w:r>
        <w:rPr>
          <w:spacing w:val="24"/>
          <w:sz w:val="24"/>
          <w:szCs w:val="24"/>
        </w:rPr>
        <w:t xml:space="preserve"> </w:t>
      </w:r>
      <w:r>
        <w:rPr>
          <w:sz w:val="24"/>
          <w:szCs w:val="24"/>
        </w:rPr>
        <w:t xml:space="preserve">Healthcare </w:t>
      </w:r>
      <w:r>
        <w:rPr>
          <w:spacing w:val="24"/>
          <w:sz w:val="24"/>
          <w:szCs w:val="24"/>
        </w:rPr>
        <w:t xml:space="preserve"> </w:t>
      </w:r>
      <w:r>
        <w:rPr>
          <w:sz w:val="24"/>
          <w:szCs w:val="24"/>
        </w:rPr>
        <w:t xml:space="preserve">– </w:t>
      </w:r>
      <w:r>
        <w:rPr>
          <w:spacing w:val="24"/>
          <w:sz w:val="24"/>
          <w:szCs w:val="24"/>
        </w:rPr>
        <w:t xml:space="preserve"> </w:t>
      </w:r>
      <w:r>
        <w:rPr>
          <w:sz w:val="24"/>
          <w:szCs w:val="24"/>
        </w:rPr>
        <w:t xml:space="preserve">Maia </w:t>
      </w:r>
      <w:r>
        <w:rPr>
          <w:spacing w:val="24"/>
          <w:sz w:val="24"/>
          <w:szCs w:val="24"/>
        </w:rPr>
        <w:t xml:space="preserve"> </w:t>
      </w:r>
      <w:proofErr w:type="spellStart"/>
      <w:r>
        <w:rPr>
          <w:sz w:val="24"/>
          <w:szCs w:val="24"/>
        </w:rPr>
        <w:t>Maghlakelidze</w:t>
      </w:r>
      <w:proofErr w:type="spellEnd"/>
      <w:r>
        <w:rPr>
          <w:sz w:val="24"/>
          <w:szCs w:val="24"/>
        </w:rPr>
        <w:t>-</w:t>
      </w:r>
    </w:p>
    <w:p w:rsidR="005D7A03" w:rsidRDefault="00F811B3">
      <w:pPr>
        <w:spacing w:before="2"/>
        <w:ind w:left="100"/>
        <w:rPr>
          <w:sz w:val="24"/>
          <w:szCs w:val="24"/>
        </w:rPr>
      </w:pPr>
      <w:proofErr w:type="spellStart"/>
      <w:r>
        <w:rPr>
          <w:sz w:val="24"/>
          <w:szCs w:val="24"/>
        </w:rPr>
        <w:t>Khomeriki</w:t>
      </w:r>
      <w:proofErr w:type="spellEnd"/>
    </w:p>
    <w:p w:rsidR="005D7A03" w:rsidRDefault="00F811B3">
      <w:pPr>
        <w:spacing w:line="260" w:lineRule="exact"/>
        <w:ind w:left="100"/>
        <w:rPr>
          <w:sz w:val="24"/>
          <w:szCs w:val="24"/>
        </w:rPr>
      </w:pPr>
      <w:r>
        <w:rPr>
          <w:sz w:val="24"/>
          <w:szCs w:val="24"/>
        </w:rPr>
        <w:t xml:space="preserve">Deputy Head of Healthcare Programs </w:t>
      </w:r>
      <w:proofErr w:type="gramStart"/>
      <w:r>
        <w:rPr>
          <w:sz w:val="24"/>
          <w:szCs w:val="24"/>
        </w:rPr>
        <w:t>–  Magda</w:t>
      </w:r>
      <w:proofErr w:type="gramEnd"/>
      <w:r>
        <w:rPr>
          <w:sz w:val="24"/>
          <w:szCs w:val="24"/>
        </w:rPr>
        <w:t xml:space="preserve"> </w:t>
      </w:r>
      <w:proofErr w:type="spellStart"/>
      <w:r>
        <w:rPr>
          <w:sz w:val="24"/>
          <w:szCs w:val="24"/>
        </w:rPr>
        <w:t>Nasyidashvili</w:t>
      </w:r>
      <w:proofErr w:type="spellEnd"/>
    </w:p>
    <w:p w:rsidR="005D7A03" w:rsidRDefault="00F811B3">
      <w:pPr>
        <w:spacing w:before="2"/>
        <w:ind w:left="100"/>
        <w:rPr>
          <w:sz w:val="24"/>
          <w:szCs w:val="24"/>
        </w:rPr>
      </w:pPr>
      <w:r>
        <w:rPr>
          <w:sz w:val="24"/>
          <w:szCs w:val="24"/>
        </w:rPr>
        <w:t xml:space="preserve">Meeting with Head of Administration Department – </w:t>
      </w:r>
      <w:proofErr w:type="spellStart"/>
      <w:r>
        <w:rPr>
          <w:sz w:val="24"/>
          <w:szCs w:val="24"/>
        </w:rPr>
        <w:t>Goga</w:t>
      </w:r>
      <w:proofErr w:type="spellEnd"/>
      <w:r>
        <w:rPr>
          <w:sz w:val="24"/>
          <w:szCs w:val="24"/>
        </w:rPr>
        <w:t xml:space="preserve"> </w:t>
      </w:r>
      <w:proofErr w:type="spellStart"/>
      <w:r>
        <w:rPr>
          <w:sz w:val="24"/>
          <w:szCs w:val="24"/>
        </w:rPr>
        <w:t>Gogoladze</w:t>
      </w:r>
      <w:proofErr w:type="spellEnd"/>
    </w:p>
    <w:p w:rsidR="005D7A03" w:rsidRDefault="00F811B3">
      <w:pPr>
        <w:spacing w:line="260" w:lineRule="exact"/>
        <w:ind w:left="100"/>
        <w:rPr>
          <w:sz w:val="24"/>
          <w:szCs w:val="24"/>
        </w:rPr>
      </w:pPr>
      <w:r>
        <w:rPr>
          <w:sz w:val="24"/>
          <w:szCs w:val="24"/>
        </w:rPr>
        <w:t xml:space="preserve">Head of HR Unit – </w:t>
      </w:r>
      <w:proofErr w:type="spellStart"/>
      <w:r>
        <w:rPr>
          <w:sz w:val="24"/>
          <w:szCs w:val="24"/>
        </w:rPr>
        <w:t>Manoni</w:t>
      </w:r>
      <w:proofErr w:type="spellEnd"/>
      <w:r>
        <w:rPr>
          <w:sz w:val="24"/>
          <w:szCs w:val="24"/>
        </w:rPr>
        <w:t xml:space="preserve"> </w:t>
      </w:r>
      <w:proofErr w:type="spellStart"/>
      <w:r>
        <w:rPr>
          <w:sz w:val="24"/>
          <w:szCs w:val="24"/>
        </w:rPr>
        <w:t>Khachidze</w:t>
      </w:r>
      <w:proofErr w:type="spellEnd"/>
    </w:p>
    <w:p w:rsidR="005D7A03" w:rsidRDefault="00F811B3">
      <w:pPr>
        <w:spacing w:before="2"/>
        <w:ind w:left="100"/>
        <w:rPr>
          <w:sz w:val="24"/>
          <w:szCs w:val="24"/>
        </w:rPr>
      </w:pPr>
      <w:r>
        <w:rPr>
          <w:sz w:val="24"/>
          <w:szCs w:val="24"/>
        </w:rPr>
        <w:t xml:space="preserve">Acting Head of Apparatus of Director – </w:t>
      </w:r>
      <w:proofErr w:type="spellStart"/>
      <w:r>
        <w:rPr>
          <w:sz w:val="24"/>
          <w:szCs w:val="24"/>
        </w:rPr>
        <w:t>Nutsa</w:t>
      </w:r>
      <w:proofErr w:type="spellEnd"/>
      <w:r>
        <w:rPr>
          <w:sz w:val="24"/>
          <w:szCs w:val="24"/>
        </w:rPr>
        <w:t xml:space="preserve"> </w:t>
      </w:r>
      <w:proofErr w:type="spellStart"/>
      <w:r>
        <w:rPr>
          <w:sz w:val="24"/>
          <w:szCs w:val="24"/>
        </w:rPr>
        <w:t>Onoprishvili</w:t>
      </w:r>
      <w:proofErr w:type="spellEnd"/>
    </w:p>
    <w:p w:rsidR="005D7A03" w:rsidRDefault="00F811B3">
      <w:pPr>
        <w:spacing w:line="260" w:lineRule="exact"/>
        <w:ind w:left="100"/>
        <w:rPr>
          <w:sz w:val="24"/>
          <w:szCs w:val="24"/>
        </w:rPr>
      </w:pPr>
      <w:r>
        <w:rPr>
          <w:sz w:val="24"/>
          <w:szCs w:val="24"/>
        </w:rPr>
        <w:t xml:space="preserve">Director of SSA - Zaza </w:t>
      </w:r>
      <w:proofErr w:type="spellStart"/>
      <w:r>
        <w:rPr>
          <w:sz w:val="24"/>
          <w:szCs w:val="24"/>
        </w:rPr>
        <w:t>Sopromadze</w:t>
      </w:r>
      <w:proofErr w:type="spellEnd"/>
    </w:p>
    <w:p w:rsidR="005D7A03" w:rsidRDefault="005D7A03">
      <w:pPr>
        <w:spacing w:before="16" w:line="260" w:lineRule="exact"/>
        <w:rPr>
          <w:sz w:val="26"/>
          <w:szCs w:val="26"/>
        </w:rPr>
      </w:pPr>
    </w:p>
    <w:p w:rsidR="005D7A03" w:rsidRDefault="00F811B3">
      <w:pPr>
        <w:ind w:left="100"/>
        <w:rPr>
          <w:sz w:val="24"/>
          <w:szCs w:val="24"/>
        </w:rPr>
      </w:pPr>
      <w:r>
        <w:rPr>
          <w:b/>
          <w:sz w:val="24"/>
          <w:szCs w:val="24"/>
        </w:rPr>
        <w:t>Wednesday, 8 November 2017</w:t>
      </w:r>
    </w:p>
    <w:p w:rsidR="005D7A03" w:rsidRDefault="00F811B3">
      <w:pPr>
        <w:spacing w:before="7" w:line="260" w:lineRule="exact"/>
        <w:ind w:left="100" w:right="3686"/>
        <w:rPr>
          <w:sz w:val="24"/>
          <w:szCs w:val="24"/>
        </w:rPr>
      </w:pPr>
      <w:r>
        <w:rPr>
          <w:sz w:val="24"/>
          <w:szCs w:val="24"/>
        </w:rPr>
        <w:t xml:space="preserve">Regional office of SSA in </w:t>
      </w:r>
      <w:proofErr w:type="gramStart"/>
      <w:r>
        <w:rPr>
          <w:sz w:val="24"/>
          <w:szCs w:val="24"/>
        </w:rPr>
        <w:t>Gori  –</w:t>
      </w:r>
      <w:proofErr w:type="gramEnd"/>
      <w:r>
        <w:rPr>
          <w:sz w:val="24"/>
          <w:szCs w:val="24"/>
        </w:rPr>
        <w:t xml:space="preserve"> </w:t>
      </w:r>
      <w:proofErr w:type="spellStart"/>
      <w:r>
        <w:rPr>
          <w:sz w:val="24"/>
          <w:szCs w:val="24"/>
        </w:rPr>
        <w:t>Malkhaz</w:t>
      </w:r>
      <w:proofErr w:type="spellEnd"/>
      <w:r>
        <w:rPr>
          <w:sz w:val="24"/>
          <w:szCs w:val="24"/>
        </w:rPr>
        <w:t xml:space="preserve"> </w:t>
      </w:r>
      <w:proofErr w:type="spellStart"/>
      <w:r>
        <w:rPr>
          <w:sz w:val="24"/>
          <w:szCs w:val="24"/>
        </w:rPr>
        <w:t>Gochashvili</w:t>
      </w:r>
      <w:proofErr w:type="spellEnd"/>
      <w:r>
        <w:rPr>
          <w:sz w:val="24"/>
          <w:szCs w:val="24"/>
        </w:rPr>
        <w:t xml:space="preserve">, Regional hospital </w:t>
      </w:r>
      <w:proofErr w:type="spellStart"/>
      <w:r>
        <w:rPr>
          <w:sz w:val="24"/>
          <w:szCs w:val="24"/>
        </w:rPr>
        <w:t>Gormedi</w:t>
      </w:r>
      <w:proofErr w:type="spellEnd"/>
      <w:r>
        <w:rPr>
          <w:sz w:val="24"/>
          <w:szCs w:val="24"/>
        </w:rPr>
        <w:t xml:space="preserve">, Director – Gia </w:t>
      </w:r>
      <w:proofErr w:type="spellStart"/>
      <w:r>
        <w:rPr>
          <w:sz w:val="24"/>
          <w:szCs w:val="24"/>
        </w:rPr>
        <w:t>Svanidze</w:t>
      </w:r>
      <w:proofErr w:type="spellEnd"/>
    </w:p>
    <w:p w:rsidR="005D7A03" w:rsidRDefault="00F811B3">
      <w:pPr>
        <w:spacing w:line="260" w:lineRule="exact"/>
        <w:ind w:left="100"/>
        <w:rPr>
          <w:sz w:val="24"/>
          <w:szCs w:val="24"/>
        </w:rPr>
      </w:pPr>
      <w:r>
        <w:rPr>
          <w:sz w:val="24"/>
          <w:szCs w:val="24"/>
        </w:rPr>
        <w:t xml:space="preserve">Regional hospital </w:t>
      </w:r>
      <w:proofErr w:type="spellStart"/>
      <w:r>
        <w:rPr>
          <w:sz w:val="24"/>
          <w:szCs w:val="24"/>
        </w:rPr>
        <w:t>Gormedi</w:t>
      </w:r>
      <w:proofErr w:type="spellEnd"/>
      <w:r>
        <w:rPr>
          <w:sz w:val="24"/>
          <w:szCs w:val="24"/>
        </w:rPr>
        <w:t xml:space="preserve">, Deputy Clinical Director, </w:t>
      </w:r>
      <w:proofErr w:type="spellStart"/>
      <w:r>
        <w:rPr>
          <w:sz w:val="24"/>
          <w:szCs w:val="24"/>
        </w:rPr>
        <w:t>Paata</w:t>
      </w:r>
      <w:proofErr w:type="spellEnd"/>
      <w:r>
        <w:rPr>
          <w:sz w:val="24"/>
          <w:szCs w:val="24"/>
        </w:rPr>
        <w:t xml:space="preserve"> </w:t>
      </w:r>
      <w:proofErr w:type="spellStart"/>
      <w:r>
        <w:rPr>
          <w:sz w:val="24"/>
          <w:szCs w:val="24"/>
        </w:rPr>
        <w:t>Kharabadze</w:t>
      </w:r>
      <w:proofErr w:type="spellEnd"/>
    </w:p>
    <w:p w:rsidR="005D7A03" w:rsidRDefault="005D7A03">
      <w:pPr>
        <w:spacing w:before="16" w:line="260" w:lineRule="exact"/>
        <w:rPr>
          <w:sz w:val="26"/>
          <w:szCs w:val="26"/>
        </w:rPr>
      </w:pPr>
    </w:p>
    <w:p w:rsidR="005D7A03" w:rsidRDefault="00F811B3">
      <w:pPr>
        <w:ind w:left="100"/>
        <w:rPr>
          <w:sz w:val="24"/>
          <w:szCs w:val="24"/>
        </w:rPr>
      </w:pPr>
      <w:r>
        <w:rPr>
          <w:b/>
          <w:sz w:val="24"/>
          <w:szCs w:val="24"/>
        </w:rPr>
        <w:t>Thursday, 9 November 2017</w:t>
      </w:r>
    </w:p>
    <w:p w:rsidR="005D7A03" w:rsidRDefault="00F811B3">
      <w:pPr>
        <w:spacing w:line="260" w:lineRule="exact"/>
        <w:ind w:left="100"/>
        <w:rPr>
          <w:sz w:val="24"/>
          <w:szCs w:val="24"/>
        </w:rPr>
      </w:pPr>
      <w:r>
        <w:rPr>
          <w:sz w:val="24"/>
          <w:szCs w:val="24"/>
        </w:rPr>
        <w:t xml:space="preserve">Deputy Head, State Agency for the Regulation of Medical Activities – </w:t>
      </w:r>
      <w:proofErr w:type="spellStart"/>
      <w:r>
        <w:rPr>
          <w:sz w:val="24"/>
          <w:szCs w:val="24"/>
        </w:rPr>
        <w:t>Temur</w:t>
      </w:r>
      <w:proofErr w:type="spellEnd"/>
      <w:r>
        <w:rPr>
          <w:sz w:val="24"/>
          <w:szCs w:val="24"/>
        </w:rPr>
        <w:t xml:space="preserve"> </w:t>
      </w:r>
      <w:proofErr w:type="spellStart"/>
      <w:r>
        <w:rPr>
          <w:sz w:val="24"/>
          <w:szCs w:val="24"/>
        </w:rPr>
        <w:t>Pirvelashvili</w:t>
      </w:r>
      <w:proofErr w:type="spellEnd"/>
    </w:p>
    <w:p w:rsidR="005D7A03" w:rsidRDefault="00F811B3">
      <w:pPr>
        <w:spacing w:before="2"/>
        <w:ind w:left="100"/>
        <w:rPr>
          <w:sz w:val="24"/>
          <w:szCs w:val="24"/>
        </w:rPr>
      </w:pPr>
      <w:r>
        <w:rPr>
          <w:sz w:val="24"/>
          <w:szCs w:val="24"/>
        </w:rPr>
        <w:t>Head</w:t>
      </w:r>
      <w:r>
        <w:rPr>
          <w:spacing w:val="18"/>
          <w:sz w:val="24"/>
          <w:szCs w:val="24"/>
        </w:rPr>
        <w:t xml:space="preserve"> </w:t>
      </w:r>
      <w:r>
        <w:rPr>
          <w:sz w:val="24"/>
          <w:szCs w:val="24"/>
        </w:rPr>
        <w:t>of</w:t>
      </w:r>
      <w:r>
        <w:rPr>
          <w:spacing w:val="18"/>
          <w:sz w:val="24"/>
          <w:szCs w:val="24"/>
        </w:rPr>
        <w:t xml:space="preserve"> </w:t>
      </w:r>
      <w:r>
        <w:rPr>
          <w:sz w:val="24"/>
          <w:szCs w:val="24"/>
        </w:rPr>
        <w:t>Control</w:t>
      </w:r>
      <w:r>
        <w:rPr>
          <w:spacing w:val="18"/>
          <w:sz w:val="24"/>
          <w:szCs w:val="24"/>
        </w:rPr>
        <w:t xml:space="preserve"> </w:t>
      </w:r>
      <w:r>
        <w:rPr>
          <w:sz w:val="24"/>
          <w:szCs w:val="24"/>
        </w:rPr>
        <w:t>Department,</w:t>
      </w:r>
      <w:r>
        <w:rPr>
          <w:spacing w:val="18"/>
          <w:sz w:val="24"/>
          <w:szCs w:val="24"/>
        </w:rPr>
        <w:t xml:space="preserve"> </w:t>
      </w:r>
      <w:r>
        <w:rPr>
          <w:sz w:val="24"/>
          <w:szCs w:val="24"/>
        </w:rPr>
        <w:t>State</w:t>
      </w:r>
      <w:r>
        <w:rPr>
          <w:spacing w:val="18"/>
          <w:sz w:val="24"/>
          <w:szCs w:val="24"/>
        </w:rPr>
        <w:t xml:space="preserve"> </w:t>
      </w:r>
      <w:r>
        <w:rPr>
          <w:sz w:val="24"/>
          <w:szCs w:val="24"/>
        </w:rPr>
        <w:t>Agency</w:t>
      </w:r>
      <w:r>
        <w:rPr>
          <w:spacing w:val="18"/>
          <w:sz w:val="24"/>
          <w:szCs w:val="24"/>
        </w:rPr>
        <w:t xml:space="preserve"> </w:t>
      </w:r>
      <w:r>
        <w:rPr>
          <w:sz w:val="24"/>
          <w:szCs w:val="24"/>
        </w:rPr>
        <w:t>for</w:t>
      </w:r>
      <w:r>
        <w:rPr>
          <w:spacing w:val="18"/>
          <w:sz w:val="24"/>
          <w:szCs w:val="24"/>
        </w:rPr>
        <w:t xml:space="preserve"> </w:t>
      </w:r>
      <w:r>
        <w:rPr>
          <w:sz w:val="24"/>
          <w:szCs w:val="24"/>
        </w:rPr>
        <w:t>the</w:t>
      </w:r>
      <w:r>
        <w:rPr>
          <w:spacing w:val="18"/>
          <w:sz w:val="24"/>
          <w:szCs w:val="24"/>
        </w:rPr>
        <w:t xml:space="preserve"> </w:t>
      </w:r>
      <w:r>
        <w:rPr>
          <w:sz w:val="24"/>
          <w:szCs w:val="24"/>
        </w:rPr>
        <w:t>Regulation</w:t>
      </w:r>
      <w:r>
        <w:rPr>
          <w:spacing w:val="18"/>
          <w:sz w:val="24"/>
          <w:szCs w:val="24"/>
        </w:rPr>
        <w:t xml:space="preserve"> </w:t>
      </w:r>
      <w:r>
        <w:rPr>
          <w:sz w:val="24"/>
          <w:szCs w:val="24"/>
        </w:rPr>
        <w:t>of</w:t>
      </w:r>
      <w:r>
        <w:rPr>
          <w:spacing w:val="18"/>
          <w:sz w:val="24"/>
          <w:szCs w:val="24"/>
        </w:rPr>
        <w:t xml:space="preserve"> </w:t>
      </w:r>
      <w:r>
        <w:rPr>
          <w:sz w:val="24"/>
          <w:szCs w:val="24"/>
        </w:rPr>
        <w:t>Medical</w:t>
      </w:r>
      <w:r>
        <w:rPr>
          <w:spacing w:val="18"/>
          <w:sz w:val="24"/>
          <w:szCs w:val="24"/>
        </w:rPr>
        <w:t xml:space="preserve"> </w:t>
      </w:r>
      <w:r>
        <w:rPr>
          <w:sz w:val="24"/>
          <w:szCs w:val="24"/>
        </w:rPr>
        <w:t>Activities</w:t>
      </w:r>
      <w:r>
        <w:rPr>
          <w:spacing w:val="18"/>
          <w:sz w:val="24"/>
          <w:szCs w:val="24"/>
        </w:rPr>
        <w:t xml:space="preserve"> </w:t>
      </w:r>
      <w:r>
        <w:rPr>
          <w:b/>
          <w:sz w:val="24"/>
          <w:szCs w:val="24"/>
        </w:rPr>
        <w:t>–</w:t>
      </w:r>
      <w:r>
        <w:rPr>
          <w:b/>
          <w:spacing w:val="18"/>
          <w:sz w:val="24"/>
          <w:szCs w:val="24"/>
        </w:rPr>
        <w:t xml:space="preserve"> </w:t>
      </w:r>
      <w:r>
        <w:rPr>
          <w:sz w:val="24"/>
          <w:szCs w:val="24"/>
        </w:rPr>
        <w:t>Nino</w:t>
      </w:r>
    </w:p>
    <w:p w:rsidR="005D7A03" w:rsidRDefault="00F811B3">
      <w:pPr>
        <w:spacing w:line="260" w:lineRule="exact"/>
        <w:ind w:left="100"/>
        <w:rPr>
          <w:sz w:val="24"/>
          <w:szCs w:val="24"/>
        </w:rPr>
      </w:pPr>
      <w:proofErr w:type="spellStart"/>
      <w:r>
        <w:rPr>
          <w:sz w:val="24"/>
          <w:szCs w:val="24"/>
        </w:rPr>
        <w:t>Khutsishvili</w:t>
      </w:r>
      <w:proofErr w:type="spellEnd"/>
    </w:p>
    <w:p w:rsidR="005D7A03" w:rsidRDefault="00F811B3">
      <w:pPr>
        <w:spacing w:before="2"/>
        <w:ind w:left="100"/>
        <w:rPr>
          <w:sz w:val="24"/>
          <w:szCs w:val="24"/>
        </w:rPr>
      </w:pPr>
      <w:r>
        <w:rPr>
          <w:sz w:val="24"/>
          <w:szCs w:val="24"/>
        </w:rPr>
        <w:t xml:space="preserve">Head </w:t>
      </w:r>
      <w:r>
        <w:rPr>
          <w:spacing w:val="3"/>
          <w:sz w:val="24"/>
          <w:szCs w:val="24"/>
        </w:rPr>
        <w:t xml:space="preserve"> </w:t>
      </w:r>
      <w:r>
        <w:rPr>
          <w:sz w:val="24"/>
          <w:szCs w:val="24"/>
        </w:rPr>
        <w:t xml:space="preserve">of </w:t>
      </w:r>
      <w:r>
        <w:rPr>
          <w:spacing w:val="3"/>
          <w:sz w:val="24"/>
          <w:szCs w:val="24"/>
        </w:rPr>
        <w:t xml:space="preserve"> </w:t>
      </w:r>
      <w:r>
        <w:rPr>
          <w:sz w:val="24"/>
          <w:szCs w:val="24"/>
        </w:rPr>
        <w:t xml:space="preserve">Information </w:t>
      </w:r>
      <w:r>
        <w:rPr>
          <w:spacing w:val="3"/>
          <w:sz w:val="24"/>
          <w:szCs w:val="24"/>
        </w:rPr>
        <w:t xml:space="preserve"> </w:t>
      </w:r>
      <w:r>
        <w:rPr>
          <w:sz w:val="24"/>
          <w:szCs w:val="24"/>
        </w:rPr>
        <w:t xml:space="preserve">Analysis </w:t>
      </w:r>
      <w:r>
        <w:rPr>
          <w:spacing w:val="3"/>
          <w:sz w:val="24"/>
          <w:szCs w:val="24"/>
        </w:rPr>
        <w:t xml:space="preserve"> </w:t>
      </w:r>
      <w:r>
        <w:rPr>
          <w:sz w:val="24"/>
          <w:szCs w:val="24"/>
        </w:rPr>
        <w:t xml:space="preserve">department, </w:t>
      </w:r>
      <w:r>
        <w:rPr>
          <w:spacing w:val="3"/>
          <w:sz w:val="24"/>
          <w:szCs w:val="24"/>
        </w:rPr>
        <w:t xml:space="preserve"> </w:t>
      </w:r>
      <w:r>
        <w:rPr>
          <w:sz w:val="24"/>
          <w:szCs w:val="24"/>
        </w:rPr>
        <w:t xml:space="preserve">State </w:t>
      </w:r>
      <w:r>
        <w:rPr>
          <w:spacing w:val="3"/>
          <w:sz w:val="24"/>
          <w:szCs w:val="24"/>
        </w:rPr>
        <w:t xml:space="preserve"> </w:t>
      </w:r>
      <w:r>
        <w:rPr>
          <w:sz w:val="24"/>
          <w:szCs w:val="24"/>
        </w:rPr>
        <w:t xml:space="preserve">Agency </w:t>
      </w:r>
      <w:r>
        <w:rPr>
          <w:spacing w:val="3"/>
          <w:sz w:val="24"/>
          <w:szCs w:val="24"/>
        </w:rPr>
        <w:t xml:space="preserve"> </w:t>
      </w:r>
      <w:r>
        <w:rPr>
          <w:sz w:val="24"/>
          <w:szCs w:val="24"/>
        </w:rPr>
        <w:t xml:space="preserve">for </w:t>
      </w:r>
      <w:r>
        <w:rPr>
          <w:spacing w:val="3"/>
          <w:sz w:val="24"/>
          <w:szCs w:val="24"/>
        </w:rPr>
        <w:t xml:space="preserve"> </w:t>
      </w:r>
      <w:r>
        <w:rPr>
          <w:sz w:val="24"/>
          <w:szCs w:val="24"/>
        </w:rPr>
        <w:t xml:space="preserve">the </w:t>
      </w:r>
      <w:r>
        <w:rPr>
          <w:spacing w:val="3"/>
          <w:sz w:val="24"/>
          <w:szCs w:val="24"/>
        </w:rPr>
        <w:t xml:space="preserve"> </w:t>
      </w:r>
      <w:r>
        <w:rPr>
          <w:sz w:val="24"/>
          <w:szCs w:val="24"/>
        </w:rPr>
        <w:t xml:space="preserve">Regulation </w:t>
      </w:r>
      <w:r>
        <w:rPr>
          <w:spacing w:val="3"/>
          <w:sz w:val="24"/>
          <w:szCs w:val="24"/>
        </w:rPr>
        <w:t xml:space="preserve"> </w:t>
      </w:r>
      <w:r>
        <w:rPr>
          <w:sz w:val="24"/>
          <w:szCs w:val="24"/>
        </w:rPr>
        <w:t xml:space="preserve">of </w:t>
      </w:r>
      <w:r>
        <w:rPr>
          <w:spacing w:val="3"/>
          <w:sz w:val="24"/>
          <w:szCs w:val="24"/>
        </w:rPr>
        <w:t xml:space="preserve"> </w:t>
      </w:r>
      <w:r>
        <w:rPr>
          <w:sz w:val="24"/>
          <w:szCs w:val="24"/>
        </w:rPr>
        <w:t>Medical</w:t>
      </w:r>
    </w:p>
    <w:p w:rsidR="005D7A03" w:rsidRDefault="00F811B3">
      <w:pPr>
        <w:spacing w:line="260" w:lineRule="exact"/>
        <w:ind w:left="100"/>
        <w:rPr>
          <w:sz w:val="24"/>
          <w:szCs w:val="24"/>
        </w:rPr>
      </w:pPr>
      <w:r>
        <w:rPr>
          <w:sz w:val="24"/>
          <w:szCs w:val="24"/>
        </w:rPr>
        <w:t xml:space="preserve">Activities – Lia </w:t>
      </w:r>
      <w:proofErr w:type="spellStart"/>
      <w:r>
        <w:rPr>
          <w:sz w:val="24"/>
          <w:szCs w:val="24"/>
        </w:rPr>
        <w:t>Mikeladze</w:t>
      </w:r>
      <w:proofErr w:type="spellEnd"/>
    </w:p>
    <w:p w:rsidR="005D7A03" w:rsidRDefault="00F811B3">
      <w:pPr>
        <w:spacing w:before="2"/>
        <w:ind w:left="100"/>
        <w:rPr>
          <w:sz w:val="24"/>
          <w:szCs w:val="24"/>
        </w:rPr>
      </w:pPr>
      <w:r>
        <w:rPr>
          <w:sz w:val="24"/>
          <w:szCs w:val="24"/>
        </w:rPr>
        <w:t>Head</w:t>
      </w:r>
      <w:r>
        <w:rPr>
          <w:spacing w:val="-3"/>
          <w:sz w:val="24"/>
          <w:szCs w:val="24"/>
        </w:rPr>
        <w:t xml:space="preserve"> </w:t>
      </w:r>
      <w:r>
        <w:rPr>
          <w:sz w:val="24"/>
          <w:szCs w:val="24"/>
        </w:rPr>
        <w:t>of</w:t>
      </w:r>
      <w:r>
        <w:rPr>
          <w:spacing w:val="-3"/>
          <w:sz w:val="24"/>
          <w:szCs w:val="24"/>
        </w:rPr>
        <w:t xml:space="preserve"> </w:t>
      </w:r>
      <w:r>
        <w:rPr>
          <w:sz w:val="24"/>
          <w:szCs w:val="24"/>
        </w:rPr>
        <w:t>Licensing</w:t>
      </w:r>
      <w:r>
        <w:rPr>
          <w:spacing w:val="-3"/>
          <w:sz w:val="24"/>
          <w:szCs w:val="24"/>
        </w:rPr>
        <w:t xml:space="preserve"> </w:t>
      </w:r>
      <w:r>
        <w:rPr>
          <w:sz w:val="24"/>
          <w:szCs w:val="24"/>
        </w:rPr>
        <w:t>and</w:t>
      </w:r>
      <w:r>
        <w:rPr>
          <w:spacing w:val="-3"/>
          <w:sz w:val="24"/>
          <w:szCs w:val="24"/>
        </w:rPr>
        <w:t xml:space="preserve"> </w:t>
      </w:r>
      <w:r>
        <w:rPr>
          <w:sz w:val="24"/>
          <w:szCs w:val="24"/>
        </w:rPr>
        <w:t>Accreditation</w:t>
      </w:r>
      <w:r>
        <w:rPr>
          <w:spacing w:val="-3"/>
          <w:sz w:val="24"/>
          <w:szCs w:val="24"/>
        </w:rPr>
        <w:t xml:space="preserve"> </w:t>
      </w:r>
      <w:r>
        <w:rPr>
          <w:sz w:val="24"/>
          <w:szCs w:val="24"/>
        </w:rPr>
        <w:t>Department,</w:t>
      </w:r>
      <w:r>
        <w:rPr>
          <w:spacing w:val="-3"/>
          <w:sz w:val="24"/>
          <w:szCs w:val="24"/>
        </w:rPr>
        <w:t xml:space="preserve"> </w:t>
      </w:r>
      <w:r>
        <w:rPr>
          <w:sz w:val="24"/>
          <w:szCs w:val="24"/>
        </w:rPr>
        <w:t>State</w:t>
      </w:r>
      <w:r>
        <w:rPr>
          <w:spacing w:val="-3"/>
          <w:sz w:val="24"/>
          <w:szCs w:val="24"/>
        </w:rPr>
        <w:t xml:space="preserve"> </w:t>
      </w:r>
      <w:r>
        <w:rPr>
          <w:sz w:val="24"/>
          <w:szCs w:val="24"/>
        </w:rPr>
        <w:t>Agency</w:t>
      </w:r>
      <w:r>
        <w:rPr>
          <w:spacing w:val="-3"/>
          <w:sz w:val="24"/>
          <w:szCs w:val="24"/>
        </w:rPr>
        <w:t xml:space="preserve"> </w:t>
      </w:r>
      <w:r>
        <w:rPr>
          <w:sz w:val="24"/>
          <w:szCs w:val="24"/>
        </w:rPr>
        <w:t>for</w:t>
      </w:r>
      <w:r>
        <w:rPr>
          <w:spacing w:val="-3"/>
          <w:sz w:val="24"/>
          <w:szCs w:val="24"/>
        </w:rPr>
        <w:t xml:space="preserve"> </w:t>
      </w:r>
      <w:r>
        <w:rPr>
          <w:sz w:val="24"/>
          <w:szCs w:val="24"/>
        </w:rPr>
        <w:t>the</w:t>
      </w:r>
      <w:r>
        <w:rPr>
          <w:spacing w:val="-3"/>
          <w:sz w:val="24"/>
          <w:szCs w:val="24"/>
        </w:rPr>
        <w:t xml:space="preserve"> </w:t>
      </w:r>
      <w:r>
        <w:rPr>
          <w:sz w:val="24"/>
          <w:szCs w:val="24"/>
        </w:rPr>
        <w:t>Regulation</w:t>
      </w:r>
      <w:r>
        <w:rPr>
          <w:spacing w:val="-3"/>
          <w:sz w:val="24"/>
          <w:szCs w:val="24"/>
        </w:rPr>
        <w:t xml:space="preserve"> </w:t>
      </w:r>
      <w:r>
        <w:rPr>
          <w:sz w:val="24"/>
          <w:szCs w:val="24"/>
        </w:rPr>
        <w:t>of</w:t>
      </w:r>
      <w:r>
        <w:rPr>
          <w:spacing w:val="-3"/>
          <w:sz w:val="24"/>
          <w:szCs w:val="24"/>
        </w:rPr>
        <w:t xml:space="preserve"> </w:t>
      </w:r>
      <w:r>
        <w:rPr>
          <w:sz w:val="24"/>
          <w:szCs w:val="24"/>
        </w:rPr>
        <w:t>Medical</w:t>
      </w:r>
    </w:p>
    <w:p w:rsidR="005D7A03" w:rsidRDefault="00F811B3">
      <w:pPr>
        <w:spacing w:line="260" w:lineRule="exact"/>
        <w:ind w:left="100"/>
        <w:rPr>
          <w:sz w:val="24"/>
          <w:szCs w:val="24"/>
        </w:rPr>
      </w:pPr>
      <w:r>
        <w:rPr>
          <w:sz w:val="24"/>
          <w:szCs w:val="24"/>
        </w:rPr>
        <w:t xml:space="preserve">Activities – Irma </w:t>
      </w:r>
      <w:proofErr w:type="spellStart"/>
      <w:r>
        <w:rPr>
          <w:sz w:val="24"/>
          <w:szCs w:val="24"/>
        </w:rPr>
        <w:t>Burduladze</w:t>
      </w:r>
      <w:proofErr w:type="spellEnd"/>
    </w:p>
    <w:p w:rsidR="005D7A03" w:rsidRDefault="00F811B3">
      <w:pPr>
        <w:spacing w:before="2"/>
        <w:ind w:left="100"/>
        <w:rPr>
          <w:sz w:val="24"/>
          <w:szCs w:val="24"/>
        </w:rPr>
      </w:pPr>
      <w:r>
        <w:rPr>
          <w:sz w:val="24"/>
          <w:szCs w:val="24"/>
        </w:rPr>
        <w:t>Head</w:t>
      </w:r>
      <w:r>
        <w:rPr>
          <w:spacing w:val="-5"/>
          <w:sz w:val="24"/>
          <w:szCs w:val="24"/>
        </w:rPr>
        <w:t xml:space="preserve"> </w:t>
      </w:r>
      <w:r>
        <w:rPr>
          <w:sz w:val="24"/>
          <w:szCs w:val="24"/>
        </w:rPr>
        <w:t>of</w:t>
      </w:r>
      <w:r>
        <w:rPr>
          <w:spacing w:val="-5"/>
          <w:sz w:val="24"/>
          <w:szCs w:val="24"/>
        </w:rPr>
        <w:t xml:space="preserve"> </w:t>
      </w:r>
      <w:r>
        <w:rPr>
          <w:sz w:val="24"/>
          <w:szCs w:val="24"/>
        </w:rPr>
        <w:t>Division</w:t>
      </w:r>
      <w:r>
        <w:rPr>
          <w:spacing w:val="-5"/>
          <w:sz w:val="24"/>
          <w:szCs w:val="24"/>
        </w:rPr>
        <w:t xml:space="preserve"> </w:t>
      </w:r>
      <w:r>
        <w:rPr>
          <w:sz w:val="24"/>
          <w:szCs w:val="24"/>
        </w:rPr>
        <w:t>of</w:t>
      </w:r>
      <w:r>
        <w:rPr>
          <w:spacing w:val="-5"/>
          <w:sz w:val="24"/>
          <w:szCs w:val="24"/>
        </w:rPr>
        <w:t xml:space="preserve"> </w:t>
      </w:r>
      <w:r>
        <w:rPr>
          <w:sz w:val="24"/>
          <w:szCs w:val="24"/>
        </w:rPr>
        <w:t>Health</w:t>
      </w:r>
      <w:r>
        <w:rPr>
          <w:spacing w:val="-5"/>
          <w:sz w:val="24"/>
          <w:szCs w:val="24"/>
        </w:rPr>
        <w:t xml:space="preserve"> </w:t>
      </w:r>
      <w:r>
        <w:rPr>
          <w:sz w:val="24"/>
          <w:szCs w:val="24"/>
        </w:rPr>
        <w:t>Policy</w:t>
      </w:r>
      <w:r>
        <w:rPr>
          <w:spacing w:val="-5"/>
          <w:sz w:val="24"/>
          <w:szCs w:val="24"/>
        </w:rPr>
        <w:t xml:space="preserve"> </w:t>
      </w:r>
      <w:r>
        <w:rPr>
          <w:sz w:val="24"/>
          <w:szCs w:val="24"/>
        </w:rPr>
        <w:t>under</w:t>
      </w:r>
      <w:r>
        <w:rPr>
          <w:spacing w:val="-5"/>
          <w:sz w:val="24"/>
          <w:szCs w:val="24"/>
        </w:rPr>
        <w:t xml:space="preserve"> </w:t>
      </w:r>
      <w:r>
        <w:rPr>
          <w:sz w:val="24"/>
          <w:szCs w:val="24"/>
        </w:rPr>
        <w:t>the</w:t>
      </w:r>
      <w:r>
        <w:rPr>
          <w:spacing w:val="-5"/>
          <w:sz w:val="24"/>
          <w:szCs w:val="24"/>
        </w:rPr>
        <w:t xml:space="preserve"> </w:t>
      </w:r>
      <w:r>
        <w:rPr>
          <w:sz w:val="24"/>
          <w:szCs w:val="24"/>
        </w:rPr>
        <w:t>Department</w:t>
      </w:r>
      <w:r>
        <w:rPr>
          <w:spacing w:val="-5"/>
          <w:sz w:val="24"/>
          <w:szCs w:val="24"/>
        </w:rPr>
        <w:t xml:space="preserve"> </w:t>
      </w:r>
      <w:r>
        <w:rPr>
          <w:sz w:val="24"/>
          <w:szCs w:val="24"/>
        </w:rPr>
        <w:t>of</w:t>
      </w:r>
      <w:r>
        <w:rPr>
          <w:spacing w:val="-5"/>
          <w:sz w:val="24"/>
          <w:szCs w:val="24"/>
        </w:rPr>
        <w:t xml:space="preserve"> </w:t>
      </w:r>
      <w:r>
        <w:rPr>
          <w:sz w:val="24"/>
          <w:szCs w:val="24"/>
        </w:rPr>
        <w:t>Health</w:t>
      </w:r>
      <w:r>
        <w:rPr>
          <w:spacing w:val="-5"/>
          <w:sz w:val="24"/>
          <w:szCs w:val="24"/>
        </w:rPr>
        <w:t xml:space="preserve"> </w:t>
      </w:r>
      <w:r>
        <w:rPr>
          <w:sz w:val="24"/>
          <w:szCs w:val="24"/>
        </w:rPr>
        <w:t>Care,</w:t>
      </w:r>
      <w:r>
        <w:rPr>
          <w:spacing w:val="-4"/>
          <w:sz w:val="24"/>
          <w:szCs w:val="24"/>
        </w:rPr>
        <w:t xml:space="preserve"> </w:t>
      </w:r>
      <w:r>
        <w:rPr>
          <w:sz w:val="24"/>
          <w:szCs w:val="24"/>
        </w:rPr>
        <w:t>MOLHSA</w:t>
      </w:r>
      <w:r>
        <w:rPr>
          <w:spacing w:val="-5"/>
          <w:sz w:val="24"/>
          <w:szCs w:val="24"/>
        </w:rPr>
        <w:t xml:space="preserve"> </w:t>
      </w:r>
      <w:r>
        <w:rPr>
          <w:sz w:val="24"/>
          <w:szCs w:val="24"/>
        </w:rPr>
        <w:t>–</w:t>
      </w:r>
      <w:r>
        <w:rPr>
          <w:spacing w:val="-5"/>
          <w:sz w:val="24"/>
          <w:szCs w:val="24"/>
        </w:rPr>
        <w:t xml:space="preserve"> </w:t>
      </w:r>
      <w:proofErr w:type="spellStart"/>
      <w:r>
        <w:rPr>
          <w:sz w:val="24"/>
          <w:szCs w:val="24"/>
        </w:rPr>
        <w:t>Ketevan</w:t>
      </w:r>
      <w:proofErr w:type="spellEnd"/>
    </w:p>
    <w:p w:rsidR="005D7A03" w:rsidRDefault="00F811B3">
      <w:pPr>
        <w:spacing w:line="260" w:lineRule="exact"/>
        <w:ind w:left="100"/>
        <w:rPr>
          <w:sz w:val="24"/>
          <w:szCs w:val="24"/>
        </w:rPr>
      </w:pPr>
      <w:proofErr w:type="spellStart"/>
      <w:r>
        <w:rPr>
          <w:sz w:val="24"/>
          <w:szCs w:val="24"/>
        </w:rPr>
        <w:t>Goginashvili</w:t>
      </w:r>
      <w:proofErr w:type="spellEnd"/>
    </w:p>
    <w:p w:rsidR="005D7A03" w:rsidRDefault="00F811B3">
      <w:pPr>
        <w:spacing w:before="2"/>
        <w:ind w:left="100"/>
        <w:rPr>
          <w:sz w:val="24"/>
          <w:szCs w:val="24"/>
        </w:rPr>
      </w:pPr>
      <w:r>
        <w:rPr>
          <w:sz w:val="24"/>
          <w:szCs w:val="24"/>
        </w:rPr>
        <w:t xml:space="preserve">Minister of </w:t>
      </w:r>
      <w:proofErr w:type="spellStart"/>
      <w:r>
        <w:rPr>
          <w:sz w:val="24"/>
          <w:szCs w:val="24"/>
        </w:rPr>
        <w:t>Labour</w:t>
      </w:r>
      <w:proofErr w:type="spellEnd"/>
      <w:r>
        <w:rPr>
          <w:sz w:val="24"/>
          <w:szCs w:val="24"/>
        </w:rPr>
        <w:t xml:space="preserve">, Social Affairs and Health – David </w:t>
      </w:r>
      <w:proofErr w:type="spellStart"/>
      <w:r>
        <w:rPr>
          <w:sz w:val="24"/>
          <w:szCs w:val="24"/>
        </w:rPr>
        <w:t>Sergeenko</w:t>
      </w:r>
      <w:proofErr w:type="spellEnd"/>
    </w:p>
    <w:p w:rsidR="005D7A03" w:rsidRDefault="005D7A03">
      <w:pPr>
        <w:spacing w:before="11" w:line="260" w:lineRule="exact"/>
        <w:rPr>
          <w:sz w:val="26"/>
          <w:szCs w:val="26"/>
        </w:rPr>
      </w:pPr>
    </w:p>
    <w:p w:rsidR="005D7A03" w:rsidRDefault="00F811B3">
      <w:pPr>
        <w:ind w:left="100"/>
        <w:rPr>
          <w:sz w:val="24"/>
          <w:szCs w:val="24"/>
        </w:rPr>
      </w:pPr>
      <w:r>
        <w:rPr>
          <w:b/>
          <w:sz w:val="24"/>
          <w:szCs w:val="24"/>
        </w:rPr>
        <w:t>Friday, 10 November 2017</w:t>
      </w:r>
    </w:p>
    <w:p w:rsidR="005D7A03" w:rsidRDefault="00F811B3">
      <w:pPr>
        <w:spacing w:before="2"/>
        <w:ind w:left="100"/>
        <w:rPr>
          <w:sz w:val="24"/>
          <w:szCs w:val="24"/>
        </w:rPr>
      </w:pPr>
      <w:r>
        <w:rPr>
          <w:sz w:val="24"/>
          <w:szCs w:val="24"/>
        </w:rPr>
        <w:t xml:space="preserve">Director of the NCDC – </w:t>
      </w:r>
      <w:proofErr w:type="spellStart"/>
      <w:r>
        <w:rPr>
          <w:sz w:val="24"/>
          <w:szCs w:val="24"/>
        </w:rPr>
        <w:t>Amiran</w:t>
      </w:r>
      <w:proofErr w:type="spellEnd"/>
      <w:r>
        <w:rPr>
          <w:sz w:val="24"/>
          <w:szCs w:val="24"/>
        </w:rPr>
        <w:t xml:space="preserve"> </w:t>
      </w:r>
      <w:proofErr w:type="spellStart"/>
      <w:r>
        <w:rPr>
          <w:sz w:val="24"/>
          <w:szCs w:val="24"/>
        </w:rPr>
        <w:t>Gamkrelidze</w:t>
      </w:r>
      <w:proofErr w:type="spellEnd"/>
    </w:p>
    <w:p w:rsidR="005D7A03" w:rsidRDefault="00F811B3">
      <w:pPr>
        <w:spacing w:line="260" w:lineRule="exact"/>
        <w:ind w:left="100"/>
        <w:rPr>
          <w:sz w:val="24"/>
          <w:szCs w:val="24"/>
        </w:rPr>
      </w:pPr>
      <w:r>
        <w:rPr>
          <w:sz w:val="24"/>
          <w:szCs w:val="24"/>
        </w:rPr>
        <w:t>Two</w:t>
      </w:r>
      <w:r>
        <w:rPr>
          <w:spacing w:val="-1"/>
          <w:sz w:val="24"/>
          <w:szCs w:val="24"/>
        </w:rPr>
        <w:t xml:space="preserve"> </w:t>
      </w:r>
      <w:r>
        <w:rPr>
          <w:sz w:val="24"/>
          <w:szCs w:val="24"/>
        </w:rPr>
        <w:t>hour</w:t>
      </w:r>
      <w:r>
        <w:rPr>
          <w:spacing w:val="-1"/>
          <w:sz w:val="24"/>
          <w:szCs w:val="24"/>
        </w:rPr>
        <w:t xml:space="preserve"> </w:t>
      </w:r>
      <w:r>
        <w:rPr>
          <w:sz w:val="24"/>
          <w:szCs w:val="24"/>
        </w:rPr>
        <w:t>feedback</w:t>
      </w:r>
      <w:r>
        <w:rPr>
          <w:spacing w:val="-1"/>
          <w:sz w:val="24"/>
          <w:szCs w:val="24"/>
        </w:rPr>
        <w:t xml:space="preserve"> </w:t>
      </w:r>
      <w:r>
        <w:rPr>
          <w:sz w:val="24"/>
          <w:szCs w:val="24"/>
        </w:rPr>
        <w:t>meeting</w:t>
      </w:r>
      <w:r>
        <w:rPr>
          <w:spacing w:val="-1"/>
          <w:sz w:val="24"/>
          <w:szCs w:val="24"/>
        </w:rPr>
        <w:t xml:space="preserve"> </w:t>
      </w:r>
      <w:r>
        <w:rPr>
          <w:sz w:val="24"/>
          <w:szCs w:val="24"/>
        </w:rPr>
        <w:t>with</w:t>
      </w:r>
      <w:r>
        <w:rPr>
          <w:spacing w:val="-1"/>
          <w:sz w:val="24"/>
          <w:szCs w:val="24"/>
        </w:rPr>
        <w:t xml:space="preserve"> </w:t>
      </w:r>
      <w:r>
        <w:rPr>
          <w:sz w:val="24"/>
          <w:szCs w:val="24"/>
        </w:rPr>
        <w:t>key</w:t>
      </w:r>
      <w:r>
        <w:rPr>
          <w:spacing w:val="-1"/>
          <w:sz w:val="24"/>
          <w:szCs w:val="24"/>
        </w:rPr>
        <w:t xml:space="preserve"> </w:t>
      </w:r>
      <w:r>
        <w:rPr>
          <w:sz w:val="24"/>
          <w:szCs w:val="24"/>
        </w:rPr>
        <w:t>representatives</w:t>
      </w:r>
      <w:r>
        <w:rPr>
          <w:spacing w:val="-1"/>
          <w:sz w:val="24"/>
          <w:szCs w:val="24"/>
        </w:rPr>
        <w:t xml:space="preserve"> </w:t>
      </w:r>
      <w:r>
        <w:rPr>
          <w:sz w:val="24"/>
          <w:szCs w:val="24"/>
        </w:rPr>
        <w:t>from</w:t>
      </w:r>
      <w:r>
        <w:rPr>
          <w:spacing w:val="-1"/>
          <w:sz w:val="24"/>
          <w:szCs w:val="24"/>
        </w:rPr>
        <w:t xml:space="preserve"> </w:t>
      </w:r>
      <w:r>
        <w:rPr>
          <w:sz w:val="24"/>
          <w:szCs w:val="24"/>
        </w:rPr>
        <w:t>MOLHSA</w:t>
      </w:r>
      <w:r>
        <w:rPr>
          <w:spacing w:val="-1"/>
          <w:sz w:val="24"/>
          <w:szCs w:val="24"/>
        </w:rPr>
        <w:t xml:space="preserve"> </w:t>
      </w:r>
      <w:r>
        <w:rPr>
          <w:sz w:val="24"/>
          <w:szCs w:val="24"/>
        </w:rPr>
        <w:t>and</w:t>
      </w:r>
      <w:r>
        <w:rPr>
          <w:spacing w:val="-1"/>
          <w:sz w:val="24"/>
          <w:szCs w:val="24"/>
        </w:rPr>
        <w:t xml:space="preserve"> </w:t>
      </w:r>
      <w:r>
        <w:rPr>
          <w:sz w:val="24"/>
          <w:szCs w:val="24"/>
        </w:rPr>
        <w:t>SSA,</w:t>
      </w:r>
      <w:r>
        <w:rPr>
          <w:spacing w:val="-1"/>
          <w:sz w:val="24"/>
          <w:szCs w:val="24"/>
        </w:rPr>
        <w:t xml:space="preserve"> </w:t>
      </w:r>
      <w:r>
        <w:rPr>
          <w:sz w:val="24"/>
          <w:szCs w:val="24"/>
        </w:rPr>
        <w:t>planning</w:t>
      </w:r>
      <w:r>
        <w:rPr>
          <w:spacing w:val="-1"/>
          <w:sz w:val="24"/>
          <w:szCs w:val="24"/>
        </w:rPr>
        <w:t xml:space="preserve"> </w:t>
      </w:r>
      <w:r>
        <w:rPr>
          <w:sz w:val="24"/>
          <w:szCs w:val="24"/>
        </w:rPr>
        <w:t>next</w:t>
      </w:r>
    </w:p>
    <w:p w:rsidR="005D7A03" w:rsidRDefault="00F811B3">
      <w:pPr>
        <w:spacing w:before="2"/>
        <w:ind w:left="100"/>
        <w:rPr>
          <w:sz w:val="24"/>
          <w:szCs w:val="24"/>
        </w:rPr>
      </w:pPr>
      <w:proofErr w:type="gramStart"/>
      <w:r>
        <w:rPr>
          <w:sz w:val="24"/>
          <w:szCs w:val="24"/>
        </w:rPr>
        <w:t>steps</w:t>
      </w:r>
      <w:proofErr w:type="gramEnd"/>
      <w:r>
        <w:rPr>
          <w:sz w:val="24"/>
          <w:szCs w:val="24"/>
        </w:rPr>
        <w:t xml:space="preserve"> – Zaza </w:t>
      </w:r>
      <w:proofErr w:type="spellStart"/>
      <w:r>
        <w:rPr>
          <w:sz w:val="24"/>
          <w:szCs w:val="24"/>
        </w:rPr>
        <w:t>Sopromadze</w:t>
      </w:r>
      <w:proofErr w:type="spellEnd"/>
      <w:r>
        <w:rPr>
          <w:sz w:val="24"/>
          <w:szCs w:val="24"/>
        </w:rPr>
        <w:t xml:space="preserve">, Nino </w:t>
      </w:r>
      <w:proofErr w:type="spellStart"/>
      <w:r>
        <w:rPr>
          <w:sz w:val="24"/>
          <w:szCs w:val="24"/>
        </w:rPr>
        <w:t>Berdzuli</w:t>
      </w:r>
      <w:proofErr w:type="spellEnd"/>
      <w:r>
        <w:rPr>
          <w:sz w:val="24"/>
          <w:szCs w:val="24"/>
        </w:rPr>
        <w:t xml:space="preserve">, Maia </w:t>
      </w:r>
      <w:proofErr w:type="spellStart"/>
      <w:r>
        <w:rPr>
          <w:sz w:val="24"/>
          <w:szCs w:val="24"/>
        </w:rPr>
        <w:t>Maghlakelidze-Khomeriki</w:t>
      </w:r>
      <w:proofErr w:type="spellEnd"/>
    </w:p>
    <w:p w:rsidR="005D7A03" w:rsidRDefault="005D7A03">
      <w:pPr>
        <w:spacing w:line="200" w:lineRule="exact"/>
      </w:pPr>
    </w:p>
    <w:p w:rsidR="005D7A03" w:rsidRDefault="005D7A03">
      <w:pPr>
        <w:spacing w:line="200" w:lineRule="exact"/>
      </w:pPr>
    </w:p>
    <w:p w:rsidR="005D7A03" w:rsidRDefault="005D7A03">
      <w:pPr>
        <w:spacing w:line="200" w:lineRule="exact"/>
      </w:pPr>
    </w:p>
    <w:p w:rsidR="005D7A03" w:rsidRDefault="005D7A03">
      <w:pPr>
        <w:spacing w:before="13" w:line="220" w:lineRule="exact"/>
        <w:rPr>
          <w:sz w:val="22"/>
          <w:szCs w:val="22"/>
        </w:rPr>
      </w:pPr>
    </w:p>
    <w:p w:rsidR="005D7A03" w:rsidRDefault="00F811B3">
      <w:pPr>
        <w:ind w:left="100"/>
        <w:rPr>
          <w:rFonts w:ascii="Calibri" w:eastAsia="Calibri" w:hAnsi="Calibri" w:cs="Calibri"/>
          <w:sz w:val="24"/>
          <w:szCs w:val="24"/>
        </w:rPr>
      </w:pPr>
      <w:r>
        <w:rPr>
          <w:rFonts w:ascii="Calibri" w:eastAsia="Calibri" w:hAnsi="Calibri" w:cs="Calibri"/>
          <w:sz w:val="24"/>
          <w:szCs w:val="24"/>
        </w:rPr>
        <w:t xml:space="preserve"> </w:t>
      </w:r>
      <w:bookmarkStart w:id="0" w:name="_GoBack"/>
      <w:bookmarkEnd w:id="0"/>
    </w:p>
    <w:sectPr w:rsidR="005D7A03">
      <w:pgSz w:w="11900" w:h="16840"/>
      <w:pgMar w:top="1380" w:right="1320" w:bottom="280" w:left="1340" w:header="0" w:footer="10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95B" w:rsidRDefault="006C395B">
      <w:r>
        <w:separator/>
      </w:r>
    </w:p>
  </w:endnote>
  <w:endnote w:type="continuationSeparator" w:id="0">
    <w:p w:rsidR="006C395B" w:rsidRDefault="006C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644" w:rsidRDefault="00031644">
    <w:pPr>
      <w:spacing w:line="200" w:lineRule="exact"/>
    </w:pPr>
    <w:r>
      <w:rPr>
        <w:noProof/>
      </w:rPr>
      <mc:AlternateContent>
        <mc:Choice Requires="wps">
          <w:drawing>
            <wp:anchor distT="0" distB="0" distL="114300" distR="114300" simplePos="0" relativeHeight="251657216" behindDoc="1" locked="0" layoutInCell="1" allowOverlap="1">
              <wp:simplePos x="0" y="0"/>
              <wp:positionH relativeFrom="page">
                <wp:posOffset>3675380</wp:posOffset>
              </wp:positionH>
              <wp:positionV relativeFrom="page">
                <wp:posOffset>9886950</wp:posOffset>
              </wp:positionV>
              <wp:extent cx="227330" cy="177800"/>
              <wp:effectExtent l="0" t="0" r="254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644" w:rsidRDefault="00031644">
                          <w:pPr>
                            <w:spacing w:line="260" w:lineRule="exact"/>
                            <w:ind w:left="40" w:right="-36"/>
                            <w:rPr>
                              <w:rFonts w:ascii="Calibri" w:eastAsia="Calibri" w:hAnsi="Calibri" w:cs="Calibri"/>
                              <w:sz w:val="24"/>
                              <w:szCs w:val="24"/>
                            </w:rPr>
                          </w:pPr>
                          <w:r>
                            <w:fldChar w:fldCharType="begin"/>
                          </w:r>
                          <w:r>
                            <w:rPr>
                              <w:rFonts w:ascii="Calibri" w:eastAsia="Calibri" w:hAnsi="Calibri" w:cs="Calibri"/>
                              <w:position w:val="1"/>
                              <w:sz w:val="24"/>
                              <w:szCs w:val="24"/>
                            </w:rPr>
                            <w:instrText xml:space="preserve"> PAGE </w:instrText>
                          </w:r>
                          <w:r>
                            <w:fldChar w:fldCharType="separate"/>
                          </w:r>
                          <w:r w:rsidR="00196D3B">
                            <w:rPr>
                              <w:rFonts w:ascii="Calibri" w:eastAsia="Calibri" w:hAnsi="Calibri" w:cs="Calibri"/>
                              <w:noProof/>
                              <w:position w:val="1"/>
                              <w:sz w:val="24"/>
                              <w:szCs w:val="24"/>
                            </w:rPr>
                            <w:t>20</w:t>
                          </w:r>
                          <w:r>
                            <w:fldChar w:fldCharType="end"/>
                          </w:r>
                          <w:r>
                            <w:rPr>
                              <w:rFonts w:ascii="Calibri" w:eastAsia="Calibri" w:hAnsi="Calibri" w:cs="Calibri"/>
                              <w:position w:val="1"/>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9.4pt;margin-top:778.5pt;width:17.9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GW+rwIAAKg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" filled="f" stroked="f">
              <v:textbox inset="0,0,0,0">
                <w:txbxContent>
                  <w:p w:rsidR="00031644" w:rsidRDefault="00031644">
                    <w:pPr>
                      <w:spacing w:line="260" w:lineRule="exact"/>
                      <w:ind w:left="40" w:right="-36"/>
                      <w:rPr>
                        <w:rFonts w:ascii="Calibri" w:eastAsia="Calibri" w:hAnsi="Calibri" w:cs="Calibri"/>
                        <w:sz w:val="24"/>
                        <w:szCs w:val="24"/>
                      </w:rPr>
                    </w:pPr>
                    <w:r>
                      <w:fldChar w:fldCharType="begin"/>
                    </w:r>
                    <w:r>
                      <w:rPr>
                        <w:rFonts w:ascii="Calibri" w:eastAsia="Calibri" w:hAnsi="Calibri" w:cs="Calibri"/>
                        <w:position w:val="1"/>
                        <w:sz w:val="24"/>
                        <w:szCs w:val="24"/>
                      </w:rPr>
                      <w:instrText xml:space="preserve"> PAGE </w:instrText>
                    </w:r>
                    <w:r>
                      <w:fldChar w:fldCharType="separate"/>
                    </w:r>
                    <w:r w:rsidR="00196D3B">
                      <w:rPr>
                        <w:rFonts w:ascii="Calibri" w:eastAsia="Calibri" w:hAnsi="Calibri" w:cs="Calibri"/>
                        <w:noProof/>
                        <w:position w:val="1"/>
                        <w:sz w:val="24"/>
                        <w:szCs w:val="24"/>
                      </w:rPr>
                      <w:t>20</w:t>
                    </w:r>
                    <w:r>
                      <w:fldChar w:fldCharType="end"/>
                    </w:r>
                    <w:r>
                      <w:rPr>
                        <w:rFonts w:ascii="Calibri" w:eastAsia="Calibri" w:hAnsi="Calibri" w:cs="Calibri"/>
                        <w:position w:val="1"/>
                        <w:sz w:val="24"/>
                        <w:szCs w:val="24"/>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10073005</wp:posOffset>
              </wp:positionV>
              <wp:extent cx="59690" cy="177800"/>
              <wp:effectExtent l="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644" w:rsidRDefault="00031644">
                          <w:pPr>
                            <w:spacing w:line="260" w:lineRule="exact"/>
                            <w:ind w:left="20" w:right="-36"/>
                            <w:rPr>
                              <w:rFonts w:ascii="Calibri" w:eastAsia="Calibri" w:hAnsi="Calibri" w:cs="Calibri"/>
                              <w:sz w:val="24"/>
                              <w:szCs w:val="24"/>
                            </w:rPr>
                          </w:pPr>
                          <w:r>
                            <w:rPr>
                              <w:rFonts w:ascii="Calibri" w:eastAsia="Calibri" w:hAnsi="Calibri" w:cs="Calibri"/>
                              <w:position w:val="1"/>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1pt;margin-top:793.15pt;width:4.7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" filled="f" stroked="f">
              <v:textbox inset="0,0,0,0">
                <w:txbxContent>
                  <w:p w:rsidR="00031644" w:rsidRDefault="00031644">
                    <w:pPr>
                      <w:spacing w:line="260" w:lineRule="exact"/>
                      <w:ind w:left="20" w:right="-36"/>
                      <w:rPr>
                        <w:rFonts w:ascii="Calibri" w:eastAsia="Calibri" w:hAnsi="Calibri" w:cs="Calibri"/>
                        <w:sz w:val="24"/>
                        <w:szCs w:val="24"/>
                      </w:rPr>
                    </w:pPr>
                    <w:r>
                      <w:rPr>
                        <w:rFonts w:ascii="Calibri" w:eastAsia="Calibri" w:hAnsi="Calibri" w:cs="Calibri"/>
                        <w:position w:val="1"/>
                        <w:sz w:val="24"/>
                        <w:szCs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95B" w:rsidRDefault="006C395B">
      <w:r>
        <w:separator/>
      </w:r>
    </w:p>
  </w:footnote>
  <w:footnote w:type="continuationSeparator" w:id="0">
    <w:p w:rsidR="006C395B" w:rsidRDefault="006C3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4470D"/>
    <w:multiLevelType w:val="multilevel"/>
    <w:tmpl w:val="EDA8F18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A03"/>
    <w:rsid w:val="000014C4"/>
    <w:rsid w:val="00031644"/>
    <w:rsid w:val="000E4DAC"/>
    <w:rsid w:val="00115E25"/>
    <w:rsid w:val="00170AB3"/>
    <w:rsid w:val="00196D3B"/>
    <w:rsid w:val="00217C31"/>
    <w:rsid w:val="002E23FE"/>
    <w:rsid w:val="00383092"/>
    <w:rsid w:val="003B386E"/>
    <w:rsid w:val="003C26C2"/>
    <w:rsid w:val="004E738C"/>
    <w:rsid w:val="0054006C"/>
    <w:rsid w:val="005D316E"/>
    <w:rsid w:val="005D7A03"/>
    <w:rsid w:val="005E7C8B"/>
    <w:rsid w:val="005F3DAC"/>
    <w:rsid w:val="00645813"/>
    <w:rsid w:val="006C2DAC"/>
    <w:rsid w:val="006C395B"/>
    <w:rsid w:val="007938B0"/>
    <w:rsid w:val="008816B1"/>
    <w:rsid w:val="008D0592"/>
    <w:rsid w:val="008E6C64"/>
    <w:rsid w:val="00902170"/>
    <w:rsid w:val="009A7D7D"/>
    <w:rsid w:val="00AE7EE6"/>
    <w:rsid w:val="00B034B9"/>
    <w:rsid w:val="00B51EA1"/>
    <w:rsid w:val="00B76E89"/>
    <w:rsid w:val="00B83318"/>
    <w:rsid w:val="00B92A80"/>
    <w:rsid w:val="00BF0CEB"/>
    <w:rsid w:val="00DF52C6"/>
    <w:rsid w:val="00F263F5"/>
    <w:rsid w:val="00F3344B"/>
    <w:rsid w:val="00F811B3"/>
    <w:rsid w:val="00FC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B51EA1"/>
    <w:rPr>
      <w:rFonts w:ascii="Tahoma" w:hAnsi="Tahoma" w:cs="Tahoma"/>
      <w:sz w:val="16"/>
      <w:szCs w:val="16"/>
    </w:rPr>
  </w:style>
  <w:style w:type="character" w:customStyle="1" w:styleId="BalloonTextChar">
    <w:name w:val="Balloon Text Char"/>
    <w:basedOn w:val="DefaultParagraphFont"/>
    <w:link w:val="BalloonText"/>
    <w:uiPriority w:val="99"/>
    <w:semiHidden/>
    <w:rsid w:val="00B51E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B51EA1"/>
    <w:rPr>
      <w:rFonts w:ascii="Tahoma" w:hAnsi="Tahoma" w:cs="Tahoma"/>
      <w:sz w:val="16"/>
      <w:szCs w:val="16"/>
    </w:rPr>
  </w:style>
  <w:style w:type="character" w:customStyle="1" w:styleId="BalloonTextChar">
    <w:name w:val="Balloon Text Char"/>
    <w:basedOn w:val="DefaultParagraphFont"/>
    <w:link w:val="BalloonText"/>
    <w:uiPriority w:val="99"/>
    <w:semiHidden/>
    <w:rsid w:val="00B51E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Pages>
  <Words>6433</Words>
  <Characters>36674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Dali Charekashvili</cp:lastModifiedBy>
  <cp:revision>6</cp:revision>
  <dcterms:created xsi:type="dcterms:W3CDTF">2018-02-14T06:35:00Z</dcterms:created>
  <dcterms:modified xsi:type="dcterms:W3CDTF">2018-02-14T13:15:00Z</dcterms:modified>
</cp:coreProperties>
</file>