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57" w:rsidRPr="000B7849" w:rsidRDefault="002E5462" w:rsidP="004012EE">
      <w:pPr>
        <w:spacing w:after="100" w:afterAutospacing="1"/>
        <w:ind w:left="2604" w:right="-62"/>
        <w:rPr>
          <w:rFonts w:ascii="Sylfaen" w:eastAsia="Sylfaen" w:hAnsi="Sylfaen" w:cs="Sylfaen"/>
        </w:rPr>
      </w:pPr>
      <w:bookmarkStart w:id="0" w:name="_GoBack"/>
      <w:bookmarkEnd w:id="0"/>
      <w:r w:rsidRPr="000B7849">
        <w:rPr>
          <w:rFonts w:ascii="Sylfaen" w:eastAsia="Sylfaen" w:hAnsi="Sylfaen" w:cs="Sylfaen"/>
          <w:b/>
          <w:spacing w:val="-3"/>
        </w:rPr>
        <w:t xml:space="preserve">                             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სამოქალაქ</w:t>
      </w:r>
      <w:r w:rsidR="003D5EE0" w:rsidRPr="000B7849">
        <w:rPr>
          <w:rFonts w:ascii="Sylfaen" w:eastAsia="Sylfaen" w:hAnsi="Sylfaen" w:cs="Sylfaen"/>
          <w:b/>
        </w:rPr>
        <w:t>ო</w:t>
      </w:r>
      <w:proofErr w:type="spellEnd"/>
      <w:r w:rsidR="003D5EE0" w:rsidRPr="000B7849">
        <w:rPr>
          <w:rFonts w:ascii="Sylfaen" w:eastAsia="Sylfaen" w:hAnsi="Sylfaen" w:cs="Sylfaen"/>
          <w:b/>
          <w:spacing w:val="-6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თანასწორობის</w:t>
      </w:r>
      <w:r w:rsidR="003D5EE0" w:rsidRPr="000B7849">
        <w:rPr>
          <w:rFonts w:ascii="Sylfaen" w:eastAsia="Sylfaen" w:hAnsi="Sylfaen" w:cs="Sylfaen"/>
          <w:b/>
        </w:rPr>
        <w:t>ა</w:t>
      </w:r>
      <w:proofErr w:type="spellEnd"/>
      <w:r w:rsidR="003D5EE0" w:rsidRPr="000B7849">
        <w:rPr>
          <w:rFonts w:ascii="Sylfaen" w:eastAsia="Sylfaen" w:hAnsi="Sylfaen" w:cs="Sylfaen"/>
          <w:b/>
          <w:spacing w:val="-9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დ</w:t>
      </w:r>
      <w:r w:rsidR="003D5EE0" w:rsidRPr="000B7849">
        <w:rPr>
          <w:rFonts w:ascii="Sylfaen" w:eastAsia="Sylfaen" w:hAnsi="Sylfaen" w:cs="Sylfaen"/>
          <w:b/>
        </w:rPr>
        <w:t>ა</w:t>
      </w:r>
      <w:proofErr w:type="spellEnd"/>
      <w:r w:rsidR="003D5EE0" w:rsidRPr="000B7849">
        <w:rPr>
          <w:rFonts w:ascii="Sylfaen" w:eastAsia="Sylfaen" w:hAnsi="Sylfaen" w:cs="Sylfaen"/>
          <w:b/>
          <w:spacing w:val="-8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ინტეგრაციი</w:t>
      </w:r>
      <w:r w:rsidR="003D5EE0" w:rsidRPr="000B7849">
        <w:rPr>
          <w:rFonts w:ascii="Sylfaen" w:eastAsia="Sylfaen" w:hAnsi="Sylfaen" w:cs="Sylfaen"/>
          <w:b/>
        </w:rPr>
        <w:t>ს</w:t>
      </w:r>
      <w:proofErr w:type="spellEnd"/>
      <w:r w:rsidR="003D5EE0" w:rsidRPr="000B7849">
        <w:rPr>
          <w:rFonts w:ascii="Sylfaen" w:eastAsia="Sylfaen" w:hAnsi="Sylfaen" w:cs="Sylfaen"/>
          <w:b/>
          <w:spacing w:val="-10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სახელმწიფ</w:t>
      </w:r>
      <w:r w:rsidR="003D5EE0" w:rsidRPr="000B7849">
        <w:rPr>
          <w:rFonts w:ascii="Sylfaen" w:eastAsia="Sylfaen" w:hAnsi="Sylfaen" w:cs="Sylfaen"/>
          <w:b/>
        </w:rPr>
        <w:t>ო</w:t>
      </w:r>
      <w:proofErr w:type="spellEnd"/>
      <w:r w:rsidR="003D5EE0" w:rsidRPr="000B7849">
        <w:rPr>
          <w:rFonts w:ascii="Sylfaen" w:eastAsia="Sylfaen" w:hAnsi="Sylfaen" w:cs="Sylfaen"/>
          <w:b/>
          <w:spacing w:val="-9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</w:rPr>
        <w:t>სტრატეგიი</w:t>
      </w:r>
      <w:r w:rsidR="003D5EE0" w:rsidRPr="000B7849">
        <w:rPr>
          <w:rFonts w:ascii="Sylfaen" w:eastAsia="Sylfaen" w:hAnsi="Sylfaen" w:cs="Sylfaen"/>
          <w:b/>
        </w:rPr>
        <w:t>ს</w:t>
      </w:r>
      <w:proofErr w:type="spellEnd"/>
    </w:p>
    <w:p w:rsidR="00852957" w:rsidRPr="000B7849" w:rsidRDefault="002E5462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</w:rPr>
      </w:pPr>
      <w:r w:rsidRPr="000B7849">
        <w:rPr>
          <w:rFonts w:ascii="Sylfaen" w:eastAsia="Sylfaen" w:hAnsi="Sylfaen" w:cs="Sylfaen"/>
          <w:b/>
          <w:spacing w:val="-3"/>
          <w:position w:val="1"/>
        </w:rPr>
        <w:t xml:space="preserve">          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>20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1</w:t>
      </w:r>
      <w:r w:rsidR="005E1DE0" w:rsidRPr="000B7849">
        <w:rPr>
          <w:rFonts w:ascii="Sylfaen" w:eastAsia="Sylfaen" w:hAnsi="Sylfaen" w:cs="Sylfaen"/>
          <w:b/>
          <w:position w:val="1"/>
          <w:lang w:val="ka-GE"/>
        </w:rPr>
        <w:t>9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 xml:space="preserve"> წ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3"/>
          <w:position w:val="1"/>
        </w:rPr>
        <w:t>ს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ა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მ</w:t>
      </w:r>
      <w:r w:rsidR="003D5EE0" w:rsidRPr="000B7849">
        <w:rPr>
          <w:rFonts w:ascii="Sylfaen" w:eastAsia="Sylfaen" w:hAnsi="Sylfaen" w:cs="Sylfaen"/>
          <w:b/>
          <w:spacing w:val="-2"/>
          <w:position w:val="1"/>
        </w:rPr>
        <w:t>ო</w:t>
      </w:r>
      <w:r w:rsidR="003D5EE0" w:rsidRPr="000B7849">
        <w:rPr>
          <w:rFonts w:ascii="Sylfaen" w:eastAsia="Sylfaen" w:hAnsi="Sylfaen" w:cs="Sylfaen"/>
          <w:b/>
          <w:spacing w:val="-3"/>
          <w:position w:val="1"/>
        </w:rPr>
        <w:t>ქმ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ე</w:t>
      </w:r>
      <w:r w:rsidR="003D5EE0" w:rsidRPr="000B7849">
        <w:rPr>
          <w:rFonts w:ascii="Sylfaen" w:eastAsia="Sylfaen" w:hAnsi="Sylfaen" w:cs="Sylfaen"/>
          <w:b/>
          <w:spacing w:val="-6"/>
          <w:position w:val="1"/>
        </w:rPr>
        <w:t>დ</w:t>
      </w:r>
      <w:r w:rsidR="003D5EE0" w:rsidRPr="000B7849">
        <w:rPr>
          <w:rFonts w:ascii="Sylfaen" w:eastAsia="Sylfaen" w:hAnsi="Sylfaen" w:cs="Sylfaen"/>
          <w:b/>
          <w:position w:val="1"/>
        </w:rPr>
        <w:t>ო</w:t>
      </w:r>
      <w:proofErr w:type="spellEnd"/>
      <w:r w:rsidR="003D5EE0" w:rsidRPr="000B7849">
        <w:rPr>
          <w:rFonts w:ascii="Sylfaen" w:eastAsia="Sylfaen" w:hAnsi="Sylfaen" w:cs="Sylfaen"/>
          <w:b/>
          <w:spacing w:val="-5"/>
          <w:position w:val="1"/>
        </w:rPr>
        <w:t xml:space="preserve"> </w:t>
      </w:r>
      <w:proofErr w:type="spellStart"/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გ</w:t>
      </w:r>
      <w:r w:rsidR="003D5EE0" w:rsidRPr="000B7849">
        <w:rPr>
          <w:rFonts w:ascii="Sylfaen" w:eastAsia="Sylfaen" w:hAnsi="Sylfaen" w:cs="Sylfaen"/>
          <w:b/>
          <w:spacing w:val="-2"/>
          <w:position w:val="1"/>
        </w:rPr>
        <w:t>ე</w:t>
      </w:r>
      <w:r w:rsidR="003D5EE0" w:rsidRPr="000B7849">
        <w:rPr>
          <w:rFonts w:ascii="Sylfaen" w:eastAsia="Sylfaen" w:hAnsi="Sylfaen" w:cs="Sylfaen"/>
          <w:b/>
          <w:spacing w:val="-4"/>
          <w:position w:val="1"/>
        </w:rPr>
        <w:t>გ</w:t>
      </w:r>
      <w:r w:rsidR="003D5EE0" w:rsidRPr="000B7849">
        <w:rPr>
          <w:rFonts w:ascii="Sylfaen" w:eastAsia="Sylfaen" w:hAnsi="Sylfaen" w:cs="Sylfaen"/>
          <w:b/>
          <w:spacing w:val="-5"/>
          <w:position w:val="1"/>
        </w:rPr>
        <w:t>მ</w:t>
      </w:r>
      <w:r w:rsidR="003D5EE0" w:rsidRPr="000B7849">
        <w:rPr>
          <w:rFonts w:ascii="Sylfaen" w:eastAsia="Sylfaen" w:hAnsi="Sylfaen" w:cs="Sylfaen"/>
          <w:b/>
          <w:position w:val="1"/>
        </w:rPr>
        <w:t>ა</w:t>
      </w:r>
      <w:proofErr w:type="spellEnd"/>
      <w:r w:rsidR="0025103E" w:rsidRPr="000B7849">
        <w:rPr>
          <w:rFonts w:ascii="Sylfaen" w:eastAsia="Sylfaen" w:hAnsi="Sylfaen" w:cs="Sylfaen"/>
          <w:b/>
          <w:position w:val="1"/>
        </w:rPr>
        <w:t xml:space="preserve"> 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0B7849" w:rsidTr="0066544E">
        <w:trPr>
          <w:trHeight w:hRule="exact" w:val="454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0B7849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სტ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ტეგ</w:t>
            </w:r>
            <w:r w:rsidRPr="000B7849">
              <w:rPr>
                <w:rFonts w:ascii="Sylfaen" w:eastAsia="Sylfaen" w:hAnsi="Sylfaen" w:cs="Sylfaen"/>
                <w:b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b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5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>ზ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b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3"/>
                <w:position w:val="1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4"/>
                <w:position w:val="1"/>
              </w:rPr>
              <w:t>1</w:t>
            </w:r>
            <w:r w:rsidRPr="000B7849">
              <w:rPr>
                <w:rFonts w:ascii="Sylfaen" w:eastAsia="Sylfaen" w:hAnsi="Sylfaen" w:cs="Sylfaen"/>
                <w:position w:val="1"/>
              </w:rPr>
              <w:t>.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თ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ნა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ფ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ან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წი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5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ამ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ქ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7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ქ</w:t>
            </w:r>
            <w:r w:rsidRPr="000B7849">
              <w:rPr>
                <w:rFonts w:ascii="Sylfaen" w:eastAsia="Sylfaen" w:hAnsi="Sylfaen" w:cs="Sylfaen"/>
                <w:position w:val="1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5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ტი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კ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position w:val="1"/>
              </w:rPr>
              <w:t>რ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ცხ</w:t>
            </w:r>
            <w:r w:rsidRPr="000B7849">
              <w:rPr>
                <w:rFonts w:ascii="Sylfaen" w:eastAsia="Sylfaen" w:hAnsi="Sylfaen" w:cs="Sylfaen"/>
                <w:spacing w:val="-6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რებ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შ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</w:tr>
      <w:tr w:rsidR="00852957" w:rsidRPr="000B7849" w:rsidTr="0066544E">
        <w:trPr>
          <w:trHeight w:hRule="exact" w:val="67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შ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უალ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b/>
                <w:spacing w:val="-6"/>
              </w:rPr>
              <w:t>უ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  <w:b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ზ</w:t>
            </w:r>
            <w:r w:rsidRPr="000B7849">
              <w:rPr>
                <w:rFonts w:ascii="Sylfaen" w:eastAsia="Sylfaen" w:hAnsi="Sylfaen" w:cs="Sylfaen"/>
                <w:b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ნ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b/>
              </w:rPr>
              <w:t>: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1"/>
              </w:rPr>
              <w:t>1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.</w:t>
            </w:r>
            <w:r w:rsidRPr="000B7849">
              <w:rPr>
                <w:rFonts w:ascii="Sylfaen" w:eastAsia="Sylfaen" w:hAnsi="Sylfaen" w:cs="Sylfaen"/>
                <w:b/>
              </w:rPr>
              <w:t>3</w:t>
            </w:r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ს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ხე</w:t>
            </w:r>
            <w:r w:rsidRPr="000B7849">
              <w:rPr>
                <w:rFonts w:ascii="Sylfaen" w:eastAsia="Sylfaen" w:hAnsi="Sylfaen" w:cs="Sylfaen"/>
                <w:spacing w:val="-4"/>
              </w:rPr>
              <w:t>ლმ</w:t>
            </w:r>
            <w:r w:rsidRPr="000B7849">
              <w:rPr>
                <w:rFonts w:ascii="Sylfaen" w:eastAsia="Sylfaen" w:hAnsi="Sylfaen" w:cs="Sylfaen"/>
                <w:spacing w:val="-3"/>
              </w:rPr>
              <w:t>წიფ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9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</w:rPr>
              <w:t>ტ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</w:rPr>
              <w:t>ირებ</w:t>
            </w:r>
            <w:r w:rsidRPr="000B7849">
              <w:rPr>
                <w:rFonts w:ascii="Sylfaen" w:eastAsia="Sylfaen" w:hAnsi="Sylfaen" w:cs="Sylfaen"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ს</w:t>
            </w:r>
            <w:r w:rsidRPr="000B7849">
              <w:rPr>
                <w:rFonts w:ascii="Sylfaen" w:eastAsia="Sylfaen" w:hAnsi="Sylfaen" w:cs="Sylfaen"/>
                <w:spacing w:val="-4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4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  <w:spacing w:val="-6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7"/>
              </w:rPr>
              <w:t>ლ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ც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6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7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რგ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4"/>
              </w:rPr>
              <w:t>ნო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-7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ექ</w:t>
            </w:r>
            <w:r w:rsidRPr="000B7849">
              <w:rPr>
                <w:rFonts w:ascii="Sylfaen" w:eastAsia="Sylfaen" w:hAnsi="Sylfaen" w:cs="Sylfaen"/>
                <w:spacing w:val="-2"/>
              </w:rPr>
              <w:t>ან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6"/>
              </w:rPr>
              <w:t>ზ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</w:rPr>
              <w:t>ხ</w:t>
            </w:r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</w:rPr>
              <w:t>ლმ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სა</w:t>
            </w:r>
            <w:r w:rsidRPr="000B7849">
              <w:rPr>
                <w:rFonts w:ascii="Sylfaen" w:eastAsia="Sylfaen" w:hAnsi="Sylfaen" w:cs="Sylfaen"/>
                <w:spacing w:val="-5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6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გ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6"/>
              </w:rPr>
              <w:t>ზ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spacing w:val="6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5"/>
              </w:rPr>
              <w:t>კ</w:t>
            </w:r>
            <w:r w:rsidRPr="000B7849">
              <w:rPr>
                <w:rFonts w:ascii="Sylfaen" w:eastAsia="Sylfaen" w:hAnsi="Sylfaen" w:cs="Sylfaen"/>
                <w:spacing w:val="-6"/>
              </w:rPr>
              <w:t>უ</w:t>
            </w:r>
            <w:r w:rsidRPr="000B7849">
              <w:rPr>
                <w:rFonts w:ascii="Sylfaen" w:eastAsia="Sylfaen" w:hAnsi="Sylfaen" w:cs="Sylfaen"/>
                <w:spacing w:val="-3"/>
              </w:rPr>
              <w:t>რ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7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</w:rPr>
              <w:t>ც</w:t>
            </w:r>
            <w:r w:rsidRPr="000B7849">
              <w:rPr>
                <w:rFonts w:ascii="Sylfaen" w:eastAsia="Sylfaen" w:hAnsi="Sylfaen" w:cs="Sylfaen"/>
                <w:spacing w:val="-3"/>
              </w:rPr>
              <w:t>ირე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ბებ</w:t>
            </w:r>
            <w:r w:rsidRPr="000B7849">
              <w:rPr>
                <w:rFonts w:ascii="Sylfaen" w:eastAsia="Sylfaen" w:hAnsi="Sylfaen" w:cs="Sylfaen"/>
                <w:spacing w:val="-6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6"/>
              </w:rPr>
              <w:t>წ</w:t>
            </w:r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5"/>
              </w:rPr>
              <w:t>რ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6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მა</w:t>
            </w:r>
            <w:r w:rsidRPr="000B7849">
              <w:rPr>
                <w:rFonts w:ascii="Sylfaen" w:eastAsia="Sylfaen" w:hAnsi="Sylfaen" w:cs="Sylfaen"/>
                <w:spacing w:val="-4"/>
              </w:rPr>
              <w:t>დ</w:t>
            </w:r>
            <w:r w:rsidRPr="000B7849">
              <w:rPr>
                <w:rFonts w:ascii="Sylfaen" w:eastAsia="Sylfaen" w:hAnsi="Sylfaen" w:cs="Sylfaen"/>
                <w:spacing w:val="-3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</w:rPr>
              <w:t>ნლ</w:t>
            </w:r>
            <w:r w:rsidRPr="000B7849">
              <w:rPr>
                <w:rFonts w:ascii="Sylfaen" w:eastAsia="Sylfaen" w:hAnsi="Sylfaen" w:cs="Sylfaen"/>
                <w:spacing w:val="-3"/>
              </w:rPr>
              <w:t>ები</w:t>
            </w:r>
            <w:r w:rsidRPr="000B7849">
              <w:rPr>
                <w:rFonts w:ascii="Sylfaen" w:eastAsia="Sylfaen" w:hAnsi="Sylfaen" w:cs="Sylfaen"/>
                <w:spacing w:val="-4"/>
              </w:rPr>
              <w:t>ს</w:t>
            </w:r>
            <w:r w:rsidRPr="000B7849">
              <w:rPr>
                <w:rFonts w:ascii="Sylfaen" w:eastAsia="Sylfaen" w:hAnsi="Sylfaen" w:cs="Sylfaen"/>
                <w:spacing w:val="-6"/>
              </w:rPr>
              <w:t>თ</w:t>
            </w:r>
            <w:r w:rsidRPr="000B7849">
              <w:rPr>
                <w:rFonts w:ascii="Sylfaen" w:eastAsia="Sylfaen" w:hAnsi="Sylfaen" w:cs="Sylfaen"/>
                <w:spacing w:val="-1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</w:p>
        </w:tc>
      </w:tr>
      <w:tr w:rsidR="00852957" w:rsidRPr="000B7849" w:rsidTr="0066544E">
        <w:trPr>
          <w:trHeight w:hRule="exact" w:val="64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b/>
              </w:rPr>
              <w:t>მ</w:t>
            </w:r>
            <w:r w:rsidRPr="000B7849">
              <w:rPr>
                <w:rFonts w:ascii="Sylfaen" w:eastAsia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b/>
              </w:rPr>
              <w:t>ნ</w:t>
            </w:r>
            <w:r w:rsidRPr="000B7849">
              <w:rPr>
                <w:rFonts w:ascii="Sylfaen" w:eastAsia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eastAsia="Sylfaen" w:hAnsi="Sylfaen" w:cs="Sylfaen"/>
                <w:b/>
              </w:rPr>
              <w:t>:</w:t>
            </w:r>
            <w:r w:rsidRPr="000B7849">
              <w:rPr>
                <w:rFonts w:ascii="Sylfaen" w:eastAsia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eastAsia="Sylfaen" w:hAnsi="Sylfaen" w:cs="Sylfaen"/>
                <w:b/>
              </w:rPr>
              <w:t>.</w:t>
            </w:r>
            <w:r w:rsidRPr="000B7849">
              <w:rPr>
                <w:rFonts w:ascii="Sylfaen" w:eastAsia="Sylfaen" w:hAnsi="Sylfaen" w:cs="Sylfaen"/>
                <w:b/>
                <w:spacing w:val="-4"/>
              </w:rPr>
              <w:t>3</w:t>
            </w:r>
            <w:r w:rsidRPr="000B7849">
              <w:rPr>
                <w:rFonts w:ascii="Sylfaen" w:eastAsia="Sylfaen" w:hAnsi="Sylfaen" w:cs="Sylfaen"/>
                <w:b/>
              </w:rPr>
              <w:t>.1</w:t>
            </w:r>
            <w:r w:rsidRPr="000B7849">
              <w:rPr>
                <w:rFonts w:ascii="Sylfaen" w:eastAsia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ეთ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</w:rPr>
              <w:t>რ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5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ც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1"/>
              </w:rPr>
              <w:t>რე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თ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კ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</w:rPr>
              <w:t>მპ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ქტ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  <w:spacing w:val="-4"/>
              </w:rPr>
              <w:t>რ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დ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4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ლ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რეგ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</w:rPr>
              <w:t>ნე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შ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4"/>
              </w:rPr>
              <w:t>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რ</w:t>
            </w:r>
            <w:proofErr w:type="spellEnd"/>
            <w:r w:rsidRPr="000B7849">
              <w:rPr>
                <w:rFonts w:ascii="Sylfaen" w:eastAsia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ცო</w:t>
            </w:r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</w:rPr>
              <w:t>ნე</w:t>
            </w:r>
            <w:proofErr w:type="spellEnd"/>
            <w:r w:rsidRPr="000B7849">
              <w:rPr>
                <w:rFonts w:ascii="Sylfaen" w:eastAsia="Sylfaen" w:hAnsi="Sylfaen" w:cs="Sylfaen"/>
                <w:spacing w:val="-10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ქ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</w:rPr>
              <w:t>ქ</w:t>
            </w:r>
            <w:r w:rsidRPr="000B7849">
              <w:rPr>
                <w:rFonts w:ascii="Sylfaen" w:eastAsia="Sylfaen" w:hAnsi="Sylfaen" w:cs="Sylfaen"/>
                <w:spacing w:val="-1"/>
              </w:rPr>
              <w:t>ეე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თ</w:t>
            </w:r>
            <w:r w:rsidRPr="000B7849">
              <w:rPr>
                <w:rFonts w:ascii="Sylfaen" w:eastAsia="Sylfaen" w:hAnsi="Sylfaen" w:cs="Sylfaen"/>
                <w:spacing w:val="-2"/>
              </w:rPr>
              <w:t>ვ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რა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6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</w:rPr>
              <w:t>წ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ფ</w:t>
            </w:r>
            <w:r w:rsidRPr="000B7849">
              <w:rPr>
                <w:rFonts w:ascii="Sylfaen" w:eastAsia="Sylfaen" w:hAnsi="Sylfaen" w:cs="Sylfaen"/>
              </w:rPr>
              <w:t>ო</w:t>
            </w:r>
            <w:proofErr w:type="spellEnd"/>
            <w:r w:rsidRPr="000B784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ზ</w:t>
            </w:r>
            <w:r w:rsidRPr="000B7849">
              <w:rPr>
                <w:rFonts w:ascii="Sylfaen" w:eastAsia="Sylfaen" w:hAnsi="Sylfaen" w:cs="Sylfaen"/>
              </w:rPr>
              <w:t>ე</w:t>
            </w:r>
            <w:proofErr w:type="spellEnd"/>
            <w:r w:rsidRPr="000B7849">
              <w:rPr>
                <w:rFonts w:ascii="Sylfaen" w:eastAsia="Sylfaen" w:hAnsi="Sylfaen" w:cs="Sylfaen"/>
                <w:spacing w:val="-8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შე</w:t>
            </w:r>
            <w:r w:rsidRPr="000B7849">
              <w:rPr>
                <w:rFonts w:ascii="Sylfaen" w:eastAsia="Sylfaen" w:hAnsi="Sylfaen" w:cs="Sylfaen"/>
                <w:spacing w:val="-3"/>
              </w:rPr>
              <w:t>დგ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6"/>
              </w:rPr>
              <w:t>ლ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</w:rPr>
              <w:t>დ</w:t>
            </w:r>
            <w:r w:rsidRPr="000B7849">
              <w:rPr>
                <w:rFonts w:ascii="Sylfaen" w:eastAsia="Sylfaen" w:hAnsi="Sylfaen" w:cs="Sylfaen"/>
                <w:spacing w:val="-4"/>
              </w:rPr>
              <w:t>ო</w:t>
            </w:r>
            <w:r w:rsidRPr="000B7849">
              <w:rPr>
                <w:rFonts w:ascii="Sylfaen" w:eastAsia="Sylfaen" w:hAnsi="Sylfaen" w:cs="Sylfaen"/>
                <w:spacing w:val="-1"/>
              </w:rPr>
              <w:t>კ</w:t>
            </w:r>
            <w:r w:rsidRPr="000B7849">
              <w:rPr>
                <w:rFonts w:ascii="Sylfaen" w:eastAsia="Sylfaen" w:hAnsi="Sylfaen" w:cs="Sylfaen"/>
                <w:spacing w:val="-3"/>
              </w:rPr>
              <w:t>უ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3"/>
              </w:rPr>
              <w:t>ე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2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  <w:spacing w:val="-3"/>
              </w:rPr>
              <w:t>ი</w:t>
            </w:r>
            <w:r w:rsidRPr="000B7849">
              <w:rPr>
                <w:rFonts w:ascii="Sylfaen" w:eastAsia="Sylfaen" w:hAnsi="Sylfaen" w:cs="Sylfaen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თ</w:t>
            </w:r>
            <w:r w:rsidRPr="000B7849">
              <w:rPr>
                <w:rFonts w:ascii="Sylfaen" w:eastAsia="Sylfaen" w:hAnsi="Sylfaen" w:cs="Sylfaen"/>
                <w:spacing w:val="-3"/>
              </w:rPr>
              <w:t>ა</w:t>
            </w:r>
            <w:r w:rsidRPr="000B7849">
              <w:rPr>
                <w:rFonts w:ascii="Sylfaen" w:eastAsia="Sylfaen" w:hAnsi="Sylfaen" w:cs="Sylfaen"/>
                <w:spacing w:val="-1"/>
              </w:rPr>
              <w:t>რგ</w:t>
            </w:r>
            <w:r w:rsidRPr="000B7849">
              <w:rPr>
                <w:rFonts w:ascii="Sylfaen" w:eastAsia="Sylfaen" w:hAnsi="Sylfaen" w:cs="Sylfaen"/>
                <w:spacing w:val="-2"/>
              </w:rPr>
              <w:t>მ</w:t>
            </w:r>
            <w:r w:rsidRPr="000B7849">
              <w:rPr>
                <w:rFonts w:ascii="Sylfaen" w:eastAsia="Sylfaen" w:hAnsi="Sylfaen" w:cs="Sylfaen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შ</w:t>
            </w:r>
            <w:r w:rsidRPr="000B7849">
              <w:rPr>
                <w:rFonts w:ascii="Sylfaen" w:eastAsia="Sylfaen" w:hAnsi="Sylfaen" w:cs="Sylfaen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</w:rPr>
              <w:t>ხ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</w:rPr>
              <w:t>ლ</w:t>
            </w:r>
            <w:r w:rsidRPr="000B7849">
              <w:rPr>
                <w:rFonts w:ascii="Sylfaen" w:eastAsia="Sylfaen" w:hAnsi="Sylfaen" w:cs="Sylfaen"/>
                <w:spacing w:val="-1"/>
              </w:rPr>
              <w:t>შე</w:t>
            </w:r>
            <w:r w:rsidRPr="000B7849">
              <w:rPr>
                <w:rFonts w:ascii="Sylfaen" w:eastAsia="Sylfaen" w:hAnsi="Sylfaen" w:cs="Sylfaen"/>
                <w:spacing w:val="-5"/>
              </w:rPr>
              <w:t>წ</w:t>
            </w:r>
            <w:r w:rsidRPr="000B7849">
              <w:rPr>
                <w:rFonts w:ascii="Sylfaen" w:eastAsia="Sylfaen" w:hAnsi="Sylfaen" w:cs="Sylfaen"/>
              </w:rPr>
              <w:t>ყ</w:t>
            </w:r>
            <w:r w:rsidRPr="000B7849">
              <w:rPr>
                <w:rFonts w:ascii="Sylfaen" w:eastAsia="Sylfaen" w:hAnsi="Sylfaen" w:cs="Sylfaen"/>
                <w:spacing w:val="-1"/>
              </w:rPr>
              <w:t>ო</w:t>
            </w:r>
            <w:r w:rsidRPr="000B7849">
              <w:rPr>
                <w:rFonts w:ascii="Sylfaen" w:eastAsia="Sylfaen" w:hAnsi="Sylfaen" w:cs="Sylfaen"/>
                <w:spacing w:val="-2"/>
              </w:rPr>
              <w:t>ბ</w:t>
            </w:r>
            <w:r w:rsidRPr="000B7849">
              <w:rPr>
                <w:rFonts w:ascii="Sylfaen" w:eastAsia="Sylfaen" w:hAnsi="Sylfaen" w:cs="Sylfaen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-</w:t>
            </w:r>
            <w:r w:rsidRPr="000B7849">
              <w:rPr>
                <w:rFonts w:ascii="Sylfaen" w:eastAsia="Sylfaen" w:hAnsi="Sylfaen" w:cs="Sylfaen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</w:rPr>
              <w:t>ჭ</w:t>
            </w:r>
            <w:r w:rsidRPr="000B7849">
              <w:rPr>
                <w:rFonts w:ascii="Sylfaen" w:eastAsia="Sylfaen" w:hAnsi="Sylfaen" w:cs="Sylfaen"/>
                <w:spacing w:val="-1"/>
              </w:rPr>
              <w:t>იროე</w:t>
            </w:r>
            <w:r w:rsidRPr="000B7849">
              <w:rPr>
                <w:rFonts w:ascii="Sylfaen" w:eastAsia="Sylfaen" w:hAnsi="Sylfaen" w:cs="Sylfaen"/>
                <w:spacing w:val="-4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</w:rPr>
              <w:t>ა</w:t>
            </w:r>
            <w:r w:rsidRPr="000B7849">
              <w:rPr>
                <w:rFonts w:ascii="Sylfaen" w:eastAsia="Sylfaen" w:hAnsi="Sylfaen" w:cs="Sylfaen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</w:rPr>
              <w:t>ე</w:t>
            </w:r>
            <w:r w:rsidRPr="000B7849">
              <w:rPr>
                <w:rFonts w:ascii="Sylfaen" w:eastAsia="Sylfaen" w:hAnsi="Sylfaen" w:cs="Sylfaen"/>
                <w:spacing w:val="-4"/>
              </w:rPr>
              <w:t>ბ</w:t>
            </w:r>
            <w:r w:rsidRPr="000B7849">
              <w:rPr>
                <w:rFonts w:ascii="Sylfaen" w:eastAsia="Sylfaen" w:hAnsi="Sylfaen" w:cs="Sylfaen"/>
              </w:rPr>
              <w:t>რ</w:t>
            </w:r>
            <w:proofErr w:type="spellEnd"/>
          </w:p>
        </w:tc>
      </w:tr>
      <w:tr w:rsidR="00852957" w:rsidRPr="000B7849" w:rsidTr="0066544E">
        <w:trPr>
          <w:trHeight w:hRule="exact" w:val="61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ძ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0B7849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</w:tr>
      <w:tr w:rsidR="00852957" w:rsidRPr="000B7849" w:rsidTr="002B0735">
        <w:trPr>
          <w:trHeight w:hRule="exact" w:val="1497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</w:rPr>
              <w:t>1.3.1.1</w:t>
            </w:r>
            <w:r w:rsidRPr="000B7849">
              <w:rPr>
                <w:rFonts w:ascii="Sylfaen" w:eastAsia="Sylfaen" w:hAnsi="Sylfaen" w:cs="Sylfaen"/>
              </w:rPr>
              <w:t xml:space="preserve">. </w:t>
            </w:r>
            <w:r w:rsidRPr="000B7849">
              <w:rPr>
                <w:rFonts w:ascii="Sylfaen" w:eastAsia="Sylfaen" w:hAnsi="Sylfaen" w:cs="Sylfaen"/>
                <w:lang w:val="ka-GE"/>
              </w:rPr>
              <w:t xml:space="preserve">ქალთა </w:t>
            </w:r>
            <w:r w:rsidRPr="000B7849">
              <w:rPr>
                <w:rFonts w:ascii="Sylfaen" w:hAnsi="Sylfaen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 w:rsidRPr="000B7849">
              <w:rPr>
                <w:rFonts w:ascii="Sylfaen" w:hAnsi="Sylfaen"/>
                <w:lang w:val="ka-GE"/>
              </w:rPr>
              <w:t>ებლო საინფორმაციო შეხვედრების ო</w:t>
            </w:r>
            <w:r w:rsidRPr="000B7849">
              <w:rPr>
                <w:rFonts w:ascii="Sylfaen" w:hAnsi="Sylfaen"/>
                <w:lang w:val="ka-GE"/>
              </w:rPr>
              <w:t>რ</w:t>
            </w:r>
            <w:r w:rsidR="00A238B1" w:rsidRPr="000B7849">
              <w:rPr>
                <w:rFonts w:ascii="Sylfaen" w:hAnsi="Sylfaen"/>
                <w:lang w:val="ka-GE"/>
              </w:rPr>
              <w:t>გ</w:t>
            </w:r>
            <w:r w:rsidRPr="000B7849">
              <w:rPr>
                <w:rFonts w:ascii="Sylfaen" w:hAnsi="Sylfaen"/>
                <w:lang w:val="ka-GE"/>
              </w:rPr>
              <w:t>ანიზება თბილისსა და რეგიონებში</w:t>
            </w:r>
            <w:r w:rsidR="00E10C18" w:rsidRPr="000B7849">
              <w:rPr>
                <w:rFonts w:ascii="Sylfaen" w:hAnsi="Sylfaen"/>
                <w:lang w:val="ka-GE"/>
              </w:rPr>
              <w:t>;</w:t>
            </w:r>
            <w:r w:rsidR="00836234" w:rsidRPr="000B7849">
              <w:rPr>
                <w:rFonts w:ascii="Sylfaen" w:hAnsi="Sylfaen"/>
              </w:rPr>
              <w:t xml:space="preserve"> </w:t>
            </w:r>
            <w:r w:rsidRPr="000B7849">
              <w:rPr>
                <w:rFonts w:ascii="Sylfaen" w:hAnsi="Sylfaen"/>
                <w:lang w:val="ka-GE"/>
              </w:rPr>
              <w:t>ეთნიკურ უმცირესობებთან</w:t>
            </w:r>
            <w:r w:rsidR="00E10C18" w:rsidRPr="000B7849">
              <w:rPr>
                <w:rFonts w:ascii="Sylfaen" w:hAnsi="Sylfaen"/>
                <w:lang w:val="ka-GE"/>
              </w:rPr>
              <w:t>.</w:t>
            </w: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980625" w:rsidRPr="000B7849" w:rsidRDefault="00980625" w:rsidP="004012EE">
            <w:pPr>
              <w:spacing w:after="100" w:afterAutospacing="1"/>
              <w:ind w:left="102"/>
              <w:rPr>
                <w:rFonts w:ascii="Sylfaen" w:hAnsi="Sylfaen"/>
                <w:lang w:val="ka-GE"/>
              </w:rPr>
            </w:pPr>
          </w:p>
          <w:p w:rsidR="00806FCE" w:rsidRPr="000B7849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</w:rPr>
            </w:pPr>
            <w:r w:rsidRPr="000B7849">
              <w:rPr>
                <w:rFonts w:ascii="Sylfaen" w:hAnsi="Sylfaen"/>
                <w:lang w:val="ka-GE"/>
              </w:rPr>
              <w:t>ეთნიკურ უმცირესობებთან (წელიწადში არანაკლებ</w:t>
            </w:r>
            <w:r w:rsidRPr="000B7849">
              <w:rPr>
                <w:rFonts w:ascii="Sylfaen" w:hAnsi="Sylfaen"/>
              </w:rPr>
              <w:t xml:space="preserve"> 2</w:t>
            </w:r>
            <w:r w:rsidRPr="000B7849">
              <w:rPr>
                <w:rFonts w:ascii="Sylfaen" w:hAnsi="Sylfaen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980625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294743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0B7849">
              <w:rPr>
                <w:rFonts w:ascii="Sylfaen" w:hAnsi="Sylfaen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0B7849" w:rsidRDefault="005E1DE0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</w:rPr>
              <w:t>2019-2020</w:t>
            </w:r>
            <w:r w:rsidRPr="000B7849">
              <w:rPr>
                <w:rFonts w:ascii="Sylfaen" w:hAnsi="Sylfaen"/>
                <w:lang w:val="ka-GE"/>
              </w:rPr>
              <w:t>წწ</w:t>
            </w:r>
          </w:p>
        </w:tc>
      </w:tr>
      <w:tr w:rsidR="00836234" w:rsidRPr="000B7849" w:rsidTr="0066544E">
        <w:trPr>
          <w:trHeight w:hRule="exact" w:val="9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0B7849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</w:rPr>
            </w:pPr>
          </w:p>
        </w:tc>
      </w:tr>
      <w:tr w:rsidR="00836234" w:rsidRPr="000B7849" w:rsidTr="0066544E">
        <w:trPr>
          <w:trHeight w:hRule="exact" w:val="63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1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მ</w:t>
            </w:r>
            <w:r w:rsidRPr="000B7849">
              <w:rPr>
                <w:rFonts w:ascii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hAnsi="Sylfaen" w:cs="Sylfaen"/>
                <w:b/>
              </w:rPr>
              <w:t>.</w:t>
            </w:r>
            <w:r w:rsidR="001F6AEC" w:rsidRPr="000B7849">
              <w:rPr>
                <w:rFonts w:ascii="Sylfaen" w:hAnsi="Sylfaen" w:cs="Sylfaen"/>
                <w:b/>
                <w:spacing w:val="-4"/>
              </w:rPr>
              <w:t>3.</w:t>
            </w:r>
            <w:r w:rsidR="001F6AEC" w:rsidRPr="000B7849">
              <w:rPr>
                <w:rFonts w:ascii="Sylfaen" w:hAnsi="Sylfaen" w:cs="Sylfaen"/>
                <w:b/>
              </w:rPr>
              <w:t xml:space="preserve">3 </w:t>
            </w:r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სერვისების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ხელმისაწვდომობის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გაუმჯობესება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ეთნიკურ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უმცირესობათა</w:t>
            </w:r>
            <w:proofErr w:type="spellEnd"/>
            <w:r w:rsidR="001F6AEC" w:rsidRPr="000B7849">
              <w:rPr>
                <w:rFonts w:ascii="Sylfaen" w:hAnsi="Sylfaen"/>
              </w:rPr>
              <w:t xml:space="preserve"> </w:t>
            </w:r>
            <w:proofErr w:type="spellStart"/>
            <w:r w:rsidR="001F6AEC" w:rsidRPr="000B7849">
              <w:rPr>
                <w:rFonts w:ascii="Sylfaen" w:hAnsi="Sylfaen" w:cs="Sylfaen"/>
              </w:rPr>
              <w:t>წარმომადგენლებისთვის</w:t>
            </w:r>
            <w:proofErr w:type="spellEnd"/>
          </w:p>
        </w:tc>
      </w:tr>
      <w:tr w:rsidR="00836234" w:rsidRPr="000B7849" w:rsidTr="0066544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position w:val="1"/>
              </w:rPr>
              <w:t>ძ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hAnsi="Sylfaen" w:cs="Sylfaen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hAnsi="Sylfaen" w:cs="Sylfaen"/>
                <w:position w:val="1"/>
              </w:rPr>
              <w:t>ნ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position w:val="1"/>
              </w:rPr>
              <w:t>პ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position w:val="1"/>
              </w:rPr>
              <w:t>ს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position w:val="1"/>
              </w:rPr>
              <w:t>მ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</w:rPr>
            </w:pPr>
            <w:proofErr w:type="spellStart"/>
            <w:r w:rsidRPr="000B7849">
              <w:rPr>
                <w:rFonts w:ascii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hAnsi="Sylfaen" w:cs="Sylfaen"/>
                <w:position w:val="1"/>
              </w:rPr>
              <w:t>ა</w:t>
            </w:r>
            <w:proofErr w:type="spellEnd"/>
          </w:p>
        </w:tc>
      </w:tr>
      <w:tr w:rsidR="00836234" w:rsidRPr="000B7849" w:rsidTr="000D1CEC">
        <w:tblPrEx>
          <w:tblLook w:val="0000" w:firstRow="0" w:lastRow="0" w:firstColumn="0" w:lastColumn="0" w:noHBand="0" w:noVBand="0"/>
        </w:tblPrEx>
        <w:trPr>
          <w:trHeight w:hRule="exact" w:val="3324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D1CEC" w:rsidRDefault="001F6AEC" w:rsidP="000D1CE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</w:rPr>
              <w:t>1.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Pr="000B7849">
              <w:rPr>
                <w:rFonts w:ascii="Sylfaen" w:eastAsia="Sylfaen" w:hAnsi="Sylfaen" w:cs="Sylfaen"/>
                <w:b/>
              </w:rPr>
              <w:t>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="002529D2" w:rsidRPr="000B7849">
              <w:rPr>
                <w:rFonts w:ascii="Sylfaen" w:eastAsia="Sylfaen" w:hAnsi="Sylfaen" w:cs="Sylfaen"/>
              </w:rPr>
              <w:t>.</w:t>
            </w:r>
            <w:r w:rsidRPr="000B7849">
              <w:rPr>
                <w:rFonts w:ascii="Sylfaen" w:eastAsia="Sylfaen" w:hAnsi="Sylfaen" w:cs="Sylfaen"/>
                <w:b/>
                <w:lang w:val="ka-GE"/>
              </w:rPr>
              <w:t>1.</w:t>
            </w:r>
            <w:r w:rsidR="002529D2" w:rsidRPr="000B7849">
              <w:rPr>
                <w:rFonts w:ascii="Sylfaen" w:eastAsia="Sylfaen" w:hAnsi="Sylfaen" w:cs="Sylfaen"/>
              </w:rPr>
              <w:t xml:space="preserve"> 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>ჯანმრთელობის ხელშეწყობის</w:t>
            </w:r>
            <w:r w:rsidR="000D1CEC">
              <w:rPr>
                <w:rFonts w:ascii="Sylfaen" w:eastAsia="Sylfaen" w:hAnsi="Sylfaen" w:cs="Sylfaen"/>
                <w:lang w:val="ka-GE"/>
              </w:rPr>
              <w:t xml:space="preserve"> სახელმწიფო პროგრამის ფარგლებში ჯანმრთელობის ხელშეწყობის საკითხებზე </w:t>
            </w:r>
            <w:proofErr w:type="spellStart"/>
            <w:r w:rsidR="002529D2" w:rsidRPr="000B7849">
              <w:rPr>
                <w:rFonts w:ascii="Sylfaen" w:eastAsia="Sylfaen" w:hAnsi="Sylfaen" w:cs="Sylfaen"/>
              </w:rPr>
              <w:t>საგანმანათლებლო</w:t>
            </w:r>
            <w:proofErr w:type="spellEnd"/>
            <w:r w:rsidR="002529D2" w:rsidRPr="000B7849">
              <w:rPr>
                <w:rFonts w:ascii="Sylfaen" w:eastAsia="Sylfaen" w:hAnsi="Sylfaen" w:cs="Sylfaen"/>
              </w:rPr>
              <w:t xml:space="preserve"> 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 xml:space="preserve">და ვიდეო </w:t>
            </w:r>
            <w:proofErr w:type="spellStart"/>
            <w:r w:rsidR="002529D2" w:rsidRPr="000B7849">
              <w:rPr>
                <w:rFonts w:ascii="Sylfaen" w:eastAsia="Sylfaen" w:hAnsi="Sylfaen" w:cs="Sylfaen"/>
              </w:rPr>
              <w:t>მასალები</w:t>
            </w:r>
            <w:proofErr w:type="spellEnd"/>
            <w:r w:rsidR="002529D2" w:rsidRPr="000B7849">
              <w:rPr>
                <w:rFonts w:ascii="Sylfaen" w:eastAsia="Sylfaen" w:hAnsi="Sylfaen" w:cs="Sylfaen"/>
                <w:lang w:val="ka-GE"/>
              </w:rPr>
              <w:t>ს</w:t>
            </w:r>
            <w:r w:rsidR="000D1CEC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>მომზადება</w:t>
            </w:r>
            <w:r w:rsidR="002529D2" w:rsidRPr="000B7849">
              <w:rPr>
                <w:rFonts w:ascii="Sylfaen" w:eastAsia="Sylfaen" w:hAnsi="Sylfaen" w:cs="Sylfaen"/>
              </w:rPr>
              <w:t>/</w:t>
            </w:r>
            <w:r w:rsidR="002529D2" w:rsidRPr="000B7849">
              <w:rPr>
                <w:rFonts w:ascii="Sylfaen" w:eastAsia="Sylfaen" w:hAnsi="Sylfaen" w:cs="Sylfaen"/>
                <w:lang w:val="ka-GE"/>
              </w:rPr>
              <w:t>გავრცელება</w:t>
            </w:r>
            <w:r w:rsidR="000D1CEC">
              <w:rPr>
                <w:rFonts w:ascii="Sylfaen" w:eastAsia="Sylfaen" w:hAnsi="Sylfaen" w:cs="Sylfaen"/>
                <w:lang w:val="ka-GE"/>
              </w:rPr>
              <w:t>.</w:t>
            </w:r>
            <w:r w:rsidR="0016259D" w:rsidRPr="000B7849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0B7849" w:rsidRDefault="001F6AEC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ეროვნული უმცირესობების</w:t>
            </w:r>
            <w:r w:rsidR="000D1CEC">
              <w:rPr>
                <w:rFonts w:ascii="Sylfaen" w:hAnsi="Sylfaen"/>
                <w:lang w:val="ka-GE"/>
              </w:rPr>
              <w:t xml:space="preserve"> ენებზე მომზადებული საგანმანათლებლო მასალა</w:t>
            </w:r>
          </w:p>
          <w:p w:rsidR="00836234" w:rsidRPr="000B7849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462" w:rsidRPr="000B7849" w:rsidRDefault="002529D2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</w:rPr>
            </w:pPr>
            <w:proofErr w:type="spellStart"/>
            <w:r w:rsidRPr="000B7849">
              <w:rPr>
                <w:rFonts w:ascii="Sylfaen" w:hAnsi="Sylfaen" w:cs="Sylfaen"/>
              </w:rPr>
              <w:t>სსიპ</w:t>
            </w:r>
            <w:proofErr w:type="spellEnd"/>
            <w:r w:rsidRPr="000B7849">
              <w:rPr>
                <w:rFonts w:ascii="Sylfaen" w:hAnsi="Sylfaen"/>
              </w:rPr>
              <w:t xml:space="preserve"> - </w:t>
            </w:r>
            <w:r w:rsidRPr="000B7849">
              <w:rPr>
                <w:rFonts w:ascii="Sylfaen" w:hAnsi="Sylfaen" w:cs="Sylfaen"/>
              </w:rPr>
              <w:t>ლ</w:t>
            </w:r>
            <w:r w:rsidRPr="000B7849">
              <w:rPr>
                <w:rFonts w:ascii="Sylfaen" w:hAnsi="Sylfaen"/>
              </w:rPr>
              <w:t xml:space="preserve">. </w:t>
            </w:r>
            <w:proofErr w:type="spellStart"/>
            <w:r w:rsidRPr="000B7849">
              <w:rPr>
                <w:rFonts w:ascii="Sylfaen" w:hAnsi="Sylfaen" w:cs="Sylfaen"/>
              </w:rPr>
              <w:t>საყვარელიძის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სახელობის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დაავადებათა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კონტროლისა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ეროვნული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ცენტრი</w:t>
            </w:r>
            <w:proofErr w:type="spellEnd"/>
            <w:r w:rsidR="002E5462" w:rsidRPr="000B7849">
              <w:rPr>
                <w:rFonts w:ascii="Sylfaen" w:hAnsi="Sylfaen" w:cs="Sylfaen"/>
              </w:rPr>
              <w:t>;</w:t>
            </w:r>
          </w:p>
          <w:p w:rsidR="002B0735" w:rsidRPr="000B7849" w:rsidRDefault="002B0735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B0735" w:rsidRPr="000B7849" w:rsidRDefault="002B0735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1F6AEC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529D2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66544E" w:rsidRPr="000B7849" w:rsidTr="002111C1">
        <w:tblPrEx>
          <w:tblLook w:val="0000" w:firstRow="0" w:lastRow="0" w:firstColumn="0" w:lastColumn="0" w:noHBand="0" w:noVBand="0"/>
        </w:tblPrEx>
        <w:trPr>
          <w:trHeight w:hRule="exact" w:val="76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0B7849" w:rsidRDefault="0066544E" w:rsidP="002111C1">
            <w:pPr>
              <w:spacing w:after="100" w:afterAutospacing="1"/>
              <w:ind w:right="-51"/>
              <w:rPr>
                <w:rFonts w:ascii="Sylfaen" w:hAnsi="Sylfaen" w:cs="Sylfaen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2"/>
              </w:rPr>
              <w:t>შ</w:t>
            </w:r>
            <w:r w:rsidRPr="000B7849">
              <w:rPr>
                <w:rFonts w:ascii="Sylfaen" w:hAnsi="Sylfaen" w:cs="Sylfaen"/>
                <w:b/>
                <w:spacing w:val="-4"/>
              </w:rPr>
              <w:t>უალ</w:t>
            </w:r>
            <w:r w:rsidRPr="000B7849">
              <w:rPr>
                <w:rFonts w:ascii="Sylfaen" w:hAnsi="Sylfaen" w:cs="Sylfaen"/>
                <w:b/>
                <w:spacing w:val="-3"/>
              </w:rPr>
              <w:t>ე</w:t>
            </w:r>
            <w:r w:rsidRPr="000B7849">
              <w:rPr>
                <w:rFonts w:ascii="Sylfaen" w:hAnsi="Sylfaen" w:cs="Sylfaen"/>
                <w:b/>
                <w:spacing w:val="-4"/>
              </w:rPr>
              <w:t>დ</w:t>
            </w:r>
            <w:r w:rsidRPr="000B7849">
              <w:rPr>
                <w:rFonts w:ascii="Sylfaen" w:hAnsi="Sylfaen" w:cs="Sylfaen"/>
                <w:b/>
                <w:spacing w:val="-6"/>
              </w:rPr>
              <w:t>უ</w:t>
            </w:r>
            <w:r w:rsidRPr="000B7849">
              <w:rPr>
                <w:rFonts w:ascii="Sylfaen" w:hAnsi="Sylfaen" w:cs="Sylfaen"/>
                <w:b/>
                <w:spacing w:val="-3"/>
              </w:rPr>
              <w:t>რ</w:t>
            </w:r>
            <w:r w:rsidRPr="000B7849">
              <w:rPr>
                <w:rFonts w:ascii="Sylfaen" w:hAnsi="Sylfaen" w:cs="Sylfaen"/>
                <w:b/>
              </w:rPr>
              <w:t>ი</w:t>
            </w:r>
            <w:proofErr w:type="spellEnd"/>
            <w:r w:rsidRPr="000B7849">
              <w:rPr>
                <w:rFonts w:ascii="Sylfaen" w:hAnsi="Sylfaen" w:cs="Sylfaen"/>
                <w:b/>
                <w:spacing w:val="-6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b/>
                <w:spacing w:val="-2"/>
              </w:rPr>
              <w:t>მ</w:t>
            </w:r>
            <w:r w:rsidRPr="000B7849">
              <w:rPr>
                <w:rFonts w:ascii="Sylfaen" w:hAnsi="Sylfaen" w:cs="Sylfaen"/>
                <w:b/>
                <w:spacing w:val="-6"/>
              </w:rPr>
              <w:t>ი</w:t>
            </w:r>
            <w:r w:rsidRPr="000B7849">
              <w:rPr>
                <w:rFonts w:ascii="Sylfaen" w:hAnsi="Sylfaen" w:cs="Sylfaen"/>
                <w:b/>
                <w:spacing w:val="-3"/>
              </w:rPr>
              <w:t>ზ</w:t>
            </w:r>
            <w:r w:rsidRPr="000B7849">
              <w:rPr>
                <w:rFonts w:ascii="Sylfaen" w:hAnsi="Sylfaen" w:cs="Sylfaen"/>
                <w:b/>
                <w:spacing w:val="-2"/>
              </w:rPr>
              <w:t>ა</w:t>
            </w:r>
            <w:r w:rsidRPr="000B7849">
              <w:rPr>
                <w:rFonts w:ascii="Sylfaen" w:hAnsi="Sylfaen" w:cs="Sylfaen"/>
                <w:b/>
                <w:spacing w:val="-4"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ი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3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1"/>
              </w:rPr>
              <w:t>1</w:t>
            </w:r>
            <w:r w:rsidRPr="000B7849">
              <w:rPr>
                <w:rFonts w:ascii="Sylfaen" w:hAnsi="Sylfaen" w:cs="Sylfaen"/>
                <w:b/>
                <w:spacing w:val="-3"/>
              </w:rPr>
              <w:t>.</w:t>
            </w:r>
            <w:r w:rsidRPr="000B7849">
              <w:rPr>
                <w:rFonts w:ascii="Sylfaen" w:hAnsi="Sylfaen" w:cs="Sylfaen"/>
                <w:b/>
              </w:rPr>
              <w:t>5</w:t>
            </w:r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6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თ</w:t>
            </w:r>
            <w:r w:rsidRPr="000B7849">
              <w:rPr>
                <w:rFonts w:ascii="Sylfaen" w:hAnsi="Sylfaen" w:cs="Sylfaen"/>
                <w:spacing w:val="-2"/>
              </w:rPr>
              <w:t>ნ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2"/>
              </w:rPr>
              <w:t>კ</w:t>
            </w:r>
            <w:r w:rsidRPr="000B7849">
              <w:rPr>
                <w:rFonts w:ascii="Sylfaen" w:hAnsi="Sylfaen" w:cs="Sylfaen"/>
                <w:spacing w:val="-6"/>
              </w:rPr>
              <w:t>უ</w:t>
            </w:r>
            <w:r w:rsidRPr="000B7849">
              <w:rPr>
                <w:rFonts w:ascii="Sylfaen" w:hAnsi="Sylfaen" w:cs="Sylfaen"/>
              </w:rPr>
              <w:t>რ</w:t>
            </w:r>
            <w:proofErr w:type="spellEnd"/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უ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6"/>
              </w:rPr>
              <w:t>ც</w:t>
            </w:r>
            <w:r w:rsidRPr="000B7849">
              <w:rPr>
                <w:rFonts w:ascii="Sylfaen" w:hAnsi="Sylfaen" w:cs="Sylfaen"/>
                <w:spacing w:val="-3"/>
              </w:rPr>
              <w:t>ირე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5"/>
              </w:rPr>
              <w:t>ბ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6"/>
              </w:rPr>
              <w:t>თ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წ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5"/>
              </w:rPr>
              <w:t>რ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ომ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4"/>
              </w:rPr>
              <w:t>დ</w:t>
            </w:r>
            <w:r w:rsidRPr="000B7849">
              <w:rPr>
                <w:rFonts w:ascii="Sylfaen" w:hAnsi="Sylfaen" w:cs="Sylfaen"/>
                <w:spacing w:val="-3"/>
              </w:rPr>
              <w:t>გე</w:t>
            </w:r>
            <w:r w:rsidRPr="000B7849">
              <w:rPr>
                <w:rFonts w:ascii="Sylfaen" w:hAnsi="Sylfaen" w:cs="Sylfaen"/>
                <w:spacing w:val="-2"/>
              </w:rPr>
              <w:t>ნ</w:t>
            </w:r>
            <w:r w:rsidRPr="000B7849">
              <w:rPr>
                <w:rFonts w:ascii="Sylfaen" w:hAnsi="Sylfaen" w:cs="Sylfaen"/>
                <w:spacing w:val="-4"/>
              </w:rPr>
              <w:t>ლ</w:t>
            </w:r>
            <w:r w:rsidRPr="000B7849">
              <w:rPr>
                <w:rFonts w:ascii="Sylfaen" w:hAnsi="Sylfaen" w:cs="Sylfaen"/>
                <w:spacing w:val="-3"/>
              </w:rPr>
              <w:t>ებ</w:t>
            </w:r>
            <w:r w:rsidRPr="000B7849">
              <w:rPr>
                <w:rFonts w:ascii="Sylfaen" w:hAnsi="Sylfaen" w:cs="Sylfaen"/>
                <w:spacing w:val="-6"/>
              </w:rPr>
              <w:t>ი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6"/>
              </w:rPr>
              <w:t>თ</w:t>
            </w:r>
            <w:r w:rsidRPr="000B7849">
              <w:rPr>
                <w:rFonts w:ascii="Sylfaen" w:hAnsi="Sylfaen" w:cs="Sylfaen"/>
                <w:spacing w:val="-1"/>
              </w:rPr>
              <w:t>ვ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</w:rPr>
              <w:t>მა</w:t>
            </w:r>
            <w:r w:rsidRPr="000B7849">
              <w:rPr>
                <w:rFonts w:ascii="Sylfaen" w:hAnsi="Sylfaen" w:cs="Sylfaen"/>
                <w:spacing w:val="-4"/>
              </w:rPr>
              <w:t>ს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ე</w:t>
            </w:r>
            <w:r w:rsidRPr="000B7849">
              <w:rPr>
                <w:rFonts w:ascii="Sylfaen" w:hAnsi="Sylfaen" w:cs="Sylfaen"/>
                <w:spacing w:val="-4"/>
              </w:rPr>
              <w:t>დ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8"/>
              </w:rPr>
              <w:t>დ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  <w:r w:rsidRPr="000B7849">
              <w:rPr>
                <w:rFonts w:ascii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ინ</w:t>
            </w:r>
            <w:r w:rsidRPr="000B7849">
              <w:rPr>
                <w:rFonts w:ascii="Sylfaen" w:hAnsi="Sylfaen" w:cs="Sylfaen"/>
                <w:spacing w:val="-6"/>
              </w:rPr>
              <w:t>ფ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რ</w:t>
            </w:r>
            <w:r w:rsidRPr="000B7849">
              <w:rPr>
                <w:rFonts w:ascii="Sylfaen" w:hAnsi="Sylfaen" w:cs="Sylfaen"/>
                <w:spacing w:val="-4"/>
              </w:rPr>
              <w:t>მ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ცი</w:t>
            </w:r>
            <w:r w:rsidRPr="000B7849">
              <w:rPr>
                <w:rFonts w:ascii="Sylfaen" w:hAnsi="Sylfaen" w:cs="Sylfaen"/>
                <w:spacing w:val="-4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ზ</w:t>
            </w:r>
            <w:r w:rsidRPr="000B7849">
              <w:rPr>
                <w:rFonts w:ascii="Sylfaen" w:hAnsi="Sylfaen" w:cs="Sylfaen"/>
              </w:rPr>
              <w:t>ე</w:t>
            </w:r>
            <w:proofErr w:type="spellEnd"/>
            <w:r w:rsidR="002111C1" w:rsidRPr="000B784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ხე</w:t>
            </w:r>
            <w:r w:rsidRPr="000B7849">
              <w:rPr>
                <w:rFonts w:ascii="Sylfaen" w:hAnsi="Sylfaen" w:cs="Sylfaen"/>
                <w:spacing w:val="-4"/>
              </w:rPr>
              <w:t>ლ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4"/>
              </w:rPr>
              <w:t>ს</w:t>
            </w:r>
            <w:r w:rsidRPr="000B7849">
              <w:rPr>
                <w:rFonts w:ascii="Sylfaen" w:hAnsi="Sylfaen" w:cs="Sylfaen"/>
                <w:spacing w:val="-2"/>
              </w:rPr>
              <w:t>ა</w:t>
            </w:r>
            <w:r w:rsidRPr="000B7849">
              <w:rPr>
                <w:rFonts w:ascii="Sylfaen" w:hAnsi="Sylfaen" w:cs="Sylfaen"/>
                <w:spacing w:val="-3"/>
              </w:rPr>
              <w:t>წ</w:t>
            </w:r>
            <w:r w:rsidRPr="000B7849">
              <w:rPr>
                <w:rFonts w:ascii="Sylfaen" w:hAnsi="Sylfaen" w:cs="Sylfaen"/>
                <w:spacing w:val="-4"/>
              </w:rPr>
              <w:t>ვდო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6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ბ</w:t>
            </w:r>
            <w:r w:rsidRPr="000B7849">
              <w:rPr>
                <w:rFonts w:ascii="Sylfaen" w:hAnsi="Sylfaen" w:cs="Sylfaen"/>
                <w:spacing w:val="-6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გ</w:t>
            </w:r>
            <w:r w:rsidRPr="000B7849">
              <w:rPr>
                <w:rFonts w:ascii="Sylfaen" w:hAnsi="Sylfaen" w:cs="Sylfaen"/>
                <w:spacing w:val="-4"/>
              </w:rPr>
              <w:t>აუ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ჯ</w:t>
            </w:r>
            <w:r w:rsidRPr="000B7849">
              <w:rPr>
                <w:rFonts w:ascii="Sylfaen" w:hAnsi="Sylfaen" w:cs="Sylfaen"/>
                <w:spacing w:val="-6"/>
              </w:rPr>
              <w:t>ო</w:t>
            </w:r>
            <w:r w:rsidRPr="000B7849">
              <w:rPr>
                <w:rFonts w:ascii="Sylfaen" w:hAnsi="Sylfaen" w:cs="Sylfaen"/>
                <w:spacing w:val="-3"/>
              </w:rPr>
              <w:t>ბე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3"/>
              </w:rPr>
              <w:t>ებ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</w:p>
        </w:tc>
      </w:tr>
      <w:tr w:rsidR="002111C1" w:rsidRPr="000B7849" w:rsidTr="002111C1">
        <w:tblPrEx>
          <w:tblLook w:val="0000" w:firstRow="0" w:lastRow="0" w:firstColumn="0" w:lastColumn="0" w:noHBand="0" w:noVBand="0"/>
        </w:tblPrEx>
        <w:trPr>
          <w:trHeight w:hRule="exact" w:val="867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proofErr w:type="spellStart"/>
            <w:r w:rsidRPr="000B7849">
              <w:rPr>
                <w:rFonts w:ascii="Sylfaen" w:hAnsi="Sylfaen" w:cs="Sylfaen"/>
                <w:b/>
                <w:spacing w:val="-1"/>
              </w:rPr>
              <w:lastRenderedPageBreak/>
              <w:t>ა</w:t>
            </w:r>
            <w:r w:rsidRPr="000B7849">
              <w:rPr>
                <w:rFonts w:ascii="Sylfaen" w:hAnsi="Sylfaen" w:cs="Sylfaen"/>
                <w:b/>
              </w:rPr>
              <w:t>მ</w:t>
            </w:r>
            <w:r w:rsidRPr="000B7849">
              <w:rPr>
                <w:rFonts w:ascii="Sylfaen" w:hAnsi="Sylfaen" w:cs="Sylfaen"/>
                <w:b/>
                <w:spacing w:val="-1"/>
              </w:rPr>
              <w:t>ოც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r w:rsidRPr="000B7849">
              <w:rPr>
                <w:rFonts w:ascii="Sylfaen" w:hAnsi="Sylfaen" w:cs="Sylfaen"/>
                <w:b/>
              </w:rPr>
              <w:t>ნ</w:t>
            </w:r>
            <w:r w:rsidRPr="000B7849">
              <w:rPr>
                <w:rFonts w:ascii="Sylfaen" w:hAnsi="Sylfaen" w:cs="Sylfaen"/>
                <w:b/>
                <w:spacing w:val="-3"/>
              </w:rPr>
              <w:t>ა</w:t>
            </w:r>
            <w:proofErr w:type="spellEnd"/>
            <w:r w:rsidRPr="000B7849">
              <w:rPr>
                <w:rFonts w:ascii="Sylfaen" w:hAnsi="Sylfaen" w:cs="Sylfaen"/>
                <w:b/>
              </w:rPr>
              <w:t>:</w:t>
            </w:r>
            <w:r w:rsidRPr="000B7849">
              <w:rPr>
                <w:rFonts w:ascii="Sylfaen" w:hAnsi="Sylfaen" w:cs="Sylfaen"/>
                <w:b/>
                <w:spacing w:val="-7"/>
              </w:rPr>
              <w:t xml:space="preserve"> </w:t>
            </w:r>
            <w:r w:rsidRPr="000B7849">
              <w:rPr>
                <w:rFonts w:ascii="Sylfaen" w:hAnsi="Sylfaen" w:cs="Sylfaen"/>
                <w:b/>
                <w:spacing w:val="-4"/>
              </w:rPr>
              <w:t>1</w:t>
            </w:r>
            <w:r w:rsidRPr="000B7849">
              <w:rPr>
                <w:rFonts w:ascii="Sylfaen" w:hAnsi="Sylfaen" w:cs="Sylfaen"/>
                <w:b/>
              </w:rPr>
              <w:t>.</w:t>
            </w:r>
            <w:r w:rsidRPr="000B7849">
              <w:rPr>
                <w:rFonts w:ascii="Sylfaen" w:hAnsi="Sylfaen" w:cs="Sylfaen"/>
                <w:b/>
                <w:spacing w:val="-4"/>
              </w:rPr>
              <w:t>5</w:t>
            </w:r>
            <w:r w:rsidRPr="000B7849">
              <w:rPr>
                <w:rFonts w:ascii="Sylfaen" w:hAnsi="Sylfaen" w:cs="Sylfaen"/>
                <w:b/>
              </w:rPr>
              <w:t>.1</w:t>
            </w:r>
            <w:r w:rsidRPr="000B7849">
              <w:rPr>
                <w:rFonts w:ascii="Sylfaen" w:hAnsi="Sylfaen" w:cs="Sylfaen"/>
                <w:spacing w:val="-5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ეთ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1"/>
              </w:rPr>
              <w:t>იკ</w:t>
            </w:r>
            <w:r w:rsidRPr="000B7849">
              <w:rPr>
                <w:rFonts w:ascii="Sylfaen" w:hAnsi="Sylfaen" w:cs="Sylfaen"/>
                <w:spacing w:val="-3"/>
              </w:rPr>
              <w:t>უ</w:t>
            </w:r>
            <w:r w:rsidRPr="000B7849">
              <w:rPr>
                <w:rFonts w:ascii="Sylfaen" w:hAnsi="Sylfaen" w:cs="Sylfaen"/>
                <w:spacing w:val="-4"/>
              </w:rPr>
              <w:t>რ</w:t>
            </w:r>
            <w:r w:rsidRPr="000B7849">
              <w:rPr>
                <w:rFonts w:ascii="Sylfaen" w:hAnsi="Sylfaen" w:cs="Sylfaen"/>
              </w:rPr>
              <w:t>ი</w:t>
            </w:r>
            <w:proofErr w:type="spellEnd"/>
            <w:r w:rsidRPr="000B7849">
              <w:rPr>
                <w:rFonts w:ascii="Sylfaen" w:hAnsi="Sylfaen" w:cs="Sylfaen"/>
                <w:spacing w:val="-1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5"/>
              </w:rPr>
              <w:t>უ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ც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  <w:spacing w:val="-1"/>
              </w:rPr>
              <w:t>რე</w:t>
            </w:r>
            <w:r w:rsidRPr="000B7849">
              <w:rPr>
                <w:rFonts w:ascii="Sylfaen" w:hAnsi="Sylfaen" w:cs="Sylfaen"/>
                <w:spacing w:val="-2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7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4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ზ</w:t>
            </w:r>
            <w:r w:rsidRPr="000B7849">
              <w:rPr>
                <w:rFonts w:ascii="Sylfaen" w:hAnsi="Sylfaen" w:cs="Sylfaen"/>
              </w:rPr>
              <w:t>ე</w:t>
            </w:r>
            <w:proofErr w:type="spellEnd"/>
            <w:r w:rsidRPr="000B7849">
              <w:rPr>
                <w:rFonts w:ascii="Sylfaen" w:hAnsi="Sylfaen" w:cs="Sylfaen"/>
                <w:spacing w:val="-11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აუ</w:t>
            </w:r>
            <w:r w:rsidRPr="000B7849">
              <w:rPr>
                <w:rFonts w:ascii="Sylfaen" w:hAnsi="Sylfaen" w:cs="Sylfaen"/>
                <w:spacing w:val="-2"/>
              </w:rPr>
              <w:t>წ</w:t>
            </w:r>
            <w:r w:rsidRPr="000B7849">
              <w:rPr>
                <w:rFonts w:ascii="Sylfaen" w:hAnsi="Sylfaen" w:cs="Sylfaen"/>
              </w:rPr>
              <w:t>ყ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ლ</w:t>
            </w:r>
            <w:r w:rsidRPr="000B7849">
              <w:rPr>
                <w:rFonts w:ascii="Sylfaen" w:hAnsi="Sylfaen" w:cs="Sylfaen"/>
              </w:rPr>
              <w:t>ო</w:t>
            </w:r>
            <w:proofErr w:type="spellEnd"/>
            <w:r w:rsidRPr="000B7849">
              <w:rPr>
                <w:rFonts w:ascii="Sylfaen" w:hAnsi="Sylfaen" w:cs="Sylfaen"/>
                <w:spacing w:val="-13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3"/>
              </w:rPr>
              <w:t>პ</w:t>
            </w:r>
            <w:r w:rsidRPr="000B7849">
              <w:rPr>
                <w:rFonts w:ascii="Sylfaen" w:hAnsi="Sylfaen" w:cs="Sylfaen"/>
                <w:spacing w:val="-1"/>
              </w:rPr>
              <w:t>რო</w:t>
            </w:r>
            <w:r w:rsidRPr="000B7849">
              <w:rPr>
                <w:rFonts w:ascii="Sylfaen" w:hAnsi="Sylfaen" w:cs="Sylfaen"/>
                <w:spacing w:val="-3"/>
              </w:rPr>
              <w:t>გ</w:t>
            </w:r>
            <w:r w:rsidRPr="000B7849">
              <w:rPr>
                <w:rFonts w:ascii="Sylfaen" w:hAnsi="Sylfaen" w:cs="Sylfaen"/>
                <w:spacing w:val="-1"/>
              </w:rPr>
              <w:t>რა</w:t>
            </w:r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ელექტრონული</w:t>
            </w:r>
            <w:proofErr w:type="spellEnd"/>
            <w:r w:rsidRPr="000B7849">
              <w:rPr>
                <w:rFonts w:ascii="Sylfaen" w:hAnsi="Sylfaen" w:cs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ბეჭვდითი</w:t>
            </w:r>
            <w:proofErr w:type="spellEnd"/>
            <w:r w:rsidRPr="000B7849">
              <w:rPr>
                <w:rFonts w:ascii="Sylfaen" w:hAnsi="Sylfaen" w:cs="Sylfaen"/>
                <w:spacing w:val="48"/>
                <w:w w:val="97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2"/>
              </w:rPr>
              <w:t>მ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დ</w:t>
            </w:r>
            <w:r w:rsidRPr="000B7849">
              <w:rPr>
                <w:rFonts w:ascii="Sylfaen" w:hAnsi="Sylfaen" w:cs="Sylfaen"/>
                <w:spacing w:val="-1"/>
              </w:rPr>
              <w:t>ი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9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ხ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6"/>
              </w:rPr>
              <w:t>ლ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3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r w:rsidRPr="000B7849">
              <w:rPr>
                <w:rFonts w:ascii="Sylfaen" w:hAnsi="Sylfaen" w:cs="Sylfaen"/>
                <w:spacing w:val="-1"/>
              </w:rPr>
              <w:t>ა</w:t>
            </w:r>
            <w:r w:rsidRPr="000B7849">
              <w:rPr>
                <w:rFonts w:ascii="Sylfaen" w:hAnsi="Sylfaen" w:cs="Sylfaen"/>
                <w:spacing w:val="-2"/>
              </w:rPr>
              <w:t>წვ</w:t>
            </w:r>
            <w:r w:rsidRPr="000B7849">
              <w:rPr>
                <w:rFonts w:ascii="Sylfaen" w:hAnsi="Sylfaen" w:cs="Sylfaen"/>
                <w:spacing w:val="-3"/>
              </w:rPr>
              <w:t>დ</w:t>
            </w:r>
            <w:r w:rsidRPr="000B7849">
              <w:rPr>
                <w:rFonts w:ascii="Sylfaen" w:hAnsi="Sylfaen" w:cs="Sylfaen"/>
                <w:spacing w:val="-1"/>
              </w:rPr>
              <w:t>ო</w:t>
            </w:r>
            <w:r w:rsidRPr="000B7849">
              <w:rPr>
                <w:rFonts w:ascii="Sylfaen" w:hAnsi="Sylfaen" w:cs="Sylfaen"/>
              </w:rPr>
              <w:t>მ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ბ</w:t>
            </w:r>
            <w:r w:rsidRPr="000B7849">
              <w:rPr>
                <w:rFonts w:ascii="Sylfaen" w:hAnsi="Sylfaen" w:cs="Sylfaen"/>
                <w:spacing w:val="-1"/>
              </w:rPr>
              <w:t>ი</w:t>
            </w:r>
            <w:r w:rsidRPr="000B7849">
              <w:rPr>
                <w:rFonts w:ascii="Sylfaen" w:hAnsi="Sylfaen" w:cs="Sylfaen"/>
              </w:rPr>
              <w:t>ს</w:t>
            </w:r>
            <w:proofErr w:type="spellEnd"/>
            <w:r w:rsidRPr="000B7849">
              <w:rPr>
                <w:rFonts w:ascii="Sylfaen" w:hAnsi="Sylfaen" w:cs="Sylfaen"/>
                <w:spacing w:val="-18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spacing w:val="-4"/>
              </w:rPr>
              <w:t>უ</w:t>
            </w:r>
            <w:r w:rsidRPr="000B7849">
              <w:rPr>
                <w:rFonts w:ascii="Sylfaen" w:hAnsi="Sylfaen" w:cs="Sylfaen"/>
                <w:spacing w:val="-1"/>
              </w:rPr>
              <w:t>ზრ</w:t>
            </w:r>
            <w:r w:rsidRPr="000B7849">
              <w:rPr>
                <w:rFonts w:ascii="Sylfaen" w:hAnsi="Sylfaen" w:cs="Sylfaen"/>
                <w:spacing w:val="-5"/>
              </w:rPr>
              <w:t>უ</w:t>
            </w:r>
            <w:r w:rsidRPr="000B7849">
              <w:rPr>
                <w:rFonts w:ascii="Sylfaen" w:hAnsi="Sylfaen" w:cs="Sylfaen"/>
              </w:rPr>
              <w:t>ნ</w:t>
            </w:r>
            <w:r w:rsidRPr="000B7849">
              <w:rPr>
                <w:rFonts w:ascii="Sylfaen" w:hAnsi="Sylfaen" w:cs="Sylfaen"/>
                <w:spacing w:val="-2"/>
              </w:rPr>
              <w:t>ვ</w:t>
            </w:r>
            <w:r w:rsidRPr="000B7849">
              <w:rPr>
                <w:rFonts w:ascii="Sylfaen" w:hAnsi="Sylfaen" w:cs="Sylfaen"/>
                <w:spacing w:val="-1"/>
              </w:rPr>
              <w:t>ე</w:t>
            </w:r>
            <w:r w:rsidRPr="000B7849">
              <w:rPr>
                <w:rFonts w:ascii="Sylfaen" w:hAnsi="Sylfaen" w:cs="Sylfaen"/>
                <w:spacing w:val="-3"/>
              </w:rPr>
              <w:t>ლ</w:t>
            </w:r>
            <w:r w:rsidRPr="000B7849">
              <w:rPr>
                <w:rFonts w:ascii="Sylfaen" w:hAnsi="Sylfaen" w:cs="Sylfaen"/>
              </w:rPr>
              <w:t>ყ</w:t>
            </w:r>
            <w:r w:rsidRPr="000B7849">
              <w:rPr>
                <w:rFonts w:ascii="Sylfaen" w:hAnsi="Sylfaen" w:cs="Sylfaen"/>
                <w:spacing w:val="-4"/>
              </w:rPr>
              <w:t>ო</w:t>
            </w:r>
            <w:r w:rsidRPr="000B7849">
              <w:rPr>
                <w:rFonts w:ascii="Sylfaen" w:hAnsi="Sylfaen" w:cs="Sylfaen"/>
                <w:spacing w:val="-2"/>
              </w:rPr>
              <w:t>ფ</w:t>
            </w:r>
            <w:r w:rsidRPr="000B7849">
              <w:rPr>
                <w:rFonts w:ascii="Sylfaen" w:hAnsi="Sylfaen" w:cs="Sylfaen"/>
              </w:rPr>
              <w:t>ა</w:t>
            </w:r>
            <w:proofErr w:type="spellEnd"/>
          </w:p>
        </w:tc>
      </w:tr>
      <w:tr w:rsidR="002111C1" w:rsidRPr="000B7849" w:rsidTr="000B7849">
        <w:tblPrEx>
          <w:tblLook w:val="0000" w:firstRow="0" w:lastRow="0" w:firstColumn="0" w:lastColumn="0" w:noHBand="0" w:noVBand="0"/>
        </w:tblPrEx>
        <w:trPr>
          <w:trHeight w:hRule="exact" w:val="405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eastAsia="Sylfaen" w:hAnsi="Sylfaen" w:cs="Sylfaen"/>
                <w:b/>
              </w:rPr>
              <w:t>1.5.1.1</w:t>
            </w:r>
            <w:r w:rsidRPr="000B7849">
              <w:rPr>
                <w:rFonts w:ascii="Sylfaen" w:eastAsia="Sylfaen" w:hAnsi="Sylfaen" w:cs="Sylfaen"/>
              </w:rPr>
              <w:t xml:space="preserve">. </w:t>
            </w:r>
            <w:proofErr w:type="spellStart"/>
            <w:r w:rsidR="002B0735" w:rsidRPr="000B7849">
              <w:rPr>
                <w:rFonts w:ascii="Sylfaen" w:hAnsi="Sylfaen" w:cs="Sylfaen"/>
              </w:rPr>
              <w:t>სახელმწიფო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პროგრამების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შესახებ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ინფორმაციის</w:t>
            </w:r>
            <w:proofErr w:type="spellEnd"/>
            <w:r w:rsidR="002B0735" w:rsidRPr="000B7849">
              <w:rPr>
                <w:rFonts w:ascii="Sylfaen" w:hAnsi="Sylfaen"/>
              </w:rPr>
              <w:t xml:space="preserve"> </w:t>
            </w:r>
            <w:proofErr w:type="spellStart"/>
            <w:r w:rsidR="002B0735" w:rsidRPr="000B7849">
              <w:rPr>
                <w:rFonts w:ascii="Sylfaen" w:hAnsi="Sylfaen" w:cs="Sylfaen"/>
              </w:rPr>
              <w:t>გავრცელება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სომხურ, რუსულ </w:t>
            </w:r>
            <w:r w:rsidR="002111C1" w:rsidRPr="000B7849">
              <w:rPr>
                <w:rFonts w:ascii="Sylfaen" w:hAnsi="Sylfaen"/>
                <w:lang w:val="ka-GE"/>
              </w:rPr>
              <w:t>და აზერბაიჯანულ ენებზე დაბეჭდილი</w:t>
            </w:r>
            <w:r w:rsidR="00C64844" w:rsidRPr="000B7849">
              <w:rPr>
                <w:rFonts w:ascii="Sylfaen" w:hAnsi="Sylfaen"/>
                <w:lang w:val="ka-GE"/>
              </w:rPr>
              <w:t xml:space="preserve"> საინფორმაციო </w:t>
            </w:r>
            <w:r w:rsidR="000B7849" w:rsidRPr="000B7849">
              <w:rPr>
                <w:rFonts w:ascii="Sylfaen" w:hAnsi="Sylfaen"/>
                <w:lang w:val="ka-GE"/>
              </w:rPr>
              <w:t>ბუკლეტების/ფლაერების/ბროშურებისა და ტრიპლეტების</w:t>
            </w:r>
            <w:r w:rsidR="002111C1" w:rsidRPr="000B7849">
              <w:rPr>
                <w:rFonts w:ascii="Sylfaen" w:hAnsi="Sylfaen"/>
                <w:lang w:val="ka-GE"/>
              </w:rPr>
              <w:t xml:space="preserve"> რაოდენობა</w:t>
            </w: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844" w:rsidRPr="000B7849" w:rsidRDefault="002111C1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="00C64844" w:rsidRPr="000B7849">
              <w:rPr>
                <w:sz w:val="20"/>
                <w:szCs w:val="20"/>
                <w:lang w:val="ka-GE"/>
              </w:rPr>
              <w:t>;</w:t>
            </w:r>
          </w:p>
          <w:p w:rsidR="00C64844" w:rsidRPr="000B7849" w:rsidRDefault="00C64844" w:rsidP="00C6484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proofErr w:type="spellStart"/>
            <w:r w:rsidRPr="000B7849">
              <w:rPr>
                <w:rFonts w:ascii="Sylfaen" w:hAnsi="Sylfaen" w:cs="Sylfaen"/>
              </w:rPr>
              <w:t>სსიპ</w:t>
            </w:r>
            <w:proofErr w:type="spellEnd"/>
            <w:r w:rsidRPr="000B7849">
              <w:rPr>
                <w:rFonts w:ascii="Sylfaen" w:hAnsi="Sylfaen"/>
              </w:rPr>
              <w:t xml:space="preserve"> - </w:t>
            </w:r>
            <w:r w:rsidRPr="000B7849">
              <w:rPr>
                <w:rFonts w:ascii="Sylfaen" w:hAnsi="Sylfaen" w:cs="Sylfaen"/>
              </w:rPr>
              <w:t>ლ</w:t>
            </w:r>
            <w:r w:rsidRPr="000B7849">
              <w:rPr>
                <w:rFonts w:ascii="Sylfaen" w:hAnsi="Sylfaen"/>
              </w:rPr>
              <w:t xml:space="preserve">. </w:t>
            </w:r>
            <w:proofErr w:type="spellStart"/>
            <w:r w:rsidRPr="000B7849">
              <w:rPr>
                <w:rFonts w:ascii="Sylfaen" w:hAnsi="Sylfaen" w:cs="Sylfaen"/>
              </w:rPr>
              <w:t>საყვარელიძის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სახელობის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დაავადებათა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კონტროლისა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და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საზოგადოებრივი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ეროვნული</w:t>
            </w:r>
            <w:proofErr w:type="spellEnd"/>
            <w:r w:rsidRPr="000B7849">
              <w:rPr>
                <w:rFonts w:ascii="Sylfaen" w:hAnsi="Sylfaen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</w:rPr>
              <w:t>ცენტრი</w:t>
            </w:r>
            <w:proofErr w:type="spellEnd"/>
            <w:r w:rsidRPr="000B7849">
              <w:rPr>
                <w:rFonts w:ascii="Sylfaen" w:hAnsi="Sylfaen" w:cs="Sylfaen"/>
              </w:rPr>
              <w:t>;</w:t>
            </w:r>
          </w:p>
          <w:p w:rsidR="00C64844" w:rsidRPr="000B7849" w:rsidRDefault="00C64844" w:rsidP="00C64844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lang w:val="ka-GE"/>
              </w:rPr>
            </w:pPr>
            <w:r w:rsidRPr="000B7849">
              <w:rPr>
                <w:rFonts w:ascii="Sylfaen" w:hAnsi="Sylfaen" w:cs="Sylfaen"/>
                <w:lang w:val="ka-GE"/>
              </w:rPr>
              <w:t>სსიპ სოციალური მომსახურების სააგენტო</w:t>
            </w:r>
          </w:p>
          <w:p w:rsidR="00C64844" w:rsidRPr="000B7849" w:rsidRDefault="00C64844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</w:p>
          <w:p w:rsidR="00C64844" w:rsidRPr="000B7849" w:rsidRDefault="00C64844" w:rsidP="002111C1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111C1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2111C1" w:rsidRPr="000B7849" w:rsidTr="002B0735">
        <w:tblPrEx>
          <w:tblLook w:val="0000" w:firstRow="0" w:lastRow="0" w:firstColumn="0" w:lastColumn="0" w:noHBand="0" w:noVBand="0"/>
        </w:tblPrEx>
        <w:trPr>
          <w:trHeight w:hRule="exact" w:val="200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lang w:val="ka-GE"/>
              </w:rPr>
            </w:pPr>
            <w:r w:rsidRPr="000B7849">
              <w:rPr>
                <w:rFonts w:ascii="Sylfaen" w:eastAsia="Sylfaen" w:hAnsi="Sylfaen" w:cs="Sylfaen"/>
                <w:b/>
                <w:lang w:val="ka-GE"/>
              </w:rPr>
              <w:t xml:space="preserve">1.5.1.2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შრომისა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დასაქმების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სფეროში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(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შრომითი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უფლებები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)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განხორციელებული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და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მიმდინარე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რეფორმების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შესახებ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ცნობიერების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ამაღლება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</w:p>
          <w:p w:rsidR="002111C1" w:rsidRPr="000B7849" w:rsidRDefault="001C1569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</w:rPr>
            </w:pPr>
            <w:r w:rsidRPr="000B7849">
              <w:rPr>
                <w:rFonts w:ascii="Sylfaen" w:eastAsia="Sylfaen" w:hAnsi="Sylfaen" w:cs="Sylfaen"/>
                <w:b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rPr>
                <w:rFonts w:ascii="Sylfaen" w:hAnsi="Sylfaen" w:cs="Calibri"/>
                <w:color w:val="000000"/>
                <w:lang w:val="ka-GE"/>
              </w:rPr>
            </w:pPr>
            <w:proofErr w:type="spellStart"/>
            <w:r w:rsidRPr="000B7849">
              <w:rPr>
                <w:rFonts w:ascii="Sylfaen" w:hAnsi="Sylfaen" w:cs="Sylfaen"/>
                <w:color w:val="000000"/>
              </w:rPr>
              <w:t>საინფორმაციო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შეხვედრები</w:t>
            </w:r>
            <w:proofErr w:type="spellEnd"/>
            <w:r w:rsidR="000B7849">
              <w:rPr>
                <w:rFonts w:ascii="Sylfaen" w:hAnsi="Sylfaen" w:cs="Calibri"/>
                <w:color w:val="000000"/>
                <w:lang w:val="ka-GE"/>
              </w:rPr>
              <w:t>.</w:t>
            </w:r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მედია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საშუალებებით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რეფორმების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შესახებ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ინფორმაციის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გავრცელება</w:t>
            </w:r>
            <w:proofErr w:type="spellEnd"/>
            <w:r w:rsidR="000B7849">
              <w:rPr>
                <w:rFonts w:ascii="Sylfaen" w:hAnsi="Sylfaen" w:cs="Calibri"/>
                <w:color w:val="000000"/>
                <w:lang w:val="ka-GE"/>
              </w:rPr>
              <w:t>,</w:t>
            </w:r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r w:rsidR="000B7849">
              <w:rPr>
                <w:rFonts w:ascii="Sylfaen" w:hAnsi="Sylfaen" w:cs="Calibri"/>
                <w:color w:val="000000"/>
                <w:lang w:val="ka-GE"/>
              </w:rPr>
              <w:t>მათ</w:t>
            </w:r>
            <w:r w:rsidRPr="000B7849">
              <w:rPr>
                <w:rFonts w:ascii="Sylfaen" w:hAnsi="Sylfaen" w:cs="Calibri"/>
                <w:color w:val="000000"/>
                <w:lang w:val="ka-GE"/>
              </w:rPr>
              <w:t xml:space="preserve"> შორის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ბუკლეტების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r w:rsidRPr="000B7849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0B7849">
              <w:rPr>
                <w:rFonts w:ascii="Sylfaen" w:hAnsi="Sylfaen" w:cs="Sylfaen"/>
                <w:color w:val="000000"/>
                <w:lang w:val="ka-GE"/>
              </w:rPr>
              <w:t>სახით</w:t>
            </w:r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შრომითი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="000B7849">
              <w:rPr>
                <w:rFonts w:ascii="Sylfaen" w:hAnsi="Sylfaen" w:cs="Sylfaen"/>
                <w:color w:val="000000"/>
              </w:rPr>
              <w:t>უფლებების</w:t>
            </w:r>
            <w:proofErr w:type="spellEnd"/>
            <w:r w:rsidRPr="000B7849">
              <w:rPr>
                <w:rFonts w:ascii="Sylfaen" w:hAnsi="Sylfaen" w:cs="Calibri"/>
                <w:color w:val="000000"/>
              </w:rPr>
              <w:t xml:space="preserve">  </w:t>
            </w:r>
            <w:proofErr w:type="spellStart"/>
            <w:r w:rsidRPr="000B7849">
              <w:rPr>
                <w:rFonts w:ascii="Sylfaen" w:hAnsi="Sylfaen" w:cs="Sylfaen"/>
                <w:color w:val="000000"/>
              </w:rPr>
              <w:t>საკითხებზე</w:t>
            </w:r>
            <w:proofErr w:type="spellEnd"/>
            <w:r w:rsidRPr="000B7849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  <w:p w:rsidR="002111C1" w:rsidRPr="000B7849" w:rsidRDefault="002111C1" w:rsidP="000847AF">
            <w:pPr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111C1" w:rsidP="000847AF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111C1" w:rsidRPr="000B7849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0B7849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lang w:val="ka-GE"/>
              </w:rPr>
            </w:pPr>
            <w:r w:rsidRPr="000B7849">
              <w:rPr>
                <w:rFonts w:ascii="Sylfaen" w:hAnsi="Sylfaen"/>
                <w:lang w:val="ka-GE"/>
              </w:rPr>
              <w:t xml:space="preserve">2019 </w:t>
            </w:r>
            <w:r w:rsidR="002111C1" w:rsidRPr="000B7849">
              <w:rPr>
                <w:rFonts w:ascii="Sylfaen" w:hAnsi="Sylfaen"/>
                <w:lang w:val="ka-GE"/>
              </w:rPr>
              <w:t>წლის განმავლობაში</w:t>
            </w:r>
          </w:p>
        </w:tc>
      </w:tr>
      <w:tr w:rsidR="00836234" w:rsidRPr="000B7849" w:rsidTr="0066544E">
        <w:trPr>
          <w:trHeight w:hRule="exact" w:val="358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0B7849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</w:rPr>
            </w:pPr>
            <w:r w:rsidRPr="000B7849">
              <w:rPr>
                <w:rFonts w:ascii="Sylfaen" w:hAnsi="Sylfaen"/>
                <w:noProof/>
              </w:rPr>
              <w:t xml:space="preserve"> 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სტრატეგიული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>მიზანი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  <w:position w:val="1"/>
              </w:rPr>
              <w:t xml:space="preserve"> 2: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თანაბარი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ეკონომიკური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პირობებისა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შესაძლებლობების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შექმნა</w:t>
            </w:r>
            <w:proofErr w:type="spellEnd"/>
          </w:p>
        </w:tc>
      </w:tr>
      <w:tr w:rsidR="00836234" w:rsidRPr="000B7849" w:rsidTr="0066544E">
        <w:trPr>
          <w:trHeight w:hRule="exact" w:val="48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შუალედური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b/>
                <w:spacing w:val="-2"/>
              </w:rPr>
              <w:t>მიზანი</w:t>
            </w:r>
            <w:proofErr w:type="spellEnd"/>
            <w:r w:rsidRPr="000B7849">
              <w:rPr>
                <w:rFonts w:ascii="Sylfaen" w:eastAsia="Sylfaen" w:hAnsi="Sylfaen" w:cs="Sylfaen"/>
                <w:b/>
                <w:spacing w:val="-2"/>
              </w:rPr>
              <w:t>: 2.1</w:t>
            </w:r>
            <w:r w:rsidRPr="000B7849">
              <w:rPr>
                <w:rFonts w:ascii="Sylfaen" w:eastAsia="Sylfaen" w:hAnsi="Sylfaen" w:cs="Sylfaen"/>
                <w:spacing w:val="-2"/>
              </w:rPr>
              <w:t xml:space="preserve">. 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და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რეგიონული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მობილობის</w:t>
            </w:r>
            <w:proofErr w:type="spellEnd"/>
            <w:r w:rsidRPr="000B7849">
              <w:rPr>
                <w:rFonts w:ascii="Sylfaen" w:eastAsia="Sylfaen" w:hAnsi="Sylfaen" w:cs="Sylfaen"/>
                <w:spacing w:val="-2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</w:rPr>
              <w:t>ხელშეწყობა</w:t>
            </w:r>
            <w:proofErr w:type="spellEnd"/>
          </w:p>
        </w:tc>
      </w:tr>
      <w:tr w:rsidR="00836234" w:rsidRPr="000B7849" w:rsidTr="0066544E">
        <w:trPr>
          <w:trHeight w:hRule="exact" w:val="70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b/>
                <w:spacing w:val="-1"/>
              </w:rPr>
              <w:t>ამოცანა</w:t>
            </w:r>
            <w:proofErr w:type="spellEnd"/>
            <w:r w:rsidR="006B1CB6" w:rsidRPr="000B7849">
              <w:rPr>
                <w:rFonts w:ascii="Sylfaen" w:eastAsia="Sylfaen" w:hAnsi="Sylfaen" w:cs="Sylfaen"/>
                <w:b/>
                <w:spacing w:val="-1"/>
              </w:rPr>
              <w:t>: 2.1.1</w:t>
            </w:r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ეთნიკურ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უმცირესობათა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წარმომადგენლების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სოციალური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მდგომარეობის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გაუმჯობესების</w:t>
            </w:r>
            <w:proofErr w:type="spellEnd"/>
            <w:r w:rsidRPr="000B7849">
              <w:rPr>
                <w:rFonts w:ascii="Sylfaen" w:eastAsia="Sylfaen" w:hAnsi="Sylfaen" w:cs="Sylfaen"/>
                <w:spacing w:val="-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1"/>
              </w:rPr>
              <w:t>ხელშეწყობა</w:t>
            </w:r>
            <w:proofErr w:type="spellEnd"/>
          </w:p>
        </w:tc>
      </w:tr>
      <w:tr w:rsidR="00836234" w:rsidRPr="000B7849" w:rsidTr="0066544E">
        <w:trPr>
          <w:trHeight w:hRule="exact" w:val="705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აგეგ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2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ღ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ძ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გაზ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ო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3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ნ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იკ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ტ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ორე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position w:val="1"/>
              </w:rPr>
              <w:t>პ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უხ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position w:val="1"/>
              </w:rPr>
              <w:t>მ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გე</w:t>
            </w:r>
            <w:r w:rsidRPr="000B7849">
              <w:rPr>
                <w:rFonts w:ascii="Sylfaen" w:eastAsia="Sylfaen" w:hAnsi="Sylfaen" w:cs="Sylfaen"/>
                <w:spacing w:val="-4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ლ</w:t>
            </w:r>
            <w:r w:rsidRPr="000B7849">
              <w:rPr>
                <w:rFonts w:ascii="Sylfaen" w:eastAsia="Sylfaen" w:hAnsi="Sylfaen" w:cs="Sylfaen"/>
                <w:position w:val="1"/>
              </w:rPr>
              <w:t>ი</w:t>
            </w:r>
            <w:proofErr w:type="spellEnd"/>
            <w:r w:rsidRPr="000B7849">
              <w:rPr>
                <w:rFonts w:ascii="Sylfaen" w:eastAsia="Sylfaen" w:hAnsi="Sylfaen" w:cs="Sylfaen"/>
                <w:spacing w:val="-16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წყ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0B7849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</w:rPr>
            </w:pPr>
            <w:proofErr w:type="spellStart"/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შე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ს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რ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ულ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ე</w:t>
            </w:r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ბ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ი</w:t>
            </w:r>
            <w:r w:rsidRPr="000B7849">
              <w:rPr>
                <w:rFonts w:ascii="Sylfaen" w:eastAsia="Sylfaen" w:hAnsi="Sylfaen" w:cs="Sylfaen"/>
                <w:position w:val="1"/>
              </w:rPr>
              <w:t>ს</w:t>
            </w:r>
            <w:proofErr w:type="spellEnd"/>
            <w:r w:rsidRPr="000B7849">
              <w:rPr>
                <w:rFonts w:ascii="Sylfaen" w:eastAsia="Sylfaen" w:hAnsi="Sylfaen" w:cs="Sylfaen"/>
                <w:spacing w:val="-14"/>
                <w:position w:val="1"/>
              </w:rPr>
              <w:t xml:space="preserve"> </w:t>
            </w:r>
            <w:proofErr w:type="spellStart"/>
            <w:r w:rsidRPr="000B7849">
              <w:rPr>
                <w:rFonts w:ascii="Sylfaen" w:eastAsia="Sylfaen" w:hAnsi="Sylfaen" w:cs="Sylfaen"/>
                <w:spacing w:val="-2"/>
                <w:position w:val="1"/>
              </w:rPr>
              <w:t>ვ</w:t>
            </w:r>
            <w:r w:rsidRPr="000B7849">
              <w:rPr>
                <w:rFonts w:ascii="Sylfaen" w:eastAsia="Sylfaen" w:hAnsi="Sylfaen" w:cs="Sylfaen"/>
                <w:spacing w:val="-1"/>
                <w:position w:val="1"/>
              </w:rPr>
              <w:t>ა</w:t>
            </w:r>
            <w:r w:rsidRPr="000B7849">
              <w:rPr>
                <w:rFonts w:ascii="Sylfaen" w:eastAsia="Sylfaen" w:hAnsi="Sylfaen" w:cs="Sylfaen"/>
                <w:spacing w:val="-3"/>
                <w:position w:val="1"/>
              </w:rPr>
              <w:t>დ</w:t>
            </w:r>
            <w:r w:rsidRPr="000B7849">
              <w:rPr>
                <w:rFonts w:ascii="Sylfaen" w:eastAsia="Sylfaen" w:hAnsi="Sylfaen" w:cs="Sylfaen"/>
                <w:position w:val="1"/>
              </w:rPr>
              <w:t>ა</w:t>
            </w:r>
            <w:proofErr w:type="spellEnd"/>
          </w:p>
        </w:tc>
      </w:tr>
      <w:tr w:rsidR="00836234" w:rsidRPr="000B7849" w:rsidTr="0066544E">
        <w:trPr>
          <w:trHeight w:hRule="exact" w:val="228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A42A44" w:rsidP="004012EE">
            <w:pPr>
              <w:spacing w:after="100" w:afterAutospacing="1"/>
              <w:ind w:left="102"/>
              <w:rPr>
                <w:rFonts w:ascii="Sylfaen" w:hAnsi="Sylfaen" w:cs="Sylfaen"/>
              </w:rPr>
            </w:pPr>
            <w:r w:rsidRPr="000B7849">
              <w:rPr>
                <w:rFonts w:ascii="Sylfaen" w:eastAsia="Sylfaen" w:hAnsi="Sylfaen" w:cs="Sylfaen"/>
                <w:b/>
                <w:lang w:val="ka-GE"/>
              </w:rPr>
              <w:lastRenderedPageBreak/>
              <w:t>2.1.1.1</w:t>
            </w:r>
            <w:r w:rsidRPr="000B7849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სოციალური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პროგრამების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გაცნობის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მიზნით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საინფორმაციო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შეხვედრების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ორგანიზება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ეთნიკური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უმცირესობებით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დასახლებულ</w:t>
            </w:r>
            <w:proofErr w:type="spellEnd"/>
            <w:r w:rsidR="00836234" w:rsidRPr="000B7849">
              <w:rPr>
                <w:rFonts w:ascii="Sylfaen" w:hAnsi="Sylfaen" w:cs="Sylfaen"/>
                <w:lang w:val="ka-GE"/>
              </w:rPr>
              <w:t>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რეგიონების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მუნიციპალიტეტებში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ეთნიკური</w:t>
            </w:r>
            <w:proofErr w:type="spellEnd"/>
            <w:r w:rsidR="00836234" w:rsidRPr="000B7849">
              <w:rPr>
                <w:rFonts w:ascii="Sylfaen" w:hAnsi="Sylfaen"/>
              </w:rPr>
              <w:t xml:space="preserve"> </w:t>
            </w:r>
            <w:proofErr w:type="spellStart"/>
            <w:r w:rsidR="00836234" w:rsidRPr="000B7849">
              <w:rPr>
                <w:rFonts w:ascii="Sylfaen" w:hAnsi="Sylfaen" w:cs="Sylfaen"/>
              </w:rPr>
              <w:t>უმცირესობები</w:t>
            </w:r>
            <w:proofErr w:type="spellEnd"/>
            <w:r w:rsidR="00836234" w:rsidRPr="000B7849">
              <w:rPr>
                <w:rFonts w:ascii="Sylfaen" w:hAnsi="Sylfaen" w:cs="Sylfaen"/>
                <w:lang w:val="ka-GE"/>
              </w:rPr>
              <w:t>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არასამთავრობო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ორგანიზაციებთან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, </w:t>
            </w:r>
            <w:r w:rsidR="00836234" w:rsidRPr="000B7849">
              <w:rPr>
                <w:rFonts w:ascii="Sylfaen" w:hAnsi="Sylfaen" w:cs="Sylfaen"/>
                <w:lang w:val="ka-GE"/>
              </w:rPr>
              <w:t>მუ</w:t>
            </w:r>
            <w:r w:rsidR="005200A4" w:rsidRPr="000B7849">
              <w:rPr>
                <w:rFonts w:ascii="Sylfaen" w:hAnsi="Sylfaen" w:cs="Sylfaen"/>
                <w:lang w:val="ka-GE"/>
              </w:rPr>
              <w:t>ნი</w:t>
            </w:r>
            <w:r w:rsidR="00836234" w:rsidRPr="000B7849">
              <w:rPr>
                <w:rFonts w:ascii="Sylfaen" w:hAnsi="Sylfaen" w:cs="Sylfaen"/>
                <w:lang w:val="ka-GE"/>
              </w:rPr>
              <w:t>ციპალიტეტის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წარმომადგენლებთან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და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სხვა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დაინტერესებულ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მხარეებთან.</w:t>
            </w:r>
          </w:p>
          <w:p w:rsidR="006B1CB6" w:rsidRPr="000B7849" w:rsidRDefault="006B1CB6" w:rsidP="004012EE">
            <w:pPr>
              <w:spacing w:after="100" w:afterAutospacing="1"/>
              <w:ind w:left="102"/>
              <w:rPr>
                <w:rFonts w:ascii="Sylfaen" w:hAnsi="Sylfaen" w:cs="Sylfaen"/>
              </w:rPr>
            </w:pPr>
          </w:p>
          <w:p w:rsidR="006B1CB6" w:rsidRPr="000B7849" w:rsidRDefault="006B1CB6" w:rsidP="004012EE">
            <w:pPr>
              <w:spacing w:after="100" w:afterAutospacing="1"/>
              <w:ind w:left="102"/>
              <w:rPr>
                <w:rFonts w:ascii="Sylfaen" w:hAnsi="Sylfaen"/>
                <w:b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836234" w:rsidP="004012EE">
            <w:pPr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hAnsi="Sylfaen" w:cs="Sylfaen"/>
                <w:lang w:val="ka-GE"/>
              </w:rPr>
              <w:t>მინიმუმ</w:t>
            </w:r>
            <w:r w:rsidRPr="000B7849">
              <w:rPr>
                <w:rFonts w:ascii="Sylfaen" w:hAnsi="Sylfaen"/>
                <w:lang w:val="ka-GE"/>
              </w:rPr>
              <w:t xml:space="preserve"> </w:t>
            </w:r>
            <w:r w:rsidRPr="000B7849">
              <w:rPr>
                <w:rFonts w:ascii="Sylfaen" w:hAnsi="Sylfaen" w:cs="Sylfaen"/>
                <w:lang w:val="ka-GE"/>
              </w:rPr>
              <w:t>ორი</w:t>
            </w:r>
            <w:r w:rsidRPr="000B7849">
              <w:rPr>
                <w:rFonts w:ascii="Sylfaen" w:hAnsi="Sylfaen"/>
                <w:lang w:val="ka-GE"/>
              </w:rPr>
              <w:t xml:space="preserve"> </w:t>
            </w:r>
            <w:r w:rsidRPr="000B7849">
              <w:rPr>
                <w:rFonts w:ascii="Sylfaen" w:hAnsi="Sylfaen" w:cs="Sylfaen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836234" w:rsidP="004012EE">
            <w:pPr>
              <w:pStyle w:val="NoSpacing"/>
              <w:spacing w:after="100" w:afterAutospacing="1"/>
              <w:rPr>
                <w:sz w:val="20"/>
                <w:szCs w:val="20"/>
                <w:lang w:val="ka-GE"/>
              </w:rPr>
            </w:pPr>
            <w:r w:rsidRPr="000B7849">
              <w:rPr>
                <w:sz w:val="20"/>
                <w:szCs w:val="20"/>
                <w:lang w:val="ka-GE"/>
              </w:rPr>
              <w:t>საქართველოს</w:t>
            </w:r>
            <w:r w:rsidR="0066544E" w:rsidRPr="000B7849">
              <w:rPr>
                <w:sz w:val="20"/>
                <w:szCs w:val="20"/>
                <w:lang w:val="ka-GE"/>
              </w:rPr>
              <w:t xml:space="preserve"> ოკუპირებული ტერიტორიებიდან  დევნილთა,</w:t>
            </w:r>
            <w:r w:rsidRPr="000B7849">
              <w:rPr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  <w:p w:rsidR="00836234" w:rsidRPr="000B7849" w:rsidRDefault="00836234" w:rsidP="004012EE">
            <w:pPr>
              <w:spacing w:after="100" w:afterAutospacing="1"/>
              <w:rPr>
                <w:rFonts w:ascii="Sylfaen" w:hAnsi="Sylfaen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0B7849" w:rsidRDefault="0066544E" w:rsidP="004012EE">
            <w:pPr>
              <w:spacing w:after="100" w:afterAutospacing="1"/>
              <w:rPr>
                <w:rFonts w:ascii="Sylfaen" w:hAnsi="Sylfaen"/>
              </w:rPr>
            </w:pPr>
            <w:r w:rsidRPr="000B7849">
              <w:rPr>
                <w:rFonts w:ascii="Sylfaen" w:hAnsi="Sylfaen" w:cs="Sylfaen"/>
                <w:lang w:val="ka-GE"/>
              </w:rPr>
              <w:t xml:space="preserve">2019 </w:t>
            </w:r>
            <w:r w:rsidR="00836234" w:rsidRPr="000B7849">
              <w:rPr>
                <w:rFonts w:ascii="Sylfaen" w:hAnsi="Sylfaen" w:cs="Sylfaen"/>
                <w:lang w:val="ka-GE"/>
              </w:rPr>
              <w:t>წლის</w:t>
            </w:r>
            <w:r w:rsidR="00836234" w:rsidRPr="000B7849">
              <w:rPr>
                <w:rFonts w:ascii="Sylfaen" w:hAnsi="Sylfaen"/>
                <w:lang w:val="ka-GE"/>
              </w:rPr>
              <w:t xml:space="preserve"> </w:t>
            </w:r>
            <w:r w:rsidR="00836234" w:rsidRPr="000B7849">
              <w:rPr>
                <w:rFonts w:ascii="Sylfaen" w:hAnsi="Sylfaen" w:cs="Sylfaen"/>
                <w:lang w:val="ka-GE"/>
              </w:rPr>
              <w:t>განმავლობაში</w:t>
            </w:r>
          </w:p>
        </w:tc>
      </w:tr>
    </w:tbl>
    <w:p w:rsidR="00852957" w:rsidRPr="000B7849" w:rsidRDefault="00852957" w:rsidP="004012EE">
      <w:pPr>
        <w:spacing w:after="100" w:afterAutospacing="1"/>
        <w:ind w:right="100"/>
        <w:jc w:val="right"/>
        <w:rPr>
          <w:rFonts w:ascii="Sylfaen" w:hAnsi="Sylfaen"/>
        </w:rPr>
      </w:pPr>
    </w:p>
    <w:sectPr w:rsidR="00852957" w:rsidRPr="000B7849" w:rsidSect="00852957">
      <w:headerReference w:type="default" r:id="rId7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CE" w:rsidRDefault="001956CE" w:rsidP="00852957">
      <w:r>
        <w:separator/>
      </w:r>
    </w:p>
  </w:endnote>
  <w:endnote w:type="continuationSeparator" w:id="0">
    <w:p w:rsidR="001956CE" w:rsidRDefault="001956CE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CE" w:rsidRDefault="001956CE" w:rsidP="00852957">
      <w:r>
        <w:separator/>
      </w:r>
    </w:p>
  </w:footnote>
  <w:footnote w:type="continuationSeparator" w:id="0">
    <w:p w:rsidR="001956CE" w:rsidRDefault="001956CE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7"/>
    <w:rsid w:val="00067750"/>
    <w:rsid w:val="00080D9F"/>
    <w:rsid w:val="000B7849"/>
    <w:rsid w:val="000D1CEC"/>
    <w:rsid w:val="0012479E"/>
    <w:rsid w:val="001445CA"/>
    <w:rsid w:val="00162069"/>
    <w:rsid w:val="0016259D"/>
    <w:rsid w:val="0016354B"/>
    <w:rsid w:val="001956CE"/>
    <w:rsid w:val="001A0DC8"/>
    <w:rsid w:val="001C1569"/>
    <w:rsid w:val="001E3917"/>
    <w:rsid w:val="001F6AEC"/>
    <w:rsid w:val="00207502"/>
    <w:rsid w:val="002111C1"/>
    <w:rsid w:val="00245E6A"/>
    <w:rsid w:val="0025103E"/>
    <w:rsid w:val="002529D2"/>
    <w:rsid w:val="00266F72"/>
    <w:rsid w:val="00267E9B"/>
    <w:rsid w:val="00285CB5"/>
    <w:rsid w:val="00294743"/>
    <w:rsid w:val="002B0735"/>
    <w:rsid w:val="002E50D4"/>
    <w:rsid w:val="002E5462"/>
    <w:rsid w:val="003369DB"/>
    <w:rsid w:val="003B5207"/>
    <w:rsid w:val="003D5EE0"/>
    <w:rsid w:val="004012EE"/>
    <w:rsid w:val="00403895"/>
    <w:rsid w:val="00467A95"/>
    <w:rsid w:val="00473879"/>
    <w:rsid w:val="004D38E8"/>
    <w:rsid w:val="00510BE3"/>
    <w:rsid w:val="005200A4"/>
    <w:rsid w:val="00583705"/>
    <w:rsid w:val="005B2322"/>
    <w:rsid w:val="005E1DE0"/>
    <w:rsid w:val="0066544E"/>
    <w:rsid w:val="006A11EE"/>
    <w:rsid w:val="006B1CB6"/>
    <w:rsid w:val="006F0349"/>
    <w:rsid w:val="006F04CC"/>
    <w:rsid w:val="007451B3"/>
    <w:rsid w:val="0078755D"/>
    <w:rsid w:val="007B38BB"/>
    <w:rsid w:val="007D003B"/>
    <w:rsid w:val="007F4294"/>
    <w:rsid w:val="00806FCE"/>
    <w:rsid w:val="00836234"/>
    <w:rsid w:val="00852957"/>
    <w:rsid w:val="0089739B"/>
    <w:rsid w:val="00916318"/>
    <w:rsid w:val="0096232E"/>
    <w:rsid w:val="00980625"/>
    <w:rsid w:val="00987785"/>
    <w:rsid w:val="00A10CCA"/>
    <w:rsid w:val="00A238B1"/>
    <w:rsid w:val="00A42A44"/>
    <w:rsid w:val="00A63B8C"/>
    <w:rsid w:val="00A72591"/>
    <w:rsid w:val="00AA07A2"/>
    <w:rsid w:val="00AB2BE8"/>
    <w:rsid w:val="00AB4589"/>
    <w:rsid w:val="00B02702"/>
    <w:rsid w:val="00BB49BC"/>
    <w:rsid w:val="00BB524F"/>
    <w:rsid w:val="00BD0AD5"/>
    <w:rsid w:val="00BE1046"/>
    <w:rsid w:val="00C64844"/>
    <w:rsid w:val="00CC1B53"/>
    <w:rsid w:val="00CD2567"/>
    <w:rsid w:val="00D32C4C"/>
    <w:rsid w:val="00D52D92"/>
    <w:rsid w:val="00E0650D"/>
    <w:rsid w:val="00E10C18"/>
    <w:rsid w:val="00E170BB"/>
    <w:rsid w:val="00E35587"/>
    <w:rsid w:val="00E44268"/>
    <w:rsid w:val="00E71EE8"/>
    <w:rsid w:val="00EF19EA"/>
    <w:rsid w:val="00F435AF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B42A3-7054-4012-9491-07B389F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2</cp:revision>
  <cp:lastPrinted>2018-01-05T10:49:00Z</cp:lastPrinted>
  <dcterms:created xsi:type="dcterms:W3CDTF">2019-12-17T10:30:00Z</dcterms:created>
  <dcterms:modified xsi:type="dcterms:W3CDTF">2019-12-17T10:30:00Z</dcterms:modified>
</cp:coreProperties>
</file>