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CD" w:rsidRDefault="00813BCD">
      <w:pPr>
        <w:spacing w:before="6" w:line="100" w:lineRule="exact"/>
        <w:rPr>
          <w:sz w:val="10"/>
          <w:szCs w:val="10"/>
        </w:rPr>
      </w:pPr>
    </w:p>
    <w:p w:rsidR="00813BCD" w:rsidRDefault="002631E5">
      <w:pPr>
        <w:ind w:left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1313815</wp:posOffset>
                </wp:positionV>
                <wp:extent cx="5784850" cy="13335"/>
                <wp:effectExtent l="7620" t="0" r="8255" b="5715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13335"/>
                          <a:chOff x="1677" y="2069"/>
                          <a:chExt cx="9110" cy="21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688" y="2080"/>
                            <a:ext cx="6961" cy="0"/>
                            <a:chOff x="1688" y="2080"/>
                            <a:chExt cx="6961" cy="0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1688" y="2080"/>
                              <a:ext cx="6961" cy="0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6961"/>
                                <a:gd name="T2" fmla="+- 0 8649 1688"/>
                                <a:gd name="T3" fmla="*/ T2 w 6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1">
                                  <a:moveTo>
                                    <a:pt x="0" y="0"/>
                                  </a:moveTo>
                                  <a:lnTo>
                                    <a:pt x="69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635" y="2080"/>
                              <a:ext cx="19" cy="0"/>
                              <a:chOff x="8635" y="2080"/>
                              <a:chExt cx="19" cy="0"/>
                            </a:xfrm>
                          </wpg:grpSpPr>
                          <wps:wsp>
                            <wps:cNvPr id="1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635" y="2080"/>
                                <a:ext cx="19" cy="0"/>
                              </a:xfrm>
                              <a:custGeom>
                                <a:avLst/>
                                <a:gdLst>
                                  <a:gd name="T0" fmla="+- 0 8635 8635"/>
                                  <a:gd name="T1" fmla="*/ T0 w 19"/>
                                  <a:gd name="T2" fmla="+- 0 8654 8635"/>
                                  <a:gd name="T3" fmla="*/ T2 w 1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">
                                    <a:moveTo>
                                      <a:pt x="0" y="0"/>
                                    </a:move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54" y="2080"/>
                                <a:ext cx="2122" cy="0"/>
                                <a:chOff x="8654" y="2080"/>
                                <a:chExt cx="2122" cy="0"/>
                              </a:xfrm>
                            </wpg:grpSpPr>
                            <wps:wsp>
                              <wps:cNvPr id="2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54" y="2080"/>
                                  <a:ext cx="2122" cy="0"/>
                                </a:xfrm>
                                <a:custGeom>
                                  <a:avLst/>
                                  <a:gdLst>
                                    <a:gd name="T0" fmla="+- 0 8654 8654"/>
                                    <a:gd name="T1" fmla="*/ T0 w 2122"/>
                                    <a:gd name="T2" fmla="+- 0 10776 8654"/>
                                    <a:gd name="T3" fmla="*/ T2 w 212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122">
                                      <a:moveTo>
                                        <a:pt x="0" y="0"/>
                                      </a:moveTo>
                                      <a:lnTo>
                                        <a:pt x="21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556A61" id="Group 3" o:spid="_x0000_s1026" style="position:absolute;margin-left:83.85pt;margin-top:103.45pt;width:455.5pt;height:1.05pt;z-index:-251655168;mso-position-horizontal-relative:page" coordorigin="1677,2069" coordsize="91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">
                <v:group id="Group 4" o:spid="_x0000_s1027" style="position:absolute;left:1688;top:2080;width:6961;height:0" coordorigin="1688,2080" coordsize="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28" style="position:absolute;left:1688;top:2080;width:6961;height:0;visibility:visible;mso-wrap-style:square;v-text-anchor:top" coordsize="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" path="m,l6961,e" filled="f" strokeweight="1.06pt">
                    <v:path arrowok="t" o:connecttype="custom" o:connectlocs="0,0;6961,0" o:connectangles="0,0"/>
                  </v:shape>
                  <v:group id="Group 5" o:spid="_x0000_s1029" style="position:absolute;left:8635;top:2080;width:19;height:0" coordorigin="8635,208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8" o:spid="_x0000_s1030" style="position:absolute;left:8635;top:208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" path="m,l19,e" filled="f" strokeweight="1.06pt">
                      <v:path arrowok="t" o:connecttype="custom" o:connectlocs="0,0;19,0" o:connectangles="0,0"/>
                    </v:shape>
                    <v:group id="Group 6" o:spid="_x0000_s1031" style="position:absolute;left:8654;top:2080;width:2122;height:0" coordorigin="8654,2080" coordsize="2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Freeform 7" o:spid="_x0000_s1032" style="position:absolute;left:8654;top:2080;width:2122;height:0;visibility:visible;mso-wrap-style:square;v-text-anchor:top" coordsize="2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" path="m,l2122,e" filled="f" strokeweight="1.06pt">
                        <v:path arrowok="t" o:connecttype="custom" o:connectlocs="0,0;2122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788160" cy="5461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CD" w:rsidRDefault="00813BCD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3"/>
        <w:gridCol w:w="4222"/>
      </w:tblGrid>
      <w:tr w:rsidR="00813BCD">
        <w:trPr>
          <w:trHeight w:hRule="exact" w:val="236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A04096">
            <w:pPr>
              <w:spacing w:line="220" w:lineRule="exact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EXEC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A04096">
            <w:pPr>
              <w:spacing w:line="220" w:lineRule="exact"/>
              <w:ind w:left="198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EB1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42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813BCD">
        <w:trPr>
          <w:trHeight w:hRule="exact" w:val="253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A04096">
            <w:pPr>
              <w:spacing w:line="240" w:lineRule="exact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142nd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A04096">
            <w:pPr>
              <w:spacing w:line="240" w:lineRule="exact"/>
              <w:ind w:left="22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 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emb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2017</w:t>
            </w:r>
          </w:p>
        </w:tc>
      </w:tr>
      <w:tr w:rsidR="00813BCD">
        <w:trPr>
          <w:trHeight w:hRule="exact" w:val="2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A04096">
            <w:pPr>
              <w:spacing w:line="220" w:lineRule="exact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a,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–27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ry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18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813BCD" w:rsidRDefault="00813BCD"/>
        </w:tc>
      </w:tr>
    </w:tbl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9" w:line="280" w:lineRule="exact"/>
        <w:rPr>
          <w:sz w:val="28"/>
          <w:szCs w:val="28"/>
        </w:rPr>
      </w:pPr>
    </w:p>
    <w:p w:rsidR="00813BCD" w:rsidRDefault="00A04096">
      <w:pPr>
        <w:spacing w:before="9"/>
        <w:ind w:left="2095"/>
        <w:rPr>
          <w:sz w:val="40"/>
          <w:szCs w:val="40"/>
        </w:rPr>
      </w:pPr>
      <w:r>
        <w:rPr>
          <w:b/>
          <w:sz w:val="40"/>
          <w:szCs w:val="40"/>
        </w:rPr>
        <w:t>P</w:t>
      </w:r>
      <w:r>
        <w:rPr>
          <w:b/>
          <w:spacing w:val="-8"/>
          <w:sz w:val="40"/>
          <w:szCs w:val="40"/>
        </w:rPr>
        <w:t>r</w:t>
      </w:r>
      <w:r>
        <w:rPr>
          <w:b/>
          <w:sz w:val="40"/>
          <w:szCs w:val="40"/>
        </w:rPr>
        <w:t>ovis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 xml:space="preserve">onal </w:t>
      </w:r>
      <w:r>
        <w:rPr>
          <w:b/>
          <w:spacing w:val="-1"/>
          <w:sz w:val="40"/>
          <w:szCs w:val="40"/>
        </w:rPr>
        <w:t>a</w:t>
      </w:r>
      <w:r>
        <w:rPr>
          <w:b/>
          <w:sz w:val="40"/>
          <w:szCs w:val="40"/>
        </w:rPr>
        <w:t>g</w:t>
      </w:r>
      <w:r>
        <w:rPr>
          <w:b/>
          <w:spacing w:val="-2"/>
          <w:sz w:val="40"/>
          <w:szCs w:val="40"/>
        </w:rPr>
        <w:t>e</w:t>
      </w:r>
      <w:r>
        <w:rPr>
          <w:b/>
          <w:sz w:val="40"/>
          <w:szCs w:val="40"/>
        </w:rPr>
        <w:t xml:space="preserve">nda </w:t>
      </w:r>
      <w:r>
        <w:rPr>
          <w:b/>
          <w:spacing w:val="-1"/>
          <w:sz w:val="40"/>
          <w:szCs w:val="40"/>
        </w:rPr>
        <w:t>(</w:t>
      </w:r>
      <w:r>
        <w:rPr>
          <w:b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n</w:t>
      </w:r>
      <w:r>
        <w:rPr>
          <w:b/>
          <w:spacing w:val="-2"/>
          <w:sz w:val="40"/>
          <w:szCs w:val="40"/>
        </w:rPr>
        <w:t>n</w:t>
      </w:r>
      <w:r>
        <w:rPr>
          <w:b/>
          <w:sz w:val="40"/>
          <w:szCs w:val="40"/>
        </w:rPr>
        <w:t>ot</w:t>
      </w:r>
      <w:r>
        <w:rPr>
          <w:b/>
          <w:spacing w:val="-2"/>
          <w:sz w:val="40"/>
          <w:szCs w:val="40"/>
        </w:rPr>
        <w:t>at</w:t>
      </w:r>
      <w:r>
        <w:rPr>
          <w:b/>
          <w:sz w:val="40"/>
          <w:szCs w:val="40"/>
        </w:rPr>
        <w:t>ed)</w:t>
      </w:r>
    </w:p>
    <w:p w:rsidR="00813BCD" w:rsidRDefault="00813BCD">
      <w:pPr>
        <w:spacing w:before="7" w:line="180" w:lineRule="exact"/>
        <w:rPr>
          <w:sz w:val="19"/>
          <w:szCs w:val="19"/>
        </w:rPr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A04096">
      <w:pPr>
        <w:ind w:left="222" w:right="399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ng 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he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d a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opt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he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genda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222" w:right="537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og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 the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ene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al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222" w:right="629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St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eg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 p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rs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88"/>
        <w:rPr>
          <w:sz w:val="22"/>
          <w:szCs w:val="22"/>
        </w:rPr>
      </w:pPr>
      <w:r>
        <w:rPr>
          <w:sz w:val="22"/>
          <w:szCs w:val="22"/>
        </w:rPr>
        <w:t xml:space="preserve">3.1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2019−20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222" w:right="20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ll</w:t>
      </w:r>
      <w:r>
        <w:rPr>
          <w:spacing w:val="42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rd</w:t>
      </w:r>
      <w:r>
        <w:rPr>
          <w:spacing w:val="-2"/>
        </w:rPr>
        <w:t>’</w:t>
      </w:r>
      <w:r>
        <w:t>s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>t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irte</w:t>
      </w:r>
      <w:r>
        <w:rPr>
          <w:spacing w:val="3"/>
        </w:rPr>
        <w:t>e</w:t>
      </w:r>
      <w:r>
        <w:rPr>
          <w:spacing w:val="-1"/>
        </w:rPr>
        <w:t>n</w:t>
      </w:r>
      <w:r>
        <w:t>th</w:t>
      </w:r>
      <w:r>
        <w:rPr>
          <w:spacing w:val="39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rPr>
          <w:spacing w:val="37"/>
        </w:rPr>
        <w:t xml:space="preserve"> </w:t>
      </w:r>
      <w:r>
        <w:rPr>
          <w:spacing w:val="3"/>
        </w:rPr>
        <w:t>o</w:t>
      </w:r>
      <w:r>
        <w:t xml:space="preserve">f </w:t>
      </w:r>
      <w:r>
        <w:rPr>
          <w:spacing w:val="-2"/>
        </w:rPr>
        <w:t>w</w:t>
      </w:r>
      <w:r>
        <w:rPr>
          <w:spacing w:val="1"/>
        </w:rPr>
        <w:t>or</w:t>
      </w:r>
      <w:r>
        <w:t>k</w:t>
      </w:r>
      <w:r>
        <w:rPr>
          <w:spacing w:val="-4"/>
        </w:rPr>
        <w:t xml:space="preserve"> </w:t>
      </w:r>
      <w:r>
        <w:rPr>
          <w:spacing w:val="1"/>
        </w:rPr>
        <w:t>2019</w:t>
      </w:r>
      <w:r>
        <w:t>−</w:t>
      </w:r>
      <w:r>
        <w:rPr>
          <w:spacing w:val="1"/>
        </w:rPr>
        <w:t>20</w:t>
      </w:r>
      <w:r>
        <w:rPr>
          <w:spacing w:val="-1"/>
        </w:rPr>
        <w:t>2</w:t>
      </w:r>
      <w:r>
        <w:rPr>
          <w:spacing w:val="1"/>
        </w:rPr>
        <w:t>3</w:t>
      </w:r>
      <w:r>
        <w:t>.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2"/>
        </w:rPr>
        <w:t>f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35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36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33"/>
        </w:rPr>
        <w:t xml:space="preserve"> </w:t>
      </w:r>
      <w:r>
        <w:t>al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t>ed</w:t>
      </w:r>
      <w:r>
        <w:rPr>
          <w:spacing w:val="39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th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2"/>
        </w:rPr>
        <w:t>s</w:t>
      </w:r>
      <w:r>
        <w:t>tai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32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 G</w:t>
      </w:r>
      <w:r>
        <w:rPr>
          <w:spacing w:val="1"/>
        </w:rPr>
        <w:t>o</w:t>
      </w:r>
      <w:r>
        <w:t>als.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or</w:t>
      </w:r>
      <w:r>
        <w:t>ities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7"/>
        </w:rPr>
        <w:t xml:space="preserve"> </w:t>
      </w:r>
      <w:proofErr w:type="gramStart"/>
      <w:r>
        <w:rPr>
          <w:spacing w:val="1"/>
        </w:rPr>
        <w:t>W</w:t>
      </w:r>
      <w:r>
        <w:t>HO</w:t>
      </w:r>
      <w:proofErr w:type="gramEnd"/>
      <w:r>
        <w:t>,</w:t>
      </w:r>
      <w:r>
        <w:rPr>
          <w:spacing w:val="34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rPr>
          <w:spacing w:val="-5"/>
        </w:rPr>
        <w:t>w</w:t>
      </w:r>
      <w:r>
        <w:t>ell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t>s</w:t>
      </w:r>
      <w:r>
        <w:rPr>
          <w:spacing w:val="36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3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or</w:t>
      </w:r>
      <w:r>
        <w:t>itie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2"/>
        </w:rPr>
        <w:t>f</w:t>
      </w:r>
      <w:r>
        <w:rPr>
          <w:spacing w:val="2"/>
        </w:rPr>
        <w:t>t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2"/>
        </w:rPr>
        <w:t>f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also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h</w:t>
      </w:r>
      <w: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1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2"/>
        </w:rPr>
        <w:t>l</w:t>
      </w:r>
      <w:r>
        <w:rPr>
          <w:spacing w:val="-2"/>
        </w:rPr>
        <w:t>’</w:t>
      </w:r>
      <w:r>
        <w:t>s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t>lects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2"/>
        </w:rPr>
        <w:t>f</w:t>
      </w:r>
      <w:r>
        <w:t>ts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W</w:t>
      </w:r>
      <w:r>
        <w:t>H</w:t>
      </w:r>
      <w:r>
        <w:rPr>
          <w:spacing w:val="3"/>
        </w:rPr>
        <w:t>O</w:t>
      </w:r>
      <w:r>
        <w:rPr>
          <w:spacing w:val="-2"/>
        </w:rPr>
        <w:t>’</w:t>
      </w:r>
      <w:r>
        <w:t>s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-1"/>
        </w:rPr>
        <w:t>h</w:t>
      </w:r>
      <w:r>
        <w:rPr>
          <w:spacing w:val="1"/>
        </w:rPr>
        <w:t>od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at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su</w:t>
      </w:r>
      <w:r>
        <w:rPr>
          <w:spacing w:val="1"/>
        </w:rPr>
        <w:t>ppor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ng</w:t>
      </w:r>
      <w:r>
        <w:t>e.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88"/>
        <w:rPr>
          <w:sz w:val="22"/>
          <w:szCs w:val="22"/>
        </w:rPr>
      </w:pPr>
      <w:r>
        <w:rPr>
          <w:sz w:val="22"/>
          <w:szCs w:val="22"/>
        </w:rPr>
        <w:t xml:space="preserve">3.2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222" w:right="19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2"/>
        </w:rPr>
        <w:t>w</w:t>
      </w:r>
      <w:r>
        <w:t>ill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m</w:t>
      </w:r>
      <w:r>
        <w:t>it</w:t>
      </w:r>
      <w:r>
        <w:rPr>
          <w:spacing w:val="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ies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.</w:t>
      </w:r>
      <w:r>
        <w:rPr>
          <w:spacing w:val="3"/>
        </w:rPr>
        <w:t xml:space="preserve"> T</w:t>
      </w:r>
      <w:r>
        <w:rPr>
          <w:spacing w:val="-1"/>
        </w:rPr>
        <w:t>h</w:t>
      </w:r>
      <w:r>
        <w:t>ese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rPr>
          <w:spacing w:val="9"/>
        </w:rPr>
        <w:t>v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als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  <w:r>
        <w:rPr>
          <w:spacing w:val="10"/>
        </w:rPr>
        <w:t xml:space="preserve"> </w:t>
      </w:r>
      <w: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t>cie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1"/>
        </w:rPr>
        <w:t xml:space="preserve"> 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5"/>
        </w:rPr>
        <w:t xml:space="preserve"> </w:t>
      </w:r>
      <w:r>
        <w:rPr>
          <w:spacing w:val="1"/>
        </w:rPr>
        <w:t>ro</w:t>
      </w:r>
      <w:r>
        <w:t>le;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rpr</w:t>
      </w:r>
      <w:r>
        <w:t>e</w:t>
      </w:r>
      <w:r>
        <w:rPr>
          <w:spacing w:val="-2"/>
        </w:rPr>
        <w:t>t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1"/>
        </w:rPr>
        <w:t>gu</w:t>
      </w:r>
      <w:r>
        <w:rPr>
          <w:spacing w:val="2"/>
        </w:rPr>
        <w:t>i</w:t>
      </w:r>
      <w:r>
        <w:t>ties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g</w:t>
      </w:r>
      <w:r>
        <w:t>a</w:t>
      </w:r>
      <w:r>
        <w:rPr>
          <w:spacing w:val="1"/>
        </w:rPr>
        <w:t>p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-1"/>
        </w:rPr>
        <w:t>us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it</w:t>
      </w:r>
      <w:r>
        <w:rPr>
          <w:spacing w:val="2"/>
        </w:rPr>
        <w:t>e</w:t>
      </w:r>
      <w:r>
        <w:rPr>
          <w:spacing w:val="-1"/>
        </w:rPr>
        <w:t>m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6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rPr>
          <w:spacing w:val="-1"/>
        </w:rPr>
        <w:t>y</w:t>
      </w:r>
      <w:r>
        <w:rPr>
          <w:spacing w:val="1"/>
        </w:rPr>
        <w:t>’</w:t>
      </w:r>
      <w:r>
        <w:t xml:space="preserve">s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a;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 xml:space="preserve">er 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1"/>
        </w:rPr>
        <w:t>g</w:t>
      </w:r>
      <w:r>
        <w:rPr>
          <w:spacing w:val="-1"/>
        </w:rPr>
        <w:t>u</w:t>
      </w:r>
      <w:r>
        <w:t>iti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4"/>
        </w:rPr>
        <w:t>p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4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hor</w:t>
      </w:r>
      <w:r>
        <w:t>tc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r>
        <w:rPr>
          <w:spacing w:val="2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G</w:t>
      </w:r>
      <w:r>
        <w:rPr>
          <w:spacing w:val="4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Bod</w:t>
      </w:r>
      <w:r>
        <w:t>ies.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 i</w:t>
      </w:r>
      <w:r>
        <w:rPr>
          <w:spacing w:val="-1"/>
        </w:rPr>
        <w:t>n</w:t>
      </w:r>
      <w:r>
        <w:rPr>
          <w:spacing w:val="1"/>
        </w:rPr>
        <w:t>v</w:t>
      </w:r>
      <w:r>
        <w:t>ited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ese</w:t>
      </w:r>
      <w:r>
        <w:rPr>
          <w:spacing w:val="-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als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th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ei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ts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rPr>
          <w:spacing w:val="-1"/>
        </w:rPr>
        <w:t>u</w:t>
      </w:r>
      <w:r>
        <w:t>les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"/>
        </w:rPr>
        <w:t>P</w:t>
      </w:r>
      <w:r>
        <w:rPr>
          <w:spacing w:val="1"/>
        </w:rPr>
        <w:t>ro</w:t>
      </w:r>
      <w:r>
        <w:t>c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e,</w:t>
      </w:r>
      <w:r>
        <w:rPr>
          <w:spacing w:val="7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rPr>
          <w:spacing w:val="-4"/>
        </w:rPr>
        <w:t>y</w:t>
      </w:r>
      <w:r>
        <w:t>.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ts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8"/>
        </w:rPr>
        <w:t>r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-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>’</w:t>
      </w:r>
      <w:r>
        <w:t>s 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a;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2"/>
        </w:rPr>
        <w:t>l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n</w:t>
      </w:r>
      <w:r>
        <w:rPr>
          <w:spacing w:val="3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HO;</w:t>
      </w:r>
      <w:r>
        <w:rPr>
          <w:spacing w:val="-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v</w:t>
      </w:r>
      <w:r>
        <w:t>a</w:t>
      </w:r>
      <w:r>
        <w:rPr>
          <w:spacing w:val="2"/>
        </w:rPr>
        <w:t>l</w:t>
      </w:r>
      <w:r>
        <w:rPr>
          <w:spacing w:val="-1"/>
        </w:rPr>
        <w:t>u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t>ice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-1"/>
        </w:rPr>
        <w:t>n</w:t>
      </w:r>
      <w:r>
        <w:t>ce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r</w:t>
      </w:r>
      <w:r>
        <w:t>ite</w:t>
      </w:r>
      <w:r>
        <w:rPr>
          <w:spacing w:val="1"/>
        </w:rPr>
        <w:t>r</w:t>
      </w:r>
      <w:r>
        <w:t>ia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o</w:t>
      </w:r>
      <w:r>
        <w:rPr>
          <w:spacing w:val="1"/>
        </w:rPr>
        <w:t>r</w:t>
      </w:r>
      <w:r>
        <w:t>itizati</w:t>
      </w:r>
      <w:r>
        <w:rPr>
          <w:spacing w:val="1"/>
        </w:rPr>
        <w:t>o</w:t>
      </w:r>
      <w:r>
        <w:t>n t</w:t>
      </w:r>
      <w:r>
        <w:rPr>
          <w:spacing w:val="1"/>
        </w:rPr>
        <w:t>oo</w:t>
      </w:r>
      <w:r>
        <w:t>l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opo</w:t>
      </w:r>
      <w:r>
        <w:rPr>
          <w:spacing w:val="11"/>
        </w:rPr>
        <w:t>s</w:t>
      </w:r>
      <w:r>
        <w:t>als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dd</w:t>
      </w:r>
      <w:r>
        <w:t>itio</w:t>
      </w:r>
      <w:r>
        <w:rPr>
          <w:spacing w:val="-1"/>
        </w:rPr>
        <w:t>n</w:t>
      </w:r>
      <w:r>
        <w:t>al 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5"/>
        </w:rPr>
        <w:t xml:space="preserve"> </w:t>
      </w:r>
      <w:r>
        <w:t>it</w:t>
      </w:r>
      <w:r>
        <w:rPr>
          <w:spacing w:val="2"/>
        </w:rPr>
        <w:t>e</w:t>
      </w:r>
      <w:r>
        <w:rPr>
          <w:spacing w:val="-1"/>
        </w:rPr>
        <w:t>ms</w:t>
      </w:r>
      <w:r>
        <w:t>.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788"/>
        <w:rPr>
          <w:sz w:val="22"/>
          <w:szCs w:val="22"/>
        </w:rPr>
      </w:pPr>
      <w:r>
        <w:rPr>
          <w:sz w:val="22"/>
          <w:szCs w:val="22"/>
        </w:rPr>
        <w:t xml:space="preserve">3.3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222" w:right="200"/>
        <w:jc w:val="both"/>
      </w:pPr>
      <w:r>
        <w:rPr>
          <w:spacing w:val="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e</w:t>
      </w:r>
      <w:r>
        <w:rPr>
          <w:spacing w:val="2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20"/>
        </w:rPr>
        <w:t xml:space="preserve"> </w:t>
      </w:r>
      <w:r>
        <w:t>E</w:t>
      </w:r>
      <w:r>
        <w:rPr>
          <w:spacing w:val="1"/>
        </w:rPr>
        <w:t>B</w:t>
      </w:r>
      <w:r>
        <w:t>S</w:t>
      </w:r>
      <w:r>
        <w:rPr>
          <w:spacing w:val="-1"/>
        </w:rPr>
        <w:t>S</w:t>
      </w:r>
      <w:r>
        <w:rPr>
          <w:spacing w:val="1"/>
        </w:rPr>
        <w:t>3</w:t>
      </w:r>
      <w:r>
        <w:t>.</w:t>
      </w:r>
      <w:r>
        <w:rPr>
          <w:spacing w:val="-1"/>
        </w:rPr>
        <w:t>R</w:t>
      </w:r>
      <w:r>
        <w:t>1</w:t>
      </w:r>
      <w:r>
        <w:rPr>
          <w:spacing w:val="21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5</w:t>
      </w:r>
      <w:r>
        <w:t>)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2"/>
        </w:rPr>
        <w:t>A</w:t>
      </w:r>
      <w:r>
        <w:rPr>
          <w:spacing w:val="1"/>
        </w:rPr>
        <w:t>68(10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5)</w:t>
      </w:r>
      <w:r>
        <w:t>,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26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25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e: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a)</w:t>
      </w:r>
      <w:r>
        <w:rPr>
          <w:spacing w:val="28"/>
        </w:rPr>
        <w:t xml:space="preserve"> </w:t>
      </w:r>
      <w:r>
        <w:t xml:space="preserve">an </w:t>
      </w:r>
      <w:r>
        <w:rPr>
          <w:spacing w:val="-1"/>
        </w:rPr>
        <w:t>u</w:t>
      </w:r>
      <w:r>
        <w:rPr>
          <w:spacing w:val="1"/>
        </w:rPr>
        <w:t>pd</w:t>
      </w:r>
      <w:r>
        <w:t xml:space="preserve">ate 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 xml:space="preserve">n </w:t>
      </w:r>
      <w:r>
        <w:rPr>
          <w:spacing w:val="8"/>
        </w:rPr>
        <w:t xml:space="preserve"> </w:t>
      </w:r>
      <w:r>
        <w:t xml:space="preserve">all 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6"/>
        </w:rPr>
        <w:t xml:space="preserve"> </w:t>
      </w:r>
      <w:r>
        <w:t>He</w:t>
      </w:r>
      <w:r>
        <w:rPr>
          <w:spacing w:val="3"/>
        </w:rPr>
        <w:t>a</w:t>
      </w:r>
      <w:r>
        <w:t xml:space="preserve">lth 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ci</w:t>
      </w:r>
      <w:r>
        <w:rPr>
          <w:spacing w:val="3"/>
        </w:rPr>
        <w:t>e</w:t>
      </w:r>
      <w:r>
        <w:t xml:space="preserve">s  </w:t>
      </w:r>
      <w:r>
        <w:rPr>
          <w:spacing w:val="3"/>
        </w:rPr>
        <w:t>o</w:t>
      </w:r>
      <w:r>
        <w:t xml:space="preserve">f 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te</w:t>
      </w:r>
      <w:r>
        <w:rPr>
          <w:spacing w:val="3"/>
        </w:rPr>
        <w:t>r</w:t>
      </w:r>
      <w:r>
        <w:rPr>
          <w:spacing w:val="-1"/>
        </w:rPr>
        <w:t>n</w:t>
      </w:r>
      <w:r>
        <w:t>ati</w:t>
      </w:r>
      <w:r>
        <w:rPr>
          <w:spacing w:val="1"/>
        </w:rPr>
        <w:t>on</w:t>
      </w:r>
      <w:r>
        <w:t xml:space="preserve">al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1"/>
        </w:rPr>
        <w:t>n</w:t>
      </w:r>
      <w:r>
        <w:t xml:space="preserve">, 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t xml:space="preserve">HO </w:t>
      </w:r>
      <w:r>
        <w:rPr>
          <w:spacing w:val="10"/>
        </w:rPr>
        <w:t xml:space="preserve"> </w:t>
      </w:r>
      <w:r>
        <w:rPr>
          <w:spacing w:val="8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t xml:space="preserve">3 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 xml:space="preserve">ited </w:t>
      </w:r>
      <w:r>
        <w:rPr>
          <w:spacing w:val="7"/>
        </w:rPr>
        <w:t xml:space="preserve"> </w:t>
      </w:r>
      <w:r>
        <w:t>N</w:t>
      </w:r>
      <w:r>
        <w:rPr>
          <w:spacing w:val="3"/>
        </w:rPr>
        <w:t>a</w:t>
      </w:r>
      <w:r>
        <w:t>ti</w:t>
      </w:r>
      <w:r>
        <w:rPr>
          <w:spacing w:val="1"/>
        </w:rPr>
        <w:t>on</w:t>
      </w:r>
      <w:r>
        <w:t xml:space="preserve">s </w:t>
      </w:r>
      <w:r>
        <w:rPr>
          <w:spacing w:val="1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r-</w:t>
      </w:r>
      <w: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17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ittee</w:t>
      </w:r>
      <w:r>
        <w:rPr>
          <w:spacing w:val="25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t>l</w:t>
      </w:r>
      <w:r>
        <w:rPr>
          <w:spacing w:val="26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e</w:t>
      </w:r>
      <w:r>
        <w:rPr>
          <w:spacing w:val="-3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ci</w:t>
      </w:r>
      <w:r>
        <w:rPr>
          <w:spacing w:val="3"/>
        </w:rPr>
        <w:t>e</w:t>
      </w:r>
      <w:r>
        <w:t>s</w:t>
      </w:r>
      <w:r>
        <w:rPr>
          <w:spacing w:val="2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5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oo</w:t>
      </w:r>
      <w:r>
        <w:t>k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;</w:t>
      </w:r>
      <w:r>
        <w:rPr>
          <w:spacing w:val="26"/>
        </w:rPr>
        <w:t xml:space="preserve"> </w:t>
      </w:r>
      <w:r>
        <w:rPr>
          <w:spacing w:val="1"/>
        </w:rPr>
        <w:t>(b</w:t>
      </w:r>
      <w:r>
        <w:t>)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or</w:t>
      </w:r>
      <w:r>
        <w:t xml:space="preserve">k 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t xml:space="preserve">HO </w:t>
      </w:r>
      <w:r>
        <w:rPr>
          <w:spacing w:val="5"/>
        </w:rPr>
        <w:t xml:space="preserve"> </w:t>
      </w:r>
      <w:r>
        <w:t xml:space="preserve">is 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2"/>
        </w:rPr>
        <w:t>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 xml:space="preserve"> </w:t>
      </w:r>
      <w:r>
        <w:t xml:space="preserve">at 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ob</w:t>
      </w:r>
      <w:r>
        <w:t xml:space="preserve">al, 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  l</w:t>
      </w:r>
      <w:r>
        <w:rPr>
          <w:spacing w:val="2"/>
        </w:rPr>
        <w:t>e</w:t>
      </w:r>
      <w:r>
        <w:rPr>
          <w:spacing w:val="-1"/>
        </w:rPr>
        <w:t>v</w:t>
      </w:r>
      <w:r>
        <w:t xml:space="preserve">els </w:t>
      </w:r>
      <w:r>
        <w:rPr>
          <w:spacing w:val="4"/>
        </w:rPr>
        <w:t xml:space="preserve"> </w:t>
      </w:r>
      <w:r>
        <w:t xml:space="preserve">to 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 xml:space="preserve">e 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oord</w:t>
      </w:r>
      <w:r>
        <w:t>i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 xml:space="preserve">h </w:t>
      </w:r>
      <w:r>
        <w:rPr>
          <w:spacing w:val="3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cie</w:t>
      </w:r>
      <w:r>
        <w:rPr>
          <w:spacing w:val="2"/>
        </w:rPr>
        <w:t>s</w:t>
      </w:r>
      <w:r>
        <w:t>; 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c)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4"/>
        </w:rPr>
        <w:t>p</w:t>
      </w:r>
      <w:r>
        <w:rPr>
          <w:spacing w:val="1"/>
        </w:rPr>
        <w:t>d</w:t>
      </w:r>
      <w:r>
        <w:t>ate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esea</w:t>
      </w:r>
      <w:r>
        <w:rPr>
          <w:spacing w:val="1"/>
        </w:rPr>
        <w:t>r</w:t>
      </w:r>
      <w:r>
        <w:t>ch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2"/>
        </w:rPr>
        <w:t>l</w:t>
      </w:r>
      <w:r>
        <w:rPr>
          <w:spacing w:val="1"/>
        </w:rPr>
        <w:t>op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te</w:t>
      </w:r>
      <w:r>
        <w:rPr>
          <w:spacing w:val="-1"/>
        </w:rPr>
        <w:t>n</w:t>
      </w:r>
      <w:r>
        <w:t>tial</w:t>
      </w:r>
      <w:r>
        <w:rPr>
          <w:spacing w:val="2"/>
        </w:rPr>
        <w:t>l</w:t>
      </w:r>
      <w:r>
        <w:t>y e</w:t>
      </w:r>
      <w:r>
        <w:rPr>
          <w:spacing w:val="1"/>
        </w:rPr>
        <w:t>p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>m</w:t>
      </w:r>
      <w:r>
        <w:t>ic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es.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222" w:right="200"/>
        <w:jc w:val="both"/>
        <w:sectPr w:rsidR="00813BCD">
          <w:pgSz w:w="11920" w:h="16840"/>
          <w:pgMar w:top="1020" w:right="900" w:bottom="280" w:left="1480" w:header="720" w:footer="720" w:gutter="0"/>
          <w:cols w:space="720"/>
        </w:sectPr>
      </w:pP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 xml:space="preserve">h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2"/>
        </w:rPr>
        <w:t>A</w:t>
      </w:r>
      <w:r>
        <w:rPr>
          <w:spacing w:val="1"/>
        </w:rPr>
        <w:t>70(11</w:t>
      </w:r>
      <w:r>
        <w:t>)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7)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7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6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1"/>
        </w:rPr>
        <w:t>m</w:t>
      </w:r>
      <w:r>
        <w:t xml:space="preserve">it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rd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 xml:space="preserve">t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v</w:t>
      </w:r>
      <w:r>
        <w:rPr>
          <w:spacing w:val="1"/>
        </w:rPr>
        <w:t>e-</w:t>
      </w:r>
      <w:r>
        <w:rPr>
          <w:spacing w:val="-1"/>
        </w:rPr>
        <w:t>y</w:t>
      </w:r>
      <w:r>
        <w:t>e</w:t>
      </w:r>
      <w:r>
        <w:rPr>
          <w:spacing w:val="1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2"/>
        </w:rPr>
        <w:t>g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n</w:t>
      </w:r>
      <w:r>
        <w:t>ess 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pon</w:t>
      </w:r>
      <w:r>
        <w:rPr>
          <w:spacing w:val="-1"/>
        </w:rPr>
        <w:t>s</w:t>
      </w:r>
      <w:r>
        <w:t>e,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1"/>
        </w:rPr>
        <w:t>p</w:t>
      </w:r>
      <w:r>
        <w:t>ed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t>y 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49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1"/>
        </w:rPr>
        <w:t>s</w:t>
      </w:r>
      <w:r>
        <w:t xml:space="preserve">’ </w:t>
      </w:r>
      <w:r>
        <w:rPr>
          <w:spacing w:val="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-1"/>
        </w:rPr>
        <w:t>n</w:t>
      </w:r>
      <w:r>
        <w:t>ts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1"/>
        </w:rPr>
        <w:t>u</w:t>
      </w:r>
      <w:r>
        <w:rPr>
          <w:spacing w:val="1"/>
        </w:rPr>
        <w:t>g</w:t>
      </w:r>
      <w:r>
        <w:t>h</w:t>
      </w:r>
      <w:r>
        <w:rPr>
          <w:spacing w:val="4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es: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t xml:space="preserve">HO 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rPr>
          <w:spacing w:val="8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l</w:t>
      </w:r>
      <w:r>
        <w:rPr>
          <w:spacing w:val="48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t xml:space="preserve">ittee 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e</w:t>
      </w:r>
      <w:r>
        <w:rPr>
          <w:spacing w:val="2"/>
        </w:rPr>
        <w:t>t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h</w:t>
      </w:r>
      <w:r>
        <w:t>eld in</w:t>
      </w:r>
      <w:r>
        <w:rPr>
          <w:spacing w:val="-3"/>
        </w:rPr>
        <w:t xml:space="preserve"> </w:t>
      </w:r>
      <w:r>
        <w:rPr>
          <w:spacing w:val="1"/>
        </w:rPr>
        <w:t>2017</w:t>
      </w:r>
      <w:r>
        <w:t>;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w</w:t>
      </w:r>
      <w:r>
        <w:t>e</w:t>
      </w:r>
      <w:r>
        <w:rPr>
          <w:spacing w:val="3"/>
        </w:rPr>
        <w:t>b</w:t>
      </w:r>
      <w:r>
        <w:rPr>
          <w:spacing w:val="-2"/>
        </w:rPr>
        <w:t>-</w:t>
      </w:r>
      <w:r>
        <w:rPr>
          <w:spacing w:val="1"/>
        </w:rPr>
        <w:t>b</w:t>
      </w:r>
      <w:r>
        <w:t>ased</w:t>
      </w:r>
      <w:r>
        <w:rPr>
          <w:spacing w:val="4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2"/>
        </w:rPr>
        <w:t>t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;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rPr>
          <w:spacing w:val="6"/>
        </w:rPr>
        <w:t>e</w:t>
      </w:r>
      <w:r>
        <w:rPr>
          <w:spacing w:val="-2"/>
        </w:rPr>
        <w:t>-</w:t>
      </w:r>
      <w:r>
        <w:t>t</w:t>
      </w:r>
      <w:r>
        <w:rPr>
          <w:spacing w:val="4"/>
        </w:rPr>
        <w:t>o</w:t>
      </w:r>
      <w:r>
        <w:rPr>
          <w:spacing w:val="-2"/>
        </w:rPr>
        <w:t>-f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ltati</w:t>
      </w:r>
      <w:r>
        <w:rPr>
          <w:spacing w:val="3"/>
        </w:rPr>
        <w:t>o</w:t>
      </w:r>
      <w:r>
        <w:t>n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1"/>
        </w:rPr>
        <w:t>k</w:t>
      </w:r>
      <w:r>
        <w:rPr>
          <w:spacing w:val="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th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Ge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2"/>
        </w:rPr>
        <w:t>v</w:t>
      </w:r>
      <w:r>
        <w:t>a</w:t>
      </w:r>
      <w:r>
        <w:rPr>
          <w:spacing w:val="-2"/>
        </w:rPr>
        <w:t>-</w:t>
      </w:r>
      <w:r>
        <w:rPr>
          <w:spacing w:val="1"/>
        </w:rPr>
        <w:t>b</w:t>
      </w:r>
      <w:r>
        <w:t>ased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on</w:t>
      </w:r>
      <w:r>
        <w:rPr>
          <w:spacing w:val="-1"/>
        </w:rPr>
        <w:t>s</w:t>
      </w:r>
      <w:r>
        <w:t xml:space="preserve">. </w:t>
      </w: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2"/>
        </w:rPr>
        <w:t xml:space="preserve">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 xml:space="preserve">t 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 xml:space="preserve">lan </w:t>
      </w:r>
      <w:r>
        <w:rPr>
          <w:spacing w:val="2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s </w:t>
      </w:r>
      <w:r>
        <w:rPr>
          <w:spacing w:val="1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18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s</w:t>
      </w:r>
      <w:r>
        <w:t xml:space="preserve">,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</w:t>
      </w:r>
      <w:r>
        <w:t xml:space="preserve">ee 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il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 xml:space="preserve">s 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2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 xml:space="preserve">h </w:t>
      </w:r>
      <w:r>
        <w:rPr>
          <w:spacing w:val="19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n</w:t>
      </w:r>
      <w:r>
        <w:t xml:space="preserve">ess </w:t>
      </w:r>
      <w:r>
        <w:rPr>
          <w:spacing w:val="1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23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t>tati</w:t>
      </w:r>
      <w:r>
        <w:rPr>
          <w:spacing w:val="1"/>
        </w:rPr>
        <w:t>on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us</w:t>
      </w:r>
      <w:r>
        <w:t>ta</w:t>
      </w:r>
      <w:r>
        <w:rPr>
          <w:spacing w:val="2"/>
        </w:rPr>
        <w:t>i</w:t>
      </w:r>
      <w:r>
        <w:rPr>
          <w:spacing w:val="-1"/>
        </w:rPr>
        <w:t>n</w:t>
      </w:r>
      <w:r>
        <w:t>ed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tati</w:t>
      </w:r>
      <w:r>
        <w:rPr>
          <w:spacing w:val="3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l</w:t>
      </w:r>
      <w:r>
        <w:rPr>
          <w:spacing w:val="-10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gu</w:t>
      </w:r>
      <w:r>
        <w:t>l</w:t>
      </w:r>
      <w:r>
        <w:rPr>
          <w:spacing w:val="2"/>
        </w:rPr>
        <w:t>at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(2005)</w:t>
      </w:r>
      <w:r>
        <w:t>.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/>
        <w:ind w:left="153" w:right="10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Ch</w:t>
      </w:r>
      <w:r>
        <w:t>air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ittee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W</w:t>
      </w:r>
      <w:r>
        <w:t>HO 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cies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itte</w:t>
      </w:r>
      <w:r>
        <w:rPr>
          <w:spacing w:val="2"/>
        </w:rPr>
        <w:t>e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ird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bod</w:t>
      </w:r>
      <w:r>
        <w:t>ies.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p</w:t>
      </w:r>
      <w:r>
        <w:rPr>
          <w:spacing w:val="1"/>
        </w:rPr>
        <w:t>or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itte</w:t>
      </w:r>
      <w:r>
        <w:rPr>
          <w:spacing w:val="2"/>
        </w:rPr>
        <w:t>e</w:t>
      </w:r>
      <w:r>
        <w:rPr>
          <w:spacing w:val="1"/>
        </w:rPr>
        <w:t>’</w:t>
      </w:r>
      <w:r>
        <w:t xml:space="preserve">s </w:t>
      </w:r>
      <w:r>
        <w:rPr>
          <w:spacing w:val="1"/>
        </w:rPr>
        <w:t>ob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10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cies</w:t>
      </w:r>
      <w:r>
        <w:rPr>
          <w:spacing w:val="5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0"/>
        </w:rPr>
        <w:t>s</w:t>
      </w:r>
      <w:r>
        <w:t>ed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-1"/>
        </w:rPr>
        <w:t>mm</w:t>
      </w:r>
      <w:r>
        <w:t>e</w:t>
      </w:r>
      <w:proofErr w:type="spellEnd"/>
      <w:r>
        <w:t>,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ield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>it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1"/>
        </w:rPr>
        <w:t>u</w:t>
      </w:r>
      <w:r>
        <w:t>cted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o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un</w:t>
      </w:r>
      <w:r>
        <w:t>e</w:t>
      </w:r>
      <w:r>
        <w:rPr>
          <w:spacing w:val="1"/>
        </w:rPr>
        <w:t>−</w:t>
      </w:r>
      <w:r>
        <w:t>De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12"/>
        </w:rPr>
        <w:t xml:space="preserve"> </w:t>
      </w:r>
      <w:r>
        <w:rPr>
          <w:spacing w:val="1"/>
        </w:rPr>
        <w:t>2017</w:t>
      </w:r>
      <w: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3.4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Pol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4"/>
        </w:rPr>
        <w:t>r</w:t>
      </w:r>
      <w:r>
        <w:rPr>
          <w:spacing w:val="-2"/>
        </w:rPr>
        <w:t>-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2"/>
        </w:rPr>
        <w:t>w</w:t>
      </w:r>
      <w:r>
        <w:t>ill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t xml:space="preserve">n </w:t>
      </w:r>
      <w:r>
        <w:rPr>
          <w:spacing w:val="3"/>
        </w:rPr>
        <w:t>o</w:t>
      </w:r>
      <w:r>
        <w:rPr>
          <w:spacing w:val="-1"/>
        </w:rPr>
        <w:t>n</w:t>
      </w:r>
      <w:r>
        <w:t>: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7"/>
        </w:rPr>
        <w:t>h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lio tra</w:t>
      </w:r>
      <w:r>
        <w:rPr>
          <w:spacing w:val="-1"/>
        </w:rPr>
        <w:t>ns</w:t>
      </w:r>
      <w:r>
        <w:t>iti</w:t>
      </w:r>
      <w:r>
        <w:rPr>
          <w:spacing w:val="3"/>
        </w:rPr>
        <w:t>o</w:t>
      </w:r>
      <w:r>
        <w:rPr>
          <w:spacing w:val="-1"/>
        </w:rPr>
        <w:t>n</w:t>
      </w:r>
      <w:r>
        <w:t>;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rPr>
          <w:spacing w:val="1"/>
        </w:rPr>
        <w:t>y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 xml:space="preserve">el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es,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un</w:t>
      </w:r>
      <w:r>
        <w:t>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5"/>
        </w:rPr>
        <w:t>e</w:t>
      </w:r>
      <w:r>
        <w:rPr>
          <w:spacing w:val="-2"/>
        </w:rPr>
        <w:t>w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-2"/>
        </w:rPr>
        <w:t>f</w:t>
      </w:r>
      <w:r>
        <w:t>ice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r</w:t>
      </w:r>
      <w:r>
        <w:t>ica,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or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</w:t>
      </w:r>
      <w:r>
        <w:t>el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cies</w:t>
      </w:r>
      <w:r>
        <w:rPr>
          <w:spacing w:val="-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-4"/>
        </w:rPr>
        <w:t>m</w:t>
      </w:r>
      <w:r>
        <w:t>e</w:t>
      </w:r>
      <w:proofErr w:type="spellEnd"/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r</w:t>
      </w:r>
      <w:r>
        <w:t>ica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t>iza</w:t>
      </w:r>
      <w:r>
        <w:rPr>
          <w:spacing w:val="3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B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-1"/>
        </w:rPr>
        <w:t>n</w:t>
      </w:r>
      <w:r>
        <w:t>ess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1"/>
        </w:rPr>
        <w:t>s</w:t>
      </w:r>
      <w:r>
        <w:t>e,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1"/>
        </w:rPr>
        <w:t>po</w:t>
      </w:r>
      <w:r>
        <w:t>lio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ns</w:t>
      </w:r>
      <w:r>
        <w:t>iti</w:t>
      </w:r>
      <w:r>
        <w:rPr>
          <w:spacing w:val="3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;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lio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2"/>
        </w:rPr>
        <w:t>-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icati</w:t>
      </w:r>
      <w:r>
        <w:rPr>
          <w:spacing w:val="4"/>
        </w:rPr>
        <w:t>o</w:t>
      </w:r>
      <w:r>
        <w:t xml:space="preserve">n </w:t>
      </w:r>
      <w:r>
        <w:rPr>
          <w:spacing w:val="2"/>
        </w:rPr>
        <w:t>S</w:t>
      </w:r>
      <w:r>
        <w:t>trate</w:t>
      </w:r>
      <w:r>
        <w:rPr>
          <w:spacing w:val="2"/>
        </w:rPr>
        <w:t>g</w:t>
      </w:r>
      <w:r>
        <w:rPr>
          <w:spacing w:val="-1"/>
        </w:rPr>
        <w:t>y</w:t>
      </w:r>
      <w:r>
        <w:t>;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>ates</w:t>
      </w:r>
      <w:r>
        <w:rPr>
          <w:spacing w:val="9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 H</w:t>
      </w:r>
      <w:r>
        <w:rPr>
          <w:spacing w:val="1"/>
        </w:rPr>
        <w:t>u</w:t>
      </w:r>
      <w:r>
        <w:rPr>
          <w:spacing w:val="-1"/>
        </w:rPr>
        <w:t>m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e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g</w:t>
      </w:r>
      <w:r>
        <w:t>et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la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ss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ted</w:t>
      </w:r>
      <w:r>
        <w:rPr>
          <w:spacing w:val="-4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t>lio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>ns</w:t>
      </w:r>
      <w:r>
        <w:t>iti</w:t>
      </w:r>
      <w:r>
        <w:rPr>
          <w:spacing w:val="3"/>
        </w:rPr>
        <w:t>o</w:t>
      </w:r>
      <w:r>
        <w:rPr>
          <w:spacing w:val="-1"/>
        </w:rPr>
        <w:t>n</w:t>
      </w:r>
      <w: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3.5   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h, 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1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5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t,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e</w:t>
      </w:r>
      <w:r>
        <w:t>k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6"/>
        </w:rPr>
        <w:t xml:space="preserve"> </w:t>
      </w:r>
      <w:r>
        <w:t>Sta</w:t>
      </w:r>
      <w:r>
        <w:rPr>
          <w:spacing w:val="2"/>
        </w:rPr>
        <w:t>t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gu</w:t>
      </w:r>
      <w:r>
        <w:t>i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7"/>
        </w:rPr>
        <w:t>o</w:t>
      </w:r>
      <w:r>
        <w:t>n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1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br</w:t>
      </w:r>
      <w:r>
        <w:t>i</w:t>
      </w:r>
      <w:r>
        <w:rPr>
          <w:spacing w:val="-1"/>
        </w:rPr>
        <w:t>ng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u</w:t>
      </w:r>
      <w:r>
        <w:t>t,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m</w:t>
      </w:r>
      <w: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5"/>
        </w:rPr>
        <w:t>r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>’</w:t>
      </w:r>
      <w:r>
        <w:t xml:space="preserve">s </w:t>
      </w:r>
      <w:r>
        <w:rPr>
          <w:spacing w:val="-1"/>
        </w:rPr>
        <w:t>s</w:t>
      </w:r>
      <w:r>
        <w:t>trate</w:t>
      </w:r>
      <w:r>
        <w:rPr>
          <w:spacing w:val="-1"/>
        </w:rPr>
        <w:t>g</w:t>
      </w:r>
      <w:r>
        <w:t>ic</w:t>
      </w:r>
      <w:r>
        <w:rPr>
          <w:spacing w:val="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or</w:t>
      </w:r>
      <w:r>
        <w:t>ity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“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a</w:t>
      </w:r>
      <w:r>
        <w:rPr>
          <w:spacing w:val="3"/>
        </w:rPr>
        <w:t>c</w:t>
      </w:r>
      <w:r>
        <w:t>ts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3"/>
        </w:rPr>
        <w:t>c</w:t>
      </w:r>
      <w:r>
        <w:t>l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t>te</w:t>
      </w:r>
      <w:r>
        <w:rPr>
          <w:spacing w:val="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 e</w:t>
      </w:r>
      <w:r>
        <w:rPr>
          <w:spacing w:val="-1"/>
        </w:rPr>
        <w:t>nv</w:t>
      </w:r>
      <w:r>
        <w:t>ir</w:t>
      </w:r>
      <w:r>
        <w:rPr>
          <w:spacing w:val="3"/>
        </w:rPr>
        <w:t>o</w:t>
      </w:r>
      <w:r>
        <w:rPr>
          <w:spacing w:val="1"/>
        </w:rPr>
        <w:t>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1"/>
        </w:rPr>
        <w:t>”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i</w:t>
      </w:r>
      <w:r>
        <w:rPr>
          <w:spacing w:val="-1"/>
        </w:rPr>
        <w:t>m</w:t>
      </w:r>
      <w:r>
        <w:t>ed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-1"/>
        </w:rPr>
        <w:t>m</w:t>
      </w:r>
      <w:r>
        <w:t>ated</w:t>
      </w:r>
      <w:r>
        <w:rPr>
          <w:spacing w:val="-4"/>
        </w:rPr>
        <w:t xml:space="preserve"> </w:t>
      </w:r>
      <w:r>
        <w:rPr>
          <w:spacing w:val="1"/>
        </w:rPr>
        <w:t>12</w:t>
      </w:r>
      <w:r>
        <w:t>.6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ill</w:t>
      </w:r>
      <w:r>
        <w:rPr>
          <w:spacing w:val="-1"/>
        </w:rPr>
        <w:t>i</w:t>
      </w:r>
      <w:r>
        <w:rPr>
          <w:spacing w:val="3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a</w:t>
      </w:r>
      <w:r>
        <w:t>t</w:t>
      </w:r>
      <w:r>
        <w:rPr>
          <w:spacing w:val="1"/>
        </w:rPr>
        <w:t>h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a</w:t>
      </w:r>
      <w:r>
        <w:rPr>
          <w:spacing w:val="3"/>
        </w:rPr>
        <w:t>c</w:t>
      </w:r>
      <w:r>
        <w:t xml:space="preserve">h </w:t>
      </w:r>
      <w:r>
        <w:rPr>
          <w:spacing w:val="-1"/>
        </w:rPr>
        <w:t>y</w:t>
      </w:r>
      <w:r>
        <w:t>e</w:t>
      </w:r>
      <w:r>
        <w:rPr>
          <w:spacing w:val="1"/>
        </w:rPr>
        <w:t>a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t>ir</w:t>
      </w:r>
      <w:r>
        <w:rPr>
          <w:spacing w:val="1"/>
        </w:rPr>
        <w:t>on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1"/>
        </w:rPr>
        <w:t>s</w:t>
      </w:r>
      <w:r>
        <w:rPr>
          <w:spacing w:val="-1"/>
        </w:rPr>
        <w:t>ks</w:t>
      </w:r>
      <w:r>
        <w:t>, t</w:t>
      </w:r>
      <w:r>
        <w:rPr>
          <w:spacing w:val="-1"/>
        </w:rPr>
        <w:t>h</w:t>
      </w:r>
      <w:r>
        <w:rPr>
          <w:spacing w:val="1"/>
        </w:rPr>
        <w:t>rou</w:t>
      </w:r>
      <w:r>
        <w:rPr>
          <w:spacing w:val="-1"/>
        </w:rPr>
        <w:t>g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3"/>
        </w:rPr>
        <w:t>O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-4"/>
        </w:rPr>
        <w:t>m</w:t>
      </w:r>
      <w:r>
        <w:t>e</w:t>
      </w:r>
      <w:proofErr w:type="spellEnd"/>
      <w:r>
        <w:rPr>
          <w:spacing w:val="-8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Wor</w:t>
      </w:r>
      <w:r>
        <w:t>k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itiat</w:t>
      </w:r>
      <w:r>
        <w:rPr>
          <w:spacing w:val="2"/>
        </w:rPr>
        <w:t>i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h</w:t>
      </w:r>
      <w:r>
        <w:t>ip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ies.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3.6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7"/>
        <w:jc w:val="both"/>
      </w:pPr>
      <w:r>
        <w:rPr>
          <w:spacing w:val="-2"/>
        </w:rPr>
        <w:t>L</w:t>
      </w:r>
      <w:r>
        <w:t>a</w:t>
      </w:r>
      <w:r>
        <w:rPr>
          <w:spacing w:val="3"/>
        </w:rPr>
        <w:t>c</w:t>
      </w:r>
      <w:r>
        <w:t>k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d</w:t>
      </w:r>
      <w:r>
        <w:t>ic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es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u</w:t>
      </w:r>
      <w:r>
        <w:t>es to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p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t>ess t</w:t>
      </w:r>
      <w:r>
        <w:rPr>
          <w:spacing w:val="3"/>
        </w:rPr>
        <w:t>o</w:t>
      </w:r>
      <w:r>
        <w:rPr>
          <w:spacing w:val="-5"/>
        </w:rPr>
        <w:t>w</w:t>
      </w:r>
      <w:r>
        <w:t>a</w:t>
      </w:r>
      <w:r>
        <w:rPr>
          <w:spacing w:val="1"/>
        </w:rPr>
        <w:t>rd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rPr>
          <w:spacing w:val="7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lth</w:t>
      </w:r>
      <w:r>
        <w:rPr>
          <w:spacing w:val="2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 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l</w:t>
      </w:r>
      <w:bookmarkStart w:id="0" w:name="_GoBack"/>
      <w:bookmarkEnd w:id="0"/>
      <w:r>
        <w:rPr>
          <w:spacing w:val="1"/>
        </w:rPr>
        <w:t>ob</w:t>
      </w:r>
      <w:r>
        <w:t>al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1"/>
        </w:rPr>
        <w:t>or</w:t>
      </w:r>
      <w:r>
        <w:t>ta</w:t>
      </w:r>
      <w:r>
        <w:rPr>
          <w:spacing w:val="-1"/>
        </w:rPr>
        <w:t>g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t>,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18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d</w:t>
      </w:r>
      <w:r>
        <w:t>ic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t>es,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op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s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3"/>
        </w:rPr>
        <w:t>a</w:t>
      </w:r>
      <w:r>
        <w:t>lth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2"/>
        </w:rPr>
        <w:t>st</w:t>
      </w:r>
      <w:r>
        <w:rPr>
          <w:spacing w:val="3"/>
        </w:rPr>
        <w:t>e</w:t>
      </w:r>
      <w:r>
        <w:rPr>
          <w:spacing w:val="-4"/>
        </w:rPr>
        <w:t>m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ppro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es,</w:t>
      </w:r>
      <w:r>
        <w:rPr>
          <w:spacing w:val="-6"/>
        </w:rPr>
        <w:t xml:space="preserve"> </w:t>
      </w:r>
      <w:r>
        <w:t>ta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to a</w:t>
      </w:r>
      <w:r>
        <w:rPr>
          <w:spacing w:val="1"/>
        </w:rPr>
        <w:t>c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1"/>
        </w:rPr>
        <w:t>g</w:t>
      </w:r>
      <w:r>
        <w:t>es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1"/>
        </w:rPr>
        <w:t>u</w:t>
      </w:r>
      <w:r>
        <w:rPr>
          <w:spacing w:val="1"/>
        </w:rPr>
        <w:t>g</w:t>
      </w:r>
      <w:r>
        <w:rPr>
          <w:spacing w:val="-1"/>
        </w:rPr>
        <w:t>h</w:t>
      </w:r>
      <w:r>
        <w:rPr>
          <w:spacing w:val="1"/>
        </w:rPr>
        <w:t>ou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d</w:t>
      </w:r>
      <w:r>
        <w:t>ic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-6"/>
        </w:rPr>
        <w:t xml:space="preserve"> </w:t>
      </w:r>
      <w:r>
        <w:rPr>
          <w:spacing w:val="1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rPr>
          <w:spacing w:val="2"/>
        </w:rPr>
        <w:t>l</w:t>
      </w:r>
      <w:r>
        <w:t xml:space="preserve">th </w:t>
      </w:r>
      <w:r>
        <w:rPr>
          <w:spacing w:val="1"/>
        </w:rPr>
        <w:t>prod</w:t>
      </w:r>
      <w:r>
        <w:rPr>
          <w:spacing w:val="-1"/>
        </w:rPr>
        <w:t>u</w:t>
      </w:r>
      <w:r>
        <w:t xml:space="preserve">ct  </w:t>
      </w:r>
      <w:r>
        <w:rPr>
          <w:spacing w:val="47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 xml:space="preserve">e  </w:t>
      </w:r>
      <w:r>
        <w:rPr>
          <w:spacing w:val="4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h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.   </w:t>
      </w:r>
      <w:r>
        <w:rPr>
          <w:spacing w:val="4"/>
        </w:rPr>
        <w:t xml:space="preserve"> </w:t>
      </w:r>
      <w:r>
        <w:t xml:space="preserve">An   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 xml:space="preserve">ate  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ill  </w:t>
      </w:r>
      <w:r>
        <w:rPr>
          <w:spacing w:val="49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 xml:space="preserve">o   </w:t>
      </w:r>
      <w:r>
        <w:rPr>
          <w:spacing w:val="1"/>
        </w:rPr>
        <w:t xml:space="preserve"> b</w:t>
      </w:r>
      <w:r>
        <w:t xml:space="preserve">e   </w:t>
      </w:r>
      <w:r>
        <w:rPr>
          <w:spacing w:val="5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 xml:space="preserve">ed  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 xml:space="preserve">n   </w:t>
      </w:r>
      <w:r>
        <w:rPr>
          <w:spacing w:val="1"/>
        </w:rPr>
        <w:t xml:space="preserve"> pro</w:t>
      </w:r>
      <w:r>
        <w:rPr>
          <w:spacing w:val="-1"/>
        </w:rPr>
        <w:t>g</w:t>
      </w:r>
      <w:r>
        <w:rPr>
          <w:spacing w:val="1"/>
        </w:rPr>
        <w:t>r</w:t>
      </w:r>
      <w:r>
        <w:t xml:space="preserve">ess  </w:t>
      </w:r>
      <w:r>
        <w:rPr>
          <w:spacing w:val="48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1"/>
        </w:rPr>
        <w:t>d</w:t>
      </w:r>
      <w:r>
        <w:t xml:space="preserve">e  </w:t>
      </w:r>
      <w:r>
        <w:rPr>
          <w:spacing w:val="49"/>
        </w:rPr>
        <w:t xml:space="preserve"> </w:t>
      </w:r>
      <w:r>
        <w:t xml:space="preserve">in   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p</w:t>
      </w:r>
      <w:r>
        <w:t>l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69</w:t>
      </w:r>
      <w:r>
        <w:t>.</w:t>
      </w:r>
      <w:r>
        <w:rPr>
          <w:spacing w:val="1"/>
        </w:rPr>
        <w:t>2</w:t>
      </w:r>
      <w:r>
        <w:t>5</w:t>
      </w:r>
      <w:r>
        <w:rPr>
          <w:spacing w:val="-6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16)</w:t>
      </w:r>
      <w:r>
        <w:t>.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3.7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y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153" w:right="10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t>ese</w:t>
      </w:r>
      <w:r>
        <w:rPr>
          <w:spacing w:val="-1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n</w:t>
      </w:r>
      <w:r>
        <w:t>al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all</w:t>
      </w:r>
      <w:r>
        <w:rPr>
          <w:spacing w:val="16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5"/>
        </w:rPr>
        <w:t>e</w:t>
      </w:r>
      <w:r>
        <w:t>w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trate</w:t>
      </w:r>
      <w:r>
        <w:rPr>
          <w:spacing w:val="2"/>
        </w:rPr>
        <w:t>g</w:t>
      </w:r>
      <w:r>
        <w:t>y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p</w:t>
      </w:r>
      <w:r>
        <w:t>lan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rPr>
          <w:spacing w:val="1"/>
        </w:rPr>
        <w:t>h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v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te</w:t>
      </w:r>
      <w:r>
        <w:rPr>
          <w:spacing w:val="2"/>
        </w:rPr>
        <w:t>l</w:t>
      </w:r>
      <w:r>
        <w:t>lect</w:t>
      </w:r>
      <w:r>
        <w:rPr>
          <w:spacing w:val="-1"/>
        </w:rPr>
        <w:t>u</w:t>
      </w:r>
      <w:r>
        <w:rPr>
          <w:spacing w:val="3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prop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4"/>
        </w:rPr>
        <w:t>y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t>es</w:t>
      </w:r>
      <w:r>
        <w:rPr>
          <w:spacing w:val="-1"/>
        </w:rPr>
        <w:t>s</w:t>
      </w:r>
      <w:r>
        <w:rPr>
          <w:spacing w:val="3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1"/>
        </w:rPr>
        <w:t>nu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el</w:t>
      </w:r>
      <w:r>
        <w:rPr>
          <w:spacing w:val="3"/>
        </w:rPr>
        <w:t>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 xml:space="preserve">ce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trat</w:t>
      </w:r>
      <w:r>
        <w:rPr>
          <w:spacing w:val="3"/>
        </w:rPr>
        <w:t>e</w:t>
      </w:r>
      <w:r>
        <w:rPr>
          <w:spacing w:val="1"/>
        </w:rPr>
        <w:t>g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3"/>
        </w:rPr>
        <w:t>o</w:t>
      </w:r>
      <w:r>
        <w:rPr>
          <w:spacing w:val="-1"/>
        </w:rPr>
        <w:t>n</w:t>
      </w:r>
      <w:r>
        <w:t>,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th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>i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i</w:t>
      </w:r>
      <w:r>
        <w:rPr>
          <w:spacing w:val="2"/>
        </w:rP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 xml:space="preserve">s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2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h</w:t>
      </w:r>
      <w:r>
        <w:t>all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es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t xml:space="preserve">e.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rPr>
          <w:spacing w:val="3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1"/>
        </w:rPr>
        <w:t>r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x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t>l</w:t>
      </w:r>
      <w:r>
        <w:rPr>
          <w:spacing w:val="1"/>
        </w:rPr>
        <w:t>ob</w:t>
      </w:r>
      <w:r>
        <w:t xml:space="preserve">al </w:t>
      </w:r>
      <w:r>
        <w:rPr>
          <w:spacing w:val="-1"/>
        </w:rPr>
        <w:t>s</w:t>
      </w:r>
      <w:r>
        <w:t>trate</w:t>
      </w:r>
      <w:r>
        <w:rPr>
          <w:spacing w:val="2"/>
        </w:rPr>
        <w:t>g</w:t>
      </w:r>
      <w:r>
        <w:t>y</w:t>
      </w:r>
      <w:r>
        <w:rPr>
          <w:spacing w:val="3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1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dd</w:t>
      </w:r>
      <w:r>
        <w:t>itio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1"/>
        </w:rPr>
        <w:t>u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t>el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3"/>
        </w:rPr>
        <w:t xml:space="preserve"> a</w:t>
      </w:r>
      <w:r>
        <w:rPr>
          <w:spacing w:val="-1"/>
        </w:rPr>
        <w:t>n</w:t>
      </w:r>
      <w:r>
        <w:t>d a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ns</w:t>
      </w:r>
      <w:r>
        <w:t>.</w:t>
      </w:r>
    </w:p>
    <w:p w:rsidR="00813BCD" w:rsidRDefault="00813BCD">
      <w:pPr>
        <w:spacing w:before="4" w:line="260" w:lineRule="exact"/>
        <w:rPr>
          <w:sz w:val="26"/>
          <w:szCs w:val="26"/>
        </w:rPr>
      </w:pPr>
    </w:p>
    <w:p w:rsidR="00813BCD" w:rsidRDefault="00A04096">
      <w:pPr>
        <w:tabs>
          <w:tab w:val="left" w:pos="1280"/>
        </w:tabs>
        <w:spacing w:line="240" w:lineRule="exact"/>
        <w:ind w:left="1286" w:right="105" w:hanging="566"/>
        <w:rPr>
          <w:sz w:val="22"/>
          <w:szCs w:val="22"/>
        </w:rPr>
      </w:pPr>
      <w:r>
        <w:rPr>
          <w:sz w:val="22"/>
          <w:szCs w:val="22"/>
        </w:rPr>
        <w:t>3.8</w:t>
      </w:r>
      <w:r>
        <w:rPr>
          <w:sz w:val="22"/>
          <w:szCs w:val="22"/>
        </w:rPr>
        <w:tab/>
        <w:t>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</w:t>
      </w:r>
      <w:r>
        <w:rPr>
          <w:spacing w:val="-2"/>
          <w:sz w:val="22"/>
          <w:szCs w:val="22"/>
        </w:rPr>
        <w:t>g</w:t>
      </w:r>
      <w:r>
        <w:rPr>
          <w:spacing w:val="6"/>
          <w:sz w:val="22"/>
          <w:szCs w:val="22"/>
        </w:rPr>
        <w:t>h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and Con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8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53" w:right="103"/>
        <w:jc w:val="both"/>
      </w:pPr>
      <w:r>
        <w:rPr>
          <w:spacing w:val="1"/>
        </w:rPr>
        <w:t>I</w:t>
      </w:r>
      <w:r>
        <w:t>n  li</w:t>
      </w:r>
      <w:r>
        <w:rPr>
          <w:spacing w:val="-2"/>
        </w:rPr>
        <w:t>n</w:t>
      </w:r>
      <w:r>
        <w:t xml:space="preserve">e 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4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70</w:t>
      </w:r>
      <w:r>
        <w:t>.</w:t>
      </w:r>
      <w:r>
        <w:rPr>
          <w:spacing w:val="1"/>
        </w:rPr>
        <w:t>1</w:t>
      </w:r>
      <w:r>
        <w:t>1</w:t>
      </w:r>
      <w:r>
        <w:rPr>
          <w:spacing w:val="44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17)</w:t>
      </w:r>
      <w:r>
        <w:t>,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t>e  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5"/>
        </w:rPr>
        <w:t>r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42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49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6"/>
        </w:rPr>
        <w:t>r</w:t>
      </w:r>
      <w:r>
        <w:t>ess a</w:t>
      </w:r>
      <w:r>
        <w:rPr>
          <w:spacing w:val="1"/>
        </w:rPr>
        <w:t>c</w:t>
      </w:r>
      <w:r>
        <w:rPr>
          <w:spacing w:val="-1"/>
        </w:rPr>
        <w:t>h</w:t>
      </w:r>
      <w:r>
        <w:t>ie</w:t>
      </w:r>
      <w:r>
        <w:rPr>
          <w:spacing w:val="-1"/>
        </w:rPr>
        <w:t>v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tati</w:t>
      </w:r>
      <w:r>
        <w:rPr>
          <w:spacing w:val="3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lit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>c</w:t>
      </w:r>
      <w:r>
        <w:t>la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Hi</w:t>
      </w:r>
      <w:r>
        <w:rPr>
          <w:spacing w:val="1"/>
        </w:rPr>
        <w:t>g</w:t>
      </w:r>
      <w:r>
        <w:rPr>
          <w:spacing w:val="8"/>
        </w:rPr>
        <w:t>h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e</w:t>
      </w:r>
      <w:r>
        <w:t>eti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t xml:space="preserve">y </w:t>
      </w:r>
      <w:r>
        <w:rPr>
          <w:spacing w:val="1"/>
        </w:rPr>
        <w:t>o</w:t>
      </w:r>
      <w:r>
        <w:t>n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ro</w:t>
      </w:r>
      <w:r>
        <w:t>l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9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rPr>
          <w:spacing w:val="1"/>
        </w:rPr>
        <w:t>un</w:t>
      </w:r>
      <w:r>
        <w:t>ica</w:t>
      </w:r>
      <w:r>
        <w:rPr>
          <w:spacing w:val="2"/>
        </w:rPr>
        <w:t>b</w:t>
      </w:r>
      <w:r>
        <w:t>le</w:t>
      </w:r>
      <w:r>
        <w:rPr>
          <w:spacing w:val="37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es</w:t>
      </w:r>
      <w:r>
        <w:rPr>
          <w:spacing w:val="48"/>
        </w:rPr>
        <w:t xml:space="preserve"> </w:t>
      </w:r>
      <w:r>
        <w:rPr>
          <w:spacing w:val="1"/>
        </w:rPr>
        <w:t>(2011</w:t>
      </w:r>
      <w:r>
        <w:t>)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 xml:space="preserve"> o</w:t>
      </w:r>
      <w:r>
        <w:rPr>
          <w:spacing w:val="-1"/>
        </w:rPr>
        <w:t>u</w:t>
      </w:r>
      <w:r>
        <w:t>t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h</w:t>
      </w:r>
      <w:r>
        <w:t>i</w:t>
      </w:r>
      <w:r>
        <w:rPr>
          <w:spacing w:val="1"/>
        </w:rPr>
        <w:t>gh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h</w:t>
      </w:r>
      <w:r>
        <w:t>e</w:t>
      </w:r>
      <w:r>
        <w:rPr>
          <w:spacing w:val="-1"/>
        </w:rPr>
        <w:t>ns</w:t>
      </w:r>
      <w:r>
        <w:rPr>
          <w:spacing w:val="2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5"/>
        </w:rPr>
        <w:t>e</w:t>
      </w:r>
      <w:r>
        <w:t>w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2"/>
        </w:rPr>
        <w:t>ss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s a</w:t>
      </w:r>
      <w:r>
        <w:rPr>
          <w:spacing w:val="1"/>
        </w:rPr>
        <w:t>c</w:t>
      </w:r>
      <w:r>
        <w:rPr>
          <w:spacing w:val="-1"/>
        </w:rPr>
        <w:t>h</w:t>
      </w:r>
      <w:r>
        <w:t>ie</w:t>
      </w:r>
      <w:r>
        <w:rPr>
          <w:spacing w:val="-1"/>
        </w:rPr>
        <w:t>v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6"/>
        </w:rPr>
        <w:t>n</w:t>
      </w:r>
      <w:r>
        <w:rPr>
          <w:spacing w:val="-2"/>
        </w:rPr>
        <w:t>-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rPr>
          <w:spacing w:val="1"/>
        </w:rPr>
        <w:t>un</w:t>
      </w:r>
      <w:r>
        <w:t>ica</w:t>
      </w:r>
      <w:r>
        <w:rPr>
          <w:spacing w:val="4"/>
        </w:rPr>
        <w:t>b</w:t>
      </w:r>
      <w:r>
        <w:t>le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(2014)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ird</w:t>
      </w:r>
      <w:r>
        <w:rPr>
          <w:spacing w:val="7"/>
        </w:rPr>
        <w:t xml:space="preserve"> </w:t>
      </w:r>
      <w:r>
        <w:t>Hi</w:t>
      </w:r>
      <w:r>
        <w:rPr>
          <w:spacing w:val="1"/>
        </w:rPr>
        <w:t>g</w:t>
      </w:r>
      <w:r>
        <w:rPr>
          <w:spacing w:val="10"/>
        </w:rPr>
        <w:t>h</w:t>
      </w:r>
      <w:r>
        <w:t>- le</w:t>
      </w:r>
      <w:r>
        <w:rPr>
          <w:spacing w:val="-1"/>
        </w:rPr>
        <w:t>v</w:t>
      </w:r>
      <w:r>
        <w:t>el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</w:t>
      </w:r>
      <w:r>
        <w:t>et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2018</w:t>
      </w:r>
      <w:r>
        <w:t>.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ited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te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por</w:t>
      </w:r>
      <w:r>
        <w:t>t.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3.9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-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Ge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5"/>
        <w:jc w:val="both"/>
        <w:sectPr w:rsidR="00813BCD">
          <w:headerReference w:type="default" r:id="rId9"/>
          <w:footerReference w:type="default" r:id="rId10"/>
          <w:pgSz w:w="11920" w:h="16840"/>
          <w:pgMar w:top="1180" w:right="1560" w:bottom="280" w:left="980" w:header="984" w:footer="734" w:gutter="0"/>
          <w:pgNumType w:start="2"/>
          <w:cols w:space="720"/>
        </w:sectPr>
      </w:pP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71</w:t>
      </w:r>
      <w:r>
        <w:t>/</w:t>
      </w:r>
      <w:r>
        <w:rPr>
          <w:spacing w:val="1"/>
        </w:rPr>
        <w:t>15</w:t>
      </w:r>
      <w:r>
        <w:t>9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</w:t>
      </w:r>
      <w:r>
        <w:rPr>
          <w:spacing w:val="-1"/>
        </w:rPr>
        <w:t>6</w:t>
      </w:r>
      <w:r>
        <w:t>)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ited</w:t>
      </w:r>
      <w:r>
        <w:rPr>
          <w:spacing w:val="7"/>
        </w:rPr>
        <w:t xml:space="preserve"> </w:t>
      </w:r>
      <w:r>
        <w:t>Nati</w:t>
      </w:r>
      <w:r>
        <w:rPr>
          <w:spacing w:val="1"/>
        </w:rPr>
        <w:t>on</w:t>
      </w:r>
      <w:r>
        <w:t>s</w:t>
      </w:r>
      <w:r>
        <w:rPr>
          <w:spacing w:val="5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8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t xml:space="preserve">y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ld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g</w:t>
      </w:r>
      <w:r>
        <w:rPr>
          <w:spacing w:val="11"/>
        </w:rPr>
        <w:t>h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n t</w:t>
      </w:r>
      <w:r>
        <w:rPr>
          <w:spacing w:val="-1"/>
        </w:rPr>
        <w:t>u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2"/>
        </w:rPr>
        <w:t xml:space="preserve"> 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201</w:t>
      </w:r>
      <w:r>
        <w:t>8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qu</w:t>
      </w:r>
      <w:r>
        <w:t>ested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4"/>
        </w:rPr>
        <w:t>ry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k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lla</w:t>
      </w:r>
      <w:r>
        <w:rPr>
          <w:spacing w:val="1"/>
        </w:rPr>
        <w:t>bor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 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-6"/>
        </w:rPr>
        <w:t xml:space="preserve"> </w:t>
      </w:r>
      <w:r>
        <w:t>Stat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c</w:t>
      </w:r>
      <w:r>
        <w:rPr>
          <w:spacing w:val="-1"/>
        </w:rPr>
        <w:t>kg</w:t>
      </w:r>
      <w:r>
        <w:rPr>
          <w:spacing w:val="1"/>
        </w:rPr>
        <w:t>rou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etails</w:t>
      </w:r>
      <w:r>
        <w:rPr>
          <w:spacing w:val="-5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1"/>
        </w:rPr>
        <w:t>k</w:t>
      </w:r>
      <w:r>
        <w:rPr>
          <w:spacing w:val="3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W</w:t>
      </w:r>
      <w:r>
        <w:t>HO</w:t>
      </w:r>
      <w:proofErr w:type="gramEnd"/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22"/>
        </w:rPr>
        <w:t xml:space="preserve"> </w:t>
      </w:r>
      <w:r>
        <w:t>G</w:t>
      </w:r>
      <w:r>
        <w:rPr>
          <w:spacing w:val="2"/>
        </w:rPr>
        <w:t>l</w:t>
      </w:r>
      <w:r>
        <w:rPr>
          <w:spacing w:val="1"/>
        </w:rPr>
        <w:t>ob</w:t>
      </w:r>
      <w:r>
        <w:t>al</w:t>
      </w:r>
      <w:r>
        <w:rPr>
          <w:spacing w:val="22"/>
        </w:rPr>
        <w:t xml:space="preserve"> </w:t>
      </w:r>
      <w:r>
        <w:t>Mi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1"/>
        </w:rPr>
        <w:t>r</w:t>
      </w:r>
      <w:r>
        <w:t>ial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21"/>
        </w:rPr>
        <w:t xml:space="preserve"> </w:t>
      </w:r>
      <w:r>
        <w:rPr>
          <w:spacing w:val="-2"/>
        </w:rPr>
        <w:t>“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u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>o</w:t>
      </w:r>
      <w:r>
        <w:rPr>
          <w:spacing w:val="2"/>
        </w:rPr>
        <w:t>s</w:t>
      </w:r>
      <w:r>
        <w:t>is</w:t>
      </w:r>
      <w:r>
        <w:rPr>
          <w:spacing w:val="1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us</w:t>
      </w:r>
      <w:r>
        <w:t>ta</w:t>
      </w:r>
      <w:r>
        <w:rPr>
          <w:spacing w:val="2"/>
        </w:rP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12"/>
        </w:rPr>
        <w:t>e</w:t>
      </w:r>
      <w:r>
        <w:rPr>
          <w:spacing w:val="-1"/>
        </w:rPr>
        <w:t>n</w:t>
      </w:r>
      <w:r>
        <w:t>t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/>
        <w:ind w:left="142" w:right="128"/>
        <w:jc w:val="both"/>
      </w:pPr>
      <w:proofErr w:type="gramStart"/>
      <w:r>
        <w:t>e</w:t>
      </w:r>
      <w:r>
        <w:rPr>
          <w:spacing w:val="1"/>
        </w:rPr>
        <w:t>r</w:t>
      </w:r>
      <w:r>
        <w:t>a</w:t>
      </w:r>
      <w:proofErr w:type="gramEnd"/>
      <w:r>
        <w:t>: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mu</w:t>
      </w:r>
      <w:r>
        <w:t>lt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al</w:t>
      </w:r>
      <w:proofErr w:type="spellEnd"/>
      <w: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e”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M</w:t>
      </w:r>
      <w:r>
        <w:rPr>
          <w:spacing w:val="2"/>
        </w:rPr>
        <w:t>o</w:t>
      </w:r>
      <w:r>
        <w:rPr>
          <w:spacing w:val="-1"/>
        </w:rPr>
        <w:t>s</w:t>
      </w:r>
      <w:r>
        <w:t>c</w:t>
      </w:r>
      <w:r>
        <w:rPr>
          <w:spacing w:val="4"/>
        </w:rPr>
        <w:t>o</w:t>
      </w:r>
      <w:r>
        <w:rPr>
          <w:spacing w:val="-5"/>
        </w:rPr>
        <w:t>w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1</w:t>
      </w:r>
      <w:r>
        <w:t>6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1</w:t>
      </w:r>
      <w:r>
        <w:t>7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er</w:t>
      </w:r>
      <w:r>
        <w:rPr>
          <w:spacing w:val="3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17</w:t>
      </w:r>
      <w:r>
        <w:t>)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th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1"/>
        </w:rPr>
        <w:t>b</w:t>
      </w:r>
      <w:r>
        <w:rPr>
          <w:spacing w:val="-1"/>
        </w:rPr>
        <w:t>u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s</w:t>
      </w:r>
    </w:p>
    <w:p w:rsidR="00813BCD" w:rsidRDefault="00A04096">
      <w:pPr>
        <w:spacing w:before="3"/>
        <w:ind w:left="142" w:right="5355"/>
        <w:jc w:val="both"/>
      </w:pP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-6"/>
        </w:rPr>
        <w:t xml:space="preserve"> </w:t>
      </w:r>
      <w:r>
        <w:t>lea</w:t>
      </w:r>
      <w:r>
        <w:rPr>
          <w:spacing w:val="2"/>
        </w:rPr>
        <w:t>di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h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5"/>
        </w:rPr>
        <w:t>h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2"/>
        </w:rPr>
        <w:t>i</w:t>
      </w:r>
      <w:r>
        <w:rPr>
          <w:spacing w:val="-1"/>
        </w:rPr>
        <w:t>ng</w:t>
      </w:r>
      <w:r>
        <w:t>.</w:t>
      </w:r>
    </w:p>
    <w:p w:rsidR="00813BCD" w:rsidRDefault="00813BCD">
      <w:pPr>
        <w:spacing w:before="3" w:line="260" w:lineRule="exact"/>
        <w:rPr>
          <w:sz w:val="26"/>
          <w:szCs w:val="26"/>
        </w:rPr>
      </w:pPr>
    </w:p>
    <w:p w:rsidR="00813BCD" w:rsidRDefault="00A04096">
      <w:pPr>
        <w:ind w:left="142" w:right="638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Ot</w:t>
      </w:r>
      <w:r>
        <w:rPr>
          <w:b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r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ech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ers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4.1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22"/>
        <w:jc w:val="both"/>
      </w:pPr>
      <w:r>
        <w:t>E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1"/>
        </w:rPr>
        <w:t>ar</w:t>
      </w:r>
      <w:r>
        <w:t>,</w:t>
      </w:r>
      <w:r>
        <w:rPr>
          <w:spacing w:val="25"/>
        </w:rPr>
        <w:t xml:space="preserve"> </w:t>
      </w:r>
      <w:r>
        <w:rPr>
          <w:spacing w:val="1"/>
        </w:rPr>
        <w:t>po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</w:t>
      </w:r>
      <w:r>
        <w:rPr>
          <w:spacing w:val="2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it</w:t>
      </w:r>
      <w:r>
        <w:rPr>
          <w:spacing w:val="2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5"/>
        </w:rPr>
        <w:t>(</w:t>
      </w:r>
      <w:r>
        <w:rPr>
          <w:spacing w:val="2"/>
        </w:rPr>
        <w:t>s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ite</w:t>
      </w:r>
      <w:r>
        <w:rPr>
          <w:spacing w:val="21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nv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ng</w:t>
      </w:r>
      <w:r>
        <w:t>)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4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ts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26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1"/>
        </w:rPr>
        <w:t>13</w:t>
      </w:r>
      <w:r>
        <w:t>8</w:t>
      </w:r>
      <w:r>
        <w:rPr>
          <w:spacing w:val="27"/>
        </w:rPr>
        <w:t xml:space="preserve"> </w:t>
      </w:r>
      <w:r>
        <w:rPr>
          <w:spacing w:val="1"/>
        </w:rPr>
        <w:t>00</w:t>
      </w:r>
      <w:r>
        <w:t>0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a</w:t>
      </w:r>
      <w:r>
        <w:t>t</w:t>
      </w:r>
      <w:r>
        <w:rPr>
          <w:spacing w:val="-1"/>
        </w:rPr>
        <w:t>h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</w:p>
    <w:p w:rsidR="00813BCD" w:rsidRDefault="00A04096">
      <w:pPr>
        <w:spacing w:line="220" w:lineRule="exact"/>
        <w:ind w:left="142" w:right="128"/>
        <w:jc w:val="both"/>
      </w:pPr>
      <w:r>
        <w:rPr>
          <w:spacing w:val="1"/>
        </w:rPr>
        <w:t>40</w:t>
      </w:r>
      <w:r>
        <w:t>0</w:t>
      </w:r>
      <w:r>
        <w:rPr>
          <w:spacing w:val="-1"/>
        </w:rPr>
        <w:t xml:space="preserve"> 0</w:t>
      </w:r>
      <w:r>
        <w:rPr>
          <w:spacing w:val="1"/>
        </w:rPr>
        <w:t>0</w:t>
      </w:r>
      <w:r>
        <w:t>0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s</w:t>
      </w:r>
      <w:r>
        <w:t>es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d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4"/>
        </w:rPr>
        <w:t>b</w:t>
      </w:r>
      <w:r>
        <w:t>ili</w:t>
      </w:r>
      <w:r>
        <w:rPr>
          <w:spacing w:val="1"/>
        </w:rPr>
        <w:t>t</w:t>
      </w:r>
      <w:r>
        <w:rPr>
          <w:spacing w:val="-4"/>
        </w:rPr>
        <w:t>y</w:t>
      </w:r>
      <w:r>
        <w:t>;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v</w:t>
      </w:r>
      <w:r>
        <w:t>er</w:t>
      </w:r>
      <w:r>
        <w:rPr>
          <w:spacing w:val="2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2"/>
        </w:rPr>
        <w:t>l</w:t>
      </w:r>
      <w:r>
        <w:t>li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m</w:t>
      </w:r>
      <w:r>
        <w:rPr>
          <w:spacing w:val="1"/>
        </w:rPr>
        <w:t>or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t>e</w:t>
      </w:r>
      <w:r>
        <w:rPr>
          <w:spacing w:val="1"/>
        </w:rPr>
        <w:t>op</w:t>
      </w:r>
      <w:r>
        <w:t>le, it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1"/>
        </w:rPr>
        <w:t>k</w:t>
      </w:r>
      <w:r>
        <w:t xml:space="preserve">es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>l</w:t>
      </w:r>
      <w:r>
        <w:rPr>
          <w:spacing w:val="1"/>
        </w:rPr>
        <w:t>n</w:t>
      </w:r>
      <w:r>
        <w:t>es</w:t>
      </w:r>
      <w:r>
        <w:rPr>
          <w:spacing w:val="-1"/>
        </w:rPr>
        <w:t>s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 xml:space="preserve">e, </w:t>
      </w:r>
      <w:r>
        <w:rPr>
          <w:spacing w:val="1"/>
        </w:rPr>
        <w:t>W</w:t>
      </w:r>
      <w:r>
        <w:t>HO</w:t>
      </w:r>
    </w:p>
    <w:p w:rsidR="00813BCD" w:rsidRDefault="00A04096">
      <w:pPr>
        <w:ind w:left="142" w:right="119"/>
        <w:jc w:val="both"/>
      </w:pPr>
      <w:proofErr w:type="gramStart"/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sn</w:t>
      </w:r>
      <w:r>
        <w:rPr>
          <w:spacing w:val="3"/>
        </w:rPr>
        <w:t>a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ite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g</w:t>
      </w:r>
      <w:r>
        <w:t>lect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1"/>
        </w:rPr>
        <w:t>op</w:t>
      </w:r>
      <w:r>
        <w:t>ical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es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0"/>
        </w:rPr>
        <w:t>J</w:t>
      </w:r>
      <w:r>
        <w:rPr>
          <w:spacing w:val="1"/>
        </w:rPr>
        <w:t>u</w:t>
      </w:r>
      <w:r>
        <w:rPr>
          <w:spacing w:val="-1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2017</w:t>
      </w:r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l</w:t>
      </w:r>
      <w:r>
        <w:t xml:space="preserve">l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etailed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por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mm</w:t>
      </w:r>
      <w:r>
        <w:t>a</w:t>
      </w:r>
      <w:r>
        <w:rPr>
          <w:spacing w:val="1"/>
        </w:rPr>
        <w:t>r</w:t>
      </w:r>
      <w:r>
        <w:t>iz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rd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sn</w:t>
      </w:r>
      <w:r>
        <w:rPr>
          <w:spacing w:val="3"/>
        </w:rPr>
        <w:t>a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ite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 xml:space="preserve">s </w:t>
      </w:r>
      <w:r>
        <w:rPr>
          <w:spacing w:val="-1"/>
        </w:rPr>
        <w:t>un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2"/>
        </w:rPr>
        <w:t>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4.2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Ph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23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rd</w:t>
      </w:r>
      <w:r>
        <w:t>,</w:t>
      </w:r>
      <w:r>
        <w:rPr>
          <w:spacing w:val="34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its</w:t>
      </w:r>
      <w:r>
        <w:rPr>
          <w:spacing w:val="38"/>
        </w:rPr>
        <w:t xml:space="preserve"> </w:t>
      </w:r>
      <w:r>
        <w:rPr>
          <w:spacing w:val="1"/>
        </w:rPr>
        <w:t>140</w:t>
      </w:r>
      <w:r>
        <w:t>th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n</w:t>
      </w:r>
      <w:r>
        <w:rPr>
          <w:spacing w:val="-1"/>
        </w:rPr>
        <w:t>u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2017</w:t>
      </w:r>
      <w:r>
        <w:t>,</w:t>
      </w:r>
      <w:r>
        <w:rPr>
          <w:spacing w:val="3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dor</w:t>
      </w:r>
      <w:r>
        <w:rPr>
          <w:spacing w:val="-1"/>
        </w:rPr>
        <w:t>s</w:t>
      </w:r>
      <w:r>
        <w:rPr>
          <w:spacing w:val="8"/>
        </w:rPr>
        <w:t>e</w:t>
      </w:r>
      <w:r>
        <w:t>d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po</w:t>
      </w:r>
      <w:r>
        <w:rPr>
          <w:spacing w:val="-1"/>
        </w:rPr>
        <w:t>s</w:t>
      </w:r>
      <w:r>
        <w:t>al</w:t>
      </w:r>
      <w:r>
        <w:rPr>
          <w:spacing w:val="3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ld </w:t>
      </w:r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por</w:t>
      </w:r>
      <w:r>
        <w:t>t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o</w:t>
      </w:r>
      <w:r>
        <w:t>te</w:t>
      </w:r>
      <w:r>
        <w:rPr>
          <w:spacing w:val="10"/>
        </w:rPr>
        <w:t xml:space="preserve"> </w:t>
      </w:r>
      <w:r>
        <w:rPr>
          <w:spacing w:val="1"/>
        </w:rPr>
        <w:t>ph</w:t>
      </w:r>
      <w:r>
        <w:rPr>
          <w:spacing w:val="-1"/>
        </w:rPr>
        <w:t>ys</w:t>
      </w:r>
      <w:r>
        <w:t>ical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2"/>
        </w:rPr>
        <w:t>t</w:t>
      </w:r>
      <w:r>
        <w:rPr>
          <w:spacing w:val="-1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1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its</w:t>
      </w:r>
    </w:p>
    <w:p w:rsidR="00813BCD" w:rsidRDefault="00A04096">
      <w:pPr>
        <w:spacing w:before="2"/>
        <w:ind w:left="142" w:right="3148"/>
        <w:jc w:val="both"/>
      </w:pPr>
      <w:proofErr w:type="gramStart"/>
      <w:r>
        <w:rPr>
          <w:spacing w:val="1"/>
        </w:rPr>
        <w:t>142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n.</w:t>
      </w:r>
      <w:proofErr w:type="gramEnd"/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nv</w:t>
      </w:r>
      <w:r>
        <w:t>ited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 xml:space="preserve">a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3"/>
        </w:rPr>
        <w:t>o</w:t>
      </w:r>
      <w:r>
        <w:rPr>
          <w:spacing w:val="-1"/>
        </w:rPr>
        <w:t>n</w:t>
      </w:r>
      <w:r>
        <w:t>.</w:t>
      </w:r>
    </w:p>
    <w:p w:rsidR="00813BCD" w:rsidRDefault="00813BCD">
      <w:pPr>
        <w:spacing w:before="2" w:line="260" w:lineRule="exact"/>
        <w:rPr>
          <w:sz w:val="26"/>
          <w:szCs w:val="26"/>
        </w:rPr>
      </w:pPr>
    </w:p>
    <w:p w:rsidR="00813BCD" w:rsidRDefault="00A04096">
      <w:pPr>
        <w:tabs>
          <w:tab w:val="left" w:pos="1260"/>
        </w:tabs>
        <w:spacing w:line="240" w:lineRule="exact"/>
        <w:ind w:left="1275" w:right="113" w:hanging="566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obal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s,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s’</w:t>
      </w:r>
      <w:r>
        <w:rPr>
          <w:spacing w:val="3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4"/>
          <w:sz w:val="22"/>
          <w:szCs w:val="22"/>
        </w:rPr>
        <w:t>6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>203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: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dhood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18"/>
        <w:jc w:val="both"/>
      </w:pP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su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6</w:t>
      </w:r>
      <w:r>
        <w:rPr>
          <w:spacing w:val="1"/>
        </w:rPr>
        <w:t>9</w:t>
      </w:r>
      <w:r>
        <w:t>.2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</w:t>
      </w:r>
      <w:r>
        <w:rPr>
          <w:spacing w:val="-1"/>
        </w:rPr>
        <w:t>6</w:t>
      </w:r>
      <w:r>
        <w:rPr>
          <w:spacing w:val="1"/>
        </w:rPr>
        <w:t>)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3"/>
        </w:rPr>
        <w:t>e</w:t>
      </w:r>
      <w:r>
        <w:rPr>
          <w:spacing w:val="-1"/>
        </w:rPr>
        <w:t>s</w:t>
      </w:r>
      <w:r>
        <w:t>ted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1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 xml:space="preserve">t </w:t>
      </w:r>
      <w:r>
        <w:rPr>
          <w:spacing w:val="1"/>
        </w:rPr>
        <w:t>r</w:t>
      </w:r>
      <w:r>
        <w:t>e</w:t>
      </w:r>
      <w:r>
        <w:rPr>
          <w:spacing w:val="-1"/>
        </w:rPr>
        <w:t>gu</w:t>
      </w:r>
      <w:r>
        <w:t>la</w:t>
      </w:r>
      <w:r>
        <w:rPr>
          <w:spacing w:val="1"/>
        </w:rPr>
        <w:t>r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3"/>
        </w:rPr>
        <w:t>o</w:t>
      </w:r>
      <w:r>
        <w:rPr>
          <w:spacing w:val="-2"/>
        </w:rPr>
        <w:t>w</w:t>
      </w:r>
      <w:r>
        <w:t>a</w:t>
      </w:r>
      <w:r>
        <w:rPr>
          <w:spacing w:val="1"/>
        </w:rPr>
        <w:t>rd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3"/>
        </w:rPr>
        <w:t>o</w:t>
      </w:r>
      <w:r>
        <w:rPr>
          <w:spacing w:val="-1"/>
        </w:rPr>
        <w:t>m</w:t>
      </w:r>
      <w:r>
        <w:t>e</w:t>
      </w:r>
      <w:r>
        <w:rPr>
          <w:spacing w:val="1"/>
        </w:rPr>
        <w:t>n’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t>il</w:t>
      </w:r>
      <w:r>
        <w:rPr>
          <w:spacing w:val="1"/>
        </w:rPr>
        <w:t>dr</w:t>
      </w:r>
      <w:r>
        <w:t>e</w:t>
      </w:r>
      <w:r>
        <w:rPr>
          <w:spacing w:val="1"/>
        </w:rPr>
        <w:t>n’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do</w:t>
      </w:r>
      <w:r>
        <w:rPr>
          <w:spacing w:val="2"/>
        </w:rPr>
        <w:t>l</w:t>
      </w:r>
      <w:r>
        <w:t>esc</w:t>
      </w:r>
      <w:r>
        <w:rPr>
          <w:spacing w:val="8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’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, </w:t>
      </w:r>
      <w:r>
        <w:rPr>
          <w:spacing w:val="2"/>
        </w:rPr>
        <w:t>t</w:t>
      </w:r>
      <w:r>
        <w:rPr>
          <w:spacing w:val="-1"/>
        </w:rPr>
        <w:t>h</w:t>
      </w:r>
      <w:r>
        <w:t>is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>ate</w:t>
      </w:r>
      <w:r>
        <w:rPr>
          <w:spacing w:val="1"/>
        </w:rPr>
        <w:t xml:space="preserve"> o</w:t>
      </w:r>
      <w:r>
        <w:t>n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t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o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’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t>il</w:t>
      </w:r>
      <w:r>
        <w:rPr>
          <w:spacing w:val="1"/>
        </w:rPr>
        <w:t>dr</w:t>
      </w:r>
      <w:r>
        <w:t>e</w:t>
      </w:r>
      <w:r>
        <w:rPr>
          <w:spacing w:val="1"/>
        </w:rPr>
        <w:t>n</w:t>
      </w:r>
      <w:r>
        <w:rPr>
          <w:spacing w:val="-2"/>
        </w:rPr>
        <w:t>’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do</w:t>
      </w:r>
      <w:r>
        <w:t>lesce</w:t>
      </w:r>
      <w:r>
        <w:rPr>
          <w:spacing w:val="-1"/>
        </w:rPr>
        <w:t>n</w:t>
      </w:r>
      <w:r>
        <w:t>t</w:t>
      </w:r>
      <w:r>
        <w:rPr>
          <w:spacing w:val="1"/>
        </w:rPr>
        <w:t>s</w:t>
      </w:r>
      <w:r>
        <w:t>’</w:t>
      </w:r>
      <w:r>
        <w:rPr>
          <w:spacing w:val="-11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1"/>
        </w:rPr>
        <w:t>a</w:t>
      </w:r>
      <w:r>
        <w:t>lt</w:t>
      </w:r>
      <w:r>
        <w:rPr>
          <w:spacing w:val="-2"/>
        </w:rPr>
        <w:t>h</w:t>
      </w:r>
      <w:r>
        <w:t>,</w:t>
      </w:r>
      <w:r>
        <w:rPr>
          <w:spacing w:val="-2"/>
        </w:rPr>
        <w:t xml:space="preserve"> 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1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ar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3"/>
        </w:rPr>
        <w:t>c</w:t>
      </w:r>
      <w:r>
        <w:rPr>
          <w:spacing w:val="1"/>
        </w:rPr>
        <w:t>h</w:t>
      </w:r>
      <w:r>
        <w:t>il</w:t>
      </w:r>
      <w:r>
        <w:rPr>
          <w:spacing w:val="1"/>
        </w:rPr>
        <w:t>d</w:t>
      </w:r>
      <w:r>
        <w:rPr>
          <w:spacing w:val="-1"/>
        </w:rPr>
        <w:t>h</w:t>
      </w:r>
      <w:r>
        <w:rPr>
          <w:spacing w:val="1"/>
        </w:rPr>
        <w:t>oo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</w:t>
      </w:r>
    </w:p>
    <w:p w:rsidR="00813BCD" w:rsidRDefault="00813BCD">
      <w:pPr>
        <w:spacing w:before="19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4.4    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mH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</w:t>
      </w:r>
      <w:proofErr w:type="spellEnd"/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142" w:right="115"/>
        <w:jc w:val="both"/>
      </w:pPr>
      <w:r>
        <w:rPr>
          <w:spacing w:val="1"/>
        </w:rPr>
        <w:t>I</w:t>
      </w:r>
      <w:r>
        <w:t>n</w:t>
      </w:r>
      <w:r>
        <w:rPr>
          <w:spacing w:val="40"/>
        </w:rPr>
        <w:t xml:space="preserve"> </w:t>
      </w:r>
      <w:r>
        <w:rPr>
          <w:spacing w:val="1"/>
        </w:rPr>
        <w:t>ord</w:t>
      </w:r>
      <w:r>
        <w:t>er</w:t>
      </w:r>
      <w:r>
        <w:rPr>
          <w:spacing w:val="4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lize</w:t>
      </w:r>
      <w:r>
        <w:rPr>
          <w:spacing w:val="3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po</w:t>
      </w:r>
      <w:r>
        <w:t>te</w:t>
      </w:r>
      <w:r>
        <w:rPr>
          <w:spacing w:val="-3"/>
        </w:rPr>
        <w:t>n</w:t>
      </w:r>
      <w:r>
        <w:t>tial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ici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g</w:t>
      </w:r>
      <w:r>
        <w:t>ai</w:t>
      </w:r>
      <w:r>
        <w:rPr>
          <w:spacing w:val="1"/>
        </w:rPr>
        <w:t>n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g</w:t>
      </w:r>
      <w:r>
        <w:t>ital</w:t>
      </w:r>
      <w:r>
        <w:rPr>
          <w:spacing w:val="38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rPr>
          <w:spacing w:val="2"/>
        </w:rPr>
        <w:t>l</w:t>
      </w:r>
      <w:r>
        <w:t>th</w:t>
      </w:r>
      <w:r>
        <w:rPr>
          <w:spacing w:val="37"/>
        </w:rPr>
        <w:t xml:space="preserve"> </w:t>
      </w:r>
      <w:r>
        <w:t>te</w:t>
      </w:r>
      <w:r>
        <w:rPr>
          <w:spacing w:val="3"/>
        </w:rPr>
        <w:t>c</w:t>
      </w:r>
      <w:r>
        <w:rPr>
          <w:spacing w:val="-1"/>
        </w:rPr>
        <w:t>hn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-1"/>
        </w:rPr>
        <w:t>g</w:t>
      </w:r>
      <w:r>
        <w:t>i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33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37"/>
        </w:rPr>
        <w:t xml:space="preserve"> </w:t>
      </w:r>
      <w:r>
        <w:t>States</w:t>
      </w:r>
      <w:r>
        <w:rPr>
          <w:spacing w:val="38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s</w:t>
      </w:r>
      <w:r>
        <w:t>e</w:t>
      </w:r>
      <w:r>
        <w:rPr>
          <w:spacing w:val="1"/>
        </w:rPr>
        <w:t>e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tify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t>ized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rPr>
          <w:spacing w:val="1"/>
        </w:rPr>
        <w:t>ro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es</w:t>
      </w:r>
      <w:r>
        <w:rPr>
          <w:spacing w:val="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licati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lar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m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rPr>
          <w:spacing w:val="-1"/>
        </w:rPr>
        <w:t>h</w:t>
      </w:r>
      <w:proofErr w:type="spellEnd"/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rPr>
          <w:spacing w:val="-1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2"/>
        </w:rPr>
        <w:t>w</w:t>
      </w:r>
      <w:r>
        <w:t xml:space="preserve">ill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>ated</w:t>
      </w:r>
      <w:r>
        <w:rPr>
          <w:spacing w:val="5"/>
        </w:rPr>
        <w:t xml:space="preserve"> </w:t>
      </w:r>
      <w:r>
        <w:t>tec</w:t>
      </w:r>
      <w:r>
        <w:rPr>
          <w:spacing w:val="2"/>
        </w:rPr>
        <w:t>h</w:t>
      </w:r>
      <w:r>
        <w:rPr>
          <w:spacing w:val="-1"/>
        </w:rPr>
        <w:t>n</w:t>
      </w:r>
      <w:r>
        <w:t>ical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</w:t>
      </w:r>
      <w:r>
        <w:rPr>
          <w:spacing w:val="4"/>
        </w:rPr>
        <w:t>r</w:t>
      </w:r>
      <w:r>
        <w:t>t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icati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o</w:t>
      </w:r>
      <w:r>
        <w:t>w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proofErr w:type="spellEnd"/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ti</w:t>
      </w:r>
      <w:r>
        <w:rPr>
          <w:spacing w:val="2"/>
        </w:rPr>
        <w:t>t</w:t>
      </w:r>
      <w:r>
        <w:rPr>
          <w:spacing w:val="-1"/>
        </w:rPr>
        <w:t>u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t>ized</w:t>
      </w:r>
      <w:r>
        <w:rPr>
          <w:spacing w:val="-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g</w:t>
      </w:r>
      <w:r>
        <w:t>ital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oo</w:t>
      </w:r>
      <w:r>
        <w:t>l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ce 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us</w:t>
      </w:r>
      <w:r>
        <w:t>t</w:t>
      </w:r>
      <w:r>
        <w:rPr>
          <w:spacing w:val="2"/>
        </w:rPr>
        <w:t>a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le D</w:t>
      </w:r>
      <w:r>
        <w:rPr>
          <w:spacing w:val="3"/>
        </w:rP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 G</w:t>
      </w:r>
      <w:r>
        <w:rPr>
          <w:spacing w:val="1"/>
        </w:rPr>
        <w:t>o</w:t>
      </w:r>
      <w:r>
        <w:t>als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t>elp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-1"/>
        </w:rPr>
        <w:t>h</w:t>
      </w:r>
      <w:r>
        <w:t>ie</w:t>
      </w:r>
      <w:r>
        <w:rPr>
          <w:spacing w:val="-1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e.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5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ll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ited</w:t>
      </w:r>
      <w:r>
        <w:rPr>
          <w:spacing w:val="5"/>
        </w:rPr>
        <w:t xml:space="preserve"> </w:t>
      </w:r>
      <w:r>
        <w:rPr>
          <w:spacing w:val="11"/>
        </w:rPr>
        <w:t>t</w:t>
      </w:r>
      <w:r>
        <w:t>o ta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rPr>
          <w:spacing w:val="3"/>
        </w:rPr>
        <w:t>t</w:t>
      </w:r>
      <w: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4.5   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o</w:t>
      </w:r>
      <w:r>
        <w:rPr>
          <w:spacing w:val="-2"/>
          <w:sz w:val="22"/>
          <w:szCs w:val="22"/>
        </w:rPr>
        <w:t>gy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42" w:right="125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2"/>
        </w:rPr>
        <w:t>w</w:t>
      </w:r>
      <w:r>
        <w:t>ill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-1"/>
        </w:rPr>
        <w:t>’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or</w:t>
      </w:r>
      <w:r>
        <w:t>k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ed</w:t>
      </w:r>
      <w:r>
        <w:t>ed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r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</w:t>
      </w:r>
      <w:r>
        <w:rPr>
          <w:spacing w:val="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 tec</w:t>
      </w:r>
      <w:r>
        <w:rPr>
          <w:spacing w:val="-1"/>
        </w:rPr>
        <w:t>hn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1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e</w:t>
      </w:r>
      <w:r>
        <w:rPr>
          <w:spacing w:val="1"/>
        </w:rPr>
        <w:t>.</w:t>
      </w:r>
      <w:r>
        <w:rPr>
          <w:spacing w:val="-1"/>
        </w:rPr>
        <w:t>g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3"/>
        </w:rPr>
        <w:t>e</w:t>
      </w:r>
      <w:r>
        <w:t>lc</w:t>
      </w:r>
      <w:r>
        <w:rPr>
          <w:spacing w:val="-1"/>
        </w:rPr>
        <w:t>h</w:t>
      </w:r>
      <w:r>
        <w:t>ai</w:t>
      </w:r>
      <w:r>
        <w:rPr>
          <w:spacing w:val="3"/>
        </w:rPr>
        <w:t>r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h</w:t>
      </w:r>
      <w:r>
        <w:t>e</w:t>
      </w:r>
      <w:r>
        <w:rPr>
          <w:spacing w:val="1"/>
        </w:rPr>
        <w:t>ar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>d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l</w:t>
      </w:r>
      <w:r>
        <w:rPr>
          <w:spacing w:val="3"/>
        </w:rPr>
        <w:t>ow</w:t>
      </w:r>
      <w:r>
        <w:rPr>
          <w:spacing w:val="1"/>
        </w:rPr>
        <w:t>-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 xml:space="preserve">n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ices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1"/>
        </w:rPr>
        <w:t>x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pop</w:t>
      </w:r>
      <w:r>
        <w:rPr>
          <w:spacing w:val="-1"/>
        </w:rPr>
        <w:t>u</w:t>
      </w:r>
      <w:r>
        <w:t>lati</w:t>
      </w:r>
      <w:r>
        <w:rPr>
          <w:spacing w:val="1"/>
        </w:rPr>
        <w:t>on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o</w:t>
      </w:r>
      <w:r>
        <w:rPr>
          <w:spacing w:val="-5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u</w:t>
      </w:r>
      <w:r>
        <w:rPr>
          <w:spacing w:val="1"/>
        </w:rPr>
        <w:t>rd</w:t>
      </w:r>
      <w:r>
        <w:t>en</w:t>
      </w:r>
      <w:r>
        <w:rPr>
          <w:spacing w:val="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4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un</w:t>
      </w:r>
      <w:r>
        <w:t>ica</w:t>
      </w:r>
      <w:r>
        <w:rPr>
          <w:spacing w:val="2"/>
        </w:rPr>
        <w:t>b</w:t>
      </w:r>
      <w:r>
        <w:rPr>
          <w:spacing w:val="3"/>
        </w:rPr>
        <w:t>l</w:t>
      </w:r>
      <w:r>
        <w:t>e</w:t>
      </w:r>
      <w:proofErr w:type="spellEnd"/>
      <w: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</w:t>
      </w:r>
      <w:r>
        <w:rPr>
          <w:spacing w:val="2"/>
        </w:rPr>
        <w:t>l</w:t>
      </w:r>
      <w:r>
        <w:t>i</w:t>
      </w:r>
      <w:r>
        <w:rPr>
          <w:spacing w:val="2"/>
        </w:rPr>
        <w:t>t</w:t>
      </w:r>
      <w:r>
        <w:rPr>
          <w:spacing w:val="-4"/>
        </w:rPr>
        <w:t>y</w:t>
      </w:r>
      <w:r>
        <w:t>.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nv</w:t>
      </w:r>
      <w:r>
        <w:rPr>
          <w:spacing w:val="2"/>
        </w:rPr>
        <w:t>i</w:t>
      </w:r>
      <w:r>
        <w:t>t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dr</w:t>
      </w:r>
      <w:r>
        <w:t>a</w:t>
      </w:r>
      <w:r>
        <w:rPr>
          <w:spacing w:val="-1"/>
        </w:rPr>
        <w:t>f</w:t>
      </w:r>
      <w:r>
        <w:t xml:space="preserve">t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ou</w:t>
      </w:r>
      <w:r>
        <w:t>tl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te</w:t>
      </w:r>
      <w:r>
        <w:rPr>
          <w:spacing w:val="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e</w:t>
      </w:r>
      <w:r>
        <w:rPr>
          <w:spacing w:val="3"/>
        </w:rPr>
        <w:t>d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3"/>
        </w:rPr>
        <w:t>O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>i</w:t>
      </w:r>
      <w:r>
        <w:rPr>
          <w:spacing w:val="1"/>
        </w:rPr>
        <w:t>or</w:t>
      </w:r>
      <w:r>
        <w:t>ity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ss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prod</w:t>
      </w:r>
      <w:r>
        <w:rPr>
          <w:spacing w:val="-1"/>
        </w:rPr>
        <w:t>u</w:t>
      </w:r>
      <w:r>
        <w:t>cts</w:t>
      </w:r>
      <w:r>
        <w:rPr>
          <w:spacing w:val="-7"/>
        </w:rPr>
        <w:t xml:space="preserve"> </w:t>
      </w:r>
      <w:r>
        <w:t>li</w:t>
      </w:r>
      <w:r>
        <w:rPr>
          <w:spacing w:val="-1"/>
        </w:rPr>
        <w:t>s</w:t>
      </w:r>
      <w:r>
        <w:t>t.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4.6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oung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ehens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5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ant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oung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:</w:t>
      </w:r>
    </w:p>
    <w:p w:rsidR="00813BCD" w:rsidRDefault="00A04096">
      <w:pPr>
        <w:spacing w:line="240" w:lineRule="exact"/>
        <w:ind w:left="1437" w:right="6566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</w:p>
    <w:p w:rsidR="00813BCD" w:rsidRDefault="00813BCD">
      <w:pPr>
        <w:spacing w:before="1" w:line="240" w:lineRule="exact"/>
        <w:rPr>
          <w:sz w:val="24"/>
          <w:szCs w:val="24"/>
        </w:rPr>
      </w:pPr>
    </w:p>
    <w:p w:rsidR="00813BCD" w:rsidRDefault="00A04096">
      <w:pPr>
        <w:ind w:left="1238" w:right="128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</w:p>
    <w:p w:rsidR="00813BCD" w:rsidRDefault="00813BCD">
      <w:pPr>
        <w:spacing w:before="18" w:line="220" w:lineRule="exact"/>
        <w:rPr>
          <w:sz w:val="22"/>
          <w:szCs w:val="22"/>
        </w:rPr>
      </w:pPr>
    </w:p>
    <w:p w:rsidR="00813BCD" w:rsidRDefault="00A04096">
      <w:pPr>
        <w:ind w:left="142" w:right="119"/>
        <w:jc w:val="both"/>
        <w:sectPr w:rsidR="00813BCD">
          <w:pgSz w:w="11920" w:h="16840"/>
          <w:pgMar w:top="1180" w:right="980" w:bottom="280" w:left="1560" w:header="984" w:footer="734" w:gutter="0"/>
          <w:cols w:space="720"/>
        </w:sectPr>
      </w:pPr>
      <w:r>
        <w:rPr>
          <w:spacing w:val="1"/>
        </w:rPr>
        <w:t>I</w:t>
      </w:r>
      <w:r>
        <w:t>n</w:t>
      </w:r>
      <w:r>
        <w:rPr>
          <w:spacing w:val="21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th</w:t>
      </w:r>
      <w:r>
        <w:rPr>
          <w:spacing w:val="21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t>A</w:t>
      </w:r>
      <w:r>
        <w:rPr>
          <w:spacing w:val="1"/>
        </w:rPr>
        <w:t>65</w:t>
      </w:r>
      <w:r>
        <w:t>.6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2</w:t>
      </w:r>
      <w:r>
        <w:rPr>
          <w:spacing w:val="1"/>
        </w:rPr>
        <w:t>01</w:t>
      </w:r>
      <w:r>
        <w:rPr>
          <w:spacing w:val="-1"/>
        </w:rPr>
        <w:t>2</w:t>
      </w:r>
      <w:r>
        <w:t>)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proofErr w:type="gramStart"/>
      <w:r>
        <w:rPr>
          <w:spacing w:val="4"/>
        </w:rPr>
        <w:t>W</w:t>
      </w:r>
      <w:r>
        <w:t>H</w:t>
      </w:r>
      <w:r>
        <w:rPr>
          <w:spacing w:val="-2"/>
        </w:rPr>
        <w:t>A</w:t>
      </w:r>
      <w:r>
        <w:rPr>
          <w:spacing w:val="1"/>
        </w:rPr>
        <w:t>67(</w:t>
      </w:r>
      <w:proofErr w:type="gramEnd"/>
      <w:r>
        <w:rPr>
          <w:spacing w:val="1"/>
        </w:rPr>
        <w:t>9</w:t>
      </w:r>
      <w:r>
        <w:t>)</w:t>
      </w:r>
      <w:r>
        <w:rPr>
          <w:spacing w:val="16"/>
        </w:rPr>
        <w:t xml:space="preserve"> </w:t>
      </w:r>
      <w:r>
        <w:rPr>
          <w:spacing w:val="1"/>
        </w:rPr>
        <w:t>(201</w:t>
      </w:r>
      <w:r>
        <w:rPr>
          <w:spacing w:val="-1"/>
        </w:rPr>
        <w:t>4</w:t>
      </w:r>
      <w:r>
        <w:rPr>
          <w:spacing w:val="1"/>
        </w:rPr>
        <w:t>)</w:t>
      </w:r>
      <w:r>
        <w:t>,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99"/>
        </w:rPr>
        <w:t>Di</w:t>
      </w:r>
      <w:r>
        <w:rPr>
          <w:spacing w:val="1"/>
          <w:w w:val="99"/>
        </w:rPr>
        <w:t>r</w:t>
      </w:r>
      <w:r>
        <w:rPr>
          <w:w w:val="99"/>
        </w:rPr>
        <w:t>e</w:t>
      </w:r>
      <w:r>
        <w:rPr>
          <w:spacing w:val="1"/>
          <w:w w:val="99"/>
        </w:rPr>
        <w:t>c</w:t>
      </w:r>
      <w:r>
        <w:rPr>
          <w:w w:val="99"/>
        </w:rPr>
        <w:t>t</w:t>
      </w:r>
      <w:r>
        <w:rPr>
          <w:spacing w:val="1"/>
          <w:w w:val="99"/>
        </w:rPr>
        <w:t>o</w:t>
      </w:r>
      <w:r>
        <w:rPr>
          <w:w w:val="99"/>
        </w:rPr>
        <w:t>r</w:t>
      </w:r>
      <w:r>
        <w:rPr>
          <w:spacing w:val="-37"/>
        </w:rPr>
        <w:t xml:space="preserve"> 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23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t xml:space="preserve">a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ppro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3"/>
        </w:rPr>
        <w:t>o</w:t>
      </w:r>
      <w:r>
        <w:t>f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</w:t>
      </w:r>
      <w:r>
        <w:t>licts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</w:t>
      </w:r>
      <w:r>
        <w:t>est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t>l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trition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proofErr w:type="spellEnd"/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ll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ited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ppro</w:t>
      </w:r>
      <w:r>
        <w:t>a</w:t>
      </w:r>
      <w:r>
        <w:rPr>
          <w:spacing w:val="1"/>
        </w:rPr>
        <w:t>ch</w:t>
      </w:r>
      <w:r>
        <w:t>.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-2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40"/>
        </w:rPr>
        <w:t xml:space="preserve"> </w:t>
      </w:r>
      <w:r>
        <w:t>also</w:t>
      </w:r>
      <w:r>
        <w:rPr>
          <w:spacing w:val="4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3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ess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i</w:t>
      </w:r>
      <w:r>
        <w:rPr>
          <w:spacing w:val="2"/>
        </w:rPr>
        <w:t>e</w:t>
      </w:r>
      <w:r>
        <w:rPr>
          <w:spacing w:val="-1"/>
        </w:rPr>
        <w:t>v</w:t>
      </w:r>
      <w:r>
        <w:t>ed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9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tati</w:t>
      </w:r>
      <w:r>
        <w:rPr>
          <w:spacing w:val="3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 w:line="242" w:lineRule="auto"/>
        <w:ind w:left="153" w:right="111"/>
        <w:jc w:val="both"/>
      </w:pPr>
      <w:proofErr w:type="gramStart"/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ti</w:t>
      </w:r>
      <w:r>
        <w:rPr>
          <w:spacing w:val="1"/>
        </w:rPr>
        <w:t>o</w:t>
      </w:r>
      <w:r>
        <w:t>n</w:t>
      </w:r>
      <w:proofErr w:type="gramEnd"/>
      <w:r>
        <w:rPr>
          <w:spacing w:val="-9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1"/>
        </w:rPr>
        <w:t xml:space="preserve"> 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ate</w:t>
      </w:r>
      <w:r>
        <w:rPr>
          <w:spacing w:val="4"/>
        </w:rPr>
        <w:t>r</w:t>
      </w:r>
      <w:r>
        <w:rPr>
          <w:spacing w:val="-1"/>
        </w:rPr>
        <w:t>n</w:t>
      </w:r>
      <w:r>
        <w:t>al,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ild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trition</w:t>
      </w:r>
      <w:r>
        <w:rPr>
          <w:spacing w:val="-3"/>
        </w:rPr>
        <w:t xml:space="preserve"> </w:t>
      </w:r>
      <w:r>
        <w:rPr>
          <w:spacing w:val="1"/>
        </w:rPr>
        <w:t>201</w:t>
      </w:r>
      <w:r>
        <w:rPr>
          <w:spacing w:val="5"/>
        </w:rPr>
        <w:t>2</w:t>
      </w:r>
      <w:r>
        <w:rPr>
          <w:spacing w:val="-1"/>
        </w:rPr>
        <w:t>–</w:t>
      </w:r>
      <w:r>
        <w:rPr>
          <w:spacing w:val="1"/>
        </w:rPr>
        <w:t>20</w:t>
      </w:r>
      <w:r>
        <w:rPr>
          <w:spacing w:val="-1"/>
        </w:rPr>
        <w:t>2</w:t>
      </w:r>
      <w:r>
        <w:rPr>
          <w:spacing w:val="1"/>
        </w:rPr>
        <w:t>5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1"/>
        </w:rPr>
        <w:t xml:space="preserve"> b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ited to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te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t.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153" w:right="31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Ot</w:t>
      </w:r>
      <w:r>
        <w:rPr>
          <w:b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anag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, a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 and g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verna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s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tabs>
          <w:tab w:val="left" w:pos="1280"/>
        </w:tabs>
        <w:spacing w:line="240" w:lineRule="exact"/>
        <w:ind w:left="1286" w:right="106" w:hanging="566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  <w:t>Pande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uen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 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acc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53" w:right="110"/>
        <w:jc w:val="both"/>
      </w:pP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B14</w:t>
      </w:r>
      <w:r>
        <w:rPr>
          <w:spacing w:val="-1"/>
        </w:rPr>
        <w:t>0</w:t>
      </w:r>
      <w:r>
        <w:rPr>
          <w:spacing w:val="1"/>
        </w:rPr>
        <w:t>(5</w:t>
      </w:r>
      <w:r>
        <w:t>)</w:t>
      </w:r>
      <w:r>
        <w:rPr>
          <w:spacing w:val="7"/>
        </w:rPr>
        <w:t xml:space="preserve"> </w:t>
      </w:r>
      <w:r>
        <w:rPr>
          <w:spacing w:val="1"/>
        </w:rPr>
        <w:t>(2</w:t>
      </w:r>
      <w:r>
        <w:rPr>
          <w:spacing w:val="-1"/>
        </w:rPr>
        <w:t>0</w:t>
      </w:r>
      <w:r>
        <w:rPr>
          <w:spacing w:val="1"/>
        </w:rPr>
        <w:t>17</w:t>
      </w:r>
      <w:r>
        <w:t>)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6</w:t>
      </w:r>
      <w:r>
        <w:t>.</w:t>
      </w:r>
      <w:r>
        <w:rPr>
          <w:spacing w:val="1"/>
        </w:rPr>
        <w:t>14</w:t>
      </w:r>
      <w:r>
        <w:rPr>
          <w:spacing w:val="-2"/>
        </w:rPr>
        <w:t>.</w:t>
      </w:r>
      <w:r>
        <w:t>5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4"/>
        </w:rPr>
        <w:t>m</w:t>
      </w:r>
      <w:r>
        <w:t>ic</w:t>
      </w:r>
      <w:r>
        <w:rPr>
          <w:spacing w:val="4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l</w:t>
      </w:r>
      <w:r>
        <w:rPr>
          <w:spacing w:val="-1"/>
        </w:rPr>
        <w:t>u</w:t>
      </w:r>
      <w:r>
        <w:rPr>
          <w:spacing w:val="3"/>
        </w:rPr>
        <w:t>e</w:t>
      </w:r>
      <w:r>
        <w:rPr>
          <w:spacing w:val="-1"/>
        </w:rPr>
        <w:t>n</w:t>
      </w:r>
      <w:r>
        <w:t>za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n</w:t>
      </w:r>
      <w:r>
        <w:t xml:space="preserve">ess </w:t>
      </w:r>
      <w:r>
        <w:rPr>
          <w:spacing w:val="1"/>
        </w:rPr>
        <w:t>(</w:t>
      </w:r>
      <w:r>
        <w:rPr>
          <w:spacing w:val="2"/>
        </w:rPr>
        <w:t>P</w:t>
      </w:r>
      <w:r>
        <w:rPr>
          <w:spacing w:val="1"/>
        </w:rPr>
        <w:t>I</w:t>
      </w:r>
      <w:r>
        <w:t>P) Fr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2"/>
        </w:rPr>
        <w:t>w</w:t>
      </w:r>
      <w:r>
        <w:rPr>
          <w:spacing w:val="1"/>
        </w:rPr>
        <w:t>or</w:t>
      </w:r>
      <w:r>
        <w:rPr>
          <w:spacing w:val="-1"/>
        </w:rPr>
        <w:t>k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3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t>ited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al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propor</w:t>
      </w:r>
      <w:r>
        <w:t>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P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-1"/>
        </w:rPr>
        <w:t>sh</w:t>
      </w:r>
      <w:r>
        <w:t xml:space="preserve">ip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un</w:t>
      </w:r>
      <w:r>
        <w:rPr>
          <w:spacing w:val="1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us</w:t>
      </w:r>
      <w:r>
        <w:t>ed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9"/>
        </w:rPr>
        <w:t>r</w:t>
      </w:r>
      <w:r>
        <w:rPr>
          <w:spacing w:val="-2"/>
        </w:rPr>
        <w:t>-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m</w:t>
      </w:r>
      <w:r>
        <w:t xml:space="preserve">ic </w:t>
      </w:r>
      <w:r>
        <w:rPr>
          <w:spacing w:val="1"/>
        </w:rPr>
        <w:t>pr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n</w:t>
      </w:r>
      <w:r>
        <w:t>ess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es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8"/>
        </w:rPr>
        <w:t xml:space="preserve"> </w:t>
      </w:r>
      <w:r>
        <w:rPr>
          <w:spacing w:val="1"/>
        </w:rPr>
        <w:t>prop</w:t>
      </w:r>
      <w:r>
        <w:rPr>
          <w:spacing w:val="-1"/>
        </w:rPr>
        <w:t>o</w:t>
      </w:r>
      <w:r>
        <w:rPr>
          <w:spacing w:val="1"/>
        </w:rPr>
        <w:t>r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sh</w:t>
      </w:r>
      <w:r>
        <w:rPr>
          <w:spacing w:val="3"/>
        </w:rPr>
        <w:t>o</w:t>
      </w:r>
      <w:r>
        <w:rPr>
          <w:spacing w:val="-1"/>
        </w:rPr>
        <w:t>u</w:t>
      </w:r>
      <w:r>
        <w:t>ld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r</w:t>
      </w:r>
      <w:r>
        <w:t>ese</w:t>
      </w:r>
      <w:r>
        <w:rPr>
          <w:spacing w:val="1"/>
        </w:rPr>
        <w:t>r</w:t>
      </w:r>
      <w:r>
        <w:rPr>
          <w:spacing w:val="-1"/>
        </w:rPr>
        <w:t>v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4"/>
        </w:rPr>
        <w:t>m</w:t>
      </w:r>
      <w:r>
        <w:t>ic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l</w:t>
      </w:r>
      <w:r>
        <w:rPr>
          <w:spacing w:val="-1"/>
        </w:rPr>
        <w:t>u</w:t>
      </w:r>
      <w:r>
        <w:rPr>
          <w:spacing w:val="3"/>
        </w:rPr>
        <w:t>e</w:t>
      </w:r>
      <w:r>
        <w:rPr>
          <w:spacing w:val="1"/>
        </w:rPr>
        <w:t>n</w:t>
      </w:r>
      <w:r>
        <w:t>za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rPr>
          <w:spacing w:val="2"/>
        </w:rPr>
        <w:t>i</w:t>
      </w:r>
      <w:r>
        <w:t>tie</w:t>
      </w:r>
      <w:r>
        <w:rPr>
          <w:spacing w:val="-1"/>
        </w:rPr>
        <w:t>s</w:t>
      </w:r>
      <w: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5.2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Bud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Exec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Board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spacing w:line="242" w:lineRule="auto"/>
        <w:ind w:left="153" w:right="11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a</w:t>
      </w:r>
      <w:r>
        <w:rPr>
          <w:spacing w:val="1"/>
        </w:rPr>
        <w:t>r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3"/>
        </w:rPr>
        <w:t>o</w:t>
      </w:r>
      <w:r>
        <w:t>f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 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w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7"/>
        </w:rPr>
        <w:t>y</w:t>
      </w:r>
      <w:r>
        <w:rPr>
          <w:spacing w:val="1"/>
        </w:rPr>
        <w:t>-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3"/>
        </w:rPr>
        <w:t>e</w:t>
      </w:r>
      <w:r>
        <w:t>ti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t xml:space="preserve">,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1"/>
        </w:rPr>
        <w:t>g</w:t>
      </w:r>
      <w:r>
        <w:t>et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mm</w:t>
      </w:r>
      <w:r>
        <w:rPr>
          <w:spacing w:val="2"/>
        </w:rPr>
        <w:t>i</w:t>
      </w:r>
      <w:r>
        <w:t>ttee,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"/>
        </w:rPr>
        <w:t xml:space="preserve"> s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4"/>
        </w:rPr>
        <w:t>d</w:t>
      </w:r>
      <w:r>
        <w:rPr>
          <w:spacing w:val="-1"/>
        </w:rPr>
        <w:t>u</w:t>
      </w:r>
      <w:r>
        <w:t>led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h</w:t>
      </w:r>
      <w:r>
        <w:t>eld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8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nu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2018</w:t>
      </w:r>
      <w:r>
        <w:t>.</w:t>
      </w:r>
    </w:p>
    <w:p w:rsidR="00813BCD" w:rsidRDefault="00813BCD">
      <w:pPr>
        <w:spacing w:before="15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5.3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9"/>
        <w:jc w:val="both"/>
      </w:pP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65</w:t>
      </w:r>
      <w:r>
        <w:t>.</w:t>
      </w:r>
      <w:r>
        <w:rPr>
          <w:spacing w:val="1"/>
        </w:rPr>
        <w:t>1</w:t>
      </w:r>
      <w:r>
        <w:t>5</w:t>
      </w:r>
      <w:r>
        <w:rPr>
          <w:spacing w:val="3"/>
        </w:rPr>
        <w:t xml:space="preserve"> </w:t>
      </w:r>
      <w:r>
        <w:rPr>
          <w:spacing w:val="1"/>
        </w:rPr>
        <w:t>(20</w:t>
      </w:r>
      <w:r>
        <w:rPr>
          <w:spacing w:val="-1"/>
        </w:rPr>
        <w:t>1</w:t>
      </w:r>
      <w:r>
        <w:rPr>
          <w:spacing w:val="1"/>
        </w:rPr>
        <w:t>2</w:t>
      </w:r>
      <w:r>
        <w:t>)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B14</w:t>
      </w:r>
      <w:r>
        <w:rPr>
          <w:spacing w:val="-1"/>
        </w:rPr>
        <w:t>1</w:t>
      </w:r>
      <w:r>
        <w:rPr>
          <w:spacing w:val="1"/>
        </w:rPr>
        <w:t>(1</w:t>
      </w:r>
      <w:r>
        <w:t>)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7</w:t>
      </w:r>
      <w:r>
        <w:t>)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oord</w:t>
      </w:r>
      <w:r>
        <w:t>i</w:t>
      </w:r>
      <w:r>
        <w:rPr>
          <w:spacing w:val="-1"/>
        </w:rPr>
        <w:t>n</w:t>
      </w:r>
      <w:r>
        <w:t>ati</w:t>
      </w:r>
      <w:r>
        <w:rPr>
          <w:spacing w:val="1"/>
        </w:rPr>
        <w:t>n</w:t>
      </w:r>
      <w:r>
        <w:t xml:space="preserve">g </w:t>
      </w:r>
      <w:r>
        <w:rPr>
          <w:spacing w:val="3"/>
        </w:rPr>
        <w:t>a</w:t>
      </w:r>
      <w:r>
        <w:t>n 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op</w:t>
      </w:r>
      <w:r>
        <w:t xml:space="preserve">en  to </w:t>
      </w:r>
      <w:r>
        <w:rPr>
          <w:spacing w:val="4"/>
        </w:rPr>
        <w:t xml:space="preserve"> </w:t>
      </w:r>
      <w:r>
        <w:t xml:space="preserve">all 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er</w:t>
      </w:r>
      <w:r>
        <w:rPr>
          <w:spacing w:val="48"/>
        </w:rPr>
        <w:t xml:space="preserve"> </w:t>
      </w:r>
      <w:r>
        <w:rPr>
          <w:spacing w:val="2"/>
        </w:rPr>
        <w:t>S</w:t>
      </w:r>
      <w:r>
        <w:t xml:space="preserve">tates,  to 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</w:t>
      </w:r>
      <w:r>
        <w:t>ct</w:t>
      </w:r>
      <w:r>
        <w:rPr>
          <w:spacing w:val="3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 xml:space="preserve"> 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ti</w:t>
      </w:r>
      <w:r>
        <w:rPr>
          <w:spacing w:val="-2"/>
        </w:rPr>
        <w:t>v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 xml:space="preserve">d 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1"/>
        </w:rPr>
        <w:t>a</w:t>
      </w:r>
      <w:r>
        <w:t xml:space="preserve">r 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1"/>
        </w:rPr>
        <w:t>ppo</w:t>
      </w:r>
      <w: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4"/>
        </w:rPr>
        <w:t>r</w:t>
      </w:r>
      <w:r>
        <w:rPr>
          <w:spacing w:val="1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 xml:space="preserve">al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Wor</w:t>
      </w:r>
      <w:r>
        <w:t>ld</w:t>
      </w:r>
      <w:r>
        <w:rPr>
          <w:spacing w:val="9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f</w:t>
      </w:r>
      <w:r>
        <w:rPr>
          <w:spacing w:val="1"/>
        </w:rPr>
        <w:t>f</w:t>
      </w:r>
      <w:r>
        <w:t>ica</w:t>
      </w:r>
      <w:r>
        <w:rPr>
          <w:spacing w:val="3"/>
        </w:rPr>
        <w:t>c</w:t>
      </w:r>
      <w:r>
        <w:t>y</w:t>
      </w:r>
      <w:r>
        <w:rPr>
          <w:spacing w:val="3"/>
        </w:rPr>
        <w:t xml:space="preserve"> 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t xml:space="preserve">ed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od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e</w:t>
      </w:r>
      <w:r>
        <w:t>lecti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9"/>
        </w:rPr>
        <w:t>r</w:t>
      </w:r>
      <w:r>
        <w:rPr>
          <w:spacing w:val="-1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3"/>
        </w:rPr>
        <w:t>a</w:t>
      </w:r>
      <w:r>
        <w:t>l.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6"/>
        </w:rPr>
        <w:t xml:space="preserve"> </w:t>
      </w:r>
      <w:r>
        <w:t>ta</w:t>
      </w:r>
      <w:r>
        <w:rPr>
          <w:spacing w:val="-1"/>
        </w:rPr>
        <w:t>k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t>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op</w:t>
      </w:r>
      <w:r>
        <w:t>en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e</w:t>
      </w:r>
      <w:r>
        <w:t>ti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eld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142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ll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r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t>il</w:t>
      </w:r>
      <w:r>
        <w:rPr>
          <w:spacing w:val="2"/>
        </w:rPr>
        <w:t>i</w:t>
      </w:r>
      <w:r>
        <w:t>tate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ed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op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2"/>
        </w:rPr>
        <w:t>i</w:t>
      </w:r>
      <w:r>
        <w:rPr>
          <w:spacing w:val="-1"/>
        </w:rPr>
        <w:t>ng</w:t>
      </w:r>
      <w: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5.4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proofErr w:type="spell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</w:t>
      </w:r>
      <w:r>
        <w:rPr>
          <w:spacing w:val="3"/>
          <w:sz w:val="22"/>
          <w:szCs w:val="22"/>
        </w:rPr>
        <w:t>8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019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7"/>
        <w:jc w:val="both"/>
      </w:pPr>
      <w:proofErr w:type="gramStart"/>
      <w:r>
        <w:rPr>
          <w:spacing w:val="1"/>
        </w:rPr>
        <w:t>W</w:t>
      </w:r>
      <w:r>
        <w:t>HO</w:t>
      </w:r>
      <w:r>
        <w:rPr>
          <w:spacing w:val="-1"/>
        </w:rPr>
        <w:t>’</w:t>
      </w:r>
      <w:r>
        <w:t>s</w:t>
      </w:r>
      <w:proofErr w:type="gramEnd"/>
      <w:r>
        <w:rPr>
          <w:spacing w:val="5"/>
        </w:rPr>
        <w:t xml:space="preserve"> </w:t>
      </w:r>
      <w:r>
        <w:t>e</w:t>
      </w:r>
      <w:r>
        <w:rPr>
          <w:spacing w:val="-1"/>
        </w:rPr>
        <w:t>v</w:t>
      </w:r>
      <w:r>
        <w:t>a</w:t>
      </w:r>
      <w:r>
        <w:rPr>
          <w:spacing w:val="2"/>
        </w:rPr>
        <w:t>l</w:t>
      </w:r>
      <w:r>
        <w:rPr>
          <w:spacing w:val="-1"/>
        </w:rPr>
        <w:t>u</w:t>
      </w:r>
      <w:r>
        <w:t>ati</w:t>
      </w:r>
      <w:r>
        <w:rPr>
          <w:spacing w:val="3"/>
        </w:rPr>
        <w:t>o</w:t>
      </w:r>
      <w:r>
        <w:t xml:space="preserve">n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 xml:space="preserve">y </w:t>
      </w:r>
      <w:r>
        <w:rPr>
          <w:spacing w:val="1"/>
        </w:rPr>
        <w:t>r</w:t>
      </w:r>
      <w:r>
        <w:t>e</w:t>
      </w:r>
      <w:r>
        <w:rPr>
          <w:spacing w:val="4"/>
        </w:rPr>
        <w:t>q</w:t>
      </w:r>
      <w:r>
        <w:rPr>
          <w:spacing w:val="-1"/>
        </w:rPr>
        <w:t>u</w:t>
      </w:r>
      <w:r>
        <w:t>ires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nu</w:t>
      </w:r>
      <w:r>
        <w:t>a</w:t>
      </w:r>
      <w:r>
        <w:rPr>
          <w:spacing w:val="9"/>
        </w:rPr>
        <w:t>l</w:t>
      </w:r>
      <w:r>
        <w:rPr>
          <w:spacing w:val="2"/>
        </w:rPr>
        <w:t>l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3"/>
        </w:rPr>
        <w:t>c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ess</w:t>
      </w:r>
      <w:r>
        <w:rPr>
          <w:spacing w:val="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2"/>
        </w:rPr>
        <w:t>i</w:t>
      </w:r>
      <w:r>
        <w:t>al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1"/>
        </w:rPr>
        <w:t>g</w:t>
      </w:r>
      <w:r>
        <w:t>a</w:t>
      </w:r>
      <w:r>
        <w:rPr>
          <w:spacing w:val="1"/>
        </w:rPr>
        <w:t>n</w:t>
      </w:r>
      <w:r>
        <w:t>izati</w:t>
      </w:r>
      <w:r>
        <w:rPr>
          <w:spacing w:val="1"/>
        </w:rPr>
        <w:t>o</w:t>
      </w:r>
      <w:r>
        <w:rPr>
          <w:spacing w:val="5"/>
        </w:rPr>
        <w:t>n</w:t>
      </w:r>
      <w:r>
        <w:rPr>
          <w:spacing w:val="1"/>
        </w:rPr>
        <w:t>-</w:t>
      </w:r>
      <w:r>
        <w:rPr>
          <w:spacing w:val="-2"/>
        </w:rPr>
        <w:t>w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3"/>
        </w:rP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proofErr w:type="spellStart"/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t>la</w:t>
      </w:r>
      <w:r>
        <w:rPr>
          <w:spacing w:val="-1"/>
        </w:rPr>
        <w:t>n</w:t>
      </w:r>
      <w:proofErr w:type="spellEnd"/>
      <w:r>
        <w:t>.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41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n</w:t>
      </w:r>
      <w:r>
        <w:rPr>
          <w:spacing w:val="-1"/>
        </w:rPr>
        <w:t>u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2018</w:t>
      </w:r>
      <w:r>
        <w:t>,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 t</w:t>
      </w:r>
      <w:r>
        <w:rPr>
          <w:spacing w:val="-1"/>
        </w:rPr>
        <w:t>h</w:t>
      </w:r>
      <w:r>
        <w:t>at:</w:t>
      </w:r>
      <w:r>
        <w:rPr>
          <w:spacing w:val="1"/>
        </w:rPr>
        <w:t xml:space="preserve"> (</w:t>
      </w:r>
      <w:r>
        <w:t>a)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es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br</w:t>
      </w:r>
      <w:r>
        <w:t>i</w:t>
      </w:r>
      <w:r>
        <w:rPr>
          <w:spacing w:val="2"/>
        </w:rPr>
        <w:t>e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ess</w:t>
      </w:r>
      <w:r>
        <w:rPr>
          <w:spacing w:val="-1"/>
        </w:rPr>
        <w:t xml:space="preserve"> u</w:t>
      </w:r>
      <w:r>
        <w:rPr>
          <w:spacing w:val="1"/>
        </w:rPr>
        <w:t>pd</w:t>
      </w:r>
      <w:r>
        <w:t>ate</w:t>
      </w:r>
      <w:r>
        <w:rPr>
          <w:spacing w:val="1"/>
        </w:rPr>
        <w:t xml:space="preserve"> o</w:t>
      </w:r>
      <w:r>
        <w:t>n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on</w:t>
      </w:r>
      <w:r>
        <w:rPr>
          <w:spacing w:val="-1"/>
        </w:rPr>
        <w:t>g</w:t>
      </w:r>
      <w:r>
        <w:rPr>
          <w:spacing w:val="1"/>
        </w:rPr>
        <w:t>o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-1"/>
        </w:rPr>
        <w:t>k</w:t>
      </w:r>
      <w:r>
        <w:t>; 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(b</w:t>
      </w:r>
      <w:r>
        <w:t>)</w:t>
      </w:r>
      <w:r>
        <w:rPr>
          <w:spacing w:val="4"/>
        </w:rPr>
        <w:t xml:space="preserve"> </w:t>
      </w:r>
      <w:proofErr w:type="spellStart"/>
      <w:r>
        <w:rPr>
          <w:spacing w:val="1"/>
          <w:w w:val="99"/>
        </w:rPr>
        <w:t>pr</w:t>
      </w:r>
      <w:r>
        <w:rPr>
          <w:w w:val="99"/>
        </w:rPr>
        <w:t>es</w:t>
      </w:r>
      <w:proofErr w:type="spellEnd"/>
      <w:r>
        <w:rPr>
          <w:spacing w:val="-36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proofErr w:type="spellEnd"/>
      <w:r>
        <w:t>,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 a</w:t>
      </w:r>
      <w:r>
        <w:rPr>
          <w:spacing w:val="1"/>
        </w:rPr>
        <w:t>ppro</w:t>
      </w:r>
      <w:r>
        <w:rPr>
          <w:spacing w:val="-1"/>
        </w:rPr>
        <w:t>v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rd</w:t>
      </w:r>
      <w:r>
        <w:t>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opo</w:t>
      </w:r>
      <w:r>
        <w:rPr>
          <w:spacing w:val="-1"/>
        </w:rPr>
        <w:t>s</w:t>
      </w:r>
      <w:r>
        <w:t>ed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proofErr w:type="spellStart"/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t>lan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ie</w:t>
      </w:r>
      <w:r>
        <w:rPr>
          <w:spacing w:val="-1"/>
        </w:rPr>
        <w:t>nn</w:t>
      </w:r>
      <w:r>
        <w:rPr>
          <w:spacing w:val="2"/>
        </w:rPr>
        <w:t>i</w:t>
      </w:r>
      <w:r>
        <w:rPr>
          <w:spacing w:val="1"/>
        </w:rPr>
        <w:t>u</w:t>
      </w:r>
      <w:r>
        <w:t>m</w:t>
      </w:r>
      <w:r>
        <w:rPr>
          <w:spacing w:val="1"/>
        </w:rPr>
        <w:t xml:space="preserve"> 2018‒2</w:t>
      </w:r>
      <w:r>
        <w:rPr>
          <w:spacing w:val="-1"/>
        </w:rPr>
        <w:t>0</w:t>
      </w:r>
      <w:r>
        <w:rPr>
          <w:spacing w:val="1"/>
        </w:rPr>
        <w:t>19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orpor</w:t>
      </w:r>
      <w:r>
        <w:t>ati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bo</w:t>
      </w:r>
      <w:r>
        <w:t>th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 c</w:t>
      </w:r>
      <w:r>
        <w:rPr>
          <w:spacing w:val="1"/>
        </w:rPr>
        <w:t>orpo</w:t>
      </w:r>
      <w:r>
        <w:rPr>
          <w:spacing w:val="-2"/>
        </w:rPr>
        <w:t>r</w:t>
      </w:r>
      <w:r>
        <w:t>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t>traliz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3"/>
        </w:rPr>
        <w:t>a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rPr>
          <w:spacing w:val="-1"/>
        </w:rPr>
        <w:t>n</w:t>
      </w:r>
      <w:r>
        <w:t>ed 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4"/>
        </w:rPr>
        <w:t>o</w:t>
      </w:r>
      <w:r>
        <w:rPr>
          <w:spacing w:val="1"/>
        </w:rPr>
        <w:t>p</w:t>
      </w:r>
      <w:r>
        <w:t>ed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1"/>
        </w:rPr>
        <w:t>u</w:t>
      </w:r>
      <w:r>
        <w:rPr>
          <w:spacing w:val="1"/>
        </w:rPr>
        <w:t>g</w:t>
      </w:r>
      <w:r>
        <w:t>h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lt</w:t>
      </w:r>
      <w:r>
        <w:rPr>
          <w:spacing w:val="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n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 a</w:t>
      </w:r>
      <w:r>
        <w:rPr>
          <w:spacing w:val="1"/>
        </w:rPr>
        <w:t>cro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t>izati</w:t>
      </w:r>
      <w:r>
        <w:rPr>
          <w:spacing w:val="4"/>
        </w:rPr>
        <w:t>o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d</w:t>
      </w:r>
      <w:r>
        <w:t>i</w:t>
      </w:r>
      <w:r>
        <w:rPr>
          <w:spacing w:val="-1"/>
        </w:rPr>
        <w:t>s</w:t>
      </w:r>
      <w:r>
        <w:t>c</w:t>
      </w:r>
      <w:r>
        <w:rPr>
          <w:spacing w:val="1"/>
        </w:rPr>
        <w:t>u</w:t>
      </w:r>
      <w:r>
        <w:rPr>
          <w:spacing w:val="-1"/>
        </w:rPr>
        <w:t>ss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ittee.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5.5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no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8"/>
        <w:jc w:val="both"/>
        <w:sectPr w:rsidR="00813BCD">
          <w:pgSz w:w="11920" w:h="16840"/>
          <w:pgMar w:top="1180" w:right="1560" w:bottom="280" w:left="980" w:header="984" w:footer="734" w:gutter="0"/>
          <w:cols w:space="720"/>
        </w:sectPr>
      </w:pPr>
      <w:r>
        <w:rPr>
          <w:spacing w:val="1"/>
        </w:rPr>
        <w:t>I</w:t>
      </w:r>
      <w:r>
        <w:t xml:space="preserve">n </w:t>
      </w:r>
      <w:r>
        <w:rPr>
          <w:spacing w:val="7"/>
        </w:rPr>
        <w:t xml:space="preserve"> </w:t>
      </w:r>
      <w:r>
        <w:t>li</w:t>
      </w:r>
      <w:r>
        <w:rPr>
          <w:spacing w:val="-2"/>
        </w:rPr>
        <w:t>n</w:t>
      </w:r>
      <w:r>
        <w:t xml:space="preserve">e 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 xml:space="preserve">h 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 xml:space="preserve"> W</w:t>
      </w:r>
      <w:r>
        <w:t>H</w:t>
      </w:r>
      <w:r>
        <w:rPr>
          <w:spacing w:val="-2"/>
        </w:rPr>
        <w:t>A</w:t>
      </w:r>
      <w:r>
        <w:rPr>
          <w:spacing w:val="1"/>
        </w:rPr>
        <w:t>69</w:t>
      </w:r>
      <w:r>
        <w:t>.</w:t>
      </w:r>
      <w:r>
        <w:rPr>
          <w:spacing w:val="1"/>
        </w:rPr>
        <w:t>1</w:t>
      </w:r>
      <w:r>
        <w:t xml:space="preserve">0 </w:t>
      </w:r>
      <w:r>
        <w:rPr>
          <w:spacing w:val="1"/>
        </w:rPr>
        <w:t xml:space="preserve"> (</w:t>
      </w:r>
      <w:r>
        <w:rPr>
          <w:spacing w:val="-1"/>
        </w:rPr>
        <w:t>2</w:t>
      </w:r>
      <w:r>
        <w:rPr>
          <w:spacing w:val="1"/>
        </w:rPr>
        <w:t>016</w:t>
      </w:r>
      <w:r>
        <w:t xml:space="preserve">) 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p</w:t>
      </w:r>
      <w:r>
        <w:t xml:space="preserve">h </w:t>
      </w:r>
      <w:r>
        <w:rPr>
          <w:spacing w:val="1"/>
        </w:rPr>
        <w:t xml:space="preserve"> 68(</w:t>
      </w:r>
      <w:r>
        <w:t>a</w:t>
      </w:r>
      <w:r>
        <w:rPr>
          <w:spacing w:val="1"/>
        </w:rPr>
        <w:t>)(</w:t>
      </w:r>
      <w:proofErr w:type="spellStart"/>
      <w:r>
        <w:t>i</w:t>
      </w:r>
      <w:proofErr w:type="spellEnd"/>
      <w:r>
        <w:t xml:space="preserve">) 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5"/>
        </w:rPr>
        <w:t>e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 xml:space="preserve">k  </w:t>
      </w:r>
      <w:r>
        <w:rPr>
          <w:spacing w:val="1"/>
        </w:rPr>
        <w:t>o</w:t>
      </w:r>
      <w:r>
        <w:t xml:space="preserve">f 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 Fr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2"/>
        </w:rPr>
        <w:t>w</w:t>
      </w:r>
      <w:r>
        <w:rPr>
          <w:spacing w:val="1"/>
        </w:rPr>
        <w:t>or</w:t>
      </w:r>
      <w:r>
        <w:t xml:space="preserve">k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5"/>
        </w:rPr>
        <w:t>n</w:t>
      </w:r>
      <w:r>
        <w:rPr>
          <w:spacing w:val="-2"/>
        </w:rPr>
        <w:t>-</w:t>
      </w:r>
      <w:r>
        <w:t>St</w:t>
      </w:r>
      <w:r>
        <w:rPr>
          <w:spacing w:val="2"/>
        </w:rPr>
        <w:t>a</w:t>
      </w:r>
      <w:r>
        <w:t>te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1"/>
        </w:rPr>
        <w:t>or</w:t>
      </w:r>
      <w:r>
        <w:rPr>
          <w:spacing w:val="-1"/>
        </w:rPr>
        <w:t>s</w:t>
      </w:r>
      <w:r>
        <w:t>,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nu</w:t>
      </w:r>
      <w:r>
        <w:rPr>
          <w:spacing w:val="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n e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 xml:space="preserve">t </w:t>
      </w:r>
      <w:r>
        <w:rPr>
          <w:spacing w:val="-5"/>
        </w:rPr>
        <w:t>w</w:t>
      </w:r>
      <w:r>
        <w:rPr>
          <w:spacing w:val="2"/>
        </w:rPr>
        <w:t>i</w:t>
      </w:r>
      <w:r>
        <w:t>th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-</w:t>
      </w:r>
      <w:r>
        <w:t>State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>c</w:t>
      </w:r>
      <w:r>
        <w:t>t</w:t>
      </w:r>
      <w:r>
        <w:rPr>
          <w:spacing w:val="1"/>
        </w:rPr>
        <w:t>or</w:t>
      </w:r>
      <w:r>
        <w:rPr>
          <w:spacing w:val="-1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dd</w:t>
      </w:r>
      <w:r>
        <w:t>itio</w:t>
      </w:r>
      <w:r>
        <w:rPr>
          <w:spacing w:val="-1"/>
        </w:rPr>
        <w:t>n</w:t>
      </w:r>
      <w:r>
        <w:t>,</w:t>
      </w:r>
      <w:r>
        <w:rPr>
          <w:spacing w:val="1"/>
        </w:rPr>
        <w:t xml:space="preserve"> p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rPr>
          <w:spacing w:val="-1"/>
        </w:rPr>
        <w:t>h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60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6</w:t>
      </w:r>
      <w:r>
        <w:t>1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6</w:t>
      </w:r>
      <w:r>
        <w:t>4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 xml:space="preserve">k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ate t</w:t>
      </w:r>
      <w:r>
        <w:rPr>
          <w:spacing w:val="-1"/>
        </w:rPr>
        <w:t>h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rd</w:t>
      </w:r>
      <w:r>
        <w:t xml:space="preserve">, 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1"/>
        </w:rPr>
        <w:t>ug</w:t>
      </w:r>
      <w:r>
        <w:t xml:space="preserve">h </w:t>
      </w:r>
      <w:r>
        <w:rPr>
          <w:spacing w:val="6"/>
        </w:rPr>
        <w:t xml:space="preserve"> </w:t>
      </w:r>
      <w:r>
        <w:t xml:space="preserve">its </w:t>
      </w:r>
      <w:r>
        <w:rPr>
          <w:spacing w:val="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3"/>
        </w:rPr>
        <w:t>d</w:t>
      </w:r>
      <w:r>
        <w:rPr>
          <w:spacing w:val="-1"/>
        </w:rPr>
        <w:t>g</w:t>
      </w:r>
      <w:r>
        <w:t xml:space="preserve">et 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rPr>
          <w:spacing w:val="-1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1"/>
        </w:rPr>
        <w:t>o</w:t>
      </w:r>
      <w:r>
        <w:t xml:space="preserve">n 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 xml:space="preserve">ittee, </w:t>
      </w:r>
      <w:r>
        <w:rPr>
          <w:spacing w:val="2"/>
        </w:rPr>
        <w:t xml:space="preserve"> </w:t>
      </w:r>
      <w:r>
        <w:t xml:space="preserve">to 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 xml:space="preserve">er 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 </w:t>
      </w:r>
      <w:r>
        <w:rPr>
          <w:spacing w:val="-2"/>
        </w:rPr>
        <w:t>f</w:t>
      </w:r>
      <w:r>
        <w:rPr>
          <w:spacing w:val="11"/>
        </w:rPr>
        <w:t>o</w:t>
      </w:r>
      <w:r>
        <w:t>r a</w:t>
      </w:r>
      <w:r>
        <w:rPr>
          <w:spacing w:val="1"/>
        </w:rPr>
        <w:t>d</w:t>
      </w:r>
      <w:r>
        <w:rPr>
          <w:spacing w:val="-1"/>
        </w:rPr>
        <w:t>m</w:t>
      </w:r>
      <w:r>
        <w:t>itt</w:t>
      </w:r>
      <w:r>
        <w:rPr>
          <w:spacing w:val="2"/>
        </w:rP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rPr>
          <w:spacing w:val="-2"/>
        </w:rPr>
        <w:t>-</w:t>
      </w:r>
      <w:r>
        <w:t>St</w:t>
      </w:r>
      <w:r>
        <w:rPr>
          <w:spacing w:val="2"/>
        </w:rPr>
        <w:t>a</w:t>
      </w:r>
      <w:r>
        <w:t>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s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t>icial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elati</w:t>
      </w:r>
      <w:r>
        <w:rPr>
          <w:spacing w:val="4"/>
        </w:rPr>
        <w:t>o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lla</w:t>
      </w:r>
      <w:r>
        <w:rPr>
          <w:spacing w:val="1"/>
        </w:rPr>
        <w:t>bor</w:t>
      </w:r>
      <w:r>
        <w:t>ati</w:t>
      </w:r>
      <w:r>
        <w:rPr>
          <w:spacing w:val="1"/>
        </w:rPr>
        <w:t>o</w:t>
      </w:r>
      <w:r>
        <w:t xml:space="preserve">n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ird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12"/>
        </w:rPr>
        <w:t>n</w:t>
      </w:r>
      <w:r>
        <w:rPr>
          <w:spacing w:val="-1"/>
        </w:rPr>
        <w:t>-</w:t>
      </w:r>
      <w:r>
        <w:t>Sta</w:t>
      </w:r>
      <w:r>
        <w:rPr>
          <w:spacing w:val="2"/>
        </w:rPr>
        <w:t>t</w:t>
      </w:r>
      <w:r>
        <w:t>e a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f</w:t>
      </w:r>
      <w:r>
        <w:t>icial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elati</w:t>
      </w:r>
      <w:r>
        <w:rPr>
          <w:spacing w:val="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ord</w:t>
      </w:r>
      <w:r>
        <w:t>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9"/>
        </w:rPr>
        <w:t>i</w:t>
      </w:r>
      <w:r>
        <w:rPr>
          <w:spacing w:val="1"/>
        </w:rPr>
        <w:t>n</w:t>
      </w:r>
      <w:r>
        <w:t>tain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f</w:t>
      </w:r>
      <w:r>
        <w:t>icial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elati</w:t>
      </w:r>
      <w:r>
        <w:rPr>
          <w:spacing w:val="1"/>
        </w:rPr>
        <w:t>on</w:t>
      </w:r>
      <w:r>
        <w:rPr>
          <w:spacing w:val="-1"/>
        </w:rPr>
        <w:t>s</w:t>
      </w:r>
      <w:r>
        <w:t>.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7" w:line="280" w:lineRule="exact"/>
        <w:rPr>
          <w:sz w:val="28"/>
          <w:szCs w:val="28"/>
        </w:rPr>
      </w:pPr>
    </w:p>
    <w:p w:rsidR="00813BCD" w:rsidRDefault="00A04096">
      <w:pPr>
        <w:spacing w:before="32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5.6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Exec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Found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awa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ds</w:t>
      </w:r>
    </w:p>
    <w:p w:rsidR="00813BCD" w:rsidRDefault="00813BCD">
      <w:pPr>
        <w:spacing w:before="1" w:line="240" w:lineRule="exact"/>
        <w:rPr>
          <w:sz w:val="24"/>
          <w:szCs w:val="24"/>
        </w:rPr>
      </w:pPr>
    </w:p>
    <w:p w:rsidR="00813BCD" w:rsidRDefault="00A04096">
      <w:pPr>
        <w:ind w:left="142" w:right="707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por</w:t>
      </w:r>
      <w:r>
        <w:t>ts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s</w:t>
      </w:r>
      <w:r>
        <w:t>ele</w:t>
      </w:r>
      <w:r>
        <w:rPr>
          <w:spacing w:val="1"/>
        </w:rPr>
        <w:t>c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t>els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7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pr</w:t>
      </w:r>
      <w:r>
        <w:t>izes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w</w:t>
      </w:r>
      <w:r>
        <w:t>a</w:t>
      </w:r>
      <w:r>
        <w:rPr>
          <w:spacing w:val="1"/>
        </w:rPr>
        <w:t>rd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8</w:t>
      </w:r>
      <w:r>
        <w:t>: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142" w:right="124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hs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t>D</w:t>
      </w:r>
      <w:r>
        <w:rPr>
          <w:spacing w:val="4"/>
        </w:rP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4"/>
        </w:rPr>
        <w:t>m</w:t>
      </w:r>
      <w:r>
        <w:t>a</w:t>
      </w:r>
      <w:r>
        <w:rPr>
          <w:spacing w:val="1"/>
        </w:rPr>
        <w:t>c</w:t>
      </w:r>
      <w:r>
        <w:t>i</w:t>
      </w:r>
      <w:proofErr w:type="spellEnd"/>
      <w:r>
        <w:rPr>
          <w:spacing w:val="3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m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4"/>
        </w:rPr>
        <w:t xml:space="preserve"> </w:t>
      </w:r>
      <w:r>
        <w:t>F</w:t>
      </w:r>
      <w:r>
        <w:rPr>
          <w:spacing w:val="3"/>
        </w:rPr>
        <w:t>o</w:t>
      </w:r>
      <w:r>
        <w:rPr>
          <w:spacing w:val="-1"/>
        </w:rPr>
        <w:t>un</w:t>
      </w:r>
      <w:r>
        <w:rPr>
          <w:spacing w:val="1"/>
        </w:rPr>
        <w:t>d</w:t>
      </w:r>
      <w:r>
        <w:t>ati</w:t>
      </w:r>
      <w:r>
        <w:rPr>
          <w:spacing w:val="3"/>
        </w:rPr>
        <w:t>o</w:t>
      </w:r>
      <w:r>
        <w:t xml:space="preserve">n </w:t>
      </w:r>
      <w:r>
        <w:rPr>
          <w:spacing w:val="2"/>
        </w:rPr>
        <w:t>P</w:t>
      </w:r>
      <w:r>
        <w:rPr>
          <w:spacing w:val="1"/>
        </w:rPr>
        <w:t>r</w:t>
      </w:r>
      <w:r>
        <w:t>ize,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proofErr w:type="spellStart"/>
      <w:r>
        <w:t>Sa</w:t>
      </w:r>
      <w:r>
        <w:rPr>
          <w:spacing w:val="-1"/>
        </w:rPr>
        <w:t>s</w:t>
      </w:r>
      <w:r>
        <w:t>a</w:t>
      </w:r>
      <w:r>
        <w:rPr>
          <w:spacing w:val="-1"/>
        </w:rPr>
        <w:t>k</w:t>
      </w:r>
      <w:r>
        <w:rPr>
          <w:spacing w:val="5"/>
        </w:rPr>
        <w:t>a</w:t>
      </w:r>
      <w:r>
        <w:rPr>
          <w:spacing w:val="-2"/>
        </w:rPr>
        <w:t>w</w:t>
      </w:r>
      <w:r>
        <w:t>a</w:t>
      </w:r>
      <w:proofErr w:type="spellEnd"/>
      <w:r>
        <w:rPr>
          <w:spacing w:val="3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ize,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U</w:t>
      </w:r>
      <w:r>
        <w:rPr>
          <w:spacing w:val="-1"/>
        </w:rPr>
        <w:t>n</w:t>
      </w:r>
      <w:r>
        <w:t>ited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ab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irat</w:t>
      </w:r>
      <w:r>
        <w:rPr>
          <w:spacing w:val="3"/>
        </w:rPr>
        <w:t>e</w:t>
      </w:r>
      <w:r>
        <w:t>s He</w:t>
      </w:r>
      <w:r>
        <w:rPr>
          <w:spacing w:val="1"/>
        </w:rPr>
        <w:t>a</w:t>
      </w:r>
      <w:r>
        <w:t>lth</w:t>
      </w:r>
      <w:r>
        <w:rPr>
          <w:spacing w:val="6"/>
        </w:rPr>
        <w:t xml:space="preserve"> </w:t>
      </w:r>
      <w:r>
        <w:t>F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1"/>
        </w:rPr>
        <w:t>d</w:t>
      </w:r>
      <w:r>
        <w:t>at</w:t>
      </w:r>
      <w:r>
        <w:rPr>
          <w:spacing w:val="1"/>
        </w:rPr>
        <w:t>io</w:t>
      </w:r>
      <w:r>
        <w:t xml:space="preserve">n </w:t>
      </w:r>
      <w:r>
        <w:rPr>
          <w:spacing w:val="2"/>
        </w:rPr>
        <w:t>P</w:t>
      </w:r>
      <w:r>
        <w:rPr>
          <w:spacing w:val="1"/>
        </w:rPr>
        <w:t>r</w:t>
      </w:r>
      <w:r>
        <w:t>ize,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K</w:t>
      </w:r>
      <w:r>
        <w:rPr>
          <w:spacing w:val="1"/>
        </w:rPr>
        <w:t>u</w:t>
      </w:r>
      <w:r>
        <w:rPr>
          <w:spacing w:val="-2"/>
        </w:rPr>
        <w:t>w</w:t>
      </w:r>
      <w:r>
        <w:rPr>
          <w:spacing w:val="3"/>
        </w:rPr>
        <w:t>a</w:t>
      </w:r>
      <w:r>
        <w:t>it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4"/>
        </w:rPr>
        <w:t>m</w:t>
      </w:r>
      <w:r>
        <w:rPr>
          <w:spacing w:val="3"/>
        </w:rPr>
        <w:t>o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1"/>
        </w:rPr>
        <w:t>o</w:t>
      </w:r>
      <w:r>
        <w:t xml:space="preserve">n </w:t>
      </w:r>
      <w:r>
        <w:rPr>
          <w:spacing w:val="2"/>
        </w:rPr>
        <w:t>P</w:t>
      </w:r>
      <w:r>
        <w:rPr>
          <w:spacing w:val="1"/>
        </w:rPr>
        <w:t>r</w:t>
      </w:r>
      <w:r>
        <w:t>ize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hn</w:t>
      </w:r>
      <w:r>
        <w:rPr>
          <w:spacing w:val="3"/>
        </w:rPr>
        <w:t>e</w:t>
      </w:r>
      <w:r>
        <w:rPr>
          <w:spacing w:val="-1"/>
        </w:rPr>
        <w:t>s</w:t>
      </w:r>
      <w:r>
        <w:t>s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2"/>
        </w:rPr>
        <w:t>i</w:t>
      </w:r>
      <w:r>
        <w:rPr>
          <w:spacing w:val="1"/>
        </w:rPr>
        <w:t>k</w:t>
      </w:r>
      <w:r>
        <w:t>h Sa</w:t>
      </w:r>
      <w:r>
        <w:rPr>
          <w:spacing w:val="1"/>
        </w:rPr>
        <w:t>b</w:t>
      </w:r>
      <w:r>
        <w:t>ah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1"/>
        </w:rPr>
        <w:t>-</w:t>
      </w:r>
      <w:r>
        <w:rPr>
          <w:spacing w:val="-2"/>
        </w:rPr>
        <w:t>A</w:t>
      </w:r>
      <w:r>
        <w:rPr>
          <w:spacing w:val="1"/>
        </w:rPr>
        <w:t>h</w:t>
      </w:r>
      <w:r>
        <w:rPr>
          <w:spacing w:val="-1"/>
        </w:rPr>
        <w:t>m</w:t>
      </w:r>
      <w:r>
        <w:t>ad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-</w:t>
      </w:r>
      <w:proofErr w:type="spellStart"/>
      <w:r>
        <w:rPr>
          <w:spacing w:val="2"/>
        </w:rPr>
        <w:t>J</w:t>
      </w:r>
      <w:r>
        <w:t>a</w:t>
      </w:r>
      <w:r>
        <w:rPr>
          <w:spacing w:val="1"/>
        </w:rPr>
        <w:t>b</w:t>
      </w:r>
      <w:r>
        <w:t>er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l-</w:t>
      </w:r>
      <w:r>
        <w:t>Sa</w:t>
      </w:r>
      <w:r>
        <w:rPr>
          <w:spacing w:val="1"/>
        </w:rPr>
        <w:t>b</w:t>
      </w:r>
      <w:r>
        <w:t>ah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ize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esea</w:t>
      </w:r>
      <w:r>
        <w:rPr>
          <w:spacing w:val="1"/>
        </w:rPr>
        <w:t>r</w:t>
      </w:r>
      <w:r>
        <w:t>ch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"/>
        </w:rPr>
        <w:t>a</w:t>
      </w:r>
      <w:r>
        <w:t>lth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4"/>
        </w:rPr>
        <w:t>m</w:t>
      </w:r>
      <w:r>
        <w:rPr>
          <w:spacing w:val="1"/>
        </w:rPr>
        <w:t>o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)</w:t>
      </w:r>
      <w:r>
        <w:t>, 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proofErr w:type="spellStart"/>
      <w:r>
        <w:t>Dr</w:t>
      </w:r>
      <w:proofErr w:type="spellEnd"/>
      <w:r>
        <w:rPr>
          <w:spacing w:val="28"/>
        </w:rPr>
        <w:t xml:space="preserve"> </w:t>
      </w:r>
      <w:r>
        <w:rPr>
          <w:spacing w:val="-2"/>
        </w:rPr>
        <w:t>L</w:t>
      </w:r>
      <w:r>
        <w:t>ee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g</w:t>
      </w:r>
      <w:r>
        <w:rPr>
          <w:spacing w:val="1"/>
        </w:rPr>
        <w:t>-</w:t>
      </w:r>
      <w:proofErr w:type="spellStart"/>
      <w:r>
        <w:rPr>
          <w:spacing w:val="-2"/>
        </w:rPr>
        <w:t>w</w:t>
      </w:r>
      <w:r>
        <w:rPr>
          <w:spacing w:val="1"/>
        </w:rPr>
        <w:t>oo</w:t>
      </w:r>
      <w:r>
        <w:t>k</w:t>
      </w:r>
      <w:proofErr w:type="spellEnd"/>
      <w:r>
        <w:rPr>
          <w:spacing w:val="19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or</w:t>
      </w:r>
      <w:r>
        <w:t>ial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t>ize</w:t>
      </w:r>
      <w:r>
        <w:rPr>
          <w:spacing w:val="2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</w:t>
      </w:r>
      <w:r>
        <w:rPr>
          <w:spacing w:val="22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"/>
        </w:rPr>
        <w:t>a</w:t>
      </w:r>
      <w:r>
        <w:t>lt</w:t>
      </w:r>
      <w:r>
        <w:rPr>
          <w:spacing w:val="-2"/>
        </w:rPr>
        <w:t>h</w:t>
      </w:r>
      <w:r>
        <w:t>.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25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23"/>
        </w:rPr>
        <w:t xml:space="preserve"> </w:t>
      </w:r>
      <w:r>
        <w:rPr>
          <w:spacing w:val="3"/>
        </w:rPr>
        <w:t>a</w:t>
      </w:r>
      <w:r>
        <w:t>l</w:t>
      </w:r>
      <w:r>
        <w:rPr>
          <w:spacing w:val="-1"/>
        </w:rPr>
        <w:t>s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ited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ppro</w:t>
      </w:r>
      <w:r>
        <w:rPr>
          <w:spacing w:val="-1"/>
        </w:rPr>
        <w:t>v</w:t>
      </w:r>
      <w:r>
        <w:t>e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proofErr w:type="spellStart"/>
      <w:r>
        <w:t>Dr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3"/>
        </w:rPr>
        <w:t>T</w:t>
      </w:r>
      <w:r>
        <w:t>.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2"/>
        </w:rPr>
        <w:t>h</w:t>
      </w:r>
      <w:r>
        <w:rPr>
          <w:spacing w:val="1"/>
        </w:rPr>
        <w:t>ou</w:t>
      </w:r>
      <w:r>
        <w:rPr>
          <w:spacing w:val="-1"/>
        </w:rPr>
        <w:t>sh</w:t>
      </w:r>
      <w:r>
        <w:t>a</w:t>
      </w:r>
      <w:proofErr w:type="spellEnd"/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1"/>
        </w:rPr>
        <w:t>d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ittee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,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a</w:t>
      </w:r>
      <w:r>
        <w:rPr>
          <w:spacing w:val="3"/>
        </w:rPr>
        <w:t>r</w:t>
      </w:r>
      <w:r>
        <w:rPr>
          <w:spacing w:val="-1"/>
        </w:rPr>
        <w:t>y</w:t>
      </w:r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o</w:t>
      </w:r>
      <w:r>
        <w:t>m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e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cq</w:t>
      </w:r>
      <w:r>
        <w:rPr>
          <w:spacing w:val="-1"/>
        </w:rPr>
        <w:t>u</w:t>
      </w:r>
      <w:r>
        <w:t>es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ou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5.7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Futu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fir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</w:p>
    <w:p w:rsidR="00813BCD" w:rsidRDefault="00813BCD">
      <w:pPr>
        <w:spacing w:before="19" w:line="220" w:lineRule="exact"/>
        <w:rPr>
          <w:sz w:val="22"/>
          <w:szCs w:val="22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43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E</w:t>
      </w:r>
      <w:r>
        <w:rPr>
          <w:spacing w:val="-3"/>
          <w:sz w:val="22"/>
          <w:szCs w:val="22"/>
        </w:rPr>
        <w:t>x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</w:p>
    <w:p w:rsidR="00813BCD" w:rsidRDefault="00813BCD">
      <w:pPr>
        <w:spacing w:before="19" w:line="220" w:lineRule="exact"/>
        <w:rPr>
          <w:sz w:val="22"/>
          <w:szCs w:val="22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5.8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Re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-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on</w:t>
      </w:r>
      <w:r>
        <w:t>tain 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itte</w:t>
      </w:r>
      <w:r>
        <w:rPr>
          <w:spacing w:val="2"/>
        </w:rPr>
        <w:t>e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al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>p</w:t>
      </w:r>
      <w:r>
        <w:rPr>
          <w:spacing w:val="1"/>
        </w:rPr>
        <w:t>po</w:t>
      </w:r>
      <w: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al</w:t>
      </w:r>
    </w:p>
    <w:p w:rsidR="00813BCD" w:rsidRDefault="00A04096">
      <w:pPr>
        <w:spacing w:before="3"/>
        <w:ind w:left="142" w:right="8478"/>
        <w:jc w:val="both"/>
      </w:pPr>
      <w:proofErr w:type="gramStart"/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t>.</w:t>
      </w:r>
      <w:proofErr w:type="gramEnd"/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5.9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WHO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:rsidR="00813BCD" w:rsidRDefault="00A04096">
      <w:pPr>
        <w:spacing w:line="240" w:lineRule="exact"/>
        <w:ind w:left="1275"/>
        <w:rPr>
          <w:sz w:val="22"/>
          <w:szCs w:val="22"/>
        </w:rPr>
      </w:pPr>
      <w:r>
        <w:rPr>
          <w:spacing w:val="1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buds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</w:p>
    <w:p w:rsidR="00813BCD" w:rsidRDefault="00813BCD">
      <w:pPr>
        <w:spacing w:before="1" w:line="240" w:lineRule="exact"/>
        <w:rPr>
          <w:sz w:val="24"/>
          <w:szCs w:val="24"/>
        </w:rPr>
      </w:pPr>
    </w:p>
    <w:p w:rsidR="00813BCD" w:rsidRDefault="00A04096">
      <w:pPr>
        <w:ind w:left="127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buds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</w:p>
    <w:p w:rsidR="00813BCD" w:rsidRDefault="00813BCD">
      <w:pPr>
        <w:spacing w:before="19" w:line="220" w:lineRule="exact"/>
        <w:rPr>
          <w:sz w:val="22"/>
          <w:szCs w:val="22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5.10  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]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24"/>
        <w:jc w:val="both"/>
      </w:pPr>
      <w:r>
        <w:t>A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ts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2"/>
        </w:rPr>
        <w:t>f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rPr>
          <w:spacing w:val="7"/>
        </w:rPr>
        <w:t>r</w:t>
      </w:r>
      <w:r>
        <w:rPr>
          <w:spacing w:val="-2"/>
        </w:rPr>
        <w:t>-</w:t>
      </w:r>
      <w:r>
        <w:t>G</w:t>
      </w:r>
      <w:r>
        <w:rPr>
          <w:spacing w:val="3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 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b</w:t>
      </w:r>
      <w:r>
        <w:t>y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9"/>
        </w:rPr>
        <w:t xml:space="preserve"> </w:t>
      </w:r>
      <w:r>
        <w:t xml:space="preserve">in </w:t>
      </w:r>
      <w:proofErr w:type="gramStart"/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 xml:space="preserve">ce  </w:t>
      </w:r>
      <w:r>
        <w:rPr>
          <w:spacing w:val="-5"/>
        </w:rPr>
        <w:t>w</w:t>
      </w:r>
      <w:r>
        <w:t>i</w:t>
      </w:r>
      <w:r>
        <w:rPr>
          <w:spacing w:val="2"/>
        </w:rPr>
        <w:t>t</w:t>
      </w:r>
      <w:r>
        <w:t>h</w:t>
      </w:r>
      <w:proofErr w:type="gramEnd"/>
      <w:r>
        <w:t xml:space="preserve"> </w:t>
      </w:r>
      <w:r>
        <w:rPr>
          <w:spacing w:val="2"/>
        </w:rPr>
        <w:t xml:space="preserve"> S</w:t>
      </w:r>
      <w:r>
        <w:t>ta</w:t>
      </w:r>
      <w:r>
        <w:rPr>
          <w:spacing w:val="1"/>
        </w:rPr>
        <w:t>f</w:t>
      </w:r>
      <w:r>
        <w:t xml:space="preserve">f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2"/>
        </w:rPr>
        <w:t>l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12</w:t>
      </w:r>
      <w:r>
        <w:t>.</w:t>
      </w:r>
      <w:r>
        <w:rPr>
          <w:spacing w:val="1"/>
        </w:rPr>
        <w:t>2</w:t>
      </w:r>
      <w:r>
        <w:t xml:space="preserve">. </w:t>
      </w:r>
      <w:r>
        <w:rPr>
          <w:spacing w:val="7"/>
        </w:rPr>
        <w:t xml:space="preserve"> </w:t>
      </w:r>
      <w:proofErr w:type="gramStart"/>
      <w:r>
        <w:rPr>
          <w:spacing w:val="2"/>
        </w:rPr>
        <w:t>P</w:t>
      </w:r>
      <w:r>
        <w:rPr>
          <w:spacing w:val="-2"/>
        </w:rPr>
        <w:t>r</w:t>
      </w:r>
      <w:r>
        <w:rPr>
          <w:spacing w:val="1"/>
        </w:rPr>
        <w:t>opo</w:t>
      </w:r>
      <w:r>
        <w:rPr>
          <w:spacing w:val="-1"/>
        </w:rPr>
        <w:t>s</w:t>
      </w:r>
      <w:r>
        <w:t>ed  a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rPr>
          <w:spacing w:val="3"/>
        </w:rPr>
        <w:t>d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ts</w:t>
      </w:r>
      <w:proofErr w:type="gramEnd"/>
      <w:r>
        <w:rPr>
          <w:spacing w:val="45"/>
        </w:rPr>
        <w:t xml:space="preserve"> </w:t>
      </w:r>
      <w:r>
        <w:t xml:space="preserve">to 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1"/>
        </w:rPr>
        <w:t>f</w:t>
      </w:r>
      <w:r>
        <w:t xml:space="preserve">f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rPr>
          <w:spacing w:val="-1"/>
        </w:rPr>
        <w:t>u</w:t>
      </w:r>
      <w:r>
        <w:t>la</w:t>
      </w:r>
      <w:r>
        <w:rPr>
          <w:spacing w:val="2"/>
        </w:rP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46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 xml:space="preserve">ted 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 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>b</w:t>
      </w:r>
      <w:r>
        <w:rPr>
          <w:spacing w:val="-1"/>
        </w:rPr>
        <w:t>m</w:t>
      </w:r>
      <w:r>
        <w:t>i</w:t>
      </w:r>
      <w:r>
        <w:rPr>
          <w:spacing w:val="-1"/>
        </w:rPr>
        <w:t>s</w:t>
      </w:r>
      <w:r>
        <w:rPr>
          <w:spacing w:val="2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ty</w:t>
      </w:r>
      <w:r>
        <w:rPr>
          <w:spacing w:val="1"/>
        </w:rPr>
        <w:t>-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rPr>
          <w:spacing w:val="1"/>
        </w:rPr>
        <w:t>or</w:t>
      </w:r>
      <w:r>
        <w:t>ld</w:t>
      </w:r>
      <w:r>
        <w:rPr>
          <w:spacing w:val="-4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rPr>
          <w:spacing w:val="-4"/>
        </w:rPr>
        <w:t>y</w:t>
      </w:r>
      <w:r>
        <w:t>.</w:t>
      </w:r>
    </w:p>
    <w:p w:rsidR="00813BCD" w:rsidRDefault="00813BCD">
      <w:pPr>
        <w:spacing w:before="5" w:line="260" w:lineRule="exact"/>
        <w:rPr>
          <w:sz w:val="26"/>
          <w:szCs w:val="26"/>
        </w:rPr>
      </w:pPr>
    </w:p>
    <w:p w:rsidR="00813BCD" w:rsidRDefault="00A04096">
      <w:pPr>
        <w:ind w:left="142" w:right="636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Ma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:rsidR="00813BCD" w:rsidRDefault="00813BCD">
      <w:pPr>
        <w:spacing w:before="13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6.1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E</w:t>
      </w:r>
      <w:r>
        <w:rPr>
          <w:spacing w:val="-3"/>
          <w:sz w:val="22"/>
          <w:szCs w:val="22"/>
        </w:rPr>
        <w:t>x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16"/>
        <w:jc w:val="both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2012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65(</w:t>
      </w:r>
      <w:proofErr w:type="gramEnd"/>
      <w:r>
        <w:rPr>
          <w:spacing w:val="1"/>
        </w:rPr>
        <w:t>9)</w:t>
      </w:r>
      <w:r>
        <w:t>,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dor</w:t>
      </w:r>
      <w:r>
        <w:rPr>
          <w:spacing w:val="-1"/>
        </w:rPr>
        <w:t>s</w:t>
      </w:r>
      <w:r>
        <w:t>ed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propo</w:t>
      </w:r>
      <w:r>
        <w:rPr>
          <w:spacing w:val="-1"/>
        </w:rPr>
        <w:t>s</w:t>
      </w:r>
      <w:r>
        <w:t>al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h</w:t>
      </w:r>
      <w:r>
        <w:t>ai</w:t>
      </w:r>
      <w:r>
        <w:rPr>
          <w:spacing w:val="3"/>
        </w:rPr>
        <w:t>r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r</w:t>
      </w:r>
      <w:r>
        <w:rPr>
          <w:w w:val="99"/>
        </w:rPr>
        <w:t>e</w:t>
      </w:r>
      <w:r>
        <w:rPr>
          <w:spacing w:val="-36"/>
        </w:rPr>
        <w:t xml:space="preserve"> </w:t>
      </w:r>
      <w:proofErr w:type="spellStart"/>
      <w:r>
        <w:rPr>
          <w:spacing w:val="-1"/>
        </w:rPr>
        <w:t>g</w:t>
      </w:r>
      <w: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al</w:t>
      </w:r>
      <w:proofErr w:type="spellEnd"/>
      <w:r>
        <w:t xml:space="preserve"> c</w:t>
      </w:r>
      <w:r>
        <w:rPr>
          <w:spacing w:val="1"/>
        </w:rPr>
        <w:t>o</w:t>
      </w:r>
      <w:r>
        <w:rPr>
          <w:spacing w:val="-1"/>
        </w:rPr>
        <w:t>mm</w:t>
      </w:r>
      <w:r>
        <w:rPr>
          <w:spacing w:val="2"/>
        </w:rPr>
        <w:t>i</w:t>
      </w:r>
      <w:r>
        <w:t>ttees</w:t>
      </w:r>
      <w:r>
        <w:rPr>
          <w:spacing w:val="3"/>
        </w:rPr>
        <w:t xml:space="preserve"> </w:t>
      </w:r>
      <w:r>
        <w:rPr>
          <w:spacing w:val="1"/>
        </w:rPr>
        <w:t>ro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1"/>
        </w:rPr>
        <w:t>m</w:t>
      </w:r>
      <w:r>
        <w:t>it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rPr>
          <w:spacing w:val="-1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rPr>
          <w:spacing w:val="2"/>
        </w:rPr>
        <w:t>i</w:t>
      </w:r>
      <w:r>
        <w:t>ttee</w:t>
      </w:r>
      <w:r>
        <w:rPr>
          <w:spacing w:val="2"/>
        </w:rPr>
        <w:t>s</w:t>
      </w:r>
      <w:r>
        <w:t>’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eli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3"/>
        </w:rPr>
        <w:t>o</w:t>
      </w:r>
      <w:r>
        <w:rPr>
          <w:spacing w:val="-1"/>
        </w:rPr>
        <w:t>ns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 i</w:t>
      </w:r>
      <w:r>
        <w:rPr>
          <w:spacing w:val="-1"/>
        </w:rPr>
        <w:t>n</w:t>
      </w:r>
      <w:r>
        <w:rPr>
          <w:spacing w:val="1"/>
        </w:rPr>
        <w:t>v</w:t>
      </w:r>
      <w:r>
        <w:t>ited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itte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6.2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acc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19"/>
        <w:jc w:val="both"/>
        <w:sectPr w:rsidR="00813BCD">
          <w:pgSz w:w="11920" w:h="16840"/>
          <w:pgMar w:top="1180" w:right="980" w:bottom="280" w:left="1560" w:header="984" w:footer="734" w:gutter="0"/>
          <w:cols w:space="720"/>
        </w:sectPr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2"/>
        </w:rPr>
        <w:t>i</w:t>
      </w:r>
      <w:r>
        <w:t>ted</w:t>
      </w:r>
      <w:r>
        <w:rPr>
          <w:spacing w:val="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ti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um</w:t>
      </w:r>
      <w:r>
        <w:rPr>
          <w:spacing w:val="-1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Strate</w:t>
      </w:r>
      <w:r>
        <w:rPr>
          <w:spacing w:val="1"/>
        </w:rPr>
        <w:t>g</w:t>
      </w:r>
      <w:r>
        <w:t>ic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t>y G</w:t>
      </w:r>
      <w:r>
        <w:rPr>
          <w:spacing w:val="1"/>
        </w:rPr>
        <w:t>ro</w:t>
      </w:r>
      <w:r>
        <w:rPr>
          <w:spacing w:val="-1"/>
        </w:rPr>
        <w:t>u</w:t>
      </w:r>
      <w:r>
        <w:t>p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un</w:t>
      </w:r>
      <w:r>
        <w:rPr>
          <w:spacing w:val="2"/>
        </w:rPr>
        <w:t>i</w:t>
      </w:r>
      <w:r>
        <w:t>z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2"/>
        </w:rPr>
        <w:t>s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ess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Gl</w:t>
      </w:r>
      <w:r>
        <w:rPr>
          <w:spacing w:val="1"/>
        </w:rPr>
        <w:t>ob</w:t>
      </w:r>
      <w:r>
        <w:t>al</w:t>
      </w:r>
      <w:r>
        <w:rPr>
          <w:spacing w:val="7"/>
        </w:rPr>
        <w:t xml:space="preserve"> </w:t>
      </w:r>
      <w:r>
        <w:t>Va</w:t>
      </w:r>
      <w:r>
        <w:rPr>
          <w:spacing w:val="1"/>
        </w:rPr>
        <w:t>c</w:t>
      </w:r>
      <w:r>
        <w:t>c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e </w:t>
      </w:r>
      <w:r>
        <w:rPr>
          <w:spacing w:val="-2"/>
        </w:rPr>
        <w:t>A</w:t>
      </w:r>
      <w:r>
        <w:t>cti</w:t>
      </w:r>
      <w:r>
        <w:rPr>
          <w:spacing w:val="3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la</w:t>
      </w:r>
      <w:r>
        <w:rPr>
          <w:spacing w:val="-1"/>
        </w:rPr>
        <w:t>n</w:t>
      </w:r>
      <w:r>
        <w:t>.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x</w:t>
      </w:r>
      <w:r>
        <w:t>e</w:t>
      </w:r>
      <w:r>
        <w:rPr>
          <w:spacing w:val="1"/>
        </w:rPr>
        <w:t>cu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1"/>
        </w:rPr>
        <w:t>u</w:t>
      </w:r>
      <w:r>
        <w:rPr>
          <w:spacing w:val="-1"/>
        </w:rPr>
        <w:t>mm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>o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4"/>
        </w:rPr>
        <w:t xml:space="preserve"> </w:t>
      </w:r>
      <w:r>
        <w:t>G</w:t>
      </w:r>
      <w:r>
        <w:rPr>
          <w:spacing w:val="1"/>
        </w:rPr>
        <w:t>ro</w:t>
      </w:r>
      <w:r>
        <w:rPr>
          <w:spacing w:val="-1"/>
        </w:rPr>
        <w:t>u</w:t>
      </w:r>
      <w:r>
        <w:rPr>
          <w:spacing w:val="1"/>
        </w:rPr>
        <w:t>p’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rPr>
          <w:spacing w:val="12"/>
        </w:rPr>
        <w:t>e</w:t>
      </w:r>
      <w:r>
        <w:rPr>
          <w:spacing w:val="1"/>
        </w:rPr>
        <w:t>nd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e a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7" w:line="280" w:lineRule="exact"/>
        <w:rPr>
          <w:sz w:val="28"/>
          <w:szCs w:val="28"/>
        </w:rPr>
      </w:pPr>
    </w:p>
    <w:p w:rsidR="00813BCD" w:rsidRDefault="00A04096">
      <w:pPr>
        <w:spacing w:before="32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6.3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813BCD" w:rsidRDefault="00813BCD">
      <w:pPr>
        <w:spacing w:before="1" w:line="260" w:lineRule="exact"/>
        <w:rPr>
          <w:sz w:val="26"/>
          <w:szCs w:val="26"/>
        </w:rPr>
      </w:pPr>
    </w:p>
    <w:p w:rsidR="00813BCD" w:rsidRDefault="00A04096">
      <w:pPr>
        <w:ind w:left="1249" w:right="4631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oups</w:t>
      </w:r>
    </w:p>
    <w:p w:rsidR="00813BCD" w:rsidRDefault="00813BCD">
      <w:pPr>
        <w:spacing w:before="18" w:line="220" w:lineRule="exact"/>
        <w:rPr>
          <w:sz w:val="22"/>
          <w:szCs w:val="22"/>
        </w:rPr>
      </w:pPr>
    </w:p>
    <w:p w:rsidR="00813BCD" w:rsidRDefault="00A04096">
      <w:pPr>
        <w:ind w:left="153" w:right="114"/>
        <w:jc w:val="both"/>
      </w:pPr>
      <w:proofErr w:type="gramStart"/>
      <w:r>
        <w:rPr>
          <w:spacing w:val="1"/>
        </w:rPr>
        <w:t>I</w:t>
      </w:r>
      <w:r>
        <w:t>n  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li</w:t>
      </w:r>
      <w:r>
        <w:rPr>
          <w:spacing w:val="2"/>
        </w:rPr>
        <w:t>a</w:t>
      </w:r>
      <w:r>
        <w:rPr>
          <w:spacing w:val="-1"/>
        </w:rPr>
        <w:t>n</w:t>
      </w:r>
      <w:r>
        <w:t>ce</w:t>
      </w:r>
      <w:proofErr w:type="gramEnd"/>
      <w:r>
        <w:rPr>
          <w:spacing w:val="4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 xml:space="preserve">h 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gu</w:t>
      </w:r>
      <w:r>
        <w:t>l</w:t>
      </w:r>
      <w:r>
        <w:rPr>
          <w:spacing w:val="2"/>
        </w:rPr>
        <w:t>a</w:t>
      </w:r>
      <w:r>
        <w:t>t</w:t>
      </w:r>
      <w:r>
        <w:rPr>
          <w:spacing w:val="2"/>
        </w:rPr>
        <w:t>i</w:t>
      </w:r>
      <w:r>
        <w:rPr>
          <w:spacing w:val="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4</w:t>
      </w:r>
      <w:r>
        <w:t>.</w:t>
      </w:r>
      <w:r>
        <w:rPr>
          <w:spacing w:val="1"/>
        </w:rPr>
        <w:t>2</w:t>
      </w:r>
      <w:r>
        <w:t xml:space="preserve">3  </w:t>
      </w:r>
      <w:r>
        <w:rPr>
          <w:spacing w:val="1"/>
        </w:rPr>
        <w:t>o</w:t>
      </w:r>
      <w:r>
        <w:t>f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rPr>
          <w:spacing w:val="-1"/>
        </w:rPr>
        <w:t>u</w:t>
      </w:r>
      <w:r>
        <w:t>la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41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n</w:t>
      </w:r>
      <w:r>
        <w:t>e</w:t>
      </w:r>
      <w:r>
        <w:rPr>
          <w:spacing w:val="2"/>
        </w:rPr>
        <w:t>l</w:t>
      </w:r>
      <w:r>
        <w:t>s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rPr>
          <w:spacing w:val="2"/>
        </w:rPr>
        <w:t>i</w:t>
      </w:r>
      <w:r>
        <w:t>ttees,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 Di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or</w:t>
      </w:r>
      <w:r>
        <w:rPr>
          <w:spacing w:val="-2"/>
        </w:rPr>
        <w:t>-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1"/>
        </w:rPr>
        <w:t>m</w:t>
      </w:r>
      <w:r>
        <w:t>it</w:t>
      </w:r>
      <w:r>
        <w:rPr>
          <w:spacing w:val="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Bo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 a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mm</w:t>
      </w:r>
      <w:r>
        <w:t>i</w:t>
      </w:r>
      <w:r>
        <w:rPr>
          <w:spacing w:val="2"/>
        </w:rPr>
        <w:t>t</w:t>
      </w:r>
      <w:r>
        <w:t>tees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s</w:t>
      </w:r>
      <w:r>
        <w:t>t</w:t>
      </w:r>
      <w:r>
        <w:rPr>
          <w:spacing w:val="-1"/>
        </w:rPr>
        <w:t>u</w:t>
      </w:r>
      <w:r>
        <w:rPr>
          <w:spacing w:val="3"/>
        </w:rPr>
        <w:t>d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o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s</w:t>
      </w:r>
      <w:r>
        <w:t>,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um</w:t>
      </w:r>
      <w:r>
        <w:rPr>
          <w:spacing w:val="-1"/>
        </w:rPr>
        <w:t>m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s c</w:t>
      </w:r>
      <w:r>
        <w:rPr>
          <w:spacing w:val="4"/>
        </w:rPr>
        <w:t>o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rPr>
          <w:spacing w:val="-1"/>
        </w:rPr>
        <w:t>n</w:t>
      </w:r>
      <w:r>
        <w:t>ed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ts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10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t>itte</w:t>
      </w:r>
      <w:r>
        <w:rPr>
          <w:spacing w:val="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ob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f</w:t>
      </w:r>
      <w:r>
        <w:t>ic</w:t>
      </w:r>
      <w:r>
        <w:rPr>
          <w:spacing w:val="3"/>
        </w:rP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lic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rPr>
          <w:spacing w:val="2"/>
        </w:rPr>
        <w:t>l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licies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licati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1"/>
        </w:rPr>
        <w:t>n</w:t>
      </w:r>
      <w:r>
        <w:t>iza</w:t>
      </w:r>
      <w:r>
        <w:rPr>
          <w:spacing w:val="10"/>
        </w:rPr>
        <w:t>t</w:t>
      </w:r>
      <w:r>
        <w:t>i</w:t>
      </w:r>
      <w:r>
        <w:rPr>
          <w:spacing w:val="1"/>
        </w:rPr>
        <w:t>on</w:t>
      </w:r>
      <w:r>
        <w:rPr>
          <w:spacing w:val="-2"/>
        </w:rPr>
        <w:t>’</w:t>
      </w:r>
      <w:r>
        <w:t>s</w:t>
      </w:r>
      <w:r>
        <w:rPr>
          <w:spacing w:val="-12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es</w:t>
      </w:r>
      <w:proofErr w:type="spellEnd"/>
      <w: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spacing w:line="243" w:lineRule="auto"/>
        <w:ind w:left="153" w:right="119"/>
        <w:jc w:val="both"/>
      </w:pP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co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por</w:t>
      </w:r>
      <w:r>
        <w:t>t,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Sec</w:t>
      </w:r>
      <w:r>
        <w:rPr>
          <w:spacing w:val="1"/>
        </w:rPr>
        <w:t>r</w:t>
      </w:r>
      <w:r>
        <w:t>eta</w:t>
      </w:r>
      <w:r>
        <w:rPr>
          <w:spacing w:val="1"/>
        </w:rPr>
        <w:t>r</w:t>
      </w:r>
      <w:r>
        <w:t>iat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6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etails</w:t>
      </w:r>
      <w:r>
        <w:rPr>
          <w:spacing w:val="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3"/>
        </w:rPr>
        <w:t>b</w:t>
      </w:r>
      <w:r>
        <w:rPr>
          <w:spacing w:val="1"/>
        </w:rPr>
        <w:t>o</w:t>
      </w:r>
      <w:r>
        <w:t>th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e</w:t>
      </w:r>
      <w:r>
        <w:t>ti</w:t>
      </w:r>
      <w:r>
        <w:rPr>
          <w:spacing w:val="1"/>
        </w:rPr>
        <w:t>ng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1"/>
        </w:rPr>
        <w:t>sh</w:t>
      </w:r>
      <w:r>
        <w:rPr>
          <w:spacing w:val="2"/>
        </w:rPr>
        <w:t>i</w:t>
      </w:r>
      <w:r>
        <w:t xml:space="preserve">p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4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mm</w:t>
      </w:r>
      <w:r>
        <w:t>itte</w:t>
      </w:r>
      <w:r>
        <w:rPr>
          <w:spacing w:val="2"/>
        </w:rPr>
        <w:t>e</w:t>
      </w:r>
      <w:r>
        <w:t>s t</w:t>
      </w:r>
      <w:r>
        <w:rPr>
          <w:spacing w:val="-1"/>
        </w:rPr>
        <w:t>h</w:t>
      </w:r>
      <w:r>
        <w:t xml:space="preserve">at </w:t>
      </w:r>
      <w:r>
        <w:rPr>
          <w:spacing w:val="-1"/>
        </w:rPr>
        <w:t>m</w:t>
      </w:r>
      <w:r>
        <w:t>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2017</w:t>
      </w:r>
      <w:r>
        <w:t>.</w:t>
      </w:r>
    </w:p>
    <w:p w:rsidR="00813BCD" w:rsidRDefault="00813BCD">
      <w:pPr>
        <w:spacing w:before="14" w:line="240" w:lineRule="exact"/>
        <w:rPr>
          <w:sz w:val="24"/>
          <w:szCs w:val="24"/>
        </w:rPr>
      </w:pPr>
    </w:p>
    <w:p w:rsidR="00813BCD" w:rsidRDefault="00A0409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6.4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Erad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53" w:right="107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r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7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>ate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t>ess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g</w:t>
      </w:r>
      <w:r>
        <w:t>ai</w:t>
      </w:r>
      <w:r>
        <w:rPr>
          <w:spacing w:val="1"/>
        </w:rPr>
        <w:t>n</w:t>
      </w:r>
      <w:r>
        <w:rPr>
          <w:spacing w:val="-1"/>
        </w:rPr>
        <w:t>s</w:t>
      </w:r>
      <w:r>
        <w:t>t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a</w:t>
      </w:r>
      <w:r>
        <w:t>ch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rPr>
          <w:spacing w:val="9"/>
        </w:rPr>
        <w:t>t</w:t>
      </w:r>
      <w:r>
        <w:t>i</w:t>
      </w:r>
      <w:r>
        <w:rPr>
          <w:spacing w:val="-1"/>
        </w:rPr>
        <w:t>v</w:t>
      </w:r>
      <w:r>
        <w:t>es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lio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d</w:t>
      </w:r>
      <w:r>
        <w:t>icati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d 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t>Strat</w:t>
      </w:r>
      <w:r>
        <w:rPr>
          <w:spacing w:val="2"/>
        </w:rPr>
        <w:t>e</w:t>
      </w:r>
      <w:r>
        <w:rPr>
          <w:spacing w:val="-1"/>
        </w:rPr>
        <w:t>g</w:t>
      </w:r>
      <w:r>
        <w:t>ic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lan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Gl</w:t>
      </w:r>
      <w:r>
        <w:rPr>
          <w:spacing w:val="1"/>
        </w:rPr>
        <w:t>ob</w:t>
      </w:r>
      <w:r>
        <w:t>al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it</w:t>
      </w:r>
      <w:r>
        <w:rPr>
          <w:spacing w:val="2"/>
        </w:rPr>
        <w:t>i</w:t>
      </w:r>
      <w:r>
        <w:t>ati</w:t>
      </w:r>
      <w:r>
        <w:rPr>
          <w:spacing w:val="-1"/>
        </w:rPr>
        <w:t>v</w:t>
      </w:r>
      <w:r>
        <w:t>e.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um</w:t>
      </w:r>
      <w:r>
        <w:rPr>
          <w:spacing w:val="-1"/>
        </w:rPr>
        <w:t>m</w:t>
      </w:r>
      <w:r>
        <w:t>a</w:t>
      </w:r>
      <w:r>
        <w:rPr>
          <w:spacing w:val="1"/>
        </w:rPr>
        <w:t>r</w:t>
      </w:r>
      <w:r>
        <w:t>ize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2"/>
        </w:rPr>
        <w:t>a</w:t>
      </w:r>
      <w:r>
        <w:t>test</w:t>
      </w:r>
      <w:r>
        <w:rPr>
          <w:spacing w:val="-2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atic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 e</w:t>
      </w:r>
      <w:r>
        <w:rPr>
          <w:spacing w:val="1"/>
        </w:rPr>
        <w:t>p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>m</w:t>
      </w:r>
      <w:r>
        <w:t>i</w:t>
      </w:r>
      <w:r>
        <w:rPr>
          <w:spacing w:val="1"/>
        </w:rPr>
        <w:t>o</w:t>
      </w:r>
      <w:r>
        <w:t>l</w:t>
      </w:r>
      <w:r>
        <w:rPr>
          <w:spacing w:val="3"/>
        </w:rPr>
        <w:t>o</w:t>
      </w:r>
      <w:r>
        <w:rPr>
          <w:spacing w:val="-1"/>
        </w:rPr>
        <w:t>g</w:t>
      </w:r>
      <w:r>
        <w:t xml:space="preserve">ical </w:t>
      </w:r>
      <w:r>
        <w:rPr>
          <w:spacing w:val="-1"/>
        </w:rPr>
        <w:t>s</w:t>
      </w:r>
      <w:r>
        <w:rPr>
          <w:spacing w:val="2"/>
        </w:rPr>
        <w:t>i</w:t>
      </w:r>
      <w:r>
        <w:t>t</w:t>
      </w:r>
      <w:r>
        <w:rPr>
          <w:spacing w:val="-1"/>
        </w:rPr>
        <w:t>u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etails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u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or</w:t>
      </w:r>
      <w:r>
        <w:t>k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-1"/>
        </w:rPr>
        <w:t>h</w:t>
      </w:r>
      <w:r>
        <w:t>ie</w:t>
      </w:r>
      <w:r>
        <w:rPr>
          <w:spacing w:val="-1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rr</w:t>
      </w:r>
      <w:r>
        <w:rPr>
          <w:spacing w:val="-1"/>
        </w:rPr>
        <w:t>u</w:t>
      </w:r>
      <w:r>
        <w:rPr>
          <w:spacing w:val="1"/>
        </w:rPr>
        <w:t>p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12"/>
        </w:rPr>
        <w:t>i</w:t>
      </w:r>
      <w:r>
        <w:rPr>
          <w:spacing w:val="1"/>
        </w:rPr>
        <w:t>ru</w:t>
      </w:r>
      <w:r>
        <w:t>s 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rPr>
          <w:spacing w:val="-1"/>
        </w:rPr>
        <w:t>ns</w:t>
      </w:r>
      <w:r>
        <w:rPr>
          <w:spacing w:val="2"/>
        </w:rPr>
        <w:t>i</w:t>
      </w:r>
      <w:r>
        <w:rPr>
          <w:spacing w:val="-2"/>
        </w:rPr>
        <w:t>f</w:t>
      </w:r>
      <w:r>
        <w:t>i</w:t>
      </w:r>
      <w:r>
        <w:rPr>
          <w:spacing w:val="2"/>
        </w:rPr>
        <w:t>e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f</w:t>
      </w:r>
      <w:r>
        <w:rPr>
          <w:spacing w:val="-2"/>
        </w:rPr>
        <w:t>f</w:t>
      </w:r>
      <w:r>
        <w:rPr>
          <w:spacing w:val="1"/>
        </w:rPr>
        <w:t>or</w:t>
      </w:r>
      <w:r>
        <w:t>ts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1"/>
        </w:rPr>
        <w:t>r</w:t>
      </w:r>
      <w:r>
        <w:t>ate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>bor</w:t>
      </w:r>
      <w:r>
        <w:t>a</w:t>
      </w:r>
      <w:r>
        <w:rPr>
          <w:spacing w:val="2"/>
        </w:rPr>
        <w:t>t</w:t>
      </w:r>
      <w:r>
        <w:rPr>
          <w:spacing w:val="1"/>
        </w:rPr>
        <w:t>or</w:t>
      </w:r>
      <w:r>
        <w:t>y c</w:t>
      </w:r>
      <w:r>
        <w:rPr>
          <w:spacing w:val="1"/>
        </w:rPr>
        <w:t>on</w:t>
      </w:r>
      <w:r>
        <w:t>tai</w:t>
      </w:r>
      <w:r>
        <w:rPr>
          <w:spacing w:val="1"/>
        </w:rPr>
        <w:t>n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t,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3"/>
        </w:rPr>
        <w:t>e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it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cial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pd</w:t>
      </w:r>
      <w:r>
        <w:t>ate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mm</w:t>
      </w:r>
      <w:r>
        <w:t>e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i</w:t>
      </w:r>
      <w:r>
        <w:rPr>
          <w:spacing w:val="1"/>
        </w:rPr>
        <w:t>d</w:t>
      </w:r>
      <w:r>
        <w:t>ly</w:t>
      </w:r>
      <w:r>
        <w:rPr>
          <w:spacing w:val="-10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ob</w:t>
      </w:r>
      <w:r>
        <w:t>al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er</w:t>
      </w:r>
      <w:r>
        <w:t>tificati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4"/>
        </w:rPr>
        <w:t>d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i</w:t>
      </w:r>
      <w:r>
        <w:t>ld</w:t>
      </w:r>
      <w:r>
        <w:rPr>
          <w:spacing w:val="-3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1"/>
        </w:rPr>
        <w:t>o</w:t>
      </w:r>
      <w:r>
        <w:rPr>
          <w:spacing w:val="-1"/>
        </w:rPr>
        <w:t>v</w:t>
      </w:r>
      <w:r>
        <w:t>ir</w:t>
      </w:r>
      <w:r>
        <w:rPr>
          <w:spacing w:val="-1"/>
        </w:rPr>
        <w:t>u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y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</w:p>
    <w:p w:rsidR="00813BCD" w:rsidRDefault="00813BCD">
      <w:pPr>
        <w:spacing w:before="2" w:line="260" w:lineRule="exact"/>
        <w:rPr>
          <w:sz w:val="26"/>
          <w:szCs w:val="26"/>
        </w:rPr>
      </w:pPr>
    </w:p>
    <w:p w:rsidR="00813BCD" w:rsidRDefault="00A04096">
      <w:pPr>
        <w:ind w:left="153" w:right="658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   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osure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he 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:rsidR="00813BCD" w:rsidRDefault="00813BCD">
      <w:pPr>
        <w:spacing w:before="15" w:line="240" w:lineRule="exact"/>
        <w:rPr>
          <w:sz w:val="24"/>
          <w:szCs w:val="24"/>
        </w:rPr>
      </w:pPr>
    </w:p>
    <w:p w:rsidR="00813BCD" w:rsidRDefault="00A04096">
      <w:pPr>
        <w:ind w:left="153" w:right="8740"/>
        <w:jc w:val="both"/>
      </w:pP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te:</w:t>
      </w:r>
    </w:p>
    <w:p w:rsidR="00813BCD" w:rsidRDefault="00813BCD">
      <w:pPr>
        <w:spacing w:before="19" w:line="260" w:lineRule="exact"/>
        <w:rPr>
          <w:sz w:val="26"/>
          <w:szCs w:val="26"/>
        </w:rPr>
      </w:pPr>
    </w:p>
    <w:p w:rsidR="00813BCD" w:rsidRDefault="00A04096">
      <w:pPr>
        <w:spacing w:line="242" w:lineRule="auto"/>
        <w:ind w:left="153" w:right="104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</w:rPr>
        <w:t>Officers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6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10"/>
        </w:rPr>
        <w:t xml:space="preserve"> </w:t>
      </w:r>
      <w:r>
        <w:rPr>
          <w:i/>
        </w:rPr>
        <w:t>met</w:t>
      </w:r>
      <w:r>
        <w:rPr>
          <w:i/>
          <w:spacing w:val="11"/>
        </w:rPr>
        <w:t xml:space="preserve"> </w:t>
      </w:r>
      <w:r>
        <w:rPr>
          <w:i/>
        </w:rPr>
        <w:t>in</w:t>
      </w:r>
      <w:r>
        <w:rPr>
          <w:i/>
          <w:spacing w:val="14"/>
        </w:rPr>
        <w:t xml:space="preserve"> </w:t>
      </w:r>
      <w:r>
        <w:rPr>
          <w:i/>
          <w:spacing w:val="1"/>
        </w:rPr>
        <w:t>I</w:t>
      </w:r>
      <w:r>
        <w:rPr>
          <w:i/>
          <w:spacing w:val="-1"/>
        </w:rPr>
        <w:t>s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ab</w:t>
      </w:r>
      <w:r>
        <w:rPr>
          <w:i/>
          <w:spacing w:val="-1"/>
        </w:rPr>
        <w:t>a</w:t>
      </w:r>
      <w:r>
        <w:rPr>
          <w:i/>
          <w:spacing w:val="1"/>
        </w:rPr>
        <w:t>d</w:t>
      </w:r>
      <w:r>
        <w:rPr>
          <w:i/>
        </w:rPr>
        <w:t>,</w:t>
      </w:r>
      <w:r>
        <w:rPr>
          <w:i/>
          <w:spacing w:val="5"/>
        </w:rPr>
        <w:t xml:space="preserve"> </w:t>
      </w:r>
      <w:r>
        <w:rPr>
          <w:i/>
          <w:spacing w:val="-2"/>
        </w:rPr>
        <w:t>P</w:t>
      </w:r>
      <w:r>
        <w:rPr>
          <w:i/>
          <w:spacing w:val="1"/>
        </w:rPr>
        <w:t>a</w:t>
      </w:r>
      <w:r>
        <w:rPr>
          <w:i/>
        </w:rPr>
        <w:t>kis</w:t>
      </w:r>
      <w:r>
        <w:rPr>
          <w:i/>
          <w:spacing w:val="-1"/>
        </w:rPr>
        <w:t>t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rPr>
          <w:i/>
        </w:rPr>
        <w:t>7</w:t>
      </w:r>
      <w:r>
        <w:rPr>
          <w:i/>
          <w:spacing w:val="7"/>
        </w:rPr>
        <w:t xml:space="preserve"> </w:t>
      </w:r>
      <w:r>
        <w:rPr>
          <w:i/>
        </w:rPr>
        <w:t>Oct</w:t>
      </w:r>
      <w:r>
        <w:rPr>
          <w:i/>
          <w:spacing w:val="-1"/>
        </w:rPr>
        <w:t>o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8"/>
        </w:rPr>
        <w:t xml:space="preserve"> </w:t>
      </w:r>
      <w:r>
        <w:rPr>
          <w:i/>
          <w:spacing w:val="1"/>
        </w:rPr>
        <w:t>20</w:t>
      </w:r>
      <w:r>
        <w:rPr>
          <w:i/>
          <w:spacing w:val="-1"/>
        </w:rPr>
        <w:t>1</w:t>
      </w:r>
      <w:r>
        <w:rPr>
          <w:i/>
          <w:spacing w:val="1"/>
        </w:rPr>
        <w:t>7</w:t>
      </w:r>
      <w:r>
        <w:rPr>
          <w:i/>
        </w:rPr>
        <w:t>.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-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ha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2"/>
        </w:rPr>
        <w:t>C</w:t>
      </w:r>
      <w:r>
        <w:rPr>
          <w:i/>
          <w:spacing w:val="1"/>
        </w:rPr>
        <w:t>ha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53" w:right="6144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ob</w:t>
      </w:r>
      <w:r>
        <w:rPr>
          <w:i/>
        </w:rPr>
        <w:t>jectiv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-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ere</w:t>
      </w:r>
      <w:r>
        <w:rPr>
          <w:i/>
          <w:spacing w:val="-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: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919" w:right="111" w:hanging="199"/>
        <w:jc w:val="both"/>
      </w:pPr>
      <w:r>
        <w:t xml:space="preserve">• </w:t>
      </w:r>
      <w:r>
        <w:rPr>
          <w:spacing w:val="2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iew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14</w:t>
      </w:r>
      <w:r>
        <w:rPr>
          <w:i/>
          <w:spacing w:val="-1"/>
        </w:rPr>
        <w:t>2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5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-3"/>
        </w:rPr>
        <w:t>t</w:t>
      </w:r>
      <w:r>
        <w:rPr>
          <w:i/>
        </w:rPr>
        <w:t>o</w:t>
      </w:r>
      <w:r>
        <w:rPr>
          <w:i/>
          <w:spacing w:val="10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eld</w:t>
      </w:r>
      <w:r>
        <w:rPr>
          <w:i/>
          <w:spacing w:val="8"/>
        </w:rPr>
        <w:t xml:space="preserve"> 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  <w:spacing w:val="-2"/>
        </w:rPr>
        <w:t>J</w:t>
      </w:r>
      <w:r>
        <w:rPr>
          <w:i/>
          <w:spacing w:val="1"/>
        </w:rPr>
        <w:t>an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4"/>
        </w:rPr>
        <w:t xml:space="preserve"> </w:t>
      </w:r>
      <w:r>
        <w:rPr>
          <w:i/>
          <w:spacing w:val="1"/>
        </w:rPr>
        <w:t>201</w:t>
      </w:r>
      <w:r>
        <w:rPr>
          <w:i/>
          <w:spacing w:val="-1"/>
        </w:rPr>
        <w:t>8</w:t>
      </w:r>
      <w:r>
        <w:rPr>
          <w:i/>
        </w:rPr>
        <w:t>,</w:t>
      </w:r>
      <w:r>
        <w:rPr>
          <w:i/>
          <w:spacing w:val="6"/>
        </w:rPr>
        <w:t xml:space="preserve"> </w:t>
      </w:r>
      <w:r>
        <w:rPr>
          <w:i/>
          <w:spacing w:val="-3"/>
        </w:rPr>
        <w:t>i</w:t>
      </w:r>
      <w:r>
        <w:rPr>
          <w:i/>
        </w:rPr>
        <w:t xml:space="preserve">n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co</w:t>
      </w:r>
      <w:r>
        <w:rPr>
          <w:i/>
          <w:spacing w:val="-1"/>
        </w:rPr>
        <w:t>r</w:t>
      </w:r>
      <w:r>
        <w:rPr>
          <w:i/>
          <w:spacing w:val="1"/>
        </w:rPr>
        <w:t>dan</w:t>
      </w:r>
      <w:r>
        <w:rPr>
          <w:i/>
        </w:rPr>
        <w:t>ce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-2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 xml:space="preserve">8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edu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Ex</w:t>
      </w:r>
      <w:r>
        <w:rPr>
          <w:i/>
          <w:spacing w:val="-2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;</w:t>
      </w:r>
    </w:p>
    <w:p w:rsidR="00813BCD" w:rsidRDefault="00813BCD">
      <w:pPr>
        <w:spacing w:before="19" w:line="240" w:lineRule="exact"/>
        <w:rPr>
          <w:sz w:val="24"/>
          <w:szCs w:val="24"/>
        </w:rPr>
      </w:pPr>
    </w:p>
    <w:p w:rsidR="00813BCD" w:rsidRDefault="00A04096">
      <w:pPr>
        <w:ind w:left="919" w:right="109" w:hanging="199"/>
        <w:jc w:val="both"/>
      </w:pPr>
      <w:proofErr w:type="gramStart"/>
      <w:r>
        <w:t xml:space="preserve">• </w:t>
      </w:r>
      <w:r>
        <w:rPr>
          <w:spacing w:val="28"/>
        </w:rPr>
        <w:t xml:space="preserve"> </w:t>
      </w:r>
      <w:r>
        <w:rPr>
          <w:i/>
        </w:rPr>
        <w:t>test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cri</w:t>
      </w:r>
      <w:r>
        <w:rPr>
          <w:i/>
          <w:spacing w:val="-1"/>
        </w:rPr>
        <w:t>t</w:t>
      </w:r>
      <w:r>
        <w:rPr>
          <w:i/>
        </w:rPr>
        <w:t>eria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o</w:t>
      </w:r>
      <w:r>
        <w:rPr>
          <w:i/>
        </w:rPr>
        <w:t>r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iti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b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pp</w:t>
      </w:r>
      <w:r>
        <w:rPr>
          <w:i/>
        </w:rPr>
        <w:t>lied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  <w:spacing w:val="1"/>
        </w:rPr>
        <w:t>ba</w:t>
      </w:r>
      <w:r>
        <w:rPr>
          <w:i/>
          <w:spacing w:val="-3"/>
        </w:rPr>
        <w:t>s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li</w:t>
      </w:r>
      <w:r>
        <w:rPr>
          <w:i/>
          <w:spacing w:val="1"/>
        </w:rPr>
        <w:t>n</w:t>
      </w:r>
      <w:r>
        <w:rPr>
          <w:i/>
        </w:rPr>
        <w:t xml:space="preserve">e </w:t>
      </w:r>
      <w:r>
        <w:rPr>
          <w:i/>
          <w:spacing w:val="-1"/>
        </w:rPr>
        <w:t>w</w:t>
      </w:r>
      <w:r>
        <w:rPr>
          <w:i/>
        </w:rPr>
        <w:t>ith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d’</w:t>
      </w:r>
      <w:r>
        <w:rPr>
          <w:i/>
        </w:rPr>
        <w:t>s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</w:rPr>
        <w:t>EB</w:t>
      </w:r>
      <w:r>
        <w:rPr>
          <w:i/>
          <w:spacing w:val="1"/>
        </w:rPr>
        <w:t>1</w:t>
      </w:r>
      <w:r>
        <w:rPr>
          <w:i/>
          <w:spacing w:val="-1"/>
        </w:rPr>
        <w:t>4</w:t>
      </w:r>
      <w:r>
        <w:rPr>
          <w:i/>
          <w:spacing w:val="1"/>
        </w:rPr>
        <w:t>1</w:t>
      </w:r>
      <w:r>
        <w:rPr>
          <w:i/>
          <w:spacing w:val="-2"/>
        </w:rPr>
        <w:t>(</w:t>
      </w:r>
      <w:r>
        <w:rPr>
          <w:i/>
          <w:spacing w:val="1"/>
        </w:rPr>
        <w:t>8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2017</w:t>
      </w:r>
      <w:r>
        <w:rPr>
          <w:i/>
        </w:rPr>
        <w:t>)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 xml:space="preserve">ce </w:t>
      </w:r>
      <w:r>
        <w:rPr>
          <w:i/>
          <w:spacing w:val="-1"/>
        </w:rPr>
        <w:t>r</w:t>
      </w:r>
      <w:r>
        <w:rPr>
          <w:i/>
        </w:rPr>
        <w:t>ef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m,</w:t>
      </w:r>
      <w:r>
        <w:rPr>
          <w:i/>
          <w:spacing w:val="3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fee</w:t>
      </w:r>
      <w:r>
        <w:rPr>
          <w:i/>
          <w:spacing w:val="-1"/>
        </w:rPr>
        <w:t>d</w:t>
      </w:r>
      <w:r>
        <w:rPr>
          <w:i/>
          <w:spacing w:val="1"/>
        </w:rPr>
        <w:t>ba</w:t>
      </w:r>
      <w:r>
        <w:rPr>
          <w:i/>
        </w:rPr>
        <w:t>ck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 xml:space="preserve">t 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iti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o</w:t>
      </w:r>
      <w:r>
        <w:rPr>
          <w:i/>
        </w:rPr>
        <w:t>l;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720"/>
      </w:pPr>
      <w:proofErr w:type="gramStart"/>
      <w:r>
        <w:t xml:space="preserve">• </w:t>
      </w:r>
      <w:r>
        <w:rPr>
          <w:spacing w:val="28"/>
        </w:rPr>
        <w:t xml:space="preserve"> </w:t>
      </w:r>
      <w:r>
        <w:rPr>
          <w:i/>
          <w:spacing w:val="1"/>
        </w:rPr>
        <w:t>upda</w:t>
      </w:r>
      <w:r>
        <w:rPr>
          <w:i/>
        </w:rPr>
        <w:t>te</w:t>
      </w:r>
      <w:proofErr w:type="gramEnd"/>
      <w:r>
        <w:rPr>
          <w:i/>
          <w:spacing w:val="-5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Officers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-10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>o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;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an</w:t>
      </w:r>
      <w:r>
        <w:rPr>
          <w:i/>
        </w:rPr>
        <w:t>d</w:t>
      </w:r>
    </w:p>
    <w:p w:rsidR="00813BCD" w:rsidRDefault="00813BCD">
      <w:pPr>
        <w:spacing w:before="20" w:line="240" w:lineRule="exact"/>
        <w:rPr>
          <w:sz w:val="24"/>
          <w:szCs w:val="24"/>
        </w:rPr>
      </w:pPr>
    </w:p>
    <w:p w:rsidR="00813BCD" w:rsidRDefault="00A04096">
      <w:pPr>
        <w:ind w:left="919" w:right="104" w:hanging="199"/>
        <w:jc w:val="both"/>
      </w:pPr>
      <w:proofErr w:type="gramStart"/>
      <w:r>
        <w:t xml:space="preserve">• </w:t>
      </w:r>
      <w:r>
        <w:rPr>
          <w:spacing w:val="28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proofErr w:type="gramEnd"/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lt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met</w:t>
      </w:r>
      <w:r>
        <w:rPr>
          <w:i/>
          <w:spacing w:val="1"/>
        </w:rPr>
        <w:t>hod</w:t>
      </w:r>
      <w:r>
        <w:rPr>
          <w:i/>
        </w:rPr>
        <w:t xml:space="preserve">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0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 xml:space="preserve">g </w:t>
      </w:r>
      <w:r>
        <w:rPr>
          <w:i/>
          <w:spacing w:val="1"/>
        </w:rPr>
        <w:t>bod</w:t>
      </w:r>
      <w:r>
        <w:rPr>
          <w:i/>
        </w:rPr>
        <w:t>ies</w:t>
      </w:r>
      <w:r>
        <w:rPr>
          <w:i/>
          <w:spacing w:val="2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les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P</w:t>
      </w:r>
      <w:r>
        <w:rPr>
          <w:i/>
          <w:spacing w:val="5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edu</w:t>
      </w:r>
      <w:r>
        <w:rPr>
          <w:i/>
          <w:spacing w:val="-1"/>
        </w:rPr>
        <w:t>r</w:t>
      </w:r>
      <w:r>
        <w:rPr>
          <w:i/>
        </w:rPr>
        <w:t xml:space="preserve">e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>o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.</w:t>
      </w:r>
    </w:p>
    <w:p w:rsidR="00813BCD" w:rsidRDefault="00813BCD">
      <w:pPr>
        <w:spacing w:before="1" w:line="280" w:lineRule="exact"/>
        <w:rPr>
          <w:sz w:val="28"/>
          <w:szCs w:val="28"/>
        </w:rPr>
      </w:pPr>
    </w:p>
    <w:p w:rsidR="00813BCD" w:rsidRDefault="00A04096">
      <w:pPr>
        <w:ind w:left="153" w:right="3477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Prov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z w:val="22"/>
          <w:szCs w:val="22"/>
        </w:rPr>
        <w:t>al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2"/>
          <w:sz w:val="22"/>
          <w:szCs w:val="22"/>
        </w:rPr>
        <w:t>g</w:t>
      </w:r>
      <w:r>
        <w:rPr>
          <w:b/>
          <w:i/>
          <w:sz w:val="22"/>
          <w:szCs w:val="22"/>
        </w:rPr>
        <w:t xml:space="preserve">enda 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f</w:t>
      </w:r>
      <w:r>
        <w:rPr>
          <w:b/>
          <w:i/>
          <w:spacing w:val="1"/>
          <w:sz w:val="22"/>
          <w:szCs w:val="22"/>
        </w:rPr>
        <w:t xml:space="preserve"> t</w:t>
      </w:r>
      <w:r>
        <w:rPr>
          <w:b/>
          <w:i/>
          <w:spacing w:val="-3"/>
          <w:sz w:val="22"/>
          <w:szCs w:val="22"/>
        </w:rPr>
        <w:t>h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-1"/>
          <w:sz w:val="22"/>
          <w:szCs w:val="22"/>
        </w:rPr>
        <w:t>E</w:t>
      </w:r>
      <w:r>
        <w:rPr>
          <w:b/>
          <w:i/>
          <w:sz w:val="22"/>
          <w:szCs w:val="22"/>
        </w:rPr>
        <w:t>xecu</w:t>
      </w:r>
      <w:r>
        <w:rPr>
          <w:b/>
          <w:i/>
          <w:spacing w:val="-2"/>
          <w:sz w:val="22"/>
          <w:szCs w:val="22"/>
        </w:rPr>
        <w:t>t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ve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1"/>
          <w:sz w:val="22"/>
          <w:szCs w:val="22"/>
        </w:rPr>
        <w:t>B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 xml:space="preserve">ard 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t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14</w:t>
      </w:r>
      <w:r>
        <w:rPr>
          <w:b/>
          <w:i/>
          <w:spacing w:val="-2"/>
          <w:sz w:val="22"/>
          <w:szCs w:val="22"/>
        </w:rPr>
        <w:t>2</w:t>
      </w:r>
      <w:r>
        <w:rPr>
          <w:b/>
          <w:i/>
          <w:sz w:val="22"/>
          <w:szCs w:val="22"/>
        </w:rPr>
        <w:t>nd se</w:t>
      </w:r>
      <w:r>
        <w:rPr>
          <w:b/>
          <w:i/>
          <w:spacing w:val="-1"/>
          <w:sz w:val="22"/>
          <w:szCs w:val="22"/>
        </w:rPr>
        <w:t>s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on</w:t>
      </w:r>
    </w:p>
    <w:p w:rsidR="00813BCD" w:rsidRDefault="00813BCD">
      <w:pPr>
        <w:spacing w:before="6" w:line="100" w:lineRule="exact"/>
        <w:rPr>
          <w:sz w:val="11"/>
          <w:szCs w:val="11"/>
        </w:rPr>
      </w:pPr>
    </w:p>
    <w:p w:rsidR="00813BCD" w:rsidRDefault="00A04096">
      <w:pPr>
        <w:ind w:left="153" w:right="112"/>
        <w:jc w:val="both"/>
      </w:pPr>
      <w:r>
        <w:rPr>
          <w:i/>
        </w:rPr>
        <w:t>At</w:t>
      </w:r>
      <w:r>
        <w:rPr>
          <w:i/>
          <w:spacing w:val="7"/>
        </w:rPr>
        <w:t xml:space="preserve"> </w:t>
      </w:r>
      <w:r>
        <w:rPr>
          <w:i/>
        </w:rPr>
        <w:t>its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ou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1"/>
        </w:rPr>
        <w:t xml:space="preserve"> h</w:t>
      </w:r>
      <w:r>
        <w:rPr>
          <w:i/>
        </w:rPr>
        <w:t>eld</w:t>
      </w:r>
      <w:r>
        <w:rPr>
          <w:i/>
          <w:spacing w:val="4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1"/>
        </w:rPr>
        <w:t>31</w:t>
      </w:r>
      <w:r>
        <w:rPr>
          <w:i/>
          <w:spacing w:val="-2"/>
        </w:rPr>
        <w:t>J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4"/>
        </w:rPr>
        <w:t>y</w:t>
      </w:r>
      <w:r>
        <w:rPr>
          <w:i/>
          <w:spacing w:val="1"/>
        </w:rPr>
        <w:t>–</w:t>
      </w:r>
      <w:r>
        <w:rPr>
          <w:i/>
        </w:rPr>
        <w:t>1 A</w:t>
      </w:r>
      <w:r>
        <w:rPr>
          <w:i/>
          <w:spacing w:val="-1"/>
        </w:rPr>
        <w:t>u</w:t>
      </w:r>
      <w:r>
        <w:rPr>
          <w:i/>
          <w:spacing w:val="1"/>
        </w:rPr>
        <w:t>gu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17</w:t>
      </w:r>
      <w:r>
        <w:rPr>
          <w:i/>
        </w:rPr>
        <w:t>,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Officers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-2"/>
        </w:rPr>
        <w:t>(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-2"/>
        </w:rPr>
        <w:t>B</w:t>
      </w:r>
      <w:r>
        <w:rPr>
          <w:i/>
          <w:spacing w:val="-1"/>
        </w:rPr>
        <w:t>ur</w:t>
      </w:r>
      <w:r>
        <w:rPr>
          <w:i/>
        </w:rPr>
        <w:t>e</w:t>
      </w:r>
      <w:r>
        <w:rPr>
          <w:i/>
          <w:spacing w:val="1"/>
        </w:rPr>
        <w:t>au</w:t>
      </w:r>
      <w:r>
        <w:rPr>
          <w:i/>
        </w:rPr>
        <w:t>)</w:t>
      </w:r>
      <w:r>
        <w:rPr>
          <w:i/>
          <w:spacing w:val="1"/>
        </w:rPr>
        <w:t xml:space="preserve"> ha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1"/>
        </w:rPr>
        <w:t xml:space="preserve"> </w:t>
      </w:r>
      <w:r>
        <w:rPr>
          <w:i/>
        </w:rPr>
        <w:t xml:space="preserve">to </w:t>
      </w:r>
      <w:r>
        <w:rPr>
          <w:i/>
          <w:spacing w:val="-1"/>
        </w:rPr>
        <w:t>r</w:t>
      </w:r>
      <w:r>
        <w:rPr>
          <w:i/>
        </w:rPr>
        <w:t>est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ct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1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8"/>
        </w:rPr>
        <w:t xml:space="preserve"> </w:t>
      </w:r>
      <w:r>
        <w:rPr>
          <w:i/>
        </w:rPr>
        <w:t>its</w:t>
      </w:r>
      <w:r>
        <w:rPr>
          <w:i/>
          <w:spacing w:val="6"/>
        </w:rPr>
        <w:t xml:space="preserve"> </w:t>
      </w:r>
      <w:r>
        <w:rPr>
          <w:i/>
          <w:spacing w:val="1"/>
        </w:rPr>
        <w:t>142n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co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ew</w:t>
      </w:r>
      <w:r>
        <w:rPr>
          <w:i/>
          <w:spacing w:val="6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mew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 xml:space="preserve">k </w:t>
      </w:r>
      <w:r>
        <w:rPr>
          <w:i/>
          <w:spacing w:val="1"/>
        </w:rPr>
        <w:t>und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>i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go</w:t>
      </w:r>
      <w:r>
        <w:rPr>
          <w:i/>
          <w:spacing w:val="-1"/>
        </w:rPr>
        <w:t>r</w:t>
      </w:r>
      <w:r>
        <w:rPr>
          <w:i/>
        </w:rPr>
        <w:t>ies: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720"/>
      </w:pPr>
      <w:r>
        <w:rPr>
          <w:i/>
          <w:spacing w:val="-2"/>
        </w:rPr>
        <w:t>(</w:t>
      </w:r>
      <w:r>
        <w:rPr>
          <w:i/>
          <w:spacing w:val="1"/>
        </w:rPr>
        <w:t>1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ad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a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</w:p>
    <w:p w:rsidR="00813BCD" w:rsidRDefault="00813BCD">
      <w:pPr>
        <w:spacing w:before="1" w:line="280" w:lineRule="exact"/>
        <w:rPr>
          <w:sz w:val="28"/>
          <w:szCs w:val="28"/>
        </w:rPr>
      </w:pPr>
    </w:p>
    <w:p w:rsidR="00813BCD" w:rsidRDefault="00A04096">
      <w:pPr>
        <w:ind w:left="720"/>
      </w:pPr>
      <w:r>
        <w:rPr>
          <w:i/>
          <w:spacing w:val="-2"/>
        </w:rPr>
        <w:t>(</w:t>
      </w:r>
      <w:r>
        <w:rPr>
          <w:i/>
          <w:spacing w:val="1"/>
        </w:rPr>
        <w:t>2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ogu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i</w:t>
      </w:r>
      <w:r>
        <w:rPr>
          <w:i/>
        </w:rPr>
        <w:t>th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</w:p>
    <w:p w:rsidR="00813BCD" w:rsidRDefault="00813BCD">
      <w:pPr>
        <w:spacing w:before="19" w:line="260" w:lineRule="exact"/>
        <w:rPr>
          <w:sz w:val="26"/>
          <w:szCs w:val="26"/>
        </w:rPr>
      </w:pPr>
    </w:p>
    <w:p w:rsidR="00813BCD" w:rsidRDefault="00A04096">
      <w:pPr>
        <w:ind w:left="720"/>
        <w:sectPr w:rsidR="00813BCD">
          <w:pgSz w:w="11920" w:h="16840"/>
          <w:pgMar w:top="1180" w:right="1560" w:bottom="280" w:left="980" w:header="984" w:footer="734" w:gutter="0"/>
          <w:cols w:space="720"/>
        </w:sectPr>
      </w:pPr>
      <w:r>
        <w:rPr>
          <w:i/>
          <w:spacing w:val="-2"/>
        </w:rPr>
        <w:t>(</w:t>
      </w:r>
      <w:r>
        <w:rPr>
          <w:i/>
          <w:spacing w:val="1"/>
        </w:rPr>
        <w:t>3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</w:t>
      </w:r>
      <w:r>
        <w:rPr>
          <w:i/>
        </w:rPr>
        <w:t>ic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ity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es: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mm</w:t>
      </w:r>
      <w:r>
        <w:rPr>
          <w:i/>
          <w:spacing w:val="1"/>
        </w:rPr>
        <w:t>a</w:t>
      </w:r>
      <w:r>
        <w:rPr>
          <w:i/>
        </w:rPr>
        <w:t>tic,</w:t>
      </w:r>
      <w:r>
        <w:rPr>
          <w:i/>
          <w:spacing w:val="-11"/>
        </w:rPr>
        <w:t xml:space="preserve">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nan</w:t>
      </w:r>
      <w:r>
        <w:rPr>
          <w:i/>
        </w:rPr>
        <w:t>ce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2"/>
        </w:rPr>
        <w:t xml:space="preserve"> m</w:t>
      </w:r>
      <w:r>
        <w:rPr>
          <w:i/>
          <w:spacing w:val="-1"/>
        </w:rPr>
        <w:t>a</w:t>
      </w:r>
      <w:r>
        <w:rPr>
          <w:i/>
          <w:spacing w:val="1"/>
        </w:rPr>
        <w:t>nag</w:t>
      </w:r>
      <w:r>
        <w:rPr>
          <w:i/>
        </w:rPr>
        <w:t>erial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/>
        <w:ind w:left="708"/>
      </w:pPr>
      <w:r>
        <w:rPr>
          <w:i/>
          <w:spacing w:val="-2"/>
        </w:rPr>
        <w:t>(</w:t>
      </w:r>
      <w:r>
        <w:rPr>
          <w:i/>
          <w:spacing w:val="1"/>
        </w:rPr>
        <w:t>4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</w:rPr>
        <w:t>Ot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</w:rPr>
        <w:t>te</w:t>
      </w:r>
      <w:r>
        <w:rPr>
          <w:i/>
          <w:spacing w:val="1"/>
        </w:rPr>
        <w:t>chn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es</w:t>
      </w:r>
    </w:p>
    <w:p w:rsidR="00813BCD" w:rsidRDefault="00813BCD">
      <w:pPr>
        <w:spacing w:before="1" w:line="280" w:lineRule="exact"/>
        <w:rPr>
          <w:sz w:val="28"/>
          <w:szCs w:val="28"/>
        </w:rPr>
      </w:pPr>
    </w:p>
    <w:p w:rsidR="00813BCD" w:rsidRDefault="00A04096">
      <w:pPr>
        <w:ind w:left="708"/>
      </w:pPr>
      <w:r>
        <w:rPr>
          <w:i/>
          <w:spacing w:val="-2"/>
        </w:rPr>
        <w:t>(</w:t>
      </w:r>
      <w:r>
        <w:rPr>
          <w:i/>
          <w:spacing w:val="1"/>
        </w:rPr>
        <w:t>5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anag</w:t>
      </w:r>
      <w:r>
        <w:rPr>
          <w:i/>
        </w:rPr>
        <w:t>erial,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ad</w:t>
      </w:r>
      <w:r>
        <w:rPr>
          <w:i/>
        </w:rPr>
        <w:t>mi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tive</w:t>
      </w:r>
      <w:r>
        <w:rPr>
          <w:i/>
          <w:spacing w:val="-11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es</w:t>
      </w:r>
    </w:p>
    <w:p w:rsidR="00813BCD" w:rsidRDefault="00813BCD">
      <w:pPr>
        <w:spacing w:before="19" w:line="260" w:lineRule="exact"/>
        <w:rPr>
          <w:sz w:val="26"/>
          <w:szCs w:val="26"/>
        </w:rPr>
      </w:pPr>
    </w:p>
    <w:p w:rsidR="00813BCD" w:rsidRDefault="00A04096">
      <w:pPr>
        <w:ind w:left="708"/>
      </w:pPr>
      <w:r>
        <w:rPr>
          <w:i/>
          <w:spacing w:val="-2"/>
        </w:rPr>
        <w:t>(</w:t>
      </w:r>
      <w:r>
        <w:rPr>
          <w:i/>
          <w:spacing w:val="1"/>
        </w:rPr>
        <w:t>6</w:t>
      </w:r>
      <w:r>
        <w:rPr>
          <w:i/>
        </w:rPr>
        <w:t xml:space="preserve">)     </w:t>
      </w:r>
      <w:r>
        <w:rPr>
          <w:i/>
          <w:spacing w:val="3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tte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</w:p>
    <w:p w:rsidR="00813BCD" w:rsidRDefault="00813BCD">
      <w:pPr>
        <w:spacing w:before="1" w:line="280" w:lineRule="exact"/>
        <w:rPr>
          <w:sz w:val="28"/>
          <w:szCs w:val="28"/>
        </w:rPr>
      </w:pPr>
    </w:p>
    <w:p w:rsidR="00813BCD" w:rsidRDefault="00A04096">
      <w:pPr>
        <w:ind w:left="142" w:right="115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9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d</w:t>
      </w:r>
      <w:r>
        <w:rPr>
          <w:i/>
          <w:spacing w:val="9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ro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8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</w:rPr>
        <w:t>items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0"/>
        </w:rPr>
        <w:t xml:space="preserve"> </w:t>
      </w:r>
      <w:r>
        <w:rPr>
          <w:i/>
        </w:rPr>
        <w:t>“Er</w:t>
      </w:r>
      <w:r>
        <w:rPr>
          <w:i/>
          <w:spacing w:val="1"/>
        </w:rPr>
        <w:t>ad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  <w:spacing w:val="6"/>
        </w:rPr>
        <w:t>p</w:t>
      </w:r>
      <w:r>
        <w:rPr>
          <w:i/>
          <w:spacing w:val="1"/>
        </w:rPr>
        <w:t>o</w:t>
      </w:r>
      <w:r>
        <w:rPr>
          <w:i/>
        </w:rPr>
        <w:t>li</w:t>
      </w:r>
      <w:r>
        <w:rPr>
          <w:i/>
          <w:spacing w:val="-2"/>
        </w:rPr>
        <w:t>o</w:t>
      </w:r>
      <w:r>
        <w:rPr>
          <w:i/>
        </w:rPr>
        <w:t>my</w:t>
      </w:r>
      <w:r>
        <w:rPr>
          <w:i/>
          <w:spacing w:val="1"/>
        </w:rPr>
        <w:t>e</w:t>
      </w:r>
      <w:r>
        <w:rPr>
          <w:i/>
        </w:rPr>
        <w:t>lit</w:t>
      </w:r>
      <w:r>
        <w:rPr>
          <w:i/>
          <w:spacing w:val="-1"/>
        </w:rPr>
        <w:t>i</w:t>
      </w:r>
      <w:r>
        <w:rPr>
          <w:i/>
          <w:spacing w:val="2"/>
        </w:rPr>
        <w:t>s</w:t>
      </w:r>
      <w:r>
        <w:rPr>
          <w:i/>
        </w:rPr>
        <w:t xml:space="preserve">”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9"/>
        </w:rPr>
        <w:t xml:space="preserve"> </w:t>
      </w:r>
      <w:r>
        <w:rPr>
          <w:i/>
        </w:rPr>
        <w:t>“Pr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</w:rPr>
        <w:t>ess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owa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s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</w:t>
      </w:r>
      <w:r>
        <w:rPr>
          <w:i/>
          <w:spacing w:val="6"/>
        </w:rPr>
        <w:t>h</w:t>
      </w:r>
      <w:r>
        <w:rPr>
          <w:i/>
          <w:spacing w:val="1"/>
        </w:rPr>
        <w:t>-</w:t>
      </w:r>
      <w:r>
        <w:rPr>
          <w:i/>
          <w:spacing w:val="-1"/>
        </w:rPr>
        <w:t>r</w:t>
      </w:r>
      <w:r>
        <w:rPr>
          <w:i/>
        </w:rPr>
        <w:t>el</w:t>
      </w:r>
      <w:r>
        <w:rPr>
          <w:i/>
          <w:spacing w:val="1"/>
        </w:rPr>
        <w:t>a</w:t>
      </w:r>
      <w:r>
        <w:rPr>
          <w:i/>
        </w:rPr>
        <w:t xml:space="preserve">ted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nab</w:t>
      </w:r>
      <w:r>
        <w:rPr>
          <w:i/>
        </w:rPr>
        <w:t>le</w:t>
      </w:r>
      <w:r>
        <w:rPr>
          <w:i/>
          <w:spacing w:val="1"/>
        </w:rPr>
        <w:t xml:space="preserve"> d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el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-1"/>
        </w:rPr>
        <w:t>g</w:t>
      </w:r>
      <w:r>
        <w:rPr>
          <w:i/>
          <w:spacing w:val="1"/>
        </w:rPr>
        <w:t>oa</w:t>
      </w:r>
      <w:r>
        <w:rPr>
          <w:i/>
          <w:spacing w:val="-3"/>
        </w:rPr>
        <w:t>l</w:t>
      </w:r>
      <w:r>
        <w:rPr>
          <w:i/>
          <w:spacing w:val="-1"/>
        </w:rPr>
        <w:t>s</w:t>
      </w:r>
      <w:r>
        <w:rPr>
          <w:i/>
        </w:rPr>
        <w:t>”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</w:rPr>
        <w:t>to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3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0"/>
        </w:rPr>
        <w:t>y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-1"/>
        </w:rPr>
        <w:t>rs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6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lth 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ly,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h</w:t>
      </w:r>
      <w:r>
        <w:rPr>
          <w:i/>
        </w:rPr>
        <w:t>ich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>a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a t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4"/>
        </w:rPr>
        <w:t xml:space="preserve"> </w:t>
      </w:r>
      <w:r>
        <w:rPr>
          <w:i/>
          <w:spacing w:val="1"/>
        </w:rPr>
        <w:t>3</w:t>
      </w:r>
      <w:r>
        <w:rPr>
          <w:i/>
        </w:rPr>
        <w:t>4</w:t>
      </w:r>
      <w:r>
        <w:rPr>
          <w:i/>
          <w:spacing w:val="-1"/>
        </w:rPr>
        <w:t xml:space="preserve"> </w:t>
      </w:r>
      <w:r>
        <w:rPr>
          <w:i/>
        </w:rPr>
        <w:t>items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da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17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5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4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38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42"/>
        </w:rPr>
        <w:t xml:space="preserve"> </w:t>
      </w:r>
      <w:proofErr w:type="gramStart"/>
      <w:r>
        <w:rPr>
          <w:i/>
          <w:spacing w:val="1"/>
        </w:rPr>
        <w:t>ha</w:t>
      </w:r>
      <w:r>
        <w:rPr>
          <w:i/>
        </w:rPr>
        <w:t xml:space="preserve">d 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n</w:t>
      </w:r>
      <w:proofErr w:type="gramEnd"/>
      <w:r>
        <w:rPr>
          <w:i/>
          <w:spacing w:val="44"/>
        </w:rPr>
        <w:t xml:space="preserve"> </w:t>
      </w:r>
      <w:r>
        <w:rPr>
          <w:i/>
        </w:rPr>
        <w:t>circ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ted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6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40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4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6"/>
        </w:rPr>
        <w:t xml:space="preserve"> </w:t>
      </w:r>
      <w:r>
        <w:rPr>
          <w:i/>
          <w:spacing w:val="1"/>
        </w:rPr>
        <w:t>1</w:t>
      </w:r>
      <w:r>
        <w:rPr>
          <w:i/>
        </w:rPr>
        <w:t>0</w:t>
      </w:r>
      <w:r>
        <w:rPr>
          <w:i/>
          <w:spacing w:val="46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u</w:t>
      </w:r>
      <w:r>
        <w:rPr>
          <w:i/>
        </w:rPr>
        <w:t>ly</w:t>
      </w:r>
      <w:r>
        <w:rPr>
          <w:i/>
          <w:spacing w:val="44"/>
        </w:rPr>
        <w:t xml:space="preserve"> </w:t>
      </w:r>
      <w:r>
        <w:rPr>
          <w:i/>
          <w:spacing w:val="1"/>
        </w:rPr>
        <w:t>2017</w:t>
      </w:r>
      <w:r>
        <w:rPr>
          <w:i/>
        </w:rPr>
        <w:t>.</w:t>
      </w:r>
      <w:r>
        <w:rPr>
          <w:i/>
          <w:spacing w:val="44"/>
        </w:rPr>
        <w:t xml:space="preserve"> </w:t>
      </w:r>
      <w:r>
        <w:rPr>
          <w:i/>
        </w:rPr>
        <w:t>Ten</w:t>
      </w:r>
      <w:r>
        <w:rPr>
          <w:i/>
          <w:spacing w:val="4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3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add</w:t>
      </w:r>
      <w:r>
        <w:rPr>
          <w:i/>
        </w:rPr>
        <w:t>itio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items</w:t>
      </w:r>
      <w:r>
        <w:rPr>
          <w:i/>
          <w:spacing w:val="-4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ad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-5"/>
        </w:rPr>
        <w:t xml:space="preserve"> </w:t>
      </w:r>
      <w:r>
        <w:rPr>
          <w:i/>
          <w:spacing w:val="4"/>
        </w:rPr>
        <w:t>b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ad</w:t>
      </w:r>
      <w:r>
        <w:rPr>
          <w:i/>
        </w:rPr>
        <w:t>li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2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p</w:t>
      </w:r>
      <w:r>
        <w:rPr>
          <w:i/>
        </w:rPr>
        <w:t>tem</w:t>
      </w:r>
      <w:r>
        <w:rPr>
          <w:i/>
          <w:spacing w:val="1"/>
        </w:rPr>
        <w:t>b</w:t>
      </w:r>
      <w:r>
        <w:rPr>
          <w:i/>
          <w:spacing w:val="-2"/>
        </w:rPr>
        <w:t>e</w:t>
      </w:r>
      <w:r>
        <w:rPr>
          <w:i/>
          <w:spacing w:val="-1"/>
        </w:rPr>
        <w:t>r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ese</w:t>
      </w:r>
      <w:r>
        <w:rPr>
          <w:i/>
          <w:spacing w:val="-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-9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 xml:space="preserve">d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 xml:space="preserve">n </w:t>
      </w:r>
      <w:r>
        <w:rPr>
          <w:i/>
          <w:spacing w:val="5"/>
        </w:rPr>
        <w:t xml:space="preserve"> </w:t>
      </w:r>
      <w:r>
        <w:rPr>
          <w:i/>
        </w:rPr>
        <w:t>circ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 xml:space="preserve">ted  to 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</w:rPr>
        <w:t>Offi</w:t>
      </w:r>
      <w:r>
        <w:rPr>
          <w:i/>
          <w:spacing w:val="2"/>
        </w:rPr>
        <w:t>c</w:t>
      </w:r>
      <w:r>
        <w:rPr>
          <w:i/>
        </w:rPr>
        <w:t xml:space="preserve">ers  in </w:t>
      </w:r>
      <w:r>
        <w:rPr>
          <w:i/>
          <w:spacing w:val="7"/>
        </w:rPr>
        <w:t xml:space="preserve"> </w:t>
      </w:r>
      <w:r>
        <w:rPr>
          <w:i/>
          <w:spacing w:val="1"/>
        </w:rPr>
        <w:t>ad</w:t>
      </w:r>
      <w:r>
        <w:rPr>
          <w:i/>
        </w:rPr>
        <w:t>v</w:t>
      </w:r>
      <w:r>
        <w:rPr>
          <w:i/>
          <w:spacing w:val="1"/>
        </w:rPr>
        <w:t>an</w:t>
      </w:r>
      <w:r>
        <w:rPr>
          <w:i/>
        </w:rPr>
        <w:t xml:space="preserve">ce 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</w:t>
      </w:r>
      <w:r>
        <w:rPr>
          <w:i/>
          <w:spacing w:val="2"/>
        </w:rPr>
        <w:t>i</w:t>
      </w:r>
      <w:r>
        <w:rPr>
          <w:i/>
          <w:spacing w:val="1"/>
        </w:rPr>
        <w:t>ng</w:t>
      </w:r>
      <w:r>
        <w:rPr>
          <w:i/>
        </w:rPr>
        <w:t xml:space="preserve">, 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og</w:t>
      </w:r>
      <w:r>
        <w:rPr>
          <w:i/>
        </w:rPr>
        <w:t>et</w:t>
      </w:r>
      <w:r>
        <w:rPr>
          <w:i/>
          <w:spacing w:val="1"/>
        </w:rPr>
        <w:t>h</w:t>
      </w:r>
      <w:r>
        <w:rPr>
          <w:i/>
        </w:rPr>
        <w:t xml:space="preserve">er 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 xml:space="preserve">ith 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  <w:spacing w:val="1"/>
        </w:rPr>
        <w:t>a</w:t>
      </w:r>
      <w:r>
        <w:rPr>
          <w:i/>
          <w:spacing w:val="11"/>
        </w:rPr>
        <w:t>c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pan</w:t>
      </w:r>
      <w:r>
        <w:rPr>
          <w:i/>
        </w:rPr>
        <w:t>yi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7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l</w:t>
      </w:r>
      <w:r>
        <w:rPr>
          <w:i/>
          <w:spacing w:val="-1"/>
        </w:rPr>
        <w:t>a</w:t>
      </w:r>
      <w:r>
        <w:rPr>
          <w:i/>
          <w:spacing w:val="1"/>
        </w:rPr>
        <w:t>na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y me</w:t>
      </w:r>
      <w:r>
        <w:rPr>
          <w:i/>
          <w:spacing w:val="1"/>
        </w:rPr>
        <w:t>mo</w:t>
      </w:r>
      <w:r>
        <w:rPr>
          <w:i/>
          <w:spacing w:val="-1"/>
        </w:rPr>
        <w:t>r</w:t>
      </w:r>
      <w:r>
        <w:rPr>
          <w:i/>
          <w:spacing w:val="1"/>
        </w:rPr>
        <w:t>and</w:t>
      </w:r>
      <w:r>
        <w:rPr>
          <w:i/>
        </w:rPr>
        <w:t xml:space="preserve">a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br</w:t>
      </w:r>
      <w:r>
        <w:rPr>
          <w:i/>
        </w:rPr>
        <w:t>iefi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tes.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Officers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1"/>
        </w:rPr>
        <w:t>h</w:t>
      </w:r>
      <w:r>
        <w:rPr>
          <w:i/>
          <w:spacing w:val="-1"/>
        </w:rPr>
        <w:t>a</w:t>
      </w:r>
      <w:r>
        <w:rPr>
          <w:i/>
        </w:rPr>
        <w:t>d</w:t>
      </w:r>
      <w:r>
        <w:rPr>
          <w:i/>
          <w:spacing w:val="7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o</w:t>
      </w:r>
      <w:r>
        <w:rPr>
          <w:i/>
          <w:spacing w:val="8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2"/>
        </w:rPr>
        <w:t>v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7"/>
        </w:rPr>
        <w:t xml:space="preserve"> </w:t>
      </w:r>
      <w:r>
        <w:rPr>
          <w:i/>
          <w:spacing w:val="-3"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iti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p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(</w:t>
      </w:r>
      <w:proofErr w:type="gramStart"/>
      <w:r>
        <w:rPr>
          <w:i/>
        </w:rPr>
        <w:t>EB</w:t>
      </w:r>
      <w:r>
        <w:rPr>
          <w:i/>
          <w:spacing w:val="1"/>
        </w:rPr>
        <w:t>141</w:t>
      </w:r>
      <w:r>
        <w:rPr>
          <w:i/>
          <w:spacing w:val="-2"/>
        </w:rPr>
        <w:t>(</w:t>
      </w:r>
      <w:proofErr w:type="gramEnd"/>
      <w:r>
        <w:rPr>
          <w:i/>
          <w:spacing w:val="1"/>
        </w:rPr>
        <w:t>8</w:t>
      </w:r>
      <w:r>
        <w:rPr>
          <w:i/>
          <w:spacing w:val="-2"/>
        </w:rPr>
        <w:t>)</w:t>
      </w:r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 xml:space="preserve">e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  <w:spacing w:val="8"/>
        </w:rPr>
        <w:t>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-1"/>
        </w:rPr>
        <w:t xml:space="preserve"> o</w:t>
      </w:r>
      <w:r>
        <w:rPr>
          <w:i/>
        </w:rPr>
        <w:t>c</w:t>
      </w:r>
      <w:r>
        <w:rPr>
          <w:i/>
          <w:spacing w:val="1"/>
        </w:rPr>
        <w:t>ca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</w:rPr>
        <w:t>a 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  <w:spacing w:val="1"/>
        </w:rPr>
        <w:t>ba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 xml:space="preserve">. </w:t>
      </w:r>
      <w:r>
        <w:rPr>
          <w:i/>
          <w:spacing w:val="1"/>
        </w:rPr>
        <w:t>I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1"/>
        </w:rPr>
        <w:t>not</w:t>
      </w:r>
      <w:r>
        <w:rPr>
          <w:i/>
        </w:rPr>
        <w:t>ed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O</w:t>
      </w:r>
      <w:r>
        <w:rPr>
          <w:i/>
          <w:spacing w:val="2"/>
        </w:rPr>
        <w:t>f</w:t>
      </w:r>
      <w:r>
        <w:rPr>
          <w:i/>
        </w:rPr>
        <w:t>fice</w:t>
      </w:r>
      <w:r>
        <w:rPr>
          <w:i/>
          <w:spacing w:val="2"/>
        </w:rPr>
        <w:t>r</w:t>
      </w:r>
      <w:r>
        <w:rPr>
          <w:i/>
        </w:rPr>
        <w:t>s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4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ere</w:t>
      </w:r>
      <w:r>
        <w:rPr>
          <w:i/>
          <w:spacing w:val="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anda</w:t>
      </w:r>
      <w:r>
        <w:rPr>
          <w:i/>
        </w:rPr>
        <w:t>ted to</w:t>
      </w:r>
      <w:r>
        <w:rPr>
          <w:i/>
          <w:spacing w:val="5"/>
        </w:rPr>
        <w:t xml:space="preserve"> 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 xml:space="preserve"> ba</w:t>
      </w:r>
      <w:r>
        <w:rPr>
          <w:i/>
        </w:rPr>
        <w:t>ck</w:t>
      </w:r>
      <w:r>
        <w:rPr>
          <w:i/>
          <w:spacing w:val="3"/>
        </w:rPr>
        <w:t xml:space="preserve"> </w:t>
      </w:r>
      <w:r>
        <w:rPr>
          <w:i/>
        </w:rPr>
        <w:t>to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</w:rPr>
        <w:t>its</w:t>
      </w:r>
      <w:r>
        <w:rPr>
          <w:i/>
          <w:spacing w:val="6"/>
        </w:rPr>
        <w:t xml:space="preserve"> </w:t>
      </w:r>
      <w:r>
        <w:rPr>
          <w:i/>
          <w:spacing w:val="1"/>
        </w:rPr>
        <w:t>14</w:t>
      </w:r>
      <w:r>
        <w:rPr>
          <w:i/>
          <w:spacing w:val="12"/>
        </w:rPr>
        <w:t>2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"/>
        </w:rPr>
        <w:t xml:space="preserve"> o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 e</w:t>
      </w:r>
      <w:r>
        <w:rPr>
          <w:i/>
          <w:spacing w:val="1"/>
        </w:rPr>
        <w:t>xp</w:t>
      </w:r>
      <w:r>
        <w:rPr>
          <w:i/>
        </w:rPr>
        <w:t>erie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8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iti</w:t>
      </w:r>
      <w:r>
        <w:rPr>
          <w:i/>
          <w:spacing w:val="-1"/>
        </w:rPr>
        <w:t>z</w:t>
      </w:r>
      <w:r>
        <w:rPr>
          <w:i/>
          <w:spacing w:val="3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l.</w:t>
      </w:r>
    </w:p>
    <w:p w:rsidR="00813BCD" w:rsidRDefault="00813BCD">
      <w:pPr>
        <w:spacing w:before="19" w:line="240" w:lineRule="exact"/>
        <w:rPr>
          <w:sz w:val="24"/>
          <w:szCs w:val="24"/>
        </w:rPr>
      </w:pPr>
    </w:p>
    <w:p w:rsidR="00813BCD" w:rsidRDefault="00A04096">
      <w:pPr>
        <w:ind w:left="142" w:right="114"/>
        <w:jc w:val="both"/>
      </w:pPr>
      <w:r>
        <w:rPr>
          <w:i/>
        </w:rPr>
        <w:t>Wi</w:t>
      </w:r>
      <w:r>
        <w:rPr>
          <w:i/>
          <w:spacing w:val="-1"/>
        </w:rPr>
        <w:t>t</w:t>
      </w:r>
      <w:r>
        <w:rPr>
          <w:i/>
        </w:rPr>
        <w:t>h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8"/>
        </w:rPr>
        <w:t xml:space="preserve"> </w:t>
      </w:r>
      <w:r>
        <w:rPr>
          <w:i/>
        </w:rPr>
        <w:t>to</w:t>
      </w:r>
      <w:r>
        <w:rPr>
          <w:i/>
          <w:spacing w:val="2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s</w:t>
      </w:r>
      <w:r>
        <w:rPr>
          <w:i/>
        </w:rPr>
        <w:t>s</w:t>
      </w:r>
      <w:r>
        <w:rPr>
          <w:i/>
          <w:spacing w:val="1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ering</w:t>
      </w:r>
      <w:r>
        <w:rPr>
          <w:i/>
          <w:spacing w:val="1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0"/>
        </w:rPr>
        <w:t xml:space="preserve"> </w:t>
      </w:r>
      <w:r>
        <w:rPr>
          <w:i/>
          <w:spacing w:val="1"/>
        </w:rPr>
        <w:t>1</w:t>
      </w:r>
      <w:r>
        <w:rPr>
          <w:i/>
        </w:rPr>
        <w:t>0</w:t>
      </w:r>
      <w:r>
        <w:rPr>
          <w:i/>
          <w:spacing w:val="2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3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1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ha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1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ro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18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2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9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erived 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2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</w:t>
      </w:r>
      <w:r>
        <w:rPr>
          <w:i/>
          <w:spacing w:val="2"/>
        </w:rPr>
        <w:t>i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21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bu</w:t>
      </w:r>
      <w:r>
        <w:rPr>
          <w:i/>
        </w:rPr>
        <w:t>ted</w:t>
      </w:r>
      <w:r>
        <w:rPr>
          <w:i/>
          <w:spacing w:val="1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17"/>
        </w:rPr>
        <w:t xml:space="preserve"> </w:t>
      </w:r>
      <w:r>
        <w:rPr>
          <w:i/>
        </w:rPr>
        <w:t>a</w:t>
      </w:r>
      <w:r>
        <w:rPr>
          <w:i/>
          <w:spacing w:val="24"/>
        </w:rPr>
        <w:t xml:space="preserve"> </w:t>
      </w:r>
      <w:r>
        <w:rPr>
          <w:i/>
          <w:spacing w:val="1"/>
        </w:rPr>
        <w:t>qu</w:t>
      </w:r>
      <w:r>
        <w:rPr>
          <w:i/>
          <w:spacing w:val="-1"/>
        </w:rPr>
        <w:t>a</w:t>
      </w:r>
      <w:r>
        <w:rPr>
          <w:i/>
        </w:rPr>
        <w:t>litative</w:t>
      </w:r>
      <w:r>
        <w:rPr>
          <w:i/>
          <w:spacing w:val="16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2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text</w:t>
      </w:r>
      <w:r>
        <w:rPr>
          <w:i/>
          <w:spacing w:val="1"/>
        </w:rPr>
        <w:t>u</w:t>
      </w:r>
      <w:r>
        <w:rPr>
          <w:i/>
          <w:spacing w:val="11"/>
        </w:rPr>
        <w:t>a</w:t>
      </w:r>
      <w:r>
        <w:rPr>
          <w:i/>
        </w:rPr>
        <w:t>l</w:t>
      </w:r>
      <w:r>
        <w:rPr>
          <w:i/>
          <w:spacing w:val="14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ch</w:t>
      </w:r>
      <w:r>
        <w:rPr>
          <w:i/>
          <w:spacing w:val="2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l. 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ugg</w:t>
      </w:r>
      <w:r>
        <w:rPr>
          <w:i/>
        </w:rPr>
        <w:t>est</w:t>
      </w:r>
      <w:r>
        <w:rPr>
          <w:i/>
          <w:spacing w:val="-1"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ed</w:t>
      </w:r>
      <w:r>
        <w:rPr>
          <w:i/>
          <w:spacing w:val="3"/>
        </w:rPr>
        <w:t xml:space="preserve"> </w:t>
      </w:r>
      <w:r>
        <w:rPr>
          <w:i/>
          <w:spacing w:val="-2"/>
        </w:rPr>
        <w:t>c</w:t>
      </w:r>
      <w:r>
        <w:rPr>
          <w:i/>
          <w:spacing w:val="-1"/>
        </w:rPr>
        <w:t>o</w:t>
      </w:r>
      <w:r>
        <w:rPr>
          <w:i/>
        </w:rPr>
        <w:t>mm</w:t>
      </w:r>
      <w:r>
        <w:rPr>
          <w:i/>
          <w:spacing w:val="1"/>
        </w:rPr>
        <w:t>en</w:t>
      </w:r>
      <w:r>
        <w:rPr>
          <w:i/>
        </w:rPr>
        <w:t xml:space="preserve">ts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Officers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“</w:t>
      </w:r>
      <w:r>
        <w:rPr>
          <w:i/>
          <w:spacing w:val="-1"/>
        </w:rPr>
        <w:t>r</w:t>
      </w:r>
      <w:r>
        <w:rPr>
          <w:i/>
          <w:spacing w:val="1"/>
        </w:rPr>
        <w:t>obo</w:t>
      </w:r>
      <w:r>
        <w:rPr>
          <w:i/>
        </w:rPr>
        <w:t>tic”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pp</w:t>
      </w:r>
      <w:r>
        <w:rPr>
          <w:i/>
          <w:spacing w:val="-1"/>
        </w:rPr>
        <w:t>r</w:t>
      </w:r>
      <w:r>
        <w:rPr>
          <w:i/>
          <w:spacing w:val="1"/>
        </w:rPr>
        <w:t>oa</w:t>
      </w:r>
      <w:r>
        <w:rPr>
          <w:i/>
        </w:rPr>
        <w:t xml:space="preserve">ch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  <w:spacing w:val="-3"/>
        </w:rPr>
        <w:t>l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v</w:t>
      </w:r>
      <w:r>
        <w:rPr>
          <w:i/>
          <w:spacing w:val="1"/>
        </w:rPr>
        <w:t>o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  <w:spacing w:val="-2"/>
        </w:rPr>
        <w:t>e</w:t>
      </w:r>
      <w:r>
        <w:rPr>
          <w:i/>
          <w:spacing w:val="1"/>
        </w:rPr>
        <w:t>d</w:t>
      </w:r>
      <w:r>
        <w:rPr>
          <w:i/>
        </w:rPr>
        <w:t>; 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 Officers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ere</w:t>
      </w:r>
      <w:r>
        <w:rPr>
          <w:i/>
          <w:spacing w:val="32"/>
        </w:rPr>
        <w:t xml:space="preserve"> </w:t>
      </w:r>
      <w:r>
        <w:rPr>
          <w:i/>
          <w:spacing w:val="1"/>
        </w:rPr>
        <w:t>on</w:t>
      </w:r>
      <w:r>
        <w:rPr>
          <w:i/>
        </w:rPr>
        <w:t>ly</w:t>
      </w:r>
      <w:r>
        <w:rPr>
          <w:i/>
          <w:spacing w:val="33"/>
        </w:rPr>
        <w:t xml:space="preserve"> </w:t>
      </w:r>
      <w:r>
        <w:rPr>
          <w:i/>
        </w:rPr>
        <w:t>tes</w:t>
      </w:r>
      <w:r>
        <w:rPr>
          <w:i/>
          <w:spacing w:val="-1"/>
        </w:rPr>
        <w:t>t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3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31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3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  <w:spacing w:val="4"/>
        </w:rPr>
        <w:t>a</w:t>
      </w:r>
      <w:r>
        <w:rPr>
          <w:i/>
        </w:rPr>
        <w:t>t</w:t>
      </w:r>
      <w:r>
        <w:rPr>
          <w:i/>
          <w:spacing w:val="33"/>
        </w:rPr>
        <w:t xml:space="preserve"> </w:t>
      </w:r>
      <w:r>
        <w:rPr>
          <w:i/>
        </w:rPr>
        <w:t>it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</w:rPr>
        <w:t>ld</w:t>
      </w:r>
      <w:r>
        <w:rPr>
          <w:i/>
          <w:spacing w:val="30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  <w:spacing w:val="-2"/>
        </w:rPr>
        <w:t>c</w:t>
      </w:r>
      <w:r>
        <w:rPr>
          <w:i/>
        </w:rPr>
        <w:t>ili</w:t>
      </w:r>
      <w:r>
        <w:rPr>
          <w:i/>
          <w:spacing w:val="-1"/>
        </w:rPr>
        <w:t>t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29"/>
        </w:rPr>
        <w:t xml:space="preserve"> </w:t>
      </w:r>
      <w:r>
        <w:rPr>
          <w:i/>
          <w:spacing w:val="1"/>
        </w:rPr>
        <w:t>bu</w:t>
      </w:r>
      <w:r>
        <w:rPr>
          <w:i/>
        </w:rPr>
        <w:t>t</w:t>
      </w:r>
      <w:r>
        <w:rPr>
          <w:i/>
          <w:spacing w:val="33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3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3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ict</w:t>
      </w:r>
      <w:r>
        <w:rPr>
          <w:i/>
          <w:spacing w:val="3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3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;</w:t>
      </w:r>
      <w:r>
        <w:rPr>
          <w:i/>
          <w:spacing w:val="25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3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c</w:t>
      </w:r>
      <w:r>
        <w:rPr>
          <w:i/>
          <w:spacing w:val="1"/>
        </w:rPr>
        <w:t>on</w:t>
      </w:r>
      <w:r>
        <w:rPr>
          <w:i/>
        </w:rPr>
        <w:t>text</w:t>
      </w:r>
      <w:r>
        <w:rPr>
          <w:i/>
          <w:spacing w:val="3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9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2"/>
        </w:rPr>
        <w:t>c</w:t>
      </w:r>
      <w:r>
        <w:rPr>
          <w:i/>
        </w:rPr>
        <w:t>h</w:t>
      </w:r>
      <w:r>
        <w:rPr>
          <w:i/>
          <w:spacing w:val="3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34"/>
        </w:rPr>
        <w:t xml:space="preserve"> </w:t>
      </w:r>
      <w:r>
        <w:rPr>
          <w:i/>
          <w:spacing w:val="-1"/>
        </w:rPr>
        <w:t>sh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3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3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ef</w:t>
      </w:r>
      <w:r>
        <w:rPr>
          <w:i/>
          <w:spacing w:val="1"/>
        </w:rPr>
        <w:t>u</w:t>
      </w:r>
      <w:r>
        <w:rPr>
          <w:i/>
        </w:rPr>
        <w:t>lly</w:t>
      </w:r>
      <w:r>
        <w:rPr>
          <w:i/>
          <w:spacing w:val="3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ere</w:t>
      </w:r>
      <w:r>
        <w:rPr>
          <w:i/>
          <w:spacing w:val="-1"/>
        </w:rPr>
        <w:t>d</w:t>
      </w:r>
      <w:r>
        <w:rPr>
          <w:i/>
        </w:rPr>
        <w:t>;</w:t>
      </w:r>
      <w:r>
        <w:rPr>
          <w:i/>
          <w:spacing w:val="3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3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7"/>
        </w:rPr>
        <w:t xml:space="preserve"> </w:t>
      </w:r>
      <w:r>
        <w:rPr>
          <w:i/>
          <w:spacing w:val="1"/>
        </w:rPr>
        <w:t>pu</w:t>
      </w:r>
      <w:r>
        <w:rPr>
          <w:i/>
          <w:spacing w:val="-1"/>
        </w:rPr>
        <w:t>r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3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9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9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>x</w:t>
      </w:r>
      <w:r>
        <w:rPr>
          <w:i/>
        </w:rPr>
        <w:t>e</w:t>
      </w:r>
      <w:r>
        <w:rPr>
          <w:i/>
          <w:spacing w:val="1"/>
        </w:rPr>
        <w:t>cu</w:t>
      </w:r>
      <w:r>
        <w:rPr>
          <w:i/>
        </w:rPr>
        <w:t>tive</w:t>
      </w:r>
      <w:r>
        <w:rPr>
          <w:i/>
          <w:spacing w:val="33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37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3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e</w:t>
      </w:r>
      <w:r>
        <w:rPr>
          <w:i/>
          <w:spacing w:val="1"/>
        </w:rPr>
        <w:t>x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items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</w:rPr>
        <w:t>ld</w:t>
      </w:r>
      <w:r>
        <w:rPr>
          <w:i/>
          <w:spacing w:val="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  <w:spacing w:val="-3"/>
        </w:rPr>
        <w:t>t</w:t>
      </w:r>
      <w:r>
        <w:rPr>
          <w:i/>
        </w:rPr>
        <w:t>o</w:t>
      </w:r>
      <w:r>
        <w:rPr>
          <w:i/>
          <w:spacing w:val="7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un</w:t>
      </w:r>
      <w:r>
        <w:rPr>
          <w:i/>
        </w:rPr>
        <w:t xml:space="preserve">t;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esta</w:t>
      </w:r>
      <w:r>
        <w:rPr>
          <w:i/>
          <w:spacing w:val="1"/>
        </w:rPr>
        <w:t>b</w:t>
      </w:r>
      <w:r>
        <w:rPr>
          <w:i/>
        </w:rPr>
        <w:t>li</w:t>
      </w:r>
      <w:r>
        <w:rPr>
          <w:i/>
          <w:spacing w:val="-1"/>
        </w:rPr>
        <w:t>s</w:t>
      </w:r>
      <w:r>
        <w:rPr>
          <w:i/>
          <w:spacing w:val="1"/>
        </w:rPr>
        <w:t>h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  <w:spacing w:val="11"/>
        </w:rPr>
        <w:t>c</w:t>
      </w:r>
      <w:r>
        <w:rPr>
          <w:i/>
        </w:rPr>
        <w:t>tice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s</w:t>
      </w:r>
      <w:r>
        <w:rPr>
          <w:i/>
          <w:spacing w:val="1"/>
        </w:rPr>
        <w:t xml:space="preserve"> a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Officers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ering</w:t>
      </w:r>
      <w:r>
        <w:rPr>
          <w:i/>
          <w:spacing w:val="-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</w:rPr>
        <w:t>ld</w:t>
      </w:r>
      <w:r>
        <w:rPr>
          <w:i/>
          <w:spacing w:val="-6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1"/>
        </w:rPr>
        <w:t>d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27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ha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t,</w:t>
      </w:r>
      <w:r>
        <w:rPr>
          <w:i/>
          <w:spacing w:val="6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10"/>
        </w:rPr>
        <w:t xml:space="preserve"> </w:t>
      </w:r>
      <w:r>
        <w:rPr>
          <w:i/>
        </w:rPr>
        <w:t>a</w:t>
      </w:r>
      <w:r>
        <w:rPr>
          <w:i/>
          <w:spacing w:val="12"/>
        </w:rPr>
        <w:t xml:space="preserve"> </w:t>
      </w:r>
      <w:r>
        <w:rPr>
          <w:i/>
        </w:rPr>
        <w:t>view</w:t>
      </w:r>
      <w:r>
        <w:rPr>
          <w:i/>
          <w:spacing w:val="8"/>
        </w:rPr>
        <w:t xml:space="preserve"> </w:t>
      </w:r>
      <w:r>
        <w:rPr>
          <w:i/>
        </w:rPr>
        <w:t>to</w:t>
      </w:r>
      <w:r>
        <w:rPr>
          <w:i/>
          <w:spacing w:val="1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cilit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d’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</w:rPr>
        <w:t>fi</w:t>
      </w:r>
      <w:r>
        <w:rPr>
          <w:i/>
          <w:spacing w:val="-2"/>
        </w:rPr>
        <w:t>n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8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etermi</w:t>
      </w:r>
      <w:r>
        <w:rPr>
          <w:i/>
          <w:spacing w:val="1"/>
        </w:rPr>
        <w:t>na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 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h</w:t>
      </w:r>
      <w:r>
        <w:rPr>
          <w:i/>
          <w:spacing w:val="1"/>
        </w:rPr>
        <w:t>and</w:t>
      </w:r>
      <w:r>
        <w:rPr>
          <w:i/>
        </w:rPr>
        <w:t>li</w:t>
      </w:r>
      <w:r>
        <w:rPr>
          <w:i/>
          <w:spacing w:val="-2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</w:p>
    <w:p w:rsidR="00813BCD" w:rsidRDefault="00A04096">
      <w:pPr>
        <w:spacing w:before="3"/>
        <w:ind w:left="142" w:right="3117"/>
        <w:jc w:val="both"/>
      </w:pPr>
      <w:proofErr w:type="gramStart"/>
      <w:r>
        <w:rPr>
          <w:i/>
          <w:spacing w:val="1"/>
        </w:rPr>
        <w:t>add</w:t>
      </w:r>
      <w:r>
        <w:rPr>
          <w:i/>
        </w:rPr>
        <w:t>itio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</w:t>
      </w:r>
      <w:proofErr w:type="gramEnd"/>
      <w:r>
        <w:rPr>
          <w:i/>
          <w:spacing w:val="-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Offi</w:t>
      </w:r>
      <w:r>
        <w:rPr>
          <w:i/>
          <w:spacing w:val="-2"/>
        </w:rPr>
        <w:t>c</w:t>
      </w:r>
      <w:r>
        <w:rPr>
          <w:i/>
        </w:rPr>
        <w:t>ers</w:t>
      </w:r>
      <w:r>
        <w:rPr>
          <w:i/>
          <w:spacing w:val="-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-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2"/>
        </w:rPr>
        <w:t>n</w:t>
      </w:r>
      <w:r>
        <w:rPr>
          <w:i/>
        </w:rPr>
        <w:t>g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: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708"/>
      </w:pP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1</w:t>
      </w:r>
      <w:r>
        <w:rPr>
          <w:i/>
        </w:rPr>
        <w:t>: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uppo</w:t>
      </w:r>
      <w:r>
        <w:rPr>
          <w:i/>
          <w:spacing w:val="-1"/>
        </w:rPr>
        <w:t>r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</w:p>
    <w:p w:rsidR="00813BCD" w:rsidRDefault="00A04096">
      <w:pPr>
        <w:spacing w:before="60"/>
        <w:ind w:left="708"/>
      </w:pP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2</w:t>
      </w:r>
      <w:r>
        <w:rPr>
          <w:i/>
        </w:rPr>
        <w:t>:</w:t>
      </w:r>
      <w:r>
        <w:rPr>
          <w:i/>
          <w:spacing w:val="2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item</w:t>
      </w:r>
    </w:p>
    <w:p w:rsidR="00813BCD" w:rsidRDefault="00A04096">
      <w:pPr>
        <w:spacing w:before="58"/>
        <w:ind w:left="708"/>
      </w:pP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3</w:t>
      </w:r>
      <w:r>
        <w:rPr>
          <w:i/>
        </w:rPr>
        <w:t>:</w:t>
      </w:r>
      <w:r>
        <w:rPr>
          <w:i/>
          <w:spacing w:val="2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efer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 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</w:p>
    <w:p w:rsidR="00813BCD" w:rsidRDefault="00A04096">
      <w:pPr>
        <w:spacing w:before="60"/>
        <w:ind w:left="708"/>
      </w:pP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4</w:t>
      </w:r>
      <w:r>
        <w:rPr>
          <w:i/>
        </w:rPr>
        <w:t>:</w:t>
      </w:r>
      <w:r>
        <w:rPr>
          <w:i/>
          <w:spacing w:val="2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efer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-4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</w:t>
      </w:r>
    </w:p>
    <w:p w:rsidR="00813BCD" w:rsidRDefault="00A04096">
      <w:pPr>
        <w:spacing w:before="63"/>
        <w:ind w:left="708"/>
      </w:pPr>
      <w:r>
        <w:rPr>
          <w:i/>
        </w:rPr>
        <w:t>O</w:t>
      </w:r>
      <w:r>
        <w:rPr>
          <w:i/>
          <w:spacing w:val="1"/>
        </w:rPr>
        <w:t>p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5</w:t>
      </w:r>
      <w:r>
        <w:rPr>
          <w:i/>
        </w:rPr>
        <w:t>:</w:t>
      </w:r>
      <w:r>
        <w:rPr>
          <w:i/>
          <w:spacing w:val="27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l,</w:t>
      </w:r>
      <w:r>
        <w:rPr>
          <w:i/>
          <w:spacing w:val="-7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circ</w:t>
      </w:r>
      <w:r>
        <w:rPr>
          <w:i/>
          <w:spacing w:val="1"/>
        </w:rPr>
        <w:t>u</w:t>
      </w:r>
      <w:r>
        <w:rPr>
          <w:i/>
        </w:rPr>
        <w:t>ms</w:t>
      </w:r>
      <w:r>
        <w:rPr>
          <w:i/>
          <w:spacing w:val="-1"/>
        </w:rPr>
        <w:t>t</w:t>
      </w:r>
      <w:r>
        <w:rPr>
          <w:i/>
          <w:spacing w:val="1"/>
        </w:rPr>
        <w:t>an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  <w:spacing w:val="2"/>
        </w:rPr>
        <w:t>r</w:t>
      </w:r>
      <w:r>
        <w:rPr>
          <w:i/>
          <w:spacing w:val="-1"/>
        </w:rPr>
        <w:t>r</w:t>
      </w:r>
      <w:r>
        <w:rPr>
          <w:i/>
          <w:spacing w:val="1"/>
        </w:rPr>
        <w:t>an</w:t>
      </w:r>
      <w:r>
        <w:rPr>
          <w:i/>
        </w:rPr>
        <w:t>t.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17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Vice</w:t>
      </w:r>
      <w:r>
        <w:rPr>
          <w:i/>
          <w:spacing w:val="7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ha</w:t>
      </w:r>
      <w:r>
        <w:rPr>
          <w:i/>
        </w:rPr>
        <w:t>ir</w:t>
      </w:r>
      <w:r>
        <w:rPr>
          <w:i/>
          <w:spacing w:val="2"/>
        </w:rPr>
        <w:t xml:space="preserve"> 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4"/>
        </w:rPr>
        <w:t xml:space="preserve"> </w:t>
      </w:r>
      <w:r>
        <w:rPr>
          <w:i/>
        </w:rPr>
        <w:t>Fiji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ff</w:t>
      </w:r>
      <w:r>
        <w:rPr>
          <w:i/>
          <w:spacing w:val="2"/>
        </w:rPr>
        <w:t>e</w:t>
      </w:r>
      <w:r>
        <w:rPr>
          <w:i/>
          <w:spacing w:val="-1"/>
        </w:rPr>
        <w:t>r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9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</w:t>
      </w:r>
      <w:r>
        <w:rPr>
          <w:i/>
          <w:spacing w:val="1"/>
        </w:rPr>
        <w:t>hd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w</w:t>
      </w:r>
      <w:r>
        <w:rPr>
          <w:i/>
          <w:spacing w:val="5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2"/>
        </w:rPr>
        <w:t>m</w:t>
      </w:r>
      <w:r>
        <w:rPr>
          <w:i/>
          <w:spacing w:val="-1"/>
        </w:rPr>
        <w:t>s</w:t>
      </w:r>
      <w:r>
        <w:rPr>
          <w:i/>
        </w:rPr>
        <w:t>elf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9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item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2"/>
        </w:rPr>
        <w:t>s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6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oun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y.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B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u</w:t>
      </w:r>
      <w:r>
        <w:rPr>
          <w:i/>
          <w:spacing w:val="-2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 xml:space="preserve">ted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o</w:t>
      </w:r>
      <w:r>
        <w:rPr>
          <w:i/>
        </w:rPr>
        <w:t>ffer</w:t>
      </w:r>
      <w:r>
        <w:rPr>
          <w:i/>
          <w:spacing w:val="-2"/>
        </w:rPr>
        <w:t xml:space="preserve"> </w:t>
      </w:r>
      <w:r>
        <w:rPr>
          <w:i/>
          <w:spacing w:val="1"/>
        </w:rPr>
        <w:t>bu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</w:rPr>
        <w:t>it</w:t>
      </w:r>
      <w:r>
        <w:rPr>
          <w:i/>
          <w:spacing w:val="1"/>
        </w:rPr>
        <w:t xml:space="preserve"> n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iv</w:t>
      </w:r>
      <w:r>
        <w:rPr>
          <w:i/>
          <w:spacing w:val="3"/>
        </w:rPr>
        <w:t>e</w:t>
      </w:r>
      <w:r>
        <w:rPr>
          <w:i/>
        </w:rPr>
        <w:t>n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ctic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Office</w:t>
      </w:r>
      <w:r>
        <w:rPr>
          <w:i/>
          <w:spacing w:val="2"/>
        </w:rPr>
        <w:t>r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 xml:space="preserve">ch </w:t>
      </w:r>
      <w:r>
        <w:rPr>
          <w:i/>
          <w:spacing w:val="-1"/>
        </w:rPr>
        <w:t>s</w:t>
      </w:r>
      <w:r>
        <w:rPr>
          <w:i/>
        </w:rPr>
        <w:t>it</w:t>
      </w:r>
      <w:r>
        <w:rPr>
          <w:i/>
          <w:spacing w:val="1"/>
        </w:rPr>
        <w:t>ua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d</w:t>
      </w:r>
      <w:r>
        <w:rPr>
          <w:i/>
        </w:rPr>
        <w:t>esi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a</w:t>
      </w:r>
      <w:r>
        <w:rPr>
          <w:i/>
        </w:rPr>
        <w:t>v</w:t>
      </w:r>
      <w:r>
        <w:rPr>
          <w:i/>
          <w:spacing w:val="1"/>
        </w:rPr>
        <w:t>o</w:t>
      </w:r>
      <w:r>
        <w:rPr>
          <w:i/>
        </w:rPr>
        <w:t>id</w:t>
      </w:r>
      <w:r>
        <w:rPr>
          <w:i/>
          <w:spacing w:val="-1"/>
        </w:rPr>
        <w:t xml:space="preserve"> s</w:t>
      </w:r>
      <w:r>
        <w:rPr>
          <w:i/>
        </w:rPr>
        <w:t>etti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  <w:spacing w:val="-1"/>
        </w:rPr>
        <w:t>pr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rPr>
          <w:i/>
        </w:rPr>
        <w:t>mi</w:t>
      </w:r>
      <w:r>
        <w:rPr>
          <w:i/>
          <w:spacing w:val="1"/>
        </w:rPr>
        <w:t>gh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lic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-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8"/>
        </w:rPr>
        <w:t>m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2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ou</w:t>
      </w:r>
      <w:r>
        <w:rPr>
          <w:i/>
          <w:spacing w:val="-1"/>
        </w:rPr>
        <w:t>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ies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ese</w:t>
      </w:r>
      <w:r>
        <w:rPr>
          <w:i/>
          <w:spacing w:val="1"/>
        </w:rPr>
        <w:t>n</w:t>
      </w:r>
      <w:r>
        <w:rPr>
          <w:i/>
        </w:rPr>
        <w:t xml:space="preserve">ted 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1"/>
        </w:rPr>
        <w:t>on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Officer</w:t>
      </w:r>
      <w:r>
        <w:rPr>
          <w:i/>
          <w:spacing w:val="-1"/>
        </w:rPr>
        <w:t>s</w:t>
      </w:r>
      <w:r>
        <w:rPr>
          <w:i/>
        </w:rP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142" w:right="119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8"/>
        </w:rPr>
        <w:t xml:space="preserve"> </w:t>
      </w:r>
      <w:r>
        <w:rPr>
          <w:i/>
        </w:rPr>
        <w:t>Officers</w:t>
      </w:r>
      <w:r>
        <w:rPr>
          <w:i/>
          <w:spacing w:val="34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ted</w:t>
      </w:r>
      <w:r>
        <w:rPr>
          <w:i/>
          <w:spacing w:val="3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3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36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d</w:t>
      </w:r>
      <w:r>
        <w:rPr>
          <w:i/>
          <w:spacing w:val="37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ll</w:t>
      </w:r>
      <w:r>
        <w:rPr>
          <w:i/>
          <w:spacing w:val="39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-2"/>
        </w:rPr>
        <w:t>e</w:t>
      </w:r>
      <w:r>
        <w:rPr>
          <w:i/>
        </w:rPr>
        <w:t>d</w:t>
      </w:r>
      <w:r>
        <w:rPr>
          <w:i/>
          <w:spacing w:val="38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lle</w:t>
      </w:r>
      <w:r>
        <w:rPr>
          <w:i/>
          <w:spacing w:val="1"/>
        </w:rPr>
        <w:t>ng</w:t>
      </w:r>
      <w:r>
        <w:rPr>
          <w:i/>
        </w:rPr>
        <w:t>es</w:t>
      </w:r>
      <w:r>
        <w:rPr>
          <w:i/>
          <w:spacing w:val="32"/>
        </w:rPr>
        <w:t xml:space="preserve"> </w:t>
      </w:r>
      <w:r>
        <w:rPr>
          <w:i/>
        </w:rPr>
        <w:t>in</w:t>
      </w:r>
      <w:r>
        <w:rPr>
          <w:i/>
          <w:spacing w:val="38"/>
        </w:rPr>
        <w:t xml:space="preserve"> </w:t>
      </w:r>
      <w:r>
        <w:rPr>
          <w:i/>
          <w:spacing w:val="1"/>
        </w:rPr>
        <w:t>app</w:t>
      </w:r>
      <w:r>
        <w:rPr>
          <w:i/>
        </w:rPr>
        <w:t>lyi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3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iti</w:t>
      </w:r>
      <w:r>
        <w:rPr>
          <w:i/>
          <w:spacing w:val="-1"/>
        </w:rPr>
        <w:t>z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38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3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eref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e,</w:t>
      </w:r>
      <w:r>
        <w:rPr>
          <w:i/>
          <w:spacing w:val="34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o</w:t>
      </w:r>
      <w:r>
        <w:rPr>
          <w:i/>
        </w:rPr>
        <w:t xml:space="preserve">r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e</w:t>
      </w:r>
      <w:r>
        <w:rPr>
          <w:i/>
          <w:spacing w:val="1"/>
        </w:rPr>
        <w:t>d</w:t>
      </w:r>
      <w:r>
        <w:rPr>
          <w:i/>
        </w:rPr>
        <w:t>ie</w:t>
      </w:r>
      <w:r>
        <w:rPr>
          <w:i/>
          <w:spacing w:val="1"/>
        </w:rPr>
        <w:t>n</w:t>
      </w:r>
      <w:r>
        <w:rPr>
          <w:i/>
        </w:rPr>
        <w:t>c</w:t>
      </w:r>
      <w:r>
        <w:rPr>
          <w:i/>
          <w:spacing w:val="1"/>
        </w:rPr>
        <w:t>y</w:t>
      </w:r>
      <w:r>
        <w:rPr>
          <w:i/>
        </w:rPr>
        <w:t>,</w:t>
      </w:r>
      <w:r>
        <w:rPr>
          <w:i/>
          <w:spacing w:val="-1"/>
        </w:rPr>
        <w:t xml:space="preserve"> a</w:t>
      </w:r>
      <w:r>
        <w:rPr>
          <w:i/>
          <w:spacing w:val="1"/>
        </w:rPr>
        <w:t>g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d to</w:t>
      </w:r>
      <w:r>
        <w:rPr>
          <w:i/>
          <w:spacing w:val="6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3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erie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w</w:t>
      </w:r>
      <w:r>
        <w:rPr>
          <w:i/>
          <w:spacing w:val="2"/>
        </w:rPr>
        <w:t>i</w:t>
      </w:r>
      <w:r>
        <w:rPr>
          <w:i/>
        </w:rPr>
        <w:t>th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5"/>
        </w:rPr>
        <w:t xml:space="preserve"> </w:t>
      </w:r>
      <w:r>
        <w:rPr>
          <w:i/>
          <w:spacing w:val="1"/>
        </w:rPr>
        <w:t>pu</w:t>
      </w:r>
      <w:r>
        <w:rPr>
          <w:i/>
          <w:spacing w:val="-1"/>
        </w:rPr>
        <w:t>r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 xml:space="preserve">es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9"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 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to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  <w:spacing w:val="-3"/>
        </w:rPr>
        <w:t>l</w:t>
      </w:r>
      <w:r>
        <w:rPr>
          <w:i/>
          <w:spacing w:val="1"/>
        </w:rPr>
        <w:t>a</w:t>
      </w:r>
      <w:r>
        <w:rPr>
          <w:i/>
        </w:rPr>
        <w:t>ter</w:t>
      </w:r>
      <w:r>
        <w:rPr>
          <w:i/>
          <w:spacing w:val="-4"/>
        </w:rPr>
        <w:t xml:space="preserve"> </w:t>
      </w:r>
      <w:r>
        <w:rPr>
          <w:i/>
        </w:rPr>
        <w:t>time.</w:t>
      </w:r>
      <w:r>
        <w:rPr>
          <w:i/>
          <w:spacing w:val="-3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o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ele</w:t>
      </w:r>
      <w:r>
        <w:rPr>
          <w:i/>
          <w:spacing w:val="1"/>
        </w:rPr>
        <w:t>van</w:t>
      </w:r>
      <w:r>
        <w:rPr>
          <w:i/>
        </w:rPr>
        <w:t>t</w:t>
      </w:r>
      <w:r>
        <w:rPr>
          <w:i/>
          <w:spacing w:val="-7"/>
        </w:rPr>
        <w:t xml:space="preserve"> </w:t>
      </w:r>
      <w:r>
        <w:rPr>
          <w:i/>
        </w:rPr>
        <w:t>secti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el</w:t>
      </w:r>
      <w:r>
        <w:rPr>
          <w:i/>
          <w:spacing w:val="1"/>
        </w:rPr>
        <w:t>ow</w:t>
      </w:r>
      <w:r>
        <w:rPr>
          <w:i/>
        </w:rPr>
        <w:t>.</w:t>
      </w:r>
    </w:p>
    <w:p w:rsidR="00813BCD" w:rsidRDefault="00813BCD">
      <w:pPr>
        <w:spacing w:before="4" w:line="280" w:lineRule="exact"/>
        <w:rPr>
          <w:sz w:val="28"/>
          <w:szCs w:val="28"/>
        </w:rPr>
      </w:pPr>
    </w:p>
    <w:p w:rsidR="00813BCD" w:rsidRDefault="00A04096">
      <w:pPr>
        <w:ind w:left="142" w:right="7539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ew agenda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it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s</w:t>
      </w:r>
    </w:p>
    <w:p w:rsidR="00813BCD" w:rsidRDefault="00813BCD">
      <w:pPr>
        <w:spacing w:before="4" w:line="100" w:lineRule="exact"/>
        <w:rPr>
          <w:sz w:val="11"/>
          <w:szCs w:val="11"/>
        </w:rPr>
      </w:pPr>
    </w:p>
    <w:p w:rsidR="00813BCD" w:rsidRDefault="00A04096">
      <w:pPr>
        <w:ind w:left="142" w:right="130"/>
        <w:jc w:val="both"/>
      </w:pPr>
      <w:r>
        <w:rPr>
          <w:i/>
        </w:rPr>
        <w:t>Wi</w:t>
      </w:r>
      <w:r>
        <w:rPr>
          <w:i/>
          <w:spacing w:val="-1"/>
        </w:rPr>
        <w:t>t</w:t>
      </w:r>
      <w:r>
        <w:rPr>
          <w:i/>
        </w:rPr>
        <w:t>h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ga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  <w:spacing w:val="3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-9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add</w:t>
      </w:r>
      <w:r>
        <w:rPr>
          <w:i/>
        </w:rPr>
        <w:t>itio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items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</w:t>
      </w:r>
      <w:r>
        <w:rPr>
          <w:i/>
          <w:spacing w:val="2"/>
        </w:rPr>
        <w:t>i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-6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2"/>
        </w:rPr>
        <w:t>e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tes,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Officers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</w:p>
    <w:p w:rsidR="00813BCD" w:rsidRDefault="00A04096">
      <w:pPr>
        <w:spacing w:before="3"/>
        <w:ind w:left="142" w:right="7457"/>
        <w:jc w:val="both"/>
      </w:pP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</w:t>
      </w:r>
      <w:r>
        <w:rPr>
          <w:i/>
        </w:rPr>
        <w:t>e</w:t>
      </w:r>
      <w:r>
        <w:rPr>
          <w:i/>
          <w:spacing w:val="-1"/>
        </w:rPr>
        <w:t>d</w:t>
      </w:r>
      <w:r>
        <w:rPr>
          <w:i/>
        </w:rPr>
        <w:t>:</w:t>
      </w:r>
    </w:p>
    <w:p w:rsidR="00813BCD" w:rsidRDefault="00813BCD">
      <w:pPr>
        <w:spacing w:before="18" w:line="240" w:lineRule="exact"/>
        <w:rPr>
          <w:sz w:val="24"/>
          <w:szCs w:val="24"/>
        </w:rPr>
      </w:pPr>
    </w:p>
    <w:p w:rsidR="00813BCD" w:rsidRDefault="00A04096">
      <w:pPr>
        <w:ind w:left="908" w:right="114" w:hanging="199"/>
        <w:jc w:val="both"/>
        <w:sectPr w:rsidR="00813BCD">
          <w:pgSz w:w="11920" w:h="16840"/>
          <w:pgMar w:top="1180" w:right="980" w:bottom="280" w:left="1560" w:header="984" w:footer="734" w:gutter="0"/>
          <w:cols w:space="720"/>
        </w:sectPr>
      </w:pPr>
      <w:r>
        <w:t xml:space="preserve">• </w:t>
      </w:r>
      <w:r>
        <w:rPr>
          <w:spacing w:val="28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</w:rPr>
        <w:t>u</w:t>
      </w:r>
      <w:r>
        <w:rPr>
          <w:b/>
          <w:i/>
          <w:spacing w:val="1"/>
        </w:rPr>
        <w:t>ppo</w:t>
      </w:r>
      <w:r>
        <w:rPr>
          <w:b/>
          <w:i/>
          <w:spacing w:val="-1"/>
        </w:rPr>
        <w:t>r</w:t>
      </w:r>
      <w:r>
        <w:rPr>
          <w:b/>
          <w:i/>
        </w:rPr>
        <w:t>t</w:t>
      </w:r>
      <w:r>
        <w:rPr>
          <w:b/>
          <w:i/>
          <w:spacing w:val="-4"/>
        </w:rPr>
        <w:t xml:space="preserve"> </w:t>
      </w:r>
      <w:r>
        <w:rPr>
          <w:b/>
          <w:i/>
          <w:spacing w:val="1"/>
        </w:rPr>
        <w:t>fo</w:t>
      </w:r>
      <w:r>
        <w:rPr>
          <w:b/>
          <w:i/>
        </w:rPr>
        <w:t>r</w:t>
      </w:r>
      <w:r>
        <w:rPr>
          <w:b/>
          <w:i/>
          <w:spacing w:val="2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1"/>
        </w:rPr>
        <w:t>u</w:t>
      </w:r>
      <w:r>
        <w:rPr>
          <w:b/>
          <w:i/>
          <w:spacing w:val="-1"/>
        </w:rPr>
        <w:t>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3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7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b/>
          <w:i/>
          <w:spacing w:val="1"/>
        </w:rPr>
        <w:t>1</w:t>
      </w:r>
      <w:r>
        <w:rPr>
          <w:b/>
          <w:i/>
          <w:spacing w:val="-1"/>
        </w:rPr>
        <w:t>4</w:t>
      </w:r>
      <w:r>
        <w:rPr>
          <w:b/>
          <w:i/>
          <w:spacing w:val="1"/>
        </w:rPr>
        <w:t>2</w:t>
      </w:r>
      <w:r>
        <w:rPr>
          <w:b/>
          <w:i/>
        </w:rPr>
        <w:t xml:space="preserve">nd </w:t>
      </w:r>
      <w:r>
        <w:rPr>
          <w:b/>
          <w:i/>
          <w:spacing w:val="-1"/>
        </w:rPr>
        <w:t>s</w:t>
      </w:r>
      <w:r>
        <w:rPr>
          <w:b/>
          <w:i/>
        </w:rPr>
        <w:t>es</w:t>
      </w:r>
      <w:r>
        <w:rPr>
          <w:b/>
          <w:i/>
          <w:spacing w:val="-1"/>
        </w:rPr>
        <w:t>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-4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2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-1"/>
        </w:rPr>
        <w:t>r</w:t>
      </w:r>
      <w:r>
        <w:rPr>
          <w:b/>
          <w:i/>
          <w:spacing w:val="4"/>
        </w:rPr>
        <w:t>d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  <w:spacing w:val="1"/>
        </w:rPr>
        <w:t>und</w:t>
      </w:r>
      <w:r>
        <w:rPr>
          <w:i/>
        </w:rPr>
        <w:t xml:space="preserve">er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</w:t>
      </w:r>
      <w:r>
        <w:rPr>
          <w:i/>
        </w:rPr>
        <w:t>ic</w:t>
      </w:r>
      <w:r>
        <w:rPr>
          <w:i/>
          <w:spacing w:val="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ity</w:t>
      </w:r>
      <w:r>
        <w:rPr>
          <w:i/>
          <w:spacing w:val="4"/>
        </w:rPr>
        <w:t xml:space="preserve"> </w:t>
      </w:r>
      <w:r>
        <w:rPr>
          <w:i/>
          <w:spacing w:val="2"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es,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2"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Fe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 t</w:t>
      </w:r>
      <w:r>
        <w:rPr>
          <w:i/>
          <w:spacing w:val="1"/>
        </w:rPr>
        <w:t>ub</w:t>
      </w:r>
      <w:r>
        <w:rPr>
          <w:i/>
        </w:rPr>
        <w:t>erc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is</w:t>
      </w:r>
      <w:r>
        <w:rPr>
          <w:i/>
          <w:spacing w:val="9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7"/>
        </w:rPr>
        <w:t xml:space="preserve"> </w:t>
      </w:r>
      <w:r>
        <w:rPr>
          <w:i/>
        </w:rPr>
        <w:t>to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3"/>
        </w:rPr>
        <w:t>e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1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tit</w:t>
      </w:r>
      <w:r>
        <w:rPr>
          <w:i/>
          <w:spacing w:val="-1"/>
        </w:rPr>
        <w:t>l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2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2"/>
        </w:rPr>
        <w:t xml:space="preserve"> </w:t>
      </w:r>
      <w:r>
        <w:rPr>
          <w:i/>
        </w:rPr>
        <w:t>“Im</w:t>
      </w:r>
      <w:r>
        <w:rPr>
          <w:i/>
          <w:spacing w:val="1"/>
        </w:rPr>
        <w:t>p</w:t>
      </w:r>
      <w:r>
        <w:rPr>
          <w:i/>
        </w:rPr>
        <w:t>lem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mmitme</w:t>
      </w:r>
      <w:r>
        <w:rPr>
          <w:i/>
          <w:spacing w:val="2"/>
        </w:rPr>
        <w:t>n</w:t>
      </w:r>
      <w:r>
        <w:rPr>
          <w:i/>
        </w:rPr>
        <w:t>ts</w:t>
      </w:r>
      <w:r>
        <w:rPr>
          <w:i/>
          <w:spacing w:val="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0"/>
        </w:rPr>
        <w:t xml:space="preserve"> </w:t>
      </w:r>
      <w:r>
        <w:rPr>
          <w:i/>
        </w:rPr>
        <w:t>Fi</w:t>
      </w:r>
      <w:r>
        <w:rPr>
          <w:i/>
          <w:spacing w:val="-1"/>
        </w:rPr>
        <w:t>rs</w:t>
      </w:r>
      <w:r>
        <w:rPr>
          <w:i/>
        </w:rPr>
        <w:t>t</w:t>
      </w:r>
      <w:r>
        <w:rPr>
          <w:i/>
          <w:spacing w:val="20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HO</w:t>
      </w:r>
      <w:r>
        <w:rPr>
          <w:i/>
          <w:spacing w:val="20"/>
        </w:rPr>
        <w:t xml:space="preserve"> </w:t>
      </w:r>
      <w:r>
        <w:rPr>
          <w:i/>
        </w:rPr>
        <w:t>Mini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2"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3"/>
        </w:rPr>
        <w:t xml:space="preserve"> </w:t>
      </w:r>
      <w:r>
        <w:rPr>
          <w:i/>
          <w:spacing w:val="1"/>
        </w:rPr>
        <w:t>Con</w:t>
      </w:r>
      <w:r>
        <w:rPr>
          <w:i/>
        </w:rPr>
        <w:t>fere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1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1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ub</w:t>
      </w:r>
      <w:r>
        <w:rPr>
          <w:i/>
        </w:rPr>
        <w:t>erc</w:t>
      </w:r>
      <w:r>
        <w:rPr>
          <w:i/>
          <w:spacing w:val="1"/>
        </w:rPr>
        <w:t>u</w:t>
      </w:r>
      <w:r>
        <w:rPr>
          <w:i/>
          <w:spacing w:val="-3"/>
        </w:rPr>
        <w:t>l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is</w:t>
      </w:r>
      <w:r>
        <w:rPr>
          <w:i/>
          <w:spacing w:val="11"/>
        </w:rPr>
        <w:t xml:space="preserve"> </w:t>
      </w:r>
      <w:r>
        <w:rPr>
          <w:i/>
        </w:rPr>
        <w:t>in</w:t>
      </w:r>
      <w:r>
        <w:rPr>
          <w:i/>
          <w:spacing w:val="2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nab</w:t>
      </w:r>
      <w:r>
        <w:rPr>
          <w:i/>
        </w:rPr>
        <w:t>le</w:t>
      </w:r>
      <w:r>
        <w:rPr>
          <w:i/>
          <w:spacing w:val="13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el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12"/>
        </w:rPr>
        <w:t xml:space="preserve"> 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:</w:t>
      </w:r>
      <w:r>
        <w:rPr>
          <w:i/>
          <w:spacing w:val="17"/>
        </w:rPr>
        <w:t xml:space="preserve"> </w:t>
      </w:r>
      <w:r>
        <w:rPr>
          <w:i/>
        </w:rPr>
        <w:t>a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/>
        <w:ind w:left="919" w:right="105"/>
        <w:jc w:val="both"/>
      </w:pPr>
      <w:proofErr w:type="spellStart"/>
      <w:r>
        <w:rPr>
          <w:i/>
        </w:rPr>
        <w:t>m</w:t>
      </w:r>
      <w:r>
        <w:rPr>
          <w:i/>
          <w:spacing w:val="1"/>
        </w:rPr>
        <w:t>u</w:t>
      </w:r>
      <w:r>
        <w:rPr>
          <w:i/>
        </w:rPr>
        <w:t>lti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proofErr w:type="spellEnd"/>
      <w:r>
        <w:rPr>
          <w:i/>
          <w:spacing w:val="-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pon</w:t>
      </w:r>
      <w:r>
        <w:rPr>
          <w:i/>
          <w:spacing w:val="-1"/>
        </w:rPr>
        <w:t>s</w:t>
      </w:r>
      <w:r>
        <w:rPr>
          <w:i/>
        </w:rPr>
        <w:t>e”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3"/>
        </w:rPr>
        <w:t xml:space="preserve"> a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  <w:spacing w:val="1"/>
        </w:rPr>
        <w:t>d</w:t>
      </w:r>
      <w:r>
        <w:rPr>
          <w:i/>
        </w:rPr>
        <w:t>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4"/>
        </w:rPr>
        <w:t xml:space="preserve"> </w:t>
      </w:r>
      <w:r>
        <w:rPr>
          <w:i/>
        </w:rPr>
        <w:t>“Pre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"/>
        </w:rPr>
        <w:t xml:space="preserve">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U</w:t>
      </w:r>
      <w:r>
        <w:rPr>
          <w:i/>
          <w:spacing w:val="1"/>
        </w:rPr>
        <w:t>n</w:t>
      </w:r>
      <w:r>
        <w:rPr>
          <w:i/>
        </w:rPr>
        <w:t>ited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Hi</w:t>
      </w:r>
      <w:r>
        <w:rPr>
          <w:i/>
          <w:spacing w:val="1"/>
        </w:rPr>
        <w:t>g</w:t>
      </w:r>
      <w:r>
        <w:rPr>
          <w:i/>
          <w:spacing w:val="10"/>
        </w:rPr>
        <w:t>h</w:t>
      </w:r>
      <w:r>
        <w:rPr>
          <w:i/>
          <w:spacing w:val="1"/>
        </w:rPr>
        <w:t>-</w:t>
      </w:r>
      <w:r>
        <w:rPr>
          <w:i/>
        </w:rPr>
        <w:t>lev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</w:rPr>
        <w:t>Meeti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ub</w:t>
      </w:r>
      <w:r>
        <w:rPr>
          <w:i/>
        </w:rPr>
        <w:t>erc</w:t>
      </w:r>
      <w:r>
        <w:rPr>
          <w:i/>
          <w:spacing w:val="1"/>
        </w:rPr>
        <w:t>u</w:t>
      </w:r>
      <w:r>
        <w:rPr>
          <w:i/>
          <w:spacing w:val="4"/>
        </w:rPr>
        <w:t>l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”, to</w:t>
      </w:r>
      <w:r>
        <w:rPr>
          <w:i/>
          <w:spacing w:val="11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eld</w:t>
      </w:r>
      <w:r>
        <w:rPr>
          <w:i/>
          <w:spacing w:val="9"/>
        </w:rPr>
        <w:t xml:space="preserve"> </w:t>
      </w:r>
      <w:r>
        <w:rPr>
          <w:i/>
        </w:rPr>
        <w:t>in</w:t>
      </w:r>
      <w:r>
        <w:rPr>
          <w:i/>
          <w:spacing w:val="11"/>
        </w:rPr>
        <w:t xml:space="preserve"> </w:t>
      </w:r>
      <w:r>
        <w:rPr>
          <w:i/>
          <w:spacing w:val="1"/>
        </w:rPr>
        <w:t>2018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ere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6"/>
        </w:rPr>
        <w:t xml:space="preserve"> </w:t>
      </w:r>
      <w:r>
        <w:rPr>
          <w:i/>
          <w:spacing w:val="1"/>
        </w:rPr>
        <w:t>b</w:t>
      </w:r>
      <w:r>
        <w:rPr>
          <w:i/>
          <w:spacing w:val="-1"/>
        </w:rPr>
        <w:t>r</w:t>
      </w:r>
      <w:r>
        <w:rPr>
          <w:i/>
          <w:spacing w:val="1"/>
        </w:rPr>
        <w:t>oad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7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op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item.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919" w:right="104" w:hanging="199"/>
        <w:jc w:val="both"/>
      </w:pPr>
      <w:r>
        <w:t xml:space="preserve">• </w:t>
      </w:r>
      <w:r>
        <w:rPr>
          <w:spacing w:val="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9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</w:t>
      </w:r>
      <w:r>
        <w:rPr>
          <w:b/>
          <w:i/>
          <w:spacing w:val="1"/>
        </w:rPr>
        <w:t>f</w:t>
      </w:r>
      <w:r>
        <w:rPr>
          <w:b/>
          <w:i/>
        </w:rPr>
        <w:t>er</w:t>
      </w:r>
      <w:r>
        <w:rPr>
          <w:b/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9"/>
        </w:rPr>
        <w:t xml:space="preserve"> </w:t>
      </w:r>
      <w:r>
        <w:rPr>
          <w:i/>
        </w:rPr>
        <w:t>“Gl</w:t>
      </w:r>
      <w:r>
        <w:rPr>
          <w:i/>
          <w:spacing w:val="1"/>
        </w:rPr>
        <w:t>o</w:t>
      </w:r>
      <w:r>
        <w:rPr>
          <w:i/>
          <w:spacing w:val="-1"/>
        </w:rPr>
        <w:t>b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pa</w:t>
      </w:r>
      <w:r>
        <w:rPr>
          <w:i/>
        </w:rPr>
        <w:t>tie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fety”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3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1"/>
        </w:rPr>
        <w:t xml:space="preserve"> b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-2"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-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U</w:t>
      </w:r>
      <w:r>
        <w:rPr>
          <w:i/>
          <w:spacing w:val="1"/>
        </w:rPr>
        <w:t>n</w:t>
      </w:r>
      <w:r>
        <w:rPr>
          <w:i/>
        </w:rPr>
        <w:t xml:space="preserve">ited </w:t>
      </w:r>
      <w:r>
        <w:rPr>
          <w:i/>
          <w:spacing w:val="-1"/>
        </w:rPr>
        <w:t>K</w:t>
      </w:r>
      <w:r>
        <w:rPr>
          <w:i/>
        </w:rPr>
        <w:t>i</w:t>
      </w:r>
      <w:r>
        <w:rPr>
          <w:i/>
          <w:spacing w:val="1"/>
        </w:rPr>
        <w:t>ngdo</w:t>
      </w:r>
      <w:r>
        <w:rPr>
          <w:i/>
        </w:rPr>
        <w:t>m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Gre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>r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ern</w:t>
      </w:r>
      <w:r>
        <w:rPr>
          <w:i/>
          <w:spacing w:val="1"/>
        </w:rPr>
        <w:t xml:space="preserve"> I</w:t>
      </w:r>
      <w:r>
        <w:rPr>
          <w:i/>
          <w:spacing w:val="-1"/>
        </w:rPr>
        <w:t>r</w:t>
      </w:r>
      <w:r>
        <w:rPr>
          <w:i/>
        </w:rPr>
        <w:t>el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5"/>
        </w:rPr>
        <w:t xml:space="preserve"> </w:t>
      </w:r>
      <w:r>
        <w:rPr>
          <w:b/>
          <w:i/>
          <w:spacing w:val="1"/>
        </w:rPr>
        <w:t>f</w:t>
      </w:r>
      <w:r>
        <w:rPr>
          <w:b/>
          <w:i/>
        </w:rPr>
        <w:t>ut</w:t>
      </w:r>
      <w:r>
        <w:rPr>
          <w:b/>
          <w:i/>
          <w:spacing w:val="-1"/>
        </w:rPr>
        <w:t>ur</w:t>
      </w:r>
      <w:r>
        <w:rPr>
          <w:b/>
          <w:i/>
        </w:rPr>
        <w:t>e</w:t>
      </w:r>
      <w:r>
        <w:rPr>
          <w:b/>
          <w:i/>
          <w:spacing w:val="3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</w:rPr>
        <w:t>es</w:t>
      </w:r>
      <w:r>
        <w:rPr>
          <w:b/>
          <w:i/>
          <w:spacing w:val="-1"/>
        </w:rPr>
        <w:t>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1"/>
        </w:rPr>
        <w:t xml:space="preserve"> o</w:t>
      </w:r>
      <w:r>
        <w:rPr>
          <w:b/>
          <w:i/>
        </w:rPr>
        <w:t>f</w:t>
      </w:r>
      <w:r>
        <w:rPr>
          <w:b/>
          <w:i/>
          <w:spacing w:val="6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  <w:spacing w:val="2"/>
        </w:rPr>
        <w:t>u</w:t>
      </w:r>
      <w:r>
        <w:rPr>
          <w:b/>
          <w:i/>
        </w:rPr>
        <w:t xml:space="preserve">tive </w:t>
      </w:r>
      <w:r>
        <w:rPr>
          <w:b/>
          <w:i/>
          <w:spacing w:val="3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-1"/>
        </w:rPr>
        <w:t>r</w:t>
      </w:r>
      <w:r>
        <w:rPr>
          <w:b/>
          <w:i/>
          <w:spacing w:val="2"/>
        </w:rPr>
        <w:t>d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 xml:space="preserve">g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2"/>
        </w:rPr>
        <w:t>“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-3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-2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ys”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 a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</w:t>
      </w:r>
      <w:r>
        <w:rPr>
          <w:i/>
        </w:rPr>
        <w:t xml:space="preserve">s </w:t>
      </w:r>
      <w:r>
        <w:rPr>
          <w:i/>
          <w:spacing w:val="-1"/>
        </w:rPr>
        <w:t>w</w:t>
      </w:r>
      <w:r>
        <w:rPr>
          <w:i/>
        </w:rPr>
        <w:t xml:space="preserve">ell </w:t>
      </w:r>
      <w:r>
        <w:rPr>
          <w:i/>
          <w:spacing w:val="1"/>
        </w:rPr>
        <w:t>a</w:t>
      </w:r>
      <w:r>
        <w:rPr>
          <w:i/>
        </w:rPr>
        <w:t>s c</w:t>
      </w:r>
      <w:r>
        <w:rPr>
          <w:i/>
          <w:spacing w:val="1"/>
        </w:rPr>
        <w:t>on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s</w:t>
      </w:r>
      <w:r>
        <w:rPr>
          <w:i/>
        </w:rPr>
        <w:t>s to</w:t>
      </w:r>
      <w:r>
        <w:rPr>
          <w:i/>
          <w:spacing w:val="9"/>
        </w:rPr>
        <w:t xml:space="preserve"> </w:t>
      </w:r>
      <w:r>
        <w:rPr>
          <w:i/>
          <w:spacing w:val="1"/>
        </w:rPr>
        <w:t>app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ve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tee</w:t>
      </w:r>
      <w:r>
        <w:rPr>
          <w:i/>
          <w:spacing w:val="2"/>
        </w:rPr>
        <w:t>n</w:t>
      </w:r>
      <w:r>
        <w:rPr>
          <w:i/>
        </w:rPr>
        <w:t>th</w:t>
      </w:r>
      <w:r>
        <w:rPr>
          <w:i/>
          <w:spacing w:val="3"/>
        </w:rPr>
        <w:t xml:space="preserve"> </w:t>
      </w:r>
      <w:r>
        <w:rPr>
          <w:i/>
          <w:spacing w:val="-2"/>
        </w:rPr>
        <w:t>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mme</w:t>
      </w:r>
      <w:proofErr w:type="spellEnd"/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6"/>
        </w:rPr>
        <w:t xml:space="preserve"> </w:t>
      </w:r>
      <w:r>
        <w:rPr>
          <w:i/>
          <w:spacing w:val="-2"/>
        </w:rPr>
        <w:t>(</w:t>
      </w:r>
      <w:r>
        <w:rPr>
          <w:i/>
        </w:rPr>
        <w:t>G</w:t>
      </w:r>
      <w:r>
        <w:rPr>
          <w:i/>
          <w:spacing w:val="3"/>
        </w:rPr>
        <w:t>P</w:t>
      </w:r>
      <w:r>
        <w:rPr>
          <w:i/>
        </w:rPr>
        <w:t>W)</w:t>
      </w:r>
      <w:r>
        <w:rPr>
          <w:i/>
          <w:spacing w:val="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7"/>
        </w:rPr>
        <w:t>y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-1"/>
        </w:rPr>
        <w:t>rs</w:t>
      </w:r>
      <w:r>
        <w:rPr>
          <w:i/>
        </w:rPr>
        <w:t xml:space="preserve">t </w:t>
      </w:r>
      <w:r>
        <w:rPr>
          <w:i/>
          <w:spacing w:val="-3"/>
        </w:rPr>
        <w:t>W</w:t>
      </w:r>
      <w:r>
        <w:rPr>
          <w:i/>
          <w:spacing w:val="3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6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lth 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ly,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28"/>
        </w:rPr>
        <w:t xml:space="preserve"> </w:t>
      </w:r>
      <w:r>
        <w:rPr>
          <w:i/>
          <w:spacing w:val="1"/>
        </w:rPr>
        <w:t>pa</w:t>
      </w:r>
      <w:r>
        <w:rPr>
          <w:i/>
        </w:rPr>
        <w:t>tie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fe</w:t>
      </w:r>
      <w:r>
        <w:rPr>
          <w:i/>
          <w:spacing w:val="2"/>
        </w:rPr>
        <w:t>t</w:t>
      </w:r>
      <w:r>
        <w:rPr>
          <w:i/>
        </w:rPr>
        <w:t>y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2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30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  <w:spacing w:val="5"/>
        </w:rPr>
        <w:t>e</w:t>
      </w:r>
      <w:r>
        <w:rPr>
          <w:i/>
        </w:rPr>
        <w:t>cted</w:t>
      </w:r>
      <w:r>
        <w:rPr>
          <w:i/>
          <w:spacing w:val="26"/>
        </w:rPr>
        <w:t xml:space="preserve"> </w:t>
      </w:r>
      <w:r>
        <w:rPr>
          <w:i/>
        </w:rPr>
        <w:t>to</w:t>
      </w:r>
      <w:r>
        <w:rPr>
          <w:i/>
          <w:spacing w:val="30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30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an</w:t>
      </w:r>
      <w:r>
        <w:rPr>
          <w:i/>
        </w:rPr>
        <w:t>t</w:t>
      </w:r>
      <w:r>
        <w:rPr>
          <w:i/>
          <w:spacing w:val="23"/>
        </w:rPr>
        <w:t xml:space="preserve"> </w:t>
      </w:r>
      <w:r>
        <w:rPr>
          <w:i/>
        </w:rPr>
        <w:t>ele</w:t>
      </w:r>
      <w:r>
        <w:rPr>
          <w:i/>
          <w:spacing w:val="1"/>
        </w:rPr>
        <w:t>m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2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9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-1"/>
        </w:rPr>
        <w:t>uss</w:t>
      </w:r>
      <w:r>
        <w:rPr>
          <w:i/>
        </w:rPr>
        <w:t>i</w:t>
      </w:r>
      <w:r>
        <w:rPr>
          <w:i/>
          <w:spacing w:val="1"/>
        </w:rPr>
        <w:t>on</w:t>
      </w:r>
      <w:r>
        <w:rPr>
          <w:i/>
        </w:rPr>
        <w:t>s</w:t>
      </w:r>
      <w:r>
        <w:rPr>
          <w:i/>
          <w:spacing w:val="2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G</w:t>
      </w:r>
      <w:r>
        <w:rPr>
          <w:i/>
          <w:spacing w:val="3"/>
        </w:rPr>
        <w:t>P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r</w:t>
      </w:r>
      <w:r>
        <w:rPr>
          <w:i/>
        </w:rPr>
        <w:t>el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  <w:spacing w:val="1"/>
        </w:rPr>
        <w:t>un</w:t>
      </w:r>
      <w:r>
        <w:rPr>
          <w:i/>
        </w:rPr>
        <w:t>iver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-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919" w:right="104" w:hanging="199"/>
        <w:jc w:val="both"/>
      </w:pPr>
      <w:r>
        <w:t xml:space="preserve">•  </w:t>
      </w:r>
      <w:r>
        <w:rPr>
          <w:b/>
          <w:i/>
        </w:rPr>
        <w:t>to</w:t>
      </w:r>
      <w:r>
        <w:rPr>
          <w:b/>
          <w:i/>
          <w:spacing w:val="19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</w:t>
      </w:r>
      <w:r>
        <w:rPr>
          <w:b/>
          <w:i/>
          <w:spacing w:val="1"/>
        </w:rPr>
        <w:t>f</w:t>
      </w:r>
      <w:r>
        <w:rPr>
          <w:b/>
          <w:i/>
        </w:rPr>
        <w:t>er</w:t>
      </w:r>
      <w:r>
        <w:rPr>
          <w:b/>
          <w:i/>
          <w:spacing w:val="1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item</w:t>
      </w:r>
      <w:r>
        <w:rPr>
          <w:i/>
          <w:spacing w:val="1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9"/>
        </w:rPr>
        <w:t xml:space="preserve"> </w:t>
      </w:r>
      <w:r>
        <w:rPr>
          <w:i/>
        </w:rPr>
        <w:t>“E</w:t>
      </w:r>
      <w:r>
        <w:rPr>
          <w:i/>
          <w:spacing w:val="1"/>
        </w:rPr>
        <w:t>n</w:t>
      </w:r>
      <w:r>
        <w:rPr>
          <w:i/>
          <w:spacing w:val="-1"/>
        </w:rPr>
        <w:t>ga</w:t>
      </w:r>
      <w:r>
        <w:rPr>
          <w:i/>
          <w:spacing w:val="1"/>
        </w:rPr>
        <w:t>g</w:t>
      </w:r>
      <w:r>
        <w:rPr>
          <w:i/>
        </w:rPr>
        <w:t>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9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mew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2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iv</w:t>
      </w:r>
      <w:r>
        <w:rPr>
          <w:i/>
          <w:spacing w:val="1"/>
        </w:rPr>
        <w:t>a</w:t>
      </w:r>
      <w:r>
        <w:rPr>
          <w:i/>
          <w:spacing w:val="2"/>
        </w:rPr>
        <w:t>t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5"/>
        </w:rPr>
        <w:t xml:space="preserve"> </w:t>
      </w:r>
      <w:r>
        <w:rPr>
          <w:i/>
        </w:rPr>
        <w:t>in</w:t>
      </w:r>
      <w:r>
        <w:rPr>
          <w:i/>
          <w:spacing w:val="19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1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el</w:t>
      </w:r>
      <w:r>
        <w:rPr>
          <w:i/>
          <w:spacing w:val="-2"/>
        </w:rPr>
        <w:t>i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1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 xml:space="preserve">s </w:t>
      </w:r>
      <w:r>
        <w:rPr>
          <w:i/>
          <w:spacing w:val="1"/>
        </w:rPr>
        <w:t>un</w:t>
      </w:r>
      <w:r>
        <w:rPr>
          <w:i/>
        </w:rPr>
        <w:t>iver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2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ag</w:t>
      </w:r>
      <w:r>
        <w:rPr>
          <w:i/>
        </w:rPr>
        <w:t>e”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h</w:t>
      </w:r>
      <w:r>
        <w:rPr>
          <w:i/>
        </w:rPr>
        <w:t>ilip</w:t>
      </w:r>
      <w:r>
        <w:rPr>
          <w:i/>
          <w:spacing w:val="1"/>
        </w:rPr>
        <w:t>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es,</w:t>
      </w:r>
      <w:r>
        <w:rPr>
          <w:i/>
          <w:spacing w:val="9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0"/>
        </w:rPr>
        <w:t xml:space="preserve"> </w:t>
      </w:r>
      <w:r>
        <w:rPr>
          <w:b/>
          <w:i/>
          <w:spacing w:val="1"/>
        </w:rPr>
        <w:t>f</w:t>
      </w:r>
      <w:r>
        <w:rPr>
          <w:b/>
          <w:i/>
        </w:rPr>
        <w:t>ut</w:t>
      </w:r>
      <w:r>
        <w:rPr>
          <w:b/>
          <w:i/>
          <w:spacing w:val="-1"/>
        </w:rPr>
        <w:t>ur</w:t>
      </w:r>
      <w:r>
        <w:rPr>
          <w:b/>
          <w:i/>
        </w:rPr>
        <w:t>e</w:t>
      </w:r>
      <w:r>
        <w:rPr>
          <w:b/>
          <w:i/>
          <w:spacing w:val="7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3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8"/>
        </w:rPr>
        <w:t xml:space="preserve"> </w:t>
      </w:r>
      <w:r>
        <w:rPr>
          <w:b/>
          <w:i/>
          <w:spacing w:val="2"/>
        </w:rPr>
        <w:t>t</w:t>
      </w:r>
      <w:r>
        <w:rPr>
          <w:b/>
          <w:i/>
        </w:rPr>
        <w:t xml:space="preserve">he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 xml:space="preserve">ve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-1"/>
        </w:rPr>
        <w:t>r</w:t>
      </w:r>
      <w:r>
        <w:rPr>
          <w:b/>
          <w:i/>
          <w:spacing w:val="3"/>
        </w:rPr>
        <w:t>d</w:t>
      </w:r>
      <w:r>
        <w:rPr>
          <w:i/>
        </w:rPr>
        <w:t>,</w:t>
      </w:r>
      <w:r>
        <w:rPr>
          <w:i/>
          <w:spacing w:val="3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ou</w:t>
      </w:r>
      <w:r>
        <w:rPr>
          <w:i/>
        </w:rPr>
        <w:t>tc</w:t>
      </w:r>
      <w:r>
        <w:rPr>
          <w:i/>
          <w:spacing w:val="1"/>
        </w:rPr>
        <w:t>o</w:t>
      </w:r>
      <w:r>
        <w:rPr>
          <w:i/>
        </w:rPr>
        <w:t>me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  <w:spacing w:val="-1"/>
        </w:rPr>
        <w:t>n</w:t>
      </w:r>
      <w:r>
        <w:rPr>
          <w:i/>
          <w:spacing w:val="1"/>
        </w:rPr>
        <w:t>go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3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pp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tee</w:t>
      </w:r>
      <w:r>
        <w:rPr>
          <w:i/>
          <w:spacing w:val="2"/>
        </w:rPr>
        <w:t>n</w:t>
      </w:r>
      <w:r>
        <w:rPr>
          <w:i/>
        </w:rPr>
        <w:t>th</w:t>
      </w:r>
      <w:r>
        <w:rPr>
          <w:i/>
          <w:spacing w:val="1"/>
        </w:rPr>
        <w:t xml:space="preserve"> 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-2"/>
        </w:rPr>
        <w:t>a</w:t>
      </w:r>
      <w:r>
        <w:rPr>
          <w:i/>
        </w:rPr>
        <w:t xml:space="preserve">l </w:t>
      </w:r>
      <w:proofErr w:type="spellStart"/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mme</w:t>
      </w:r>
      <w:proofErr w:type="spellEnd"/>
      <w:r>
        <w:rPr>
          <w:i/>
          <w:spacing w:val="-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919" w:right="104" w:hanging="199"/>
        <w:jc w:val="both"/>
      </w:pPr>
      <w:r>
        <w:t xml:space="preserve">• </w:t>
      </w:r>
      <w:r>
        <w:rPr>
          <w:spacing w:val="8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6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  <w:spacing w:val="2"/>
        </w:rPr>
        <w:t>i</w:t>
      </w:r>
      <w:r>
        <w:rPr>
          <w:b/>
          <w:i/>
        </w:rPr>
        <w:t>ng</w:t>
      </w:r>
      <w:r>
        <w:rPr>
          <w:b/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1"/>
        </w:rPr>
        <w:t>42</w:t>
      </w:r>
      <w:r>
        <w:rPr>
          <w:b/>
          <w:i/>
        </w:rPr>
        <w:t>nd</w:t>
      </w:r>
      <w:r>
        <w:rPr>
          <w:b/>
          <w:i/>
          <w:spacing w:val="5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-2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9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4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2"/>
        </w:rPr>
        <w:t>r</w:t>
      </w:r>
      <w:r>
        <w:rPr>
          <w:b/>
          <w:i/>
        </w:rPr>
        <w:t>d</w:t>
      </w:r>
      <w:r>
        <w:rPr>
          <w:b/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  <w:spacing w:val="2"/>
        </w:rPr>
        <w:t>r</w:t>
      </w:r>
      <w:r>
        <w:rPr>
          <w:i/>
          <w:spacing w:val="-1"/>
        </w:rPr>
        <w:t>s</w:t>
      </w:r>
      <w:r>
        <w:rPr>
          <w:i/>
        </w:rPr>
        <w:t>’</w:t>
      </w:r>
      <w:r>
        <w:rPr>
          <w:i/>
          <w:spacing w:val="-3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-2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ts</w:t>
      </w:r>
      <w:r>
        <w:rPr>
          <w:i/>
          <w:spacing w:val="-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  <w:spacing w:val="1"/>
        </w:rPr>
        <w:t>S</w:t>
      </w:r>
      <w:r>
        <w:rPr>
          <w:i/>
          <w:spacing w:val="-1"/>
        </w:rPr>
        <w:t>r</w:t>
      </w:r>
      <w:r>
        <w:rPr>
          <w:i/>
        </w:rPr>
        <w:t>i L</w:t>
      </w:r>
      <w:r>
        <w:rPr>
          <w:i/>
          <w:spacing w:val="1"/>
        </w:rPr>
        <w:t>an</w:t>
      </w:r>
      <w:r>
        <w:rPr>
          <w:i/>
        </w:rPr>
        <w:t>ka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U</w:t>
      </w:r>
      <w:r>
        <w:rPr>
          <w:i/>
          <w:spacing w:val="1"/>
        </w:rPr>
        <w:t>n</w:t>
      </w:r>
      <w:r>
        <w:rPr>
          <w:i/>
        </w:rPr>
        <w:t>ited</w:t>
      </w:r>
      <w:r>
        <w:rPr>
          <w:i/>
          <w:spacing w:val="-1"/>
        </w:rPr>
        <w:t xml:space="preserve"> </w:t>
      </w:r>
      <w:r>
        <w:rPr>
          <w:i/>
        </w:rPr>
        <w:t>Re</w:t>
      </w:r>
      <w:r>
        <w:rPr>
          <w:i/>
          <w:spacing w:val="-1"/>
        </w:rPr>
        <w:t>p</w:t>
      </w:r>
      <w:r>
        <w:rPr>
          <w:i/>
          <w:spacing w:val="1"/>
        </w:rPr>
        <w:t>ub</w:t>
      </w:r>
      <w:r>
        <w:rPr>
          <w:i/>
        </w:rPr>
        <w:t>lic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-2"/>
        </w:rPr>
        <w:t>a</w:t>
      </w:r>
      <w:r>
        <w:rPr>
          <w:i/>
          <w:spacing w:val="1"/>
        </w:rPr>
        <w:t>n</w:t>
      </w:r>
      <w:r>
        <w:rPr>
          <w:i/>
          <w:spacing w:val="-1"/>
        </w:rPr>
        <w:t>z</w:t>
      </w:r>
      <w:r>
        <w:rPr>
          <w:i/>
          <w:spacing w:val="1"/>
        </w:rPr>
        <w:t>an</w:t>
      </w:r>
      <w:r>
        <w:rPr>
          <w:i/>
        </w:rPr>
        <w:t>ia</w:t>
      </w:r>
      <w:r>
        <w:rPr>
          <w:i/>
          <w:spacing w:val="-4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 xml:space="preserve">er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 e</w:t>
      </w:r>
      <w:r>
        <w:rPr>
          <w:i/>
          <w:spacing w:val="1"/>
        </w:rPr>
        <w:t>n</w:t>
      </w:r>
      <w:r>
        <w:rPr>
          <w:i/>
        </w:rPr>
        <w:t>title</w:t>
      </w:r>
      <w:r>
        <w:rPr>
          <w:i/>
          <w:spacing w:val="1"/>
        </w:rPr>
        <w:t>d</w:t>
      </w:r>
      <w:r>
        <w:rPr>
          <w:i/>
        </w:rPr>
        <w:t>,</w:t>
      </w:r>
      <w:r>
        <w:rPr>
          <w:i/>
          <w:spacing w:val="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tive</w:t>
      </w:r>
      <w:r>
        <w:rPr>
          <w:i/>
          <w:spacing w:val="2"/>
        </w:rPr>
        <w:t>l</w:t>
      </w:r>
      <w:r>
        <w:rPr>
          <w:i/>
        </w:rPr>
        <w:t>y, “F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</w:t>
      </w:r>
      <w:r>
        <w:rPr>
          <w:i/>
          <w:spacing w:val="2"/>
        </w:rPr>
        <w:t>w</w:t>
      </w:r>
      <w:r>
        <w:rPr>
          <w:i/>
          <w:spacing w:val="1"/>
        </w:rPr>
        <w:t>-u</w:t>
      </w:r>
      <w:r>
        <w:rPr>
          <w:i/>
        </w:rPr>
        <w:t>p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 WHA</w:t>
      </w:r>
      <w:r>
        <w:rPr>
          <w:i/>
          <w:spacing w:val="2"/>
        </w:rPr>
        <w:t>6</w:t>
      </w:r>
      <w:r>
        <w:rPr>
          <w:i/>
          <w:spacing w:val="1"/>
        </w:rPr>
        <w:t>0</w:t>
      </w:r>
      <w:r>
        <w:rPr>
          <w:i/>
        </w:rPr>
        <w:t>.</w:t>
      </w:r>
      <w:r>
        <w:rPr>
          <w:i/>
          <w:spacing w:val="1"/>
        </w:rPr>
        <w:t>2</w:t>
      </w:r>
      <w:r>
        <w:rPr>
          <w:i/>
        </w:rPr>
        <w:t>6</w:t>
      </w:r>
      <w:r>
        <w:rPr>
          <w:i/>
          <w:spacing w:val="6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20</w:t>
      </w:r>
      <w:r>
        <w:rPr>
          <w:i/>
          <w:spacing w:val="-1"/>
        </w:rPr>
        <w:t>0</w:t>
      </w:r>
      <w:r>
        <w:rPr>
          <w:i/>
          <w:spacing w:val="1"/>
        </w:rPr>
        <w:t>7</w:t>
      </w:r>
      <w:r>
        <w:rPr>
          <w:i/>
        </w:rPr>
        <w:t>)</w:t>
      </w:r>
      <w:r>
        <w:rPr>
          <w:i/>
          <w:spacing w:val="6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  <w:spacing w:val="2"/>
        </w:rPr>
        <w:t>r</w:t>
      </w:r>
      <w:r>
        <w:rPr>
          <w:i/>
        </w:rPr>
        <w:t>s’</w:t>
      </w:r>
      <w:r>
        <w:rPr>
          <w:i/>
          <w:spacing w:val="3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</w:t>
      </w:r>
      <w:r>
        <w:rPr>
          <w:i/>
          <w:spacing w:val="1"/>
        </w:rPr>
        <w:t>h</w:t>
      </w:r>
      <w:r>
        <w:rPr>
          <w:i/>
        </w:rPr>
        <w:t>:</w:t>
      </w:r>
      <w:r>
        <w:rPr>
          <w:i/>
          <w:spacing w:val="4"/>
        </w:rPr>
        <w:t xml:space="preserve"> </w:t>
      </w:r>
      <w:r>
        <w:rPr>
          <w:i/>
        </w:rPr>
        <w:t>Gl</w:t>
      </w:r>
      <w:r>
        <w:rPr>
          <w:i/>
          <w:spacing w:val="1"/>
        </w:rPr>
        <w:t>oba</w:t>
      </w:r>
      <w:r>
        <w:rPr>
          <w:i/>
        </w:rPr>
        <w:t>l Pl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Acti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</w:rPr>
        <w:t>in</w:t>
      </w:r>
      <w:r>
        <w:rPr>
          <w:i/>
          <w:spacing w:val="1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text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DG”</w:t>
      </w:r>
      <w:r>
        <w:rPr>
          <w:i/>
          <w:spacing w:val="7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10"/>
        </w:rPr>
        <w:t xml:space="preserve"> </w:t>
      </w:r>
      <w:r>
        <w:rPr>
          <w:i/>
        </w:rPr>
        <w:t>“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  <w:spacing w:val="6"/>
        </w:rPr>
        <w:t>s</w:t>
      </w:r>
      <w:r>
        <w:rPr>
          <w:i/>
        </w:rPr>
        <w:t>’</w:t>
      </w:r>
      <w:r>
        <w:rPr>
          <w:i/>
          <w:spacing w:val="7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</w:t>
      </w:r>
      <w:r>
        <w:rPr>
          <w:i/>
          <w:spacing w:val="1"/>
        </w:rPr>
        <w:t>h</w:t>
      </w:r>
      <w:r>
        <w:rPr>
          <w:i/>
        </w:rPr>
        <w:t>:</w:t>
      </w:r>
      <w:r>
        <w:rPr>
          <w:i/>
          <w:spacing w:val="7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ll</w:t>
      </w:r>
      <w:r>
        <w:rPr>
          <w:i/>
          <w:spacing w:val="1"/>
        </w:rPr>
        <w:t>ow-u</w:t>
      </w:r>
      <w:r>
        <w:rPr>
          <w:i/>
        </w:rPr>
        <w:t>p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HO</w:t>
      </w:r>
      <w:r>
        <w:rPr>
          <w:i/>
          <w:spacing w:val="8"/>
        </w:rPr>
        <w:t xml:space="preserve"> </w:t>
      </w:r>
      <w:r>
        <w:rPr>
          <w:i/>
          <w:spacing w:val="1"/>
        </w:rPr>
        <w:t>g</w:t>
      </w:r>
      <w:r>
        <w:rPr>
          <w:i/>
          <w:spacing w:val="2"/>
        </w:rPr>
        <w:t>l</w:t>
      </w:r>
      <w:r>
        <w:rPr>
          <w:i/>
          <w:spacing w:val="1"/>
        </w:rPr>
        <w:t>oba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-1"/>
        </w:rPr>
        <w:t>a</w:t>
      </w:r>
      <w:r>
        <w:rPr>
          <w:i/>
        </w:rPr>
        <w:t xml:space="preserve">n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yon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-1"/>
        </w:rPr>
        <w:t>2</w:t>
      </w:r>
      <w:r>
        <w:rPr>
          <w:i/>
          <w:spacing w:val="1"/>
        </w:rPr>
        <w:t>00</w:t>
      </w:r>
      <w:r>
        <w:rPr>
          <w:i/>
          <w:spacing w:val="2"/>
        </w:rPr>
        <w:t>8</w:t>
      </w:r>
      <w:r>
        <w:rPr>
          <w:i/>
          <w:spacing w:val="1"/>
        </w:rPr>
        <w:t>–2</w:t>
      </w:r>
      <w:r>
        <w:rPr>
          <w:i/>
          <w:spacing w:val="-1"/>
        </w:rPr>
        <w:t>0</w:t>
      </w:r>
      <w:r>
        <w:rPr>
          <w:i/>
          <w:spacing w:val="1"/>
        </w:rPr>
        <w:t>17</w:t>
      </w:r>
      <w:r>
        <w:rPr>
          <w:i/>
        </w:rPr>
        <w:t xml:space="preserve">”, </w:t>
      </w:r>
      <w:r>
        <w:rPr>
          <w:i/>
          <w:spacing w:val="1"/>
        </w:rPr>
        <w:t>no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8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</w:rPr>
        <w:t>ess</w:t>
      </w:r>
      <w:r>
        <w:rPr>
          <w:i/>
          <w:spacing w:val="5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0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>p</w:t>
      </w:r>
      <w:r>
        <w:rPr>
          <w:i/>
        </w:rPr>
        <w:t>lem</w:t>
      </w:r>
      <w:r>
        <w:rPr>
          <w:i/>
          <w:spacing w:val="1"/>
        </w:rPr>
        <w:t>en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3"/>
        </w:rPr>
        <w:t>g</w:t>
      </w:r>
      <w:r>
        <w:rPr>
          <w:i/>
        </w:rPr>
        <w:t>l</w:t>
      </w:r>
      <w:r>
        <w:rPr>
          <w:i/>
          <w:spacing w:val="1"/>
        </w:rPr>
        <w:t>oba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 xml:space="preserve">f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9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s</w:t>
      </w:r>
      <w:r>
        <w:rPr>
          <w:i/>
        </w:rPr>
        <w:t>’</w:t>
      </w:r>
      <w:r>
        <w:rPr>
          <w:i/>
          <w:spacing w:val="4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6"/>
        </w:rPr>
        <w:t xml:space="preserve"> </w:t>
      </w:r>
      <w:r>
        <w:rPr>
          <w:i/>
          <w:spacing w:val="-1"/>
        </w:rPr>
        <w:t>20</w:t>
      </w:r>
      <w:r>
        <w:rPr>
          <w:i/>
          <w:spacing w:val="1"/>
        </w:rPr>
        <w:t>0</w:t>
      </w:r>
      <w:r>
        <w:rPr>
          <w:i/>
          <w:spacing w:val="2"/>
        </w:rPr>
        <w:t>8</w:t>
      </w:r>
      <w:r>
        <w:rPr>
          <w:i/>
          <w:spacing w:val="1"/>
        </w:rPr>
        <w:t>–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</w:rPr>
        <w:t xml:space="preserve">7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ese</w:t>
      </w:r>
      <w:r>
        <w:rPr>
          <w:i/>
          <w:spacing w:val="1"/>
        </w:rPr>
        <w:t>n</w:t>
      </w:r>
      <w:r>
        <w:rPr>
          <w:i/>
        </w:rPr>
        <w:t>ted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9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ll</w:t>
      </w:r>
      <w:r>
        <w:rPr>
          <w:i/>
          <w:spacing w:val="8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3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7"/>
        </w:rPr>
        <w:t>y</w:t>
      </w:r>
      <w:r>
        <w:rPr>
          <w:i/>
          <w:spacing w:val="1"/>
        </w:rPr>
        <w:t>-</w:t>
      </w:r>
      <w:r>
        <w:rPr>
          <w:i/>
        </w:rPr>
        <w:t>fi</w:t>
      </w:r>
      <w:r>
        <w:rPr>
          <w:i/>
          <w:spacing w:val="-1"/>
        </w:rPr>
        <w:t>rs</w:t>
      </w:r>
      <w:r>
        <w:rPr>
          <w:i/>
        </w:rPr>
        <w:t xml:space="preserve">t </w:t>
      </w:r>
      <w:r>
        <w:rPr>
          <w:i/>
          <w:spacing w:val="-3"/>
        </w:rPr>
        <w:t>W</w:t>
      </w:r>
      <w:r>
        <w:rPr>
          <w:i/>
          <w:spacing w:val="3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-4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  <w:spacing w:val="1"/>
        </w:rPr>
        <w:t>20</w:t>
      </w:r>
      <w:r>
        <w:rPr>
          <w:i/>
          <w:spacing w:val="-1"/>
        </w:rPr>
        <w:t>1</w:t>
      </w: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dan</w:t>
      </w:r>
      <w:r>
        <w:rPr>
          <w:i/>
        </w:rPr>
        <w:t>ce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</w:t>
      </w:r>
      <w:r>
        <w:rPr>
          <w:i/>
          <w:spacing w:val="1"/>
        </w:rPr>
        <w:t>A60</w:t>
      </w:r>
      <w:r>
        <w:rPr>
          <w:i/>
        </w:rPr>
        <w:t>.</w:t>
      </w:r>
      <w:r>
        <w:rPr>
          <w:i/>
          <w:spacing w:val="1"/>
        </w:rPr>
        <w:t>26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919" w:right="107" w:hanging="199"/>
        <w:jc w:val="both"/>
      </w:pPr>
      <w:r>
        <w:t xml:space="preserve">• </w:t>
      </w:r>
      <w:r>
        <w:rPr>
          <w:spacing w:val="8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6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  <w:spacing w:val="2"/>
        </w:rPr>
        <w:t>i</w:t>
      </w:r>
      <w:r>
        <w:rPr>
          <w:b/>
          <w:i/>
        </w:rPr>
        <w:t>ng</w:t>
      </w:r>
      <w:r>
        <w:rPr>
          <w:b/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1"/>
        </w:rPr>
        <w:t>42</w:t>
      </w:r>
      <w:r>
        <w:rPr>
          <w:b/>
          <w:i/>
        </w:rPr>
        <w:t>nd</w:t>
      </w:r>
      <w:r>
        <w:rPr>
          <w:b/>
          <w:i/>
          <w:spacing w:val="5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-2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9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6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2"/>
        </w:rPr>
        <w:t>r</w:t>
      </w:r>
      <w:r>
        <w:rPr>
          <w:b/>
          <w:i/>
        </w:rPr>
        <w:t>d</w:t>
      </w:r>
      <w:r>
        <w:rPr>
          <w:b/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 “Acc</w:t>
      </w:r>
      <w:r>
        <w:rPr>
          <w:i/>
          <w:spacing w:val="1"/>
        </w:rPr>
        <w:t>e</w:t>
      </w:r>
      <w:r>
        <w:rPr>
          <w:i/>
        </w:rPr>
        <w:t>lerated</w:t>
      </w:r>
      <w:r>
        <w:rPr>
          <w:i/>
          <w:spacing w:val="-7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g</w:t>
      </w:r>
      <w:r>
        <w:rPr>
          <w:i/>
        </w:rPr>
        <w:t>l</w:t>
      </w:r>
      <w:r>
        <w:rPr>
          <w:i/>
          <w:spacing w:val="1"/>
        </w:rPr>
        <w:t>ob</w:t>
      </w:r>
      <w:r>
        <w:rPr>
          <w:i/>
          <w:spacing w:val="-1"/>
        </w:rPr>
        <w:t>a</w:t>
      </w:r>
      <w:r>
        <w:rPr>
          <w:i/>
        </w:rPr>
        <w:t>l</w:t>
      </w:r>
      <w:r>
        <w:rPr>
          <w:i/>
          <w:spacing w:val="-3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”</w:t>
      </w:r>
      <w:r>
        <w:rPr>
          <w:i/>
          <w:spacing w:val="-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pos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-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Fiji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"/>
        </w:rPr>
        <w:t xml:space="preserve"> 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tte</w:t>
      </w:r>
      <w:r>
        <w:rPr>
          <w:i/>
          <w:spacing w:val="1"/>
        </w:rPr>
        <w:t>n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2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d to</w:t>
      </w:r>
      <w:r>
        <w:rPr>
          <w:i/>
          <w:spacing w:val="4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han</w:t>
      </w:r>
      <w:r>
        <w:rPr>
          <w:i/>
          <w:spacing w:val="-2"/>
        </w:rPr>
        <w:t>c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ad</w:t>
      </w:r>
      <w:r>
        <w:rPr>
          <w:i/>
        </w:rPr>
        <w:t>v</w:t>
      </w:r>
      <w:r>
        <w:rPr>
          <w:i/>
          <w:spacing w:val="1"/>
        </w:rPr>
        <w:t>o</w:t>
      </w:r>
      <w:r>
        <w:rPr>
          <w:i/>
          <w:spacing w:val="-2"/>
        </w:rPr>
        <w:t>c</w:t>
      </w:r>
      <w:r>
        <w:rPr>
          <w:i/>
          <w:spacing w:val="1"/>
        </w:rPr>
        <w:t>a</w:t>
      </w:r>
      <w:r>
        <w:rPr>
          <w:i/>
        </w:rPr>
        <w:t>cy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un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lev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1"/>
        </w:rPr>
        <w:t xml:space="preserve"> a</w:t>
      </w:r>
      <w:r>
        <w:rPr>
          <w:i/>
          <w:spacing w:val="-1"/>
        </w:rPr>
        <w:t>r</w:t>
      </w:r>
      <w:r>
        <w:rPr>
          <w:i/>
        </w:rPr>
        <w:t>ea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 xml:space="preserve">d 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ess</w:t>
      </w:r>
      <w:r>
        <w:rPr>
          <w:i/>
          <w:spacing w:val="-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</w:t>
      </w:r>
      <w:r>
        <w:rPr>
          <w:i/>
        </w:rPr>
        <w:t>xi</w:t>
      </w:r>
      <w:r>
        <w:rPr>
          <w:i/>
          <w:spacing w:val="2"/>
        </w:rPr>
        <w:t>s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5"/>
        </w:rPr>
        <w:t xml:space="preserve"> </w:t>
      </w:r>
      <w:r>
        <w:rPr>
          <w:i/>
          <w:spacing w:val="1"/>
        </w:rPr>
        <w:t>g</w:t>
      </w:r>
      <w:r>
        <w:rPr>
          <w:i/>
          <w:spacing w:val="-1"/>
        </w:rPr>
        <w:t>u</w:t>
      </w:r>
      <w:r>
        <w:rPr>
          <w:i/>
        </w:rPr>
        <w:t>i</w:t>
      </w:r>
      <w:r>
        <w:rPr>
          <w:i/>
          <w:spacing w:val="1"/>
        </w:rPr>
        <w:t>da</w:t>
      </w:r>
      <w:r>
        <w:rPr>
          <w:i/>
          <w:spacing w:val="4"/>
        </w:rPr>
        <w:t>n</w:t>
      </w:r>
      <w:r>
        <w:rPr>
          <w:i/>
        </w:rPr>
        <w:t>ce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wn</w:t>
      </w:r>
      <w:r>
        <w:rPr>
          <w:i/>
        </w:rPr>
        <w:t>i</w:t>
      </w:r>
      <w:r>
        <w:rPr>
          <w:i/>
          <w:spacing w:val="1"/>
        </w:rPr>
        <w:t>ng</w:t>
      </w:r>
      <w:r>
        <w:rPr>
          <w:i/>
        </w:rP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919" w:right="107" w:hanging="199"/>
        <w:jc w:val="both"/>
      </w:pPr>
      <w:r>
        <w:t xml:space="preserve">• </w:t>
      </w:r>
      <w:r>
        <w:rPr>
          <w:spacing w:val="28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  <w:spacing w:val="2"/>
        </w:rPr>
        <w:t>i</w:t>
      </w:r>
      <w:r>
        <w:rPr>
          <w:b/>
          <w:i/>
        </w:rPr>
        <w:t>ng</w:t>
      </w:r>
      <w:r>
        <w:rPr>
          <w:b/>
          <w:i/>
          <w:spacing w:val="2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20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2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1"/>
        </w:rPr>
        <w:t>42</w:t>
      </w:r>
      <w:r>
        <w:rPr>
          <w:b/>
          <w:i/>
        </w:rPr>
        <w:t>nd</w:t>
      </w:r>
      <w:r>
        <w:rPr>
          <w:b/>
          <w:i/>
          <w:spacing w:val="25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-2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2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28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24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2"/>
        </w:rPr>
        <w:t>r</w:t>
      </w:r>
      <w:r>
        <w:rPr>
          <w:b/>
          <w:i/>
        </w:rPr>
        <w:t>d</w:t>
      </w:r>
      <w:r>
        <w:rPr>
          <w:b/>
          <w:i/>
          <w:spacing w:val="2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item</w:t>
      </w:r>
      <w:r>
        <w:rPr>
          <w:i/>
          <w:spacing w:val="2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-3"/>
        </w:rPr>
        <w:t>W</w:t>
      </w:r>
      <w:r>
        <w:rPr>
          <w:i/>
          <w:spacing w:val="3"/>
        </w:rPr>
        <w:t>o</w:t>
      </w:r>
      <w:r>
        <w:rPr>
          <w:i/>
          <w:spacing w:val="-1"/>
        </w:rPr>
        <w:t>r</w:t>
      </w:r>
      <w:r>
        <w:rPr>
          <w:i/>
        </w:rPr>
        <w:t xml:space="preserve">ld </w:t>
      </w:r>
      <w:r>
        <w:rPr>
          <w:i/>
          <w:spacing w:val="6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haga</w:t>
      </w:r>
      <w:r>
        <w:rPr>
          <w:i/>
        </w:rPr>
        <w:t xml:space="preserve">s </w:t>
      </w:r>
      <w:r>
        <w:rPr>
          <w:i/>
          <w:spacing w:val="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 xml:space="preserve">e </w:t>
      </w:r>
      <w:r>
        <w:rPr>
          <w:i/>
          <w:spacing w:val="4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 xml:space="preserve">y 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 xml:space="preserve">ed </w:t>
      </w:r>
      <w:r>
        <w:rPr>
          <w:i/>
          <w:spacing w:val="1"/>
        </w:rPr>
        <w:t xml:space="preserve"> b</w:t>
      </w:r>
      <w:r>
        <w:rPr>
          <w:i/>
        </w:rPr>
        <w:t xml:space="preserve">y 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7"/>
        </w:rPr>
        <w:t xml:space="preserve"> </w:t>
      </w:r>
      <w:r>
        <w:rPr>
          <w:i/>
        </w:rPr>
        <w:t>G</w:t>
      </w:r>
      <w:r>
        <w:rPr>
          <w:i/>
          <w:spacing w:val="-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8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 xml:space="preserve">il </w:t>
      </w:r>
      <w:r>
        <w:rPr>
          <w:i/>
          <w:spacing w:val="4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 xml:space="preserve">g </w:t>
      </w:r>
      <w:r>
        <w:rPr>
          <w:i/>
          <w:spacing w:val="6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on</w:t>
      </w:r>
      <w:r>
        <w:rPr>
          <w:i/>
          <w:spacing w:val="-2"/>
        </w:rPr>
        <w:t>c</w:t>
      </w:r>
      <w:r>
        <w:rPr>
          <w:i/>
        </w:rPr>
        <w:t xml:space="preserve">ern </w:t>
      </w:r>
      <w:r>
        <w:rPr>
          <w:i/>
          <w:spacing w:val="3"/>
        </w:rPr>
        <w:t xml:space="preserve"> </w:t>
      </w:r>
      <w:r>
        <w:rPr>
          <w:i/>
          <w:spacing w:val="1"/>
        </w:rPr>
        <w:t>abou</w:t>
      </w:r>
      <w:r>
        <w:rPr>
          <w:i/>
        </w:rPr>
        <w:t xml:space="preserve">t  a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life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li</w:t>
      </w:r>
      <w:r>
        <w:rPr>
          <w:i/>
          <w:spacing w:val="-1"/>
        </w:rPr>
        <w:t>z</w:t>
      </w:r>
      <w:r>
        <w:rPr>
          <w:i/>
        </w:rPr>
        <w:t xml:space="preserve">ed </w:t>
      </w:r>
      <w:r>
        <w:rPr>
          <w:i/>
          <w:spacing w:val="1"/>
        </w:rPr>
        <w:t>h</w:t>
      </w:r>
      <w:r>
        <w:rPr>
          <w:i/>
          <w:spacing w:val="-2"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3"/>
        </w:rPr>
        <w:t xml:space="preserve"> </w:t>
      </w:r>
      <w:r>
        <w:rPr>
          <w:i/>
        </w:rPr>
        <w:t>“</w:t>
      </w:r>
      <w:r>
        <w:rPr>
          <w:i/>
          <w:spacing w:val="1"/>
        </w:rPr>
        <w:t>da</w:t>
      </w:r>
      <w:r>
        <w:rPr>
          <w:i/>
        </w:rPr>
        <w:t>ys”</w:t>
      </w:r>
      <w:r>
        <w:rPr>
          <w:i/>
          <w:spacing w:val="1"/>
        </w:rPr>
        <w:t xml:space="preserve"> a</w:t>
      </w:r>
      <w:r>
        <w:rPr>
          <w:i/>
          <w:spacing w:val="6"/>
        </w:rPr>
        <w:t>n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-2"/>
        </w:rPr>
        <w:t>e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ive</w:t>
      </w:r>
      <w:r>
        <w:rPr>
          <w:i/>
          <w:spacing w:val="-4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6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 xml:space="preserve">er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-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ts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efi</w:t>
      </w:r>
      <w:r>
        <w:rPr>
          <w:i/>
          <w:spacing w:val="-3"/>
        </w:rPr>
        <w:t>t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ch “</w:t>
      </w:r>
      <w:r>
        <w:rPr>
          <w:i/>
          <w:spacing w:val="1"/>
        </w:rPr>
        <w:t>da</w:t>
      </w:r>
      <w:r>
        <w:rPr>
          <w:i/>
        </w:rPr>
        <w:t>ys</w:t>
      </w:r>
      <w:r>
        <w:rPr>
          <w:i/>
          <w:spacing w:val="-1"/>
        </w:rPr>
        <w:t>”</w:t>
      </w:r>
      <w:r>
        <w:rPr>
          <w:i/>
        </w:rPr>
        <w:t>.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o</w:t>
      </w:r>
      <w:r>
        <w:rPr>
          <w:i/>
        </w:rPr>
        <w:t>fficers</w:t>
      </w:r>
      <w:r>
        <w:rPr>
          <w:i/>
          <w:spacing w:val="-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ered</w:t>
      </w:r>
      <w:r>
        <w:rPr>
          <w:i/>
          <w:spacing w:val="-5"/>
        </w:rPr>
        <w:t xml:space="preserve"> </w:t>
      </w:r>
      <w:r>
        <w:rPr>
          <w:i/>
        </w:rPr>
        <w:t>it</w:t>
      </w:r>
      <w:r>
        <w:rPr>
          <w:i/>
          <w:spacing w:val="1"/>
        </w:rPr>
        <w:t xml:space="preserve"> app</w:t>
      </w:r>
      <w:r>
        <w:rPr>
          <w:i/>
          <w:spacing w:val="-1"/>
        </w:rPr>
        <w:t>ro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ch</w:t>
      </w:r>
      <w:r>
        <w:rPr>
          <w:i/>
          <w:spacing w:val="-2"/>
        </w:rPr>
        <w:t xml:space="preserve"> </w:t>
      </w:r>
      <w:r>
        <w:rPr>
          <w:i/>
        </w:rPr>
        <w:t>a 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41"/>
        </w:rPr>
        <w:t xml:space="preserve"> </w:t>
      </w:r>
      <w:r>
        <w:rPr>
          <w:i/>
        </w:rPr>
        <w:t>a</w:t>
      </w:r>
      <w:r>
        <w:rPr>
          <w:i/>
          <w:spacing w:val="4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4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4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39"/>
        </w:rPr>
        <w:t xml:space="preserve"> </w:t>
      </w:r>
      <w:r>
        <w:rPr>
          <w:i/>
          <w:spacing w:val="1"/>
        </w:rPr>
        <w:t>und</w:t>
      </w:r>
      <w:r>
        <w:rPr>
          <w:i/>
        </w:rPr>
        <w:t>er</w:t>
      </w:r>
      <w:r>
        <w:rPr>
          <w:i/>
          <w:spacing w:val="40"/>
        </w:rPr>
        <w:t xml:space="preserve"> </w:t>
      </w:r>
      <w:r>
        <w:rPr>
          <w:i/>
          <w:spacing w:val="-3"/>
        </w:rPr>
        <w:t>M</w:t>
      </w:r>
      <w:r>
        <w:rPr>
          <w:i/>
          <w:spacing w:val="1"/>
        </w:rPr>
        <w:t>anag</w:t>
      </w:r>
      <w:r>
        <w:rPr>
          <w:i/>
        </w:rPr>
        <w:t>erial,</w:t>
      </w:r>
      <w:r>
        <w:rPr>
          <w:i/>
          <w:spacing w:val="34"/>
        </w:rPr>
        <w:t xml:space="preserve"> </w:t>
      </w:r>
      <w:r>
        <w:rPr>
          <w:i/>
          <w:spacing w:val="1"/>
        </w:rPr>
        <w:t>ad</w:t>
      </w:r>
      <w:r>
        <w:rPr>
          <w:i/>
        </w:rPr>
        <w:t>mi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tive</w:t>
      </w:r>
      <w:r>
        <w:rPr>
          <w:i/>
          <w:spacing w:val="34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44"/>
        </w:rPr>
        <w:t xml:space="preserve">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ce 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es,</w:t>
      </w:r>
      <w:r>
        <w:rPr>
          <w:i/>
          <w:spacing w:val="27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qu</w:t>
      </w:r>
      <w:r>
        <w:rPr>
          <w:i/>
        </w:rPr>
        <w:t>ested</w:t>
      </w:r>
      <w:r>
        <w:rPr>
          <w:i/>
          <w:spacing w:val="2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0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22"/>
        </w:rPr>
        <w:t xml:space="preserve"> </w:t>
      </w:r>
      <w:r>
        <w:rPr>
          <w:i/>
        </w:rPr>
        <w:t>to</w:t>
      </w:r>
      <w:r>
        <w:rPr>
          <w:i/>
          <w:spacing w:val="30"/>
        </w:rPr>
        <w:t xml:space="preserve"> </w:t>
      </w:r>
      <w:r>
        <w:rPr>
          <w:i/>
          <w:spacing w:val="3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2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30"/>
        </w:rPr>
        <w:t xml:space="preserve"> </w:t>
      </w:r>
      <w:r>
        <w:rPr>
          <w:i/>
          <w:spacing w:val="1"/>
        </w:rPr>
        <w:t>ana</w:t>
      </w:r>
      <w:r>
        <w:rPr>
          <w:i/>
        </w:rPr>
        <w:t>lys</w:t>
      </w:r>
      <w:r>
        <w:rPr>
          <w:i/>
          <w:spacing w:val="-1"/>
        </w:rPr>
        <w:t>i</w:t>
      </w:r>
      <w:r>
        <w:rPr>
          <w:i/>
        </w:rPr>
        <w:t>s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0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tt</w:t>
      </w:r>
      <w:r>
        <w:rPr>
          <w:i/>
          <w:spacing w:val="2"/>
        </w:rPr>
        <w:t>e</w:t>
      </w:r>
      <w:r>
        <w:rPr>
          <w:i/>
          <w:spacing w:val="-1"/>
        </w:rPr>
        <w:t>r</w:t>
      </w:r>
      <w:r>
        <w:rPr>
          <w:i/>
        </w:rPr>
        <w:t>,</w:t>
      </w:r>
      <w:r>
        <w:rPr>
          <w:i/>
          <w:spacing w:val="26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4"/>
        </w:rPr>
        <w:t xml:space="preserve"> </w:t>
      </w: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app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ys/</w:t>
      </w:r>
      <w:r>
        <w:rPr>
          <w:i/>
          <w:spacing w:val="-1"/>
        </w:rPr>
        <w:t>w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ks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va</w:t>
      </w:r>
      <w:r>
        <w:rPr>
          <w:i/>
          <w:spacing w:val="-3"/>
        </w:rPr>
        <w:t>l</w:t>
      </w:r>
      <w:r>
        <w:rPr>
          <w:i/>
          <w:spacing w:val="1"/>
        </w:rPr>
        <w:t>ua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-4"/>
        </w:rPr>
        <w:t xml:space="preserve"> </w:t>
      </w:r>
      <w:r>
        <w:rPr>
          <w:i/>
        </w:rPr>
        <w:t>effe</w:t>
      </w:r>
      <w:r>
        <w:rPr>
          <w:i/>
          <w:spacing w:val="1"/>
        </w:rPr>
        <w:t>c</w:t>
      </w:r>
      <w:r>
        <w:rPr>
          <w:i/>
        </w:rPr>
        <w:t>tive</w:t>
      </w:r>
      <w:r>
        <w:rPr>
          <w:i/>
          <w:spacing w:val="1"/>
        </w:rPr>
        <w:t>n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919" w:right="103" w:hanging="199"/>
        <w:jc w:val="both"/>
      </w:pPr>
      <w:r>
        <w:t xml:space="preserve">• </w:t>
      </w:r>
      <w:r>
        <w:rPr>
          <w:spacing w:val="3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8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</w:rPr>
        <w:t>ing</w:t>
      </w:r>
      <w:r>
        <w:rPr>
          <w:b/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1</w:t>
      </w:r>
      <w:r>
        <w:rPr>
          <w:i/>
          <w:spacing w:val="-1"/>
        </w:rPr>
        <w:t>4</w:t>
      </w:r>
      <w:r>
        <w:rPr>
          <w:i/>
          <w:spacing w:val="6"/>
        </w:rPr>
        <w:t>2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-2"/>
        </w:rPr>
        <w:t>e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4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 “e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ab</w:t>
      </w:r>
      <w:r>
        <w:rPr>
          <w:i/>
        </w:rPr>
        <w:t>li</w:t>
      </w:r>
      <w:r>
        <w:rPr>
          <w:i/>
          <w:spacing w:val="-1"/>
        </w:rPr>
        <w:t>s</w:t>
      </w:r>
      <w:r>
        <w:rPr>
          <w:i/>
          <w:spacing w:val="1"/>
        </w:rPr>
        <w:t>h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3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46"/>
        </w:rPr>
        <w:t xml:space="preserve"> </w:t>
      </w:r>
      <w:r>
        <w:rPr>
          <w:i/>
        </w:rPr>
        <w:t xml:space="preserve">a </w:t>
      </w:r>
      <w:r>
        <w:rPr>
          <w:i/>
          <w:spacing w:val="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4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oo</w:t>
      </w:r>
      <w:r>
        <w:rPr>
          <w:i/>
        </w:rPr>
        <w:t>d</w:t>
      </w:r>
      <w:r>
        <w:rPr>
          <w:i/>
          <w:spacing w:val="45"/>
        </w:rPr>
        <w:t xml:space="preserve"> </w:t>
      </w:r>
      <w:r>
        <w:rPr>
          <w:i/>
          <w:spacing w:val="1"/>
        </w:rPr>
        <w:t>Sa</w:t>
      </w:r>
      <w:r>
        <w:rPr>
          <w:i/>
        </w:rPr>
        <w:t>fety</w:t>
      </w:r>
      <w:r>
        <w:rPr>
          <w:i/>
          <w:spacing w:val="44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>y”,</w:t>
      </w:r>
      <w:r>
        <w:rPr>
          <w:i/>
          <w:spacing w:val="44"/>
        </w:rPr>
        <w:t xml:space="preserve"> </w:t>
      </w:r>
      <w:r>
        <w:rPr>
          <w:i/>
          <w:spacing w:val="1"/>
        </w:rPr>
        <w:t>ba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4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7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me</w:t>
      </w:r>
      <w:r>
        <w:rPr>
          <w:i/>
          <w:spacing w:val="4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.  H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e</w:t>
      </w:r>
      <w:r>
        <w:rPr>
          <w:i/>
          <w:spacing w:val="3"/>
        </w:rPr>
        <w:t>v</w:t>
      </w:r>
      <w:r>
        <w:rPr>
          <w:i/>
        </w:rPr>
        <w:t>er,</w:t>
      </w:r>
      <w:r>
        <w:rPr>
          <w:i/>
          <w:spacing w:val="40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c</w:t>
      </w:r>
      <w:r>
        <w:rPr>
          <w:i/>
          <w:spacing w:val="1"/>
        </w:rPr>
        <w:t>on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od</w:t>
      </w:r>
      <w:r>
        <w:rPr>
          <w:i/>
        </w:rPr>
        <w:t>ex</w:t>
      </w:r>
      <w:r>
        <w:rPr>
          <w:i/>
          <w:spacing w:val="5"/>
        </w:rPr>
        <w:t xml:space="preserve"> </w:t>
      </w:r>
      <w:proofErr w:type="spellStart"/>
      <w:r>
        <w:rPr>
          <w:i/>
        </w:rPr>
        <w:t>Alime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u</w:t>
      </w:r>
      <w:r>
        <w:rPr>
          <w:i/>
        </w:rPr>
        <w:t>s</w:t>
      </w:r>
      <w:proofErr w:type="spellEnd"/>
      <w:r>
        <w:rPr>
          <w:i/>
          <w:spacing w:val="1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</w:t>
      </w:r>
      <w:r>
        <w:rPr>
          <w:i/>
        </w:rPr>
        <w:t>mmis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ab</w:t>
      </w:r>
      <w:r>
        <w:rPr>
          <w:i/>
        </w:rPr>
        <w:t>li</w:t>
      </w:r>
      <w:r>
        <w:rPr>
          <w:i/>
          <w:spacing w:val="-1"/>
        </w:rPr>
        <w:t>s</w:t>
      </w:r>
      <w:r>
        <w:rPr>
          <w:i/>
          <w:spacing w:val="1"/>
        </w:rPr>
        <w:t>h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7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o</w:t>
      </w:r>
      <w:r>
        <w:rPr>
          <w:i/>
        </w:rPr>
        <w:t>d</w:t>
      </w:r>
      <w:r>
        <w:rPr>
          <w:i/>
          <w:spacing w:val="8"/>
        </w:rPr>
        <w:t xml:space="preserve"> </w:t>
      </w:r>
      <w:r>
        <w:rPr>
          <w:i/>
          <w:spacing w:val="1"/>
        </w:rPr>
        <w:t>Sa</w:t>
      </w:r>
      <w:r>
        <w:rPr>
          <w:i/>
        </w:rPr>
        <w:t>fety</w:t>
      </w:r>
      <w:r>
        <w:rPr>
          <w:i/>
          <w:spacing w:val="7"/>
        </w:rPr>
        <w:t xml:space="preserve"> </w:t>
      </w:r>
      <w:r>
        <w:rPr>
          <w:i/>
        </w:rPr>
        <w:t>D</w:t>
      </w:r>
      <w:r>
        <w:rPr>
          <w:i/>
          <w:spacing w:val="-1"/>
        </w:rPr>
        <w:t>a</w:t>
      </w:r>
      <w:r>
        <w:rPr>
          <w:i/>
        </w:rPr>
        <w:t xml:space="preserve">y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</w:rPr>
        <w:t>FAO</w:t>
      </w:r>
      <w:r>
        <w:rPr>
          <w:i/>
          <w:spacing w:val="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"/>
        </w:rPr>
        <w:t xml:space="preserve"> 11</w:t>
      </w:r>
      <w:r>
        <w:rPr>
          <w:i/>
        </w:rPr>
        <w:t>/</w:t>
      </w:r>
      <w:r>
        <w:rPr>
          <w:i/>
          <w:spacing w:val="1"/>
        </w:rPr>
        <w:t>20</w:t>
      </w:r>
      <w:r>
        <w:rPr>
          <w:i/>
          <w:spacing w:val="5"/>
        </w:rPr>
        <w:t>1</w:t>
      </w:r>
      <w:r>
        <w:rPr>
          <w:i/>
        </w:rPr>
        <w:t>7</w:t>
      </w:r>
      <w:r>
        <w:rPr>
          <w:i/>
          <w:spacing w:val="1"/>
        </w:rPr>
        <w:t xml:space="preserve"> 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1"/>
        </w:rPr>
        <w:t>ob</w:t>
      </w:r>
      <w:r>
        <w:rPr>
          <w:i/>
          <w:spacing w:val="-1"/>
        </w:rPr>
        <w:t>s</w:t>
      </w:r>
      <w:r>
        <w:rPr>
          <w:i/>
        </w:rPr>
        <w:t>erv</w:t>
      </w:r>
      <w:r>
        <w:rPr>
          <w:i/>
          <w:spacing w:val="1"/>
        </w:rPr>
        <w:t>an</w:t>
      </w:r>
      <w:r>
        <w:rPr>
          <w:i/>
        </w:rPr>
        <w:t xml:space="preserve">ce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oo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1"/>
        </w:rPr>
        <w:t>Sa</w:t>
      </w:r>
      <w:r>
        <w:rPr>
          <w:i/>
        </w:rPr>
        <w:t>fety</w:t>
      </w:r>
      <w:r>
        <w:rPr>
          <w:i/>
          <w:spacing w:val="3"/>
        </w:rPr>
        <w:t xml:space="preserve"> </w:t>
      </w: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>y,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Offic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 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 xml:space="preserve">d  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</w:t>
      </w:r>
      <w:r>
        <w:rPr>
          <w:i/>
        </w:rPr>
        <w:t xml:space="preserve">ed  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 xml:space="preserve">t  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 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3"/>
        </w:rPr>
        <w:t>o</w:t>
      </w:r>
      <w:r>
        <w:rPr>
          <w:i/>
          <w:spacing w:val="4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 xml:space="preserve">l   </w:t>
      </w:r>
      <w:r>
        <w:rPr>
          <w:i/>
          <w:spacing w:val="-1"/>
        </w:rPr>
        <w:t>s</w:t>
      </w:r>
      <w:r>
        <w:rPr>
          <w:i/>
          <w:spacing w:val="3"/>
        </w:rPr>
        <w:t>e</w:t>
      </w:r>
      <w:r>
        <w:rPr>
          <w:i/>
          <w:spacing w:val="1"/>
        </w:rPr>
        <w:t>n</w:t>
      </w:r>
      <w:r>
        <w:rPr>
          <w:i/>
        </w:rPr>
        <w:t xml:space="preserve">d  </w:t>
      </w:r>
      <w:r>
        <w:rPr>
          <w:i/>
          <w:spacing w:val="11"/>
        </w:rPr>
        <w:t xml:space="preserve"> </w:t>
      </w:r>
      <w:r>
        <w:rPr>
          <w:i/>
          <w:spacing w:val="1"/>
        </w:rPr>
        <w:t>a</w:t>
      </w:r>
      <w:r>
        <w:rPr>
          <w:i/>
        </w:rPr>
        <w:t xml:space="preserve">n  </w:t>
      </w:r>
      <w:r>
        <w:rPr>
          <w:i/>
          <w:spacing w:val="1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ffici</w:t>
      </w:r>
      <w:r>
        <w:rPr>
          <w:i/>
          <w:spacing w:val="4"/>
        </w:rPr>
        <w:t>a</w:t>
      </w:r>
      <w:r>
        <w:rPr>
          <w:i/>
        </w:rPr>
        <w:t xml:space="preserve">l  </w:t>
      </w:r>
      <w:r>
        <w:rPr>
          <w:i/>
          <w:spacing w:val="8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1"/>
        </w:rPr>
        <w:t>un</w:t>
      </w:r>
      <w:r>
        <w:rPr>
          <w:i/>
        </w:rPr>
        <w:t>i</w:t>
      </w:r>
      <w:r>
        <w:rPr>
          <w:i/>
          <w:spacing w:val="-2"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 xml:space="preserve">n  </w:t>
      </w:r>
      <w:r>
        <w:rPr>
          <w:i/>
          <w:spacing w:val="3"/>
        </w:rPr>
        <w:t xml:space="preserve"> </w:t>
      </w:r>
      <w:r>
        <w:rPr>
          <w:i/>
        </w:rPr>
        <w:t xml:space="preserve">to  </w:t>
      </w:r>
      <w:r>
        <w:rPr>
          <w:i/>
          <w:spacing w:val="1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FAO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3"/>
        </w:rPr>
        <w:t>p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an</w:t>
      </w:r>
      <w:r>
        <w:rPr>
          <w:i/>
          <w:spacing w:val="-1"/>
        </w:rPr>
        <w:t>s</w:t>
      </w:r>
      <w:r>
        <w:rPr>
          <w:i/>
        </w:rPr>
        <w:t>mi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FAO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0"/>
        </w:rPr>
        <w:t>y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U</w:t>
      </w:r>
      <w:r>
        <w:rPr>
          <w:i/>
          <w:spacing w:val="1"/>
        </w:rPr>
        <w:t>n</w:t>
      </w:r>
      <w:r>
        <w:rPr>
          <w:i/>
        </w:rPr>
        <w:t>ited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919" w:right="107" w:hanging="199"/>
        <w:jc w:val="both"/>
      </w:pPr>
      <w:r>
        <w:t xml:space="preserve">• </w:t>
      </w:r>
      <w:r>
        <w:rPr>
          <w:spacing w:val="28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  <w:spacing w:val="2"/>
        </w:rPr>
        <w:t>i</w:t>
      </w:r>
      <w:r>
        <w:rPr>
          <w:b/>
          <w:i/>
        </w:rPr>
        <w:t>ng</w:t>
      </w:r>
      <w:r>
        <w:rPr>
          <w:b/>
          <w:i/>
          <w:spacing w:val="2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20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2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1"/>
        </w:rPr>
        <w:t>42</w:t>
      </w:r>
      <w:r>
        <w:rPr>
          <w:b/>
          <w:i/>
        </w:rPr>
        <w:t>nd</w:t>
      </w:r>
      <w:r>
        <w:rPr>
          <w:b/>
          <w:i/>
          <w:spacing w:val="25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-2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2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28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24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2"/>
        </w:rPr>
        <w:t>r</w:t>
      </w:r>
      <w:r>
        <w:rPr>
          <w:b/>
          <w:i/>
        </w:rPr>
        <w:t>d</w:t>
      </w:r>
      <w:r>
        <w:rPr>
          <w:b/>
          <w:i/>
          <w:spacing w:val="2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item</w:t>
      </w:r>
      <w:r>
        <w:rPr>
          <w:i/>
          <w:spacing w:val="2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 “R</w:t>
      </w:r>
      <w:r>
        <w:rPr>
          <w:i/>
          <w:spacing w:val="1"/>
        </w:rPr>
        <w:t>o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gu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ms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"/>
        </w:rPr>
        <w:t xml:space="preserve"> </w:t>
      </w:r>
      <w:r>
        <w:rPr>
          <w:i/>
          <w:spacing w:val="-1"/>
        </w:rPr>
        <w:t>NC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  <w:spacing w:val="3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l”</w:t>
      </w:r>
      <w:r>
        <w:rPr>
          <w:i/>
          <w:spacing w:val="-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</w:t>
      </w:r>
      <w:r>
        <w:rPr>
          <w:i/>
          <w:spacing w:val="1"/>
        </w:rPr>
        <w:t>h</w:t>
      </w:r>
      <w:r>
        <w:rPr>
          <w:i/>
        </w:rPr>
        <w:t>ilip</w:t>
      </w:r>
      <w:r>
        <w:rPr>
          <w:i/>
          <w:spacing w:val="-1"/>
        </w:rPr>
        <w:t>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es,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4"/>
        </w:rPr>
        <w:t>v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1"/>
        </w:rPr>
        <w:t>non</w:t>
      </w:r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1"/>
        </w:rPr>
        <w:t>un</w:t>
      </w:r>
      <w:r>
        <w:rPr>
          <w:i/>
        </w:rPr>
        <w:t>i</w:t>
      </w:r>
      <w:r>
        <w:rPr>
          <w:i/>
          <w:spacing w:val="-2"/>
        </w:rPr>
        <w:t>c</w:t>
      </w:r>
      <w:r>
        <w:rPr>
          <w:i/>
          <w:spacing w:val="1"/>
        </w:rPr>
        <w:t>ab</w:t>
      </w:r>
      <w:r>
        <w:rPr>
          <w:i/>
        </w:rPr>
        <w:t>le</w:t>
      </w:r>
      <w:proofErr w:type="spellEnd"/>
      <w:r>
        <w:rPr>
          <w:i/>
          <w:spacing w:val="-1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ad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nda</w:t>
      </w:r>
      <w:r>
        <w:rPr>
          <w:i/>
        </w:rPr>
        <w:t>.</w:t>
      </w:r>
    </w:p>
    <w:p w:rsidR="00813BCD" w:rsidRDefault="00813BCD">
      <w:pPr>
        <w:spacing w:before="16" w:line="240" w:lineRule="exact"/>
        <w:rPr>
          <w:sz w:val="24"/>
          <w:szCs w:val="24"/>
        </w:rPr>
      </w:pPr>
    </w:p>
    <w:p w:rsidR="00813BCD" w:rsidRDefault="00A04096">
      <w:pPr>
        <w:ind w:left="919" w:right="103" w:hanging="199"/>
        <w:jc w:val="both"/>
        <w:sectPr w:rsidR="00813BCD">
          <w:pgSz w:w="11920" w:h="16840"/>
          <w:pgMar w:top="1180" w:right="1560" w:bottom="280" w:left="980" w:header="984" w:footer="734" w:gutter="0"/>
          <w:cols w:space="720"/>
        </w:sectPr>
      </w:pPr>
      <w:r>
        <w:t xml:space="preserve">• </w:t>
      </w:r>
      <w:r>
        <w:rPr>
          <w:spacing w:val="8"/>
        </w:rPr>
        <w:t xml:space="preserve"> </w:t>
      </w:r>
      <w:r>
        <w:rPr>
          <w:b/>
          <w:i/>
        </w:rPr>
        <w:t>n</w:t>
      </w:r>
      <w:r>
        <w:rPr>
          <w:b/>
          <w:i/>
          <w:spacing w:val="1"/>
        </w:rPr>
        <w:t>o</w:t>
      </w:r>
      <w:r>
        <w:rPr>
          <w:b/>
          <w:i/>
        </w:rPr>
        <w:t>t</w:t>
      </w:r>
      <w:r>
        <w:rPr>
          <w:b/>
          <w:i/>
          <w:spacing w:val="6"/>
        </w:rPr>
        <w:t xml:space="preserve"> </w:t>
      </w:r>
      <w:r>
        <w:rPr>
          <w:b/>
          <w:i/>
        </w:rPr>
        <w:t>incl</w:t>
      </w:r>
      <w:r>
        <w:rPr>
          <w:b/>
          <w:i/>
          <w:spacing w:val="-1"/>
        </w:rPr>
        <w:t>u</w:t>
      </w:r>
      <w:r>
        <w:rPr>
          <w:b/>
          <w:i/>
          <w:spacing w:val="1"/>
        </w:rPr>
        <w:t>d</w:t>
      </w:r>
      <w:r>
        <w:rPr>
          <w:b/>
          <w:i/>
          <w:spacing w:val="2"/>
        </w:rPr>
        <w:t>i</w:t>
      </w:r>
      <w:r>
        <w:rPr>
          <w:b/>
          <w:i/>
        </w:rPr>
        <w:t>ng</w:t>
      </w:r>
      <w:r>
        <w:rPr>
          <w:b/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1"/>
        </w:rPr>
        <w:t>42</w:t>
      </w:r>
      <w:r>
        <w:rPr>
          <w:b/>
          <w:i/>
        </w:rPr>
        <w:t>nd</w:t>
      </w:r>
      <w:r>
        <w:rPr>
          <w:b/>
          <w:i/>
          <w:spacing w:val="5"/>
        </w:rPr>
        <w:t xml:space="preserve"> </w:t>
      </w:r>
      <w:r>
        <w:rPr>
          <w:b/>
          <w:i/>
          <w:spacing w:val="-1"/>
        </w:rPr>
        <w:t>s</w:t>
      </w:r>
      <w:r>
        <w:rPr>
          <w:b/>
          <w:i/>
          <w:spacing w:val="-2"/>
        </w:rPr>
        <w:t>e</w:t>
      </w:r>
      <w:r>
        <w:rPr>
          <w:b/>
          <w:i/>
          <w:spacing w:val="-1"/>
        </w:rPr>
        <w:t>ss</w:t>
      </w:r>
      <w:r>
        <w:rPr>
          <w:b/>
          <w:i/>
        </w:rPr>
        <w:t>i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3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f</w:t>
      </w:r>
      <w:r>
        <w:rPr>
          <w:b/>
          <w:i/>
          <w:spacing w:val="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9"/>
        </w:rPr>
        <w:t xml:space="preserve"> </w:t>
      </w:r>
      <w:r>
        <w:rPr>
          <w:b/>
          <w:i/>
          <w:spacing w:val="-1"/>
        </w:rPr>
        <w:t>E</w:t>
      </w:r>
      <w:r>
        <w:rPr>
          <w:b/>
          <w:i/>
          <w:spacing w:val="1"/>
        </w:rPr>
        <w:t>x</w:t>
      </w:r>
      <w:r>
        <w:rPr>
          <w:b/>
          <w:i/>
        </w:rPr>
        <w:t>e</w:t>
      </w:r>
      <w:r>
        <w:rPr>
          <w:b/>
          <w:i/>
          <w:spacing w:val="1"/>
        </w:rPr>
        <w:t>c</w:t>
      </w:r>
      <w:r>
        <w:rPr>
          <w:b/>
          <w:i/>
        </w:rPr>
        <w:t>ut</w:t>
      </w:r>
      <w:r>
        <w:rPr>
          <w:b/>
          <w:i/>
          <w:spacing w:val="-1"/>
        </w:rPr>
        <w:t>i</w:t>
      </w:r>
      <w:r>
        <w:rPr>
          <w:b/>
          <w:i/>
        </w:rPr>
        <w:t>ve</w:t>
      </w:r>
      <w:r>
        <w:rPr>
          <w:b/>
          <w:i/>
          <w:spacing w:val="4"/>
        </w:rPr>
        <w:t xml:space="preserve"> </w:t>
      </w:r>
      <w:r>
        <w:rPr>
          <w:b/>
          <w:i/>
          <w:spacing w:val="-1"/>
        </w:rPr>
        <w:t>B</w:t>
      </w:r>
      <w:r>
        <w:rPr>
          <w:b/>
          <w:i/>
          <w:spacing w:val="1"/>
        </w:rPr>
        <w:t>oa</w:t>
      </w:r>
      <w:r>
        <w:rPr>
          <w:b/>
          <w:i/>
          <w:spacing w:val="2"/>
        </w:rPr>
        <w:t>r</w:t>
      </w:r>
      <w:r>
        <w:rPr>
          <w:b/>
          <w:i/>
        </w:rPr>
        <w:t>d</w:t>
      </w:r>
      <w:r>
        <w:rPr>
          <w:b/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item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 “He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1"/>
        </w:rPr>
        <w:t>hu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s</w:t>
      </w:r>
      <w:r>
        <w:rPr>
          <w:i/>
        </w:rPr>
        <w:t>”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2"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 xml:space="preserve">t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2"/>
        </w:rPr>
        <w:t>P</w:t>
      </w:r>
      <w:r>
        <w:rPr>
          <w:i/>
          <w:spacing w:val="1"/>
        </w:rPr>
        <w:t>h</w:t>
      </w:r>
      <w:r>
        <w:rPr>
          <w:i/>
        </w:rPr>
        <w:t>ilip</w:t>
      </w:r>
      <w:r>
        <w:rPr>
          <w:i/>
          <w:spacing w:val="1"/>
        </w:rPr>
        <w:t>p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es</w:t>
      </w:r>
      <w:r>
        <w:rPr>
          <w:i/>
          <w:spacing w:val="1"/>
        </w:rPr>
        <w:t xml:space="preserve"> a</w:t>
      </w:r>
      <w:r>
        <w:rPr>
          <w:i/>
        </w:rPr>
        <w:t>s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0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3"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2"/>
        </w:rPr>
        <w:t>e</w:t>
      </w:r>
      <w:r>
        <w:rPr>
          <w:i/>
        </w:rPr>
        <w:t xml:space="preserve">n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tly</w:t>
      </w:r>
      <w:r>
        <w:rPr>
          <w:i/>
          <w:spacing w:val="6"/>
        </w:rPr>
        <w:t xml:space="preserve"> </w:t>
      </w:r>
      <w:r>
        <w:rPr>
          <w:i/>
          <w:spacing w:val="1"/>
        </w:rPr>
        <w:t>und</w:t>
      </w:r>
      <w:r>
        <w:rPr>
          <w:i/>
        </w:rPr>
        <w:t>er</w:t>
      </w:r>
      <w:r>
        <w:rPr>
          <w:i/>
          <w:spacing w:val="7"/>
        </w:rPr>
        <w:t xml:space="preserve"> </w:t>
      </w:r>
      <w:r>
        <w:rPr>
          <w:i/>
          <w:spacing w:val="-3"/>
        </w:rPr>
        <w:t>W</w:t>
      </w:r>
      <w:r>
        <w:rPr>
          <w:i/>
          <w:spacing w:val="3"/>
        </w:rPr>
        <w:t>o</w:t>
      </w:r>
      <w:r>
        <w:rPr>
          <w:i/>
          <w:spacing w:val="-1"/>
        </w:rPr>
        <w:t>r</w:t>
      </w:r>
      <w:r>
        <w:rPr>
          <w:i/>
        </w:rPr>
        <w:t>ki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7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</w:t>
      </w:r>
      <w:r>
        <w:rPr>
          <w:i/>
          <w:spacing w:val="1"/>
        </w:rPr>
        <w:t>h</w:t>
      </w:r>
      <w:r>
        <w:rPr>
          <w:i/>
        </w:rPr>
        <w:t>:</w:t>
      </w:r>
      <w:r>
        <w:rPr>
          <w:i/>
          <w:spacing w:val="10"/>
        </w:rPr>
        <w:t xml:space="preserve"> </w:t>
      </w:r>
      <w:r>
        <w:rPr>
          <w:i/>
        </w:rPr>
        <w:t>a</w:t>
      </w:r>
      <w:r>
        <w:rPr>
          <w:i/>
          <w:spacing w:val="11"/>
        </w:rPr>
        <w:t xml:space="preserve"> </w:t>
      </w:r>
      <w:r>
        <w:rPr>
          <w:i/>
          <w:spacing w:val="2"/>
        </w:rPr>
        <w:t>f</w:t>
      </w:r>
      <w:r>
        <w:rPr>
          <w:i/>
        </w:rPr>
        <w:t>iv</w:t>
      </w:r>
      <w:r>
        <w:rPr>
          <w:i/>
          <w:spacing w:val="1"/>
        </w:rPr>
        <w:t>e-</w:t>
      </w:r>
      <w:r>
        <w:rPr>
          <w:i/>
        </w:rPr>
        <w:t>ye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8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lth</w:t>
      </w:r>
      <w:r>
        <w:rPr>
          <w:i/>
          <w:spacing w:val="7"/>
        </w:rPr>
        <w:t xml:space="preserve"> </w:t>
      </w:r>
      <w:r>
        <w:rPr>
          <w:i/>
        </w:rPr>
        <w:t>em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o</w:t>
      </w:r>
      <w:r>
        <w:rPr>
          <w:i/>
        </w:rPr>
        <w:t>ym</w:t>
      </w:r>
      <w:r>
        <w:rPr>
          <w:i/>
          <w:spacing w:val="1"/>
        </w:rPr>
        <w:t>en</w:t>
      </w:r>
      <w:r>
        <w:rPr>
          <w:i/>
        </w:rPr>
        <w:t xml:space="preserve">t </w:t>
      </w:r>
      <w:r>
        <w:rPr>
          <w:i/>
          <w:spacing w:val="1"/>
        </w:rPr>
        <w:t>an</w:t>
      </w:r>
      <w:r>
        <w:rPr>
          <w:i/>
        </w:rPr>
        <w:t>d 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ive</w:t>
      </w:r>
      <w:r>
        <w:rPr>
          <w:i/>
          <w:spacing w:val="-1"/>
        </w:rPr>
        <w:t xml:space="preserve"> </w:t>
      </w:r>
      <w:r>
        <w:rPr>
          <w:i/>
        </w:rPr>
        <w:t>ec</w:t>
      </w:r>
      <w:r>
        <w:rPr>
          <w:i/>
          <w:spacing w:val="1"/>
        </w:rPr>
        <w:t>ono</w:t>
      </w:r>
      <w:r>
        <w:rPr>
          <w:i/>
        </w:rPr>
        <w:t>mic</w:t>
      </w:r>
      <w:r>
        <w:rPr>
          <w:i/>
          <w:spacing w:val="-1"/>
        </w:rPr>
        <w:t xml:space="preserve"> </w:t>
      </w:r>
      <w:r>
        <w:rPr>
          <w:i/>
          <w:spacing w:val="1"/>
        </w:rPr>
        <w:t>g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 xml:space="preserve">th </w:t>
      </w:r>
      <w:r>
        <w:rPr>
          <w:i/>
          <w:spacing w:val="-2"/>
        </w:rPr>
        <w:t>(</w:t>
      </w:r>
      <w:r>
        <w:rPr>
          <w:i/>
          <w:spacing w:val="-1"/>
        </w:rPr>
        <w:t>2</w:t>
      </w:r>
      <w:r>
        <w:rPr>
          <w:i/>
          <w:spacing w:val="1"/>
        </w:rPr>
        <w:t>01</w:t>
      </w:r>
      <w:r>
        <w:rPr>
          <w:i/>
          <w:spacing w:val="2"/>
        </w:rPr>
        <w:t>7</w:t>
      </w:r>
      <w:r>
        <w:rPr>
          <w:i/>
          <w:spacing w:val="-1"/>
        </w:rPr>
        <w:t>–</w:t>
      </w:r>
      <w:r>
        <w:rPr>
          <w:i/>
          <w:spacing w:val="1"/>
        </w:rPr>
        <w:t>20</w:t>
      </w:r>
      <w:r>
        <w:rPr>
          <w:i/>
          <w:spacing w:val="-1"/>
        </w:rPr>
        <w:t>2</w:t>
      </w:r>
      <w:r>
        <w:rPr>
          <w:i/>
          <w:spacing w:val="2"/>
        </w:rPr>
        <w:t>1</w:t>
      </w:r>
      <w:r>
        <w:rPr>
          <w:i/>
        </w:rPr>
        <w:t>)</w:t>
      </w:r>
      <w:r>
        <w:rPr>
          <w:i/>
          <w:spacing w:val="-6"/>
        </w:rPr>
        <w:t xml:space="preserve"> </w:t>
      </w:r>
      <w:r>
        <w:rPr>
          <w:i/>
          <w:spacing w:val="1"/>
        </w:rPr>
        <w:t>ad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ted in</w:t>
      </w:r>
      <w:r>
        <w:rPr>
          <w:i/>
          <w:spacing w:val="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20</w:t>
      </w:r>
      <w:r>
        <w:rPr>
          <w:i/>
          <w:spacing w:val="1"/>
        </w:rPr>
        <w:t>1</w:t>
      </w:r>
      <w:r>
        <w:rPr>
          <w:i/>
        </w:rPr>
        <w:t>7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5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</w:t>
      </w:r>
      <w:r>
        <w:rPr>
          <w:i/>
          <w:spacing w:val="1"/>
        </w:rPr>
        <w:t>A70</w:t>
      </w:r>
      <w:r>
        <w:rPr>
          <w:i/>
        </w:rPr>
        <w:t>.</w:t>
      </w:r>
      <w:r>
        <w:rPr>
          <w:i/>
          <w:spacing w:val="4"/>
        </w:rPr>
        <w:t>6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on</w:t>
      </w:r>
      <w:r>
        <w:rPr>
          <w:i/>
        </w:rPr>
        <w:t xml:space="preserve">s </w:t>
      </w:r>
      <w:r>
        <w:rPr>
          <w:i/>
          <w:spacing w:val="-1"/>
        </w:rPr>
        <w:lastRenderedPageBreak/>
        <w:t>w</w:t>
      </w:r>
      <w:r>
        <w:rPr>
          <w:i/>
        </w:rPr>
        <w:t>ill</w:t>
      </w:r>
      <w:r>
        <w:rPr>
          <w:i/>
          <w:spacing w:val="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ti</w:t>
      </w:r>
      <w:r>
        <w:rPr>
          <w:i/>
          <w:spacing w:val="1"/>
        </w:rPr>
        <w:t>nu</w:t>
      </w:r>
      <w:r>
        <w:rPr>
          <w:i/>
        </w:rPr>
        <w:t>e</w:t>
      </w:r>
      <w:r>
        <w:rPr>
          <w:i/>
          <w:spacing w:val="1"/>
        </w:rPr>
        <w:t xml:space="preserve"> a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4</w:t>
      </w:r>
      <w:r>
        <w:rPr>
          <w:i/>
        </w:rPr>
        <w:t>th</w:t>
      </w:r>
      <w:r>
        <w:rPr>
          <w:i/>
          <w:spacing w:val="5"/>
        </w:rPr>
        <w:t xml:space="preserve"> </w:t>
      </w:r>
      <w:r>
        <w:rPr>
          <w:i/>
        </w:rPr>
        <w:t>Gl</w:t>
      </w:r>
      <w:r>
        <w:rPr>
          <w:i/>
          <w:spacing w:val="1"/>
        </w:rPr>
        <w:t>ob</w:t>
      </w:r>
      <w:r>
        <w:rPr>
          <w:i/>
          <w:spacing w:val="-1"/>
        </w:rPr>
        <w:t>a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</w:rPr>
        <w:t>R</w:t>
      </w:r>
      <w:r>
        <w:rPr>
          <w:i/>
          <w:spacing w:val="7"/>
        </w:rPr>
        <w:t>e</w:t>
      </w:r>
      <w:r>
        <w:rPr>
          <w:i/>
          <w:spacing w:val="-1"/>
        </w:rPr>
        <w:t>s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6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</w:t>
      </w:r>
      <w:r>
        <w:rPr>
          <w:i/>
          <w:spacing w:val="1"/>
        </w:rPr>
        <w:t>h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6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6"/>
        </w:rPr>
        <w:t xml:space="preserve"> </w:t>
      </w:r>
      <w:r>
        <w:rPr>
          <w:i/>
          <w:spacing w:val="1"/>
        </w:rPr>
        <w:t>20</w:t>
      </w:r>
      <w:r>
        <w:rPr>
          <w:i/>
          <w:spacing w:val="-1"/>
        </w:rPr>
        <w:t>1</w:t>
      </w:r>
      <w:r>
        <w:rPr>
          <w:i/>
          <w:spacing w:val="1"/>
        </w:rPr>
        <w:t>7</w:t>
      </w:r>
      <w:r>
        <w:rPr>
          <w:i/>
        </w:rPr>
        <w:t>,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7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s</w:t>
      </w:r>
      <w:r>
        <w:rPr>
          <w:i/>
          <w:spacing w:val="11"/>
        </w:rPr>
        <w:t xml:space="preserve"> </w:t>
      </w:r>
      <w:r>
        <w:rPr>
          <w:i/>
        </w:rPr>
        <w:t>a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-1"/>
        </w:rPr>
        <w:t>o</w:t>
      </w:r>
      <w:r>
        <w:rPr>
          <w:i/>
          <w:spacing w:val="1"/>
        </w:rPr>
        <w:t>na</w:t>
      </w:r>
      <w:r>
        <w:rPr>
          <w:i/>
        </w:rPr>
        <w:t>l,</w:t>
      </w:r>
      <w:r>
        <w:rPr>
          <w:i/>
          <w:spacing w:val="8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9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l</w:t>
      </w:r>
      <w:r>
        <w:rPr>
          <w:i/>
          <w:spacing w:val="1"/>
        </w:rPr>
        <w:t>oba</w:t>
      </w:r>
      <w:r>
        <w:rPr>
          <w:i/>
        </w:rPr>
        <w:t>l</w:t>
      </w:r>
      <w:r>
        <w:rPr>
          <w:i/>
          <w:spacing w:val="9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2"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;</w:t>
      </w:r>
      <w:r>
        <w:rPr>
          <w:i/>
          <w:spacing w:val="10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vite</w:t>
      </w:r>
      <w:r>
        <w:rPr>
          <w:i/>
          <w:spacing w:val="1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ers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Re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7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</w:t>
      </w:r>
      <w:r>
        <w:rPr>
          <w:i/>
        </w:rPr>
        <w:t>mmittee</w:t>
      </w:r>
      <w:r>
        <w:rPr>
          <w:i/>
          <w:spacing w:val="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line="200" w:lineRule="exact"/>
      </w:pPr>
    </w:p>
    <w:p w:rsidR="00813BCD" w:rsidRDefault="00813BCD">
      <w:pPr>
        <w:spacing w:before="15" w:line="280" w:lineRule="exact"/>
        <w:rPr>
          <w:sz w:val="28"/>
          <w:szCs w:val="28"/>
        </w:rPr>
      </w:pPr>
    </w:p>
    <w:p w:rsidR="00813BCD" w:rsidRDefault="00A04096">
      <w:pPr>
        <w:spacing w:before="33" w:line="242" w:lineRule="auto"/>
        <w:ind w:left="908" w:right="115"/>
      </w:pPr>
      <w:r>
        <w:rPr>
          <w:i/>
          <w:spacing w:val="-3"/>
        </w:rPr>
        <w:t>W</w:t>
      </w:r>
      <w:r>
        <w:rPr>
          <w:i/>
          <w:spacing w:val="3"/>
        </w:rPr>
        <w:t>e</w:t>
      </w:r>
      <w:r>
        <w:rPr>
          <w:i/>
          <w:spacing w:val="-1"/>
        </w:rPr>
        <w:t>s</w:t>
      </w:r>
      <w:r>
        <w:rPr>
          <w:i/>
        </w:rPr>
        <w:t>tern</w:t>
      </w:r>
      <w:r>
        <w:rPr>
          <w:i/>
          <w:spacing w:val="20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</w:rPr>
        <w:t>cific</w:t>
      </w:r>
      <w:r>
        <w:rPr>
          <w:i/>
          <w:spacing w:val="21"/>
        </w:rPr>
        <w:t xml:space="preserve"> </w:t>
      </w:r>
      <w:r>
        <w:rPr>
          <w:i/>
        </w:rPr>
        <w:t>to</w:t>
      </w:r>
      <w:r>
        <w:rPr>
          <w:i/>
          <w:spacing w:val="2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er,</w:t>
      </w:r>
      <w:r>
        <w:rPr>
          <w:i/>
          <w:spacing w:val="22"/>
        </w:rPr>
        <w:t xml:space="preserve"> </w:t>
      </w:r>
      <w:r>
        <w:rPr>
          <w:i/>
        </w:rPr>
        <w:t>if</w:t>
      </w:r>
      <w:r>
        <w:rPr>
          <w:i/>
          <w:spacing w:val="25"/>
        </w:rPr>
        <w:t xml:space="preserve"> </w:t>
      </w:r>
      <w:r>
        <w:rPr>
          <w:i/>
          <w:spacing w:val="1"/>
        </w:rPr>
        <w:t>app</w:t>
      </w:r>
      <w:r>
        <w:rPr>
          <w:i/>
          <w:spacing w:val="-1"/>
        </w:rPr>
        <w:t>r</w:t>
      </w:r>
      <w:r>
        <w:rPr>
          <w:i/>
          <w:spacing w:val="1"/>
        </w:rPr>
        <w:t>op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te,</w:t>
      </w:r>
      <w:r>
        <w:rPr>
          <w:i/>
          <w:spacing w:val="17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2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23"/>
        </w:rPr>
        <w:t xml:space="preserve"> </w:t>
      </w:r>
      <w:r>
        <w:rPr>
          <w:i/>
        </w:rPr>
        <w:t>item</w:t>
      </w:r>
      <w:r>
        <w:rPr>
          <w:i/>
          <w:spacing w:val="24"/>
        </w:rPr>
        <w:t xml:space="preserve"> </w:t>
      </w:r>
      <w:r>
        <w:rPr>
          <w:i/>
        </w:rPr>
        <w:t>in</w:t>
      </w:r>
      <w:r>
        <w:rPr>
          <w:i/>
          <w:spacing w:val="2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5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2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22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1"/>
        </w:rPr>
        <w:t>x</w:t>
      </w:r>
      <w:r>
        <w:rPr>
          <w:i/>
        </w:rPr>
        <w:t>t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on</w:t>
      </w:r>
      <w:r>
        <w:rPr>
          <w:i/>
          <w:spacing w:val="-1"/>
        </w:rPr>
        <w:t>a</w:t>
      </w:r>
      <w:r>
        <w:rPr>
          <w:i/>
        </w:rPr>
        <w:t>l c</w:t>
      </w:r>
      <w:r>
        <w:rPr>
          <w:i/>
          <w:spacing w:val="1"/>
        </w:rPr>
        <w:t>o</w:t>
      </w:r>
      <w:r>
        <w:rPr>
          <w:i/>
        </w:rPr>
        <w:t>mmittee</w:t>
      </w:r>
      <w:r>
        <w:rPr>
          <w:i/>
          <w:spacing w:val="-7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  <w:spacing w:val="3"/>
        </w:rPr>
        <w:t>g</w:t>
      </w:r>
      <w:r>
        <w:rPr>
          <w:i/>
        </w:rPr>
        <w:t>.</w:t>
      </w:r>
    </w:p>
    <w:p w:rsidR="00813BCD" w:rsidRDefault="00813BCD">
      <w:pPr>
        <w:spacing w:before="19" w:line="260" w:lineRule="exact"/>
        <w:rPr>
          <w:sz w:val="26"/>
          <w:szCs w:val="26"/>
        </w:rPr>
      </w:pPr>
    </w:p>
    <w:p w:rsidR="00813BCD" w:rsidRDefault="00A04096">
      <w:pPr>
        <w:ind w:left="142" w:right="8132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O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her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it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s</w:t>
      </w:r>
    </w:p>
    <w:p w:rsidR="00813BCD" w:rsidRDefault="00813BCD">
      <w:pPr>
        <w:spacing w:before="6" w:line="100" w:lineRule="exact"/>
        <w:rPr>
          <w:sz w:val="11"/>
          <w:szCs w:val="11"/>
        </w:rPr>
      </w:pPr>
    </w:p>
    <w:p w:rsidR="00813BCD" w:rsidRDefault="00A04096">
      <w:pPr>
        <w:ind w:left="142" w:right="121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 xml:space="preserve">Officers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1"/>
        </w:rPr>
        <w:t xml:space="preserve"> no</w:t>
      </w:r>
      <w:r>
        <w:rPr>
          <w:i/>
          <w:spacing w:val="-3"/>
        </w:rPr>
        <w:t>t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ou</w:t>
      </w:r>
      <w:r>
        <w:rPr>
          <w:i/>
        </w:rPr>
        <w:t>s me</w:t>
      </w:r>
      <w:r>
        <w:rPr>
          <w:i/>
          <w:spacing w:val="1"/>
        </w:rPr>
        <w:t>e</w:t>
      </w:r>
      <w:r>
        <w:rPr>
          <w:i/>
        </w:rPr>
        <w:t>t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3"/>
        </w:rPr>
        <w:t xml:space="preserve"> </w:t>
      </w:r>
      <w:r>
        <w:rPr>
          <w:i/>
          <w:spacing w:val="1"/>
        </w:rPr>
        <w:t>h</w:t>
      </w:r>
      <w:r>
        <w:rPr>
          <w:i/>
          <w:spacing w:val="-1"/>
        </w:rPr>
        <w:t>a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o</w:t>
      </w:r>
      <w:r>
        <w:rPr>
          <w:i/>
        </w:rPr>
        <w:t>lio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an</w:t>
      </w:r>
      <w:r>
        <w:rPr>
          <w:i/>
          <w:spacing w:val="-1"/>
        </w:rPr>
        <w:t>s</w:t>
      </w:r>
      <w:r>
        <w:rPr>
          <w:i/>
        </w:rPr>
        <w:t>ition</w:t>
      </w:r>
      <w:r>
        <w:rPr>
          <w:i/>
          <w:spacing w:val="1"/>
        </w:rPr>
        <w:t xml:space="preserve"> 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 xml:space="preserve">g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7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</w:t>
      </w:r>
      <w:r>
        <w:rPr>
          <w:i/>
        </w:rPr>
        <w:t>ic</w:t>
      </w:r>
      <w:r>
        <w:rPr>
          <w:i/>
          <w:spacing w:val="1"/>
        </w:rPr>
        <w:t xml:space="preserve"> 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3"/>
        </w:rPr>
        <w:t>o</w:t>
      </w:r>
      <w:r>
        <w:rPr>
          <w:i/>
          <w:spacing w:val="-1"/>
        </w:rPr>
        <w:t>r</w:t>
      </w:r>
      <w:r>
        <w:rPr>
          <w:i/>
        </w:rPr>
        <w:t>ity</w:t>
      </w:r>
      <w:r>
        <w:rPr>
          <w:i/>
          <w:spacing w:val="1"/>
        </w:rPr>
        <w:t xml:space="preserve"> </w:t>
      </w:r>
      <w:r>
        <w:rPr>
          <w:i/>
          <w:spacing w:val="2"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  <w:spacing w:val="1"/>
        </w:rPr>
        <w:t>po</w:t>
      </w:r>
      <w:r>
        <w:rPr>
          <w:i/>
        </w:rPr>
        <w:t>lio</w:t>
      </w:r>
      <w:r>
        <w:rPr>
          <w:i/>
          <w:spacing w:val="4"/>
        </w:rPr>
        <w:t xml:space="preserve"> </w:t>
      </w:r>
      <w:r>
        <w:rPr>
          <w:i/>
        </w:rPr>
        <w:t>er</w:t>
      </w:r>
      <w:r>
        <w:rPr>
          <w:i/>
          <w:spacing w:val="1"/>
        </w:rPr>
        <w:t>ad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  <w:spacing w:val="-2"/>
        </w:rPr>
        <w:t>v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>y-</w:t>
      </w:r>
      <w:r>
        <w:rPr>
          <w:i/>
        </w:rPr>
        <w:t>fi</w:t>
      </w:r>
      <w:r>
        <w:rPr>
          <w:i/>
          <w:spacing w:val="-1"/>
        </w:rPr>
        <w:t>rs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ld</w:t>
      </w:r>
      <w:r>
        <w:rPr>
          <w:i/>
          <w:spacing w:val="5"/>
        </w:rPr>
        <w:t xml:space="preserve"> </w:t>
      </w:r>
      <w:r>
        <w:rPr>
          <w:i/>
        </w:rPr>
        <w:t>He</w:t>
      </w:r>
      <w:r>
        <w:rPr>
          <w:i/>
          <w:spacing w:val="2"/>
        </w:rPr>
        <w:t>a</w:t>
      </w:r>
      <w:r>
        <w:rPr>
          <w:i/>
        </w:rPr>
        <w:t>lth</w:t>
      </w:r>
      <w:r>
        <w:rPr>
          <w:i/>
          <w:spacing w:val="4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</w:t>
      </w:r>
      <w:r>
        <w:rPr>
          <w:i/>
          <w:spacing w:val="2"/>
        </w:rPr>
        <w:t>y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H</w:t>
      </w:r>
      <w:r>
        <w:rPr>
          <w:i/>
          <w:spacing w:val="1"/>
        </w:rPr>
        <w:t>o</w:t>
      </w:r>
      <w:r>
        <w:rPr>
          <w:i/>
          <w:spacing w:val="-1"/>
        </w:rPr>
        <w:t>w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er,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7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</w:rPr>
        <w:t>to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-2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 to</w:t>
      </w:r>
      <w:r>
        <w:rPr>
          <w:i/>
          <w:spacing w:val="8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r>
        <w:rPr>
          <w:b/>
          <w:i/>
          <w:spacing w:val="1"/>
        </w:rPr>
        <w:t>po</w:t>
      </w:r>
      <w:r>
        <w:rPr>
          <w:b/>
          <w:i/>
          <w:spacing w:val="-1"/>
        </w:rPr>
        <w:t>r</w:t>
      </w:r>
      <w:r>
        <w:rPr>
          <w:b/>
          <w:i/>
        </w:rPr>
        <w:t>t</w:t>
      </w:r>
      <w:r>
        <w:rPr>
          <w:b/>
          <w:i/>
          <w:spacing w:val="-5"/>
        </w:rPr>
        <w:t xml:space="preserve"> </w:t>
      </w:r>
      <w:r>
        <w:rPr>
          <w:b/>
          <w:i/>
          <w:spacing w:val="1"/>
        </w:rPr>
        <w:t>o</w:t>
      </w:r>
      <w:r>
        <w:rPr>
          <w:b/>
          <w:i/>
        </w:rPr>
        <w:t>n</w:t>
      </w:r>
      <w:r>
        <w:rPr>
          <w:b/>
          <w:i/>
          <w:spacing w:val="-2"/>
        </w:rPr>
        <w:t xml:space="preserve"> </w:t>
      </w:r>
      <w:r>
        <w:rPr>
          <w:b/>
          <w:i/>
          <w:spacing w:val="1"/>
        </w:rPr>
        <w:t>po</w:t>
      </w:r>
      <w:r>
        <w:rPr>
          <w:b/>
          <w:i/>
        </w:rPr>
        <w:t>lio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er</w:t>
      </w:r>
      <w:r>
        <w:rPr>
          <w:b/>
          <w:i/>
          <w:spacing w:val="1"/>
        </w:rPr>
        <w:t>ad</w:t>
      </w:r>
      <w:r>
        <w:rPr>
          <w:b/>
          <w:i/>
        </w:rPr>
        <w:t>ic</w:t>
      </w:r>
      <w:r>
        <w:rPr>
          <w:b/>
          <w:i/>
          <w:spacing w:val="1"/>
        </w:rPr>
        <w:t>a</w:t>
      </w:r>
      <w:r>
        <w:rPr>
          <w:b/>
          <w:i/>
        </w:rPr>
        <w:t>ti</w:t>
      </w:r>
      <w:r>
        <w:rPr>
          <w:b/>
          <w:i/>
          <w:spacing w:val="1"/>
        </w:rPr>
        <w:t>o</w:t>
      </w:r>
      <w:r>
        <w:rPr>
          <w:b/>
          <w:i/>
          <w:spacing w:val="2"/>
        </w:rPr>
        <w:t>n</w:t>
      </w:r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w</w:t>
      </w:r>
      <w:r>
        <w:rPr>
          <w:i/>
          <w:spacing w:val="1"/>
        </w:rPr>
        <w:t>h</w:t>
      </w:r>
      <w:r>
        <w:rPr>
          <w:i/>
        </w:rPr>
        <w:t>ich</w:t>
      </w:r>
      <w:r>
        <w:rPr>
          <w:i/>
          <w:spacing w:val="-4"/>
        </w:rPr>
        <w:t xml:space="preserve"> </w:t>
      </w:r>
      <w:r>
        <w:rPr>
          <w:i/>
          <w:spacing w:val="1"/>
        </w:rPr>
        <w:t>h</w:t>
      </w:r>
      <w:r>
        <w:rPr>
          <w:i/>
          <w:spacing w:val="-1"/>
        </w:rPr>
        <w:t>a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ad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d</w:t>
      </w:r>
      <w:r>
        <w:rPr>
          <w:i/>
        </w:rPr>
        <w:t>,</w:t>
      </w:r>
      <w:r>
        <w:rPr>
          <w:i/>
          <w:spacing w:val="-7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1"/>
        </w:rPr>
        <w:t>do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>.</w:t>
      </w:r>
    </w:p>
    <w:p w:rsidR="00813BCD" w:rsidRDefault="00813BCD">
      <w:pPr>
        <w:spacing w:line="260" w:lineRule="exact"/>
        <w:rPr>
          <w:sz w:val="26"/>
          <w:szCs w:val="26"/>
        </w:rPr>
      </w:pPr>
    </w:p>
    <w:p w:rsidR="00813BCD" w:rsidRDefault="00A04096">
      <w:pPr>
        <w:ind w:left="142" w:right="116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42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39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</w:t>
      </w:r>
      <w:r>
        <w:rPr>
          <w:i/>
        </w:rPr>
        <w:t>ed</w:t>
      </w:r>
      <w:r>
        <w:rPr>
          <w:i/>
          <w:spacing w:val="36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4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1"/>
        </w:rPr>
        <w:t xml:space="preserve"> </w:t>
      </w:r>
      <w:r>
        <w:rPr>
          <w:i/>
        </w:rPr>
        <w:t>item</w:t>
      </w:r>
      <w:r>
        <w:rPr>
          <w:i/>
          <w:spacing w:val="4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5"/>
        </w:rPr>
        <w:t xml:space="preserve"> </w:t>
      </w:r>
      <w:r>
        <w:rPr>
          <w:i/>
        </w:rPr>
        <w:t>“Pre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3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4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43"/>
        </w:rPr>
        <w:t xml:space="preserve"> </w:t>
      </w:r>
      <w:r>
        <w:rPr>
          <w:i/>
        </w:rPr>
        <w:t>Hi</w:t>
      </w:r>
      <w:r>
        <w:rPr>
          <w:i/>
          <w:spacing w:val="1"/>
        </w:rPr>
        <w:t>g</w:t>
      </w:r>
      <w:r>
        <w:rPr>
          <w:i/>
          <w:spacing w:val="8"/>
        </w:rPr>
        <w:t>h</w:t>
      </w:r>
      <w:r>
        <w:rPr>
          <w:i/>
          <w:spacing w:val="1"/>
        </w:rPr>
        <w:t>-</w:t>
      </w:r>
      <w:r>
        <w:rPr>
          <w:i/>
        </w:rPr>
        <w:t>lev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38"/>
        </w:rPr>
        <w:t xml:space="preserve"> </w:t>
      </w:r>
      <w:r>
        <w:rPr>
          <w:i/>
        </w:rPr>
        <w:t>Meeti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0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44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 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ly</w:t>
      </w:r>
      <w:r>
        <w:rPr>
          <w:i/>
          <w:spacing w:val="1"/>
        </w:rPr>
        <w:t xml:space="preserve"> 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-2"/>
        </w:rPr>
        <w:t>e</w:t>
      </w:r>
      <w:r>
        <w:rPr>
          <w:i/>
        </w:rPr>
        <w:t>v</w:t>
      </w:r>
      <w:r>
        <w:rPr>
          <w:i/>
          <w:spacing w:val="1"/>
        </w:rPr>
        <w:t>en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 xml:space="preserve">l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  <w:spacing w:val="-1"/>
        </w:rPr>
        <w:t>NC</w:t>
      </w:r>
      <w:r>
        <w:rPr>
          <w:i/>
        </w:rPr>
        <w:t>D</w:t>
      </w:r>
      <w:r>
        <w:rPr>
          <w:i/>
          <w:spacing w:val="2"/>
        </w:rPr>
        <w:t>s</w:t>
      </w:r>
      <w:r>
        <w:rPr>
          <w:i/>
        </w:rPr>
        <w:t>”,</w:t>
      </w:r>
      <w:r>
        <w:rPr>
          <w:i/>
          <w:spacing w:val="3"/>
        </w:rPr>
        <w:t xml:space="preserve"> </w:t>
      </w:r>
      <w:r>
        <w:rPr>
          <w:i/>
        </w:rPr>
        <w:t>to</w:t>
      </w:r>
      <w:r>
        <w:rPr>
          <w:i/>
          <w:spacing w:val="8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eld</w:t>
      </w:r>
      <w:r>
        <w:rPr>
          <w:i/>
          <w:spacing w:val="6"/>
        </w:rPr>
        <w:t xml:space="preserve"> </w:t>
      </w:r>
      <w:r>
        <w:rPr>
          <w:i/>
        </w:rPr>
        <w:t>in</w:t>
      </w:r>
      <w:r>
        <w:rPr>
          <w:i/>
          <w:spacing w:val="6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18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</w:rPr>
        <w:t>ld</w:t>
      </w:r>
      <w:r>
        <w:rPr>
          <w:i/>
          <w:spacing w:val="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 xml:space="preserve">ered </w:t>
      </w:r>
      <w:r>
        <w:rPr>
          <w:i/>
          <w:spacing w:val="1"/>
        </w:rPr>
        <w:t>u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 xml:space="preserve">er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1"/>
        </w:rPr>
        <w:t>g</w:t>
      </w:r>
      <w:r>
        <w:rPr>
          <w:i/>
        </w:rPr>
        <w:t>ic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ity</w:t>
      </w:r>
      <w:r>
        <w:rPr>
          <w:i/>
          <w:spacing w:val="-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tte</w:t>
      </w:r>
      <w:r>
        <w:rPr>
          <w:i/>
          <w:spacing w:val="-1"/>
        </w:rPr>
        <w:t>r</w:t>
      </w:r>
      <w:r>
        <w:rPr>
          <w:i/>
        </w:rPr>
        <w:t>s.</w:t>
      </w:r>
    </w:p>
    <w:p w:rsidR="00813BCD" w:rsidRDefault="00813BCD">
      <w:pPr>
        <w:spacing w:before="7" w:line="280" w:lineRule="exact"/>
        <w:rPr>
          <w:sz w:val="28"/>
          <w:szCs w:val="28"/>
        </w:rPr>
      </w:pPr>
    </w:p>
    <w:p w:rsidR="00813BCD" w:rsidRDefault="00A04096">
      <w:pPr>
        <w:ind w:left="142" w:right="8268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ext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2"/>
          <w:sz w:val="22"/>
          <w:szCs w:val="22"/>
        </w:rPr>
        <w:t>p</w:t>
      </w:r>
      <w:r>
        <w:rPr>
          <w:b/>
          <w:i/>
          <w:sz w:val="22"/>
          <w:szCs w:val="22"/>
        </w:rPr>
        <w:t>s</w:t>
      </w:r>
    </w:p>
    <w:p w:rsidR="00813BCD" w:rsidRDefault="00813BCD">
      <w:pPr>
        <w:spacing w:before="4" w:line="100" w:lineRule="exact"/>
        <w:rPr>
          <w:sz w:val="11"/>
          <w:szCs w:val="11"/>
        </w:rPr>
      </w:pPr>
    </w:p>
    <w:p w:rsidR="00813BCD" w:rsidRDefault="00A04096">
      <w:pPr>
        <w:ind w:left="142" w:right="117"/>
        <w:jc w:val="both"/>
      </w:pP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po</w:t>
      </w:r>
      <w:r>
        <w:rPr>
          <w:i/>
          <w:spacing w:val="2"/>
        </w:rPr>
        <w:t>n</w:t>
      </w:r>
      <w:r>
        <w:rPr>
          <w:i/>
          <w:spacing w:val="-1"/>
        </w:rPr>
        <w:t>s</w:t>
      </w:r>
      <w:r>
        <w:rPr>
          <w:i/>
        </w:rPr>
        <w:t>e to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qu</w:t>
      </w:r>
      <w:r>
        <w:rPr>
          <w:i/>
        </w:rPr>
        <w:t>est</w:t>
      </w:r>
      <w:r>
        <w:rPr>
          <w:i/>
          <w:spacing w:val="1"/>
        </w:rPr>
        <w:t xml:space="preserve"> </w:t>
      </w:r>
      <w:r>
        <w:rPr>
          <w:i/>
          <w:spacing w:val="3"/>
        </w:rPr>
        <w:t>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Offic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</w:rPr>
        <w:t xml:space="preserve">s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2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4"/>
        </w:rPr>
        <w:t xml:space="preserve"> </w:t>
      </w:r>
      <w:r>
        <w:rPr>
          <w:i/>
        </w:rPr>
        <w:t>G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2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od</w:t>
      </w:r>
      <w:r>
        <w:rPr>
          <w:i/>
        </w:rPr>
        <w:t>ies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fi</w:t>
      </w:r>
      <w:r>
        <w:rPr>
          <w:i/>
          <w:spacing w:val="-1"/>
        </w:rPr>
        <w:t>r</w:t>
      </w:r>
      <w:r>
        <w:rPr>
          <w:i/>
        </w:rPr>
        <w:t>med t</w:t>
      </w:r>
      <w:r>
        <w:rPr>
          <w:i/>
          <w:spacing w:val="1"/>
        </w:rPr>
        <w:t>ha</w:t>
      </w:r>
      <w:r>
        <w:rPr>
          <w:i/>
        </w:rPr>
        <w:t xml:space="preserve">t </w:t>
      </w:r>
      <w:r>
        <w:rPr>
          <w:i/>
          <w:spacing w:val="1"/>
        </w:rPr>
        <w:t>gu</w:t>
      </w:r>
      <w:r>
        <w:rPr>
          <w:i/>
        </w:rPr>
        <w:t>i</w:t>
      </w:r>
      <w:r>
        <w:rPr>
          <w:i/>
          <w:spacing w:val="1"/>
        </w:rPr>
        <w:t>da</w:t>
      </w:r>
      <w:r>
        <w:rPr>
          <w:i/>
          <w:spacing w:val="-1"/>
        </w:rPr>
        <w:t>n</w:t>
      </w:r>
      <w:r>
        <w:rPr>
          <w:i/>
        </w:rPr>
        <w:t>ce</w:t>
      </w:r>
      <w:r>
        <w:rPr>
          <w:i/>
          <w:spacing w:val="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ter</w:t>
      </w:r>
      <w:r>
        <w:rPr>
          <w:i/>
          <w:spacing w:val="-1"/>
        </w:rPr>
        <w:t>i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el</w:t>
      </w:r>
      <w:r>
        <w:rPr>
          <w:i/>
          <w:spacing w:val="1"/>
        </w:rPr>
        <w:t>op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6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elp</w:t>
      </w:r>
      <w:r>
        <w:rPr>
          <w:i/>
          <w:spacing w:val="7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2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 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6"/>
        </w:rPr>
        <w:t xml:space="preserve"> </w:t>
      </w:r>
      <w:r>
        <w:rPr>
          <w:i/>
          <w:spacing w:val="1"/>
        </w:rPr>
        <w:t>add</w:t>
      </w:r>
      <w:r>
        <w:rPr>
          <w:i/>
        </w:rPr>
        <w:t>itio</w:t>
      </w:r>
      <w:r>
        <w:rPr>
          <w:i/>
          <w:spacing w:val="1"/>
        </w:rPr>
        <w:t>na</w:t>
      </w:r>
      <w:r>
        <w:rPr>
          <w:i/>
        </w:rPr>
        <w:t xml:space="preserve">l </w:t>
      </w:r>
      <w:r>
        <w:rPr>
          <w:i/>
          <w:spacing w:val="-1"/>
        </w:rPr>
        <w:t>a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-1"/>
        </w:rPr>
        <w:t>nd</w:t>
      </w:r>
      <w:r>
        <w:rPr>
          <w:i/>
        </w:rPr>
        <w:t>a items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a</w:t>
      </w:r>
      <w:r>
        <w:rPr>
          <w:i/>
          <w:spacing w:val="8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ann</w:t>
      </w:r>
      <w:r>
        <w:rPr>
          <w:i/>
        </w:rPr>
        <w:t>er.</w:t>
      </w:r>
      <w:r>
        <w:rPr>
          <w:i/>
          <w:spacing w:val="2"/>
        </w:rPr>
        <w:t xml:space="preserve"> </w:t>
      </w:r>
      <w:r>
        <w:rPr>
          <w:i/>
          <w:spacing w:val="1"/>
        </w:rPr>
        <w:t>Su</w:t>
      </w:r>
      <w:r>
        <w:rPr>
          <w:i/>
          <w:spacing w:val="-2"/>
        </w:rPr>
        <w:t>c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  <w:spacing w:val="1"/>
        </w:rPr>
        <w:t>gu</w:t>
      </w:r>
      <w:r>
        <w:rPr>
          <w:i/>
          <w:spacing w:val="-3"/>
        </w:rPr>
        <w:t>i</w:t>
      </w:r>
      <w:r>
        <w:rPr>
          <w:i/>
          <w:spacing w:val="1"/>
        </w:rPr>
        <w:t>dan</w:t>
      </w:r>
      <w:r>
        <w:rPr>
          <w:i/>
        </w:rPr>
        <w:t>ce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sh</w:t>
      </w:r>
      <w:r>
        <w:rPr>
          <w:i/>
          <w:spacing w:val="7"/>
        </w:rPr>
        <w:t>o</w:t>
      </w:r>
      <w:r>
        <w:rPr>
          <w:i/>
          <w:spacing w:val="-1"/>
        </w:rPr>
        <w:t>u</w:t>
      </w:r>
      <w:r>
        <w:rPr>
          <w:i/>
        </w:rPr>
        <w:t>ld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h</w:t>
      </w:r>
      <w:r>
        <w:rPr>
          <w:i/>
          <w:spacing w:val="-3"/>
        </w:rPr>
        <w:t>i</w:t>
      </w:r>
      <w:r>
        <w:rPr>
          <w:i/>
          <w:spacing w:val="1"/>
        </w:rPr>
        <w:t>g</w:t>
      </w:r>
      <w:r>
        <w:rPr>
          <w:i/>
          <w:spacing w:val="3"/>
        </w:rPr>
        <w:t>h</w:t>
      </w:r>
      <w:r>
        <w:rPr>
          <w:i/>
          <w:spacing w:val="1"/>
        </w:rPr>
        <w:t>-</w:t>
      </w:r>
      <w:r>
        <w:rPr>
          <w:i/>
        </w:rPr>
        <w:t>lev</w:t>
      </w:r>
      <w:r>
        <w:rPr>
          <w:i/>
          <w:spacing w:val="1"/>
        </w:rPr>
        <w:t>e</w:t>
      </w:r>
      <w:r>
        <w:rPr>
          <w:i/>
        </w:rPr>
        <w:t>l 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ts 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7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HO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,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1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19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9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1"/>
        </w:rPr>
        <w:t>en</w:t>
      </w:r>
      <w:r>
        <w:rPr>
          <w:i/>
        </w:rPr>
        <w:t>ts</w:t>
      </w:r>
      <w:r>
        <w:rPr>
          <w:i/>
          <w:spacing w:val="13"/>
        </w:rPr>
        <w:t xml:space="preserve"> </w:t>
      </w:r>
      <w:r>
        <w:rPr>
          <w:i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0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  <w:spacing w:val="-2"/>
        </w:rPr>
        <w:t>e</w:t>
      </w:r>
      <w:r>
        <w:rPr>
          <w:i/>
        </w:rPr>
        <w:t>d</w:t>
      </w:r>
      <w:r>
        <w:rPr>
          <w:i/>
          <w:spacing w:val="12"/>
        </w:rPr>
        <w:t xml:space="preserve"> </w:t>
      </w:r>
      <w:r>
        <w:rPr>
          <w:i/>
        </w:rPr>
        <w:t>tec</w:t>
      </w:r>
      <w:r>
        <w:rPr>
          <w:i/>
          <w:spacing w:val="2"/>
        </w:rPr>
        <w:t>h</w:t>
      </w:r>
      <w:r>
        <w:rPr>
          <w:i/>
          <w:spacing w:val="1"/>
        </w:rPr>
        <w:t>n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5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  <w:spacing w:val="-1"/>
        </w:rPr>
        <w:t>ro</w:t>
      </w:r>
      <w:r>
        <w:rPr>
          <w:i/>
          <w:spacing w:val="1"/>
        </w:rPr>
        <w:t>g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mm</w:t>
      </w:r>
      <w:r>
        <w:rPr>
          <w:i/>
          <w:spacing w:val="1"/>
        </w:rPr>
        <w:t>e</w:t>
      </w:r>
      <w:proofErr w:type="spellEnd"/>
      <w:r>
        <w:rPr>
          <w:i/>
        </w:rPr>
        <w:t>;</w:t>
      </w:r>
      <w:r>
        <w:rPr>
          <w:i/>
          <w:spacing w:val="1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ese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hou</w:t>
      </w:r>
      <w:r>
        <w:rPr>
          <w:i/>
        </w:rPr>
        <w:t>ld</w:t>
      </w:r>
      <w:r>
        <w:rPr>
          <w:i/>
          <w:spacing w:val="15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h</w:t>
      </w:r>
      <w:r>
        <w:rPr>
          <w:i/>
        </w:rPr>
        <w:t>et</w:t>
      </w:r>
      <w:r>
        <w:rPr>
          <w:i/>
          <w:spacing w:val="1"/>
        </w:rPr>
        <w:t>h</w:t>
      </w:r>
      <w:r>
        <w:rPr>
          <w:i/>
        </w:rPr>
        <w:t>er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>ss</w:t>
      </w:r>
      <w:r>
        <w:rPr>
          <w:i/>
          <w:spacing w:val="1"/>
        </w:rPr>
        <w:t>u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  <w:spacing w:val="1"/>
        </w:rPr>
        <w:t>ha</w:t>
      </w:r>
      <w:r>
        <w:rPr>
          <w:i/>
        </w:rPr>
        <w:t>s</w:t>
      </w:r>
      <w:r>
        <w:rPr>
          <w:i/>
          <w:spacing w:val="1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ss</w:t>
      </w:r>
      <w:r>
        <w:rPr>
          <w:i/>
        </w:rPr>
        <w:t>ed</w:t>
      </w:r>
      <w:r>
        <w:rPr>
          <w:i/>
          <w:spacing w:val="1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e,</w:t>
      </w:r>
      <w:r>
        <w:rPr>
          <w:i/>
          <w:spacing w:val="1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/</w:t>
      </w:r>
      <w:r>
        <w:rPr>
          <w:i/>
          <w:spacing w:val="3"/>
        </w:rPr>
        <w:t>d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 xml:space="preserve">,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>pa</w:t>
      </w:r>
      <w:r>
        <w:rPr>
          <w:i/>
        </w:rPr>
        <w:t>ct</w:t>
      </w:r>
      <w:r>
        <w:rPr>
          <w:i/>
          <w:spacing w:val="1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6"/>
        </w:rPr>
        <w:t xml:space="preserve"> </w:t>
      </w:r>
      <w:r>
        <w:rPr>
          <w:i/>
        </w:rPr>
        <w:t>WHO</w:t>
      </w:r>
      <w:r>
        <w:rPr>
          <w:i/>
          <w:spacing w:val="13"/>
        </w:rPr>
        <w:t xml:space="preserve"> </w:t>
      </w:r>
      <w:r>
        <w:rPr>
          <w:i/>
          <w:spacing w:val="2"/>
        </w:rPr>
        <w:t>f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4"/>
        </w:rPr>
        <w:t xml:space="preserve"> </w:t>
      </w:r>
      <w:r>
        <w:rPr>
          <w:i/>
        </w:rPr>
        <w:t>a</w:t>
      </w:r>
      <w:r>
        <w:rPr>
          <w:i/>
          <w:spacing w:val="17"/>
        </w:rPr>
        <w:t xml:space="preserve"> 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r>
        <w:rPr>
          <w:i/>
          <w:spacing w:val="-1"/>
        </w:rPr>
        <w:t>s</w:t>
      </w:r>
      <w:r>
        <w:rPr>
          <w:i/>
          <w:spacing w:val="12"/>
        </w:rPr>
        <w:t>o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 xml:space="preserve">ce </w:t>
      </w:r>
      <w:r>
        <w:rPr>
          <w:i/>
          <w:spacing w:val="1"/>
        </w:rPr>
        <w:t>p</w:t>
      </w:r>
      <w:r>
        <w:rPr>
          <w:i/>
        </w:rPr>
        <w:t>er</w:t>
      </w:r>
      <w:r>
        <w:rPr>
          <w:i/>
          <w:spacing w:val="-1"/>
        </w:rPr>
        <w:t>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tive.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18"/>
        <w:jc w:val="both"/>
      </w:pP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dan</w:t>
      </w:r>
      <w:r>
        <w:rPr>
          <w:i/>
        </w:rPr>
        <w:t>ce</w:t>
      </w:r>
      <w:r>
        <w:rPr>
          <w:i/>
          <w:spacing w:val="4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12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8"/>
        </w:rPr>
        <w:t xml:space="preserve"> </w:t>
      </w:r>
      <w:r>
        <w:rPr>
          <w:i/>
        </w:rPr>
        <w:t>8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f</w:t>
      </w:r>
      <w:r>
        <w:rPr>
          <w:i/>
          <w:spacing w:val="1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les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3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e</w:t>
      </w:r>
      <w:r>
        <w:rPr>
          <w:i/>
          <w:spacing w:val="-1"/>
        </w:rPr>
        <w:t>d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e,</w:t>
      </w:r>
      <w:r>
        <w:rPr>
          <w:i/>
          <w:spacing w:val="6"/>
        </w:rPr>
        <w:t xml:space="preserve"> </w:t>
      </w:r>
      <w:r>
        <w:rPr>
          <w:i/>
          <w:spacing w:val="-1"/>
        </w:rPr>
        <w:t>wh</w:t>
      </w:r>
      <w:r>
        <w:rPr>
          <w:i/>
        </w:rPr>
        <w:t>ere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7"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Officers</w:t>
      </w:r>
      <w:r>
        <w:rPr>
          <w:i/>
          <w:spacing w:val="7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oun</w:t>
      </w:r>
      <w:r>
        <w:rPr>
          <w:i/>
        </w:rPr>
        <w:t>d</w:t>
      </w:r>
      <w:r>
        <w:rPr>
          <w:i/>
          <w:spacing w:val="9"/>
        </w:rPr>
        <w:t xml:space="preserve"> </w:t>
      </w:r>
      <w:r>
        <w:rPr>
          <w:i/>
        </w:rPr>
        <w:t xml:space="preserve">it </w:t>
      </w:r>
      <w:r>
        <w:rPr>
          <w:i/>
          <w:spacing w:val="1"/>
        </w:rPr>
        <w:t>n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5"/>
        </w:rPr>
        <w:t xml:space="preserve"> </w:t>
      </w:r>
      <w:r>
        <w:rPr>
          <w:i/>
        </w:rPr>
        <w:t>to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efer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0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eiv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3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3"/>
        </w:rPr>
        <w:t xml:space="preserve">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0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</w:p>
    <w:p w:rsidR="00813BCD" w:rsidRDefault="00A04096">
      <w:pPr>
        <w:spacing w:before="2" w:line="220" w:lineRule="exact"/>
        <w:ind w:left="142" w:right="115"/>
        <w:jc w:val="both"/>
      </w:pPr>
      <w:r>
        <w:rPr>
          <w:i/>
          <w:spacing w:val="1"/>
        </w:rPr>
        <w:t>142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,</w:t>
      </w:r>
      <w:r>
        <w:rPr>
          <w:i/>
          <w:spacing w:val="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15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l</w:t>
      </w:r>
      <w:r>
        <w:rPr>
          <w:i/>
          <w:spacing w:val="-1"/>
        </w:rPr>
        <w:t>a</w:t>
      </w:r>
      <w:r>
        <w:rPr>
          <w:i/>
          <w:spacing w:val="1"/>
        </w:rPr>
        <w:t>na</w:t>
      </w:r>
      <w:r>
        <w:rPr>
          <w:i/>
          <w:spacing w:val="5"/>
        </w:rPr>
        <w:t>t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-3"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ch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enda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</w:rPr>
        <w:t xml:space="preserve">,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11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efl</w:t>
      </w:r>
      <w:r>
        <w:rPr>
          <w:i/>
          <w:spacing w:val="-2"/>
        </w:rPr>
        <w:t>e</w:t>
      </w:r>
      <w:r>
        <w:rPr>
          <w:i/>
        </w:rPr>
        <w:t>cted</w:t>
      </w:r>
      <w:r>
        <w:rPr>
          <w:i/>
          <w:spacing w:val="10"/>
        </w:rPr>
        <w:t xml:space="preserve"> </w:t>
      </w:r>
      <w:r>
        <w:rPr>
          <w:i/>
        </w:rPr>
        <w:t>in</w:t>
      </w:r>
      <w:r>
        <w:rPr>
          <w:i/>
          <w:spacing w:val="1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2"/>
        </w:rPr>
        <w:t>e</w:t>
      </w:r>
      <w:r>
        <w:rPr>
          <w:i/>
        </w:rPr>
        <w:t xml:space="preserve">d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nda</w:t>
      </w:r>
      <w:r>
        <w:rPr>
          <w:i/>
        </w:rPr>
        <w:t>.</w:t>
      </w:r>
      <w:r>
        <w:rPr>
          <w:i/>
          <w:spacing w:val="2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co</w:t>
      </w:r>
      <w:r>
        <w:rPr>
          <w:i/>
          <w:spacing w:val="-3"/>
        </w:rPr>
        <w:t>r</w:t>
      </w:r>
      <w:r>
        <w:rPr>
          <w:i/>
          <w:spacing w:val="1"/>
        </w:rPr>
        <w:t>dan</w:t>
      </w:r>
      <w:r>
        <w:rPr>
          <w:i/>
        </w:rPr>
        <w:t>ce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EB</w:t>
      </w:r>
      <w:r>
        <w:rPr>
          <w:i/>
          <w:spacing w:val="-1"/>
        </w:rPr>
        <w:t>1</w:t>
      </w:r>
      <w:r>
        <w:rPr>
          <w:i/>
          <w:spacing w:val="1"/>
        </w:rPr>
        <w:t>34</w:t>
      </w:r>
      <w:r>
        <w:rPr>
          <w:i/>
          <w:spacing w:val="-2"/>
        </w:rPr>
        <w:t>(</w:t>
      </w:r>
      <w:proofErr w:type="gramEnd"/>
      <w:r>
        <w:rPr>
          <w:i/>
          <w:spacing w:val="1"/>
        </w:rPr>
        <w:t>3</w:t>
      </w:r>
      <w:r>
        <w:rPr>
          <w:i/>
        </w:rPr>
        <w:t>)</w:t>
      </w:r>
      <w:r>
        <w:rPr>
          <w:i/>
          <w:spacing w:val="7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2014</w:t>
      </w:r>
      <w:r>
        <w:rPr>
          <w:i/>
        </w:rPr>
        <w:t>)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HO</w:t>
      </w:r>
      <w:r>
        <w:rPr>
          <w:i/>
          <w:spacing w:val="6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ef</w:t>
      </w:r>
      <w:r>
        <w:rPr>
          <w:i/>
          <w:spacing w:val="1"/>
        </w:rPr>
        <w:t>o</w:t>
      </w:r>
      <w:r>
        <w:rPr>
          <w:i/>
          <w:spacing w:val="2"/>
        </w:rPr>
        <w:t>r</w:t>
      </w:r>
      <w:r>
        <w:rPr>
          <w:i/>
        </w:rPr>
        <w:t>m:</w:t>
      </w:r>
      <w:r>
        <w:rPr>
          <w:i/>
          <w:spacing w:val="4"/>
        </w:rPr>
        <w:t xml:space="preserve"> </w:t>
      </w:r>
      <w:r>
        <w:rPr>
          <w:i/>
        </w:rPr>
        <w:t>met</w:t>
      </w:r>
      <w:r>
        <w:rPr>
          <w:i/>
          <w:spacing w:val="1"/>
        </w:rPr>
        <w:t>hod</w:t>
      </w:r>
      <w:r>
        <w:rPr>
          <w:i/>
        </w:rPr>
        <w:t>s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k</w:t>
      </w:r>
      <w:r>
        <w:rPr>
          <w:i/>
          <w:spacing w:val="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go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6"/>
        </w:rPr>
        <w:t xml:space="preserve"> </w:t>
      </w:r>
      <w:r>
        <w:rPr>
          <w:i/>
          <w:spacing w:val="-1"/>
        </w:rPr>
        <w:t>b</w:t>
      </w:r>
      <w:r>
        <w:rPr>
          <w:i/>
          <w:spacing w:val="1"/>
        </w:rPr>
        <w:t>od</w:t>
      </w:r>
      <w:r>
        <w:rPr>
          <w:i/>
        </w:rPr>
        <w:t>ies,</w:t>
      </w:r>
      <w:r>
        <w:rPr>
          <w:i/>
          <w:spacing w:val="3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34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mo</w:t>
      </w:r>
      <w:r>
        <w:rPr>
          <w:i/>
          <w:spacing w:val="-1"/>
        </w:rPr>
        <w:t>r</w:t>
      </w:r>
      <w:r>
        <w:rPr>
          <w:i/>
          <w:spacing w:val="1"/>
        </w:rPr>
        <w:t>and</w:t>
      </w:r>
      <w:r>
        <w:rPr>
          <w:i/>
        </w:rPr>
        <w:t>a</w:t>
      </w:r>
      <w:r>
        <w:rPr>
          <w:i/>
          <w:spacing w:val="34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41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upp</w:t>
      </w:r>
      <w:r>
        <w:rPr>
          <w:i/>
          <w:spacing w:val="-1"/>
        </w:rPr>
        <w:t>or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tem</w:t>
      </w:r>
      <w:r>
        <w:rPr>
          <w:i/>
          <w:spacing w:val="1"/>
        </w:rPr>
        <w:t>en</w:t>
      </w:r>
      <w:r>
        <w:rPr>
          <w:i/>
        </w:rPr>
        <w:t>ts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39"/>
        </w:rPr>
        <w:t xml:space="preserve"> </w:t>
      </w:r>
      <w:r>
        <w:rPr>
          <w:i/>
          <w:spacing w:val="2"/>
        </w:rPr>
        <w:t>b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ad</w:t>
      </w:r>
      <w:r>
        <w:rPr>
          <w:i/>
        </w:rPr>
        <w:t>e</w:t>
      </w:r>
      <w:r>
        <w:rPr>
          <w:i/>
          <w:spacing w:val="40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v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lab</w:t>
      </w:r>
      <w:r>
        <w:rPr>
          <w:i/>
        </w:rPr>
        <w:t>le</w:t>
      </w:r>
      <w:r>
        <w:rPr>
          <w:i/>
          <w:spacing w:val="37"/>
        </w:rPr>
        <w:t xml:space="preserve"> 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4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</w:p>
    <w:p w:rsidR="00813BCD" w:rsidRDefault="00A04096">
      <w:pPr>
        <w:ind w:left="142" w:right="3379"/>
        <w:jc w:val="both"/>
      </w:pPr>
      <w:proofErr w:type="gramStart"/>
      <w:r>
        <w:rPr>
          <w:i/>
        </w:rPr>
        <w:t>WHO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e</w:t>
      </w:r>
      <w:r>
        <w:rPr>
          <w:i/>
          <w:spacing w:val="1"/>
        </w:rPr>
        <w:t>b-ba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-7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tf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a</w:t>
      </w:r>
      <w:r>
        <w:rPr>
          <w:i/>
        </w:rPr>
        <w:t>ll</w:t>
      </w:r>
      <w:r>
        <w:rPr>
          <w:i/>
          <w:spacing w:val="-2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ss</w:t>
      </w:r>
      <w:r>
        <w:rPr>
          <w:i/>
          <w:spacing w:val="1"/>
        </w:rPr>
        <w:t>o</w:t>
      </w:r>
      <w:r>
        <w:rPr>
          <w:i/>
        </w:rPr>
        <w:t>ci</w:t>
      </w:r>
      <w:r>
        <w:rPr>
          <w:i/>
          <w:spacing w:val="1"/>
        </w:rPr>
        <w:t>a</w:t>
      </w:r>
      <w:r>
        <w:rPr>
          <w:i/>
        </w:rPr>
        <w:t>te</w:t>
      </w:r>
      <w:r>
        <w:rPr>
          <w:i/>
          <w:spacing w:val="-8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1"/>
        </w:rPr>
        <w:t>s</w:t>
      </w:r>
      <w:r>
        <w:rPr>
          <w:i/>
        </w:rPr>
        <w:t>.</w:t>
      </w:r>
      <w:proofErr w:type="gramEnd"/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24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"/>
        </w:rPr>
        <w:t>-</w:t>
      </w:r>
      <w:r>
        <w:rPr>
          <w:i/>
        </w:rPr>
        <w:t>Ge</w:t>
      </w:r>
      <w:r>
        <w:rPr>
          <w:i/>
          <w:spacing w:val="2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4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2"/>
        </w:rPr>
        <w:t>r</w:t>
      </w:r>
      <w:r>
        <w:rPr>
          <w:i/>
        </w:rPr>
        <w:t xml:space="preserve">med 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</w:rPr>
        <w:t xml:space="preserve">Officers 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 xml:space="preserve">d 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 xml:space="preserve">t 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6"/>
        </w:rPr>
        <w:t xml:space="preserve"> </w:t>
      </w:r>
      <w:r>
        <w:rPr>
          <w:i/>
          <w:spacing w:val="1"/>
        </w:rPr>
        <w:t>an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 xml:space="preserve">ted </w:t>
      </w:r>
      <w:r>
        <w:rPr>
          <w:i/>
          <w:spacing w:val="1"/>
        </w:rPr>
        <w:t xml:space="preserve"> </w:t>
      </w:r>
      <w:r>
        <w:rPr>
          <w:i/>
          <w:spacing w:val="9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2"/>
        </w:rPr>
        <w:t>v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49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d</w:t>
      </w:r>
      <w:r>
        <w:rPr>
          <w:i/>
        </w:rPr>
        <w:t xml:space="preserve">a 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</w:p>
    <w:p w:rsidR="00813BCD" w:rsidRDefault="00A04096">
      <w:pPr>
        <w:ind w:left="142" w:right="121"/>
        <w:jc w:val="both"/>
      </w:pPr>
      <w:r>
        <w:rPr>
          <w:i/>
          <w:spacing w:val="1"/>
        </w:rPr>
        <w:t>142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</w:t>
      </w:r>
      <w:r>
        <w:rPr>
          <w:i/>
          <w:spacing w:val="2"/>
        </w:rPr>
        <w:t>v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  <w:spacing w:val="-1"/>
        </w:rPr>
        <w:t>w</w:t>
      </w:r>
      <w:r>
        <w:rPr>
          <w:i/>
          <w:spacing w:val="3"/>
        </w:rPr>
        <w:t>e</w:t>
      </w:r>
      <w:r>
        <w:rPr>
          <w:i/>
        </w:rPr>
        <w:t>ll</w:t>
      </w:r>
      <w:r>
        <w:rPr>
          <w:i/>
          <w:spacing w:val="6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2"/>
        </w:rPr>
        <w:t>i</w:t>
      </w:r>
      <w:r>
        <w:rPr>
          <w:i/>
          <w:spacing w:val="-1"/>
        </w:rPr>
        <w:t>s</w:t>
      </w:r>
      <w:r>
        <w:rPr>
          <w:i/>
          <w:spacing w:val="2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1"/>
        </w:rPr>
        <w:t xml:space="preserve"> ag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</w:t>
      </w:r>
      <w:r>
        <w:rPr>
          <w:i/>
          <w:spacing w:val="9"/>
        </w:rPr>
        <w:t>w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1"/>
        </w:rPr>
        <w:t>do</w:t>
      </w:r>
      <w:r>
        <w:rPr>
          <w:i/>
          <w:spacing w:val="-2"/>
        </w:rPr>
        <w:t>c</w:t>
      </w:r>
      <w:r>
        <w:rPr>
          <w:i/>
          <w:spacing w:val="1"/>
        </w:rPr>
        <w:t>u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t</w:t>
      </w:r>
      <w:r>
        <w:rPr>
          <w:i/>
          <w:spacing w:val="2"/>
        </w:rPr>
        <w:t xml:space="preserve"> </w:t>
      </w:r>
      <w:proofErr w:type="gramStart"/>
      <w:r>
        <w:rPr>
          <w:i/>
          <w:spacing w:val="1"/>
        </w:rPr>
        <w:t>nu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1"/>
        </w:rPr>
        <w:t>s</w:t>
      </w:r>
      <w:r>
        <w:rPr>
          <w:i/>
        </w:rPr>
        <w:t>,</w:t>
      </w:r>
      <w:proofErr w:type="gramEnd"/>
      <w:r>
        <w:rPr>
          <w:i/>
          <w:spacing w:val="3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 xml:space="preserve">ld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 xml:space="preserve"> s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rPr>
          <w:i/>
          <w:spacing w:val="1"/>
        </w:rPr>
        <w:t>ou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ll</w:t>
      </w:r>
      <w:r>
        <w:rPr>
          <w:i/>
          <w:spacing w:val="-2"/>
        </w:rPr>
        <w:t xml:space="preserve"> </w:t>
      </w:r>
      <w:r>
        <w:rPr>
          <w:i/>
        </w:rPr>
        <w:t>Mem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tes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v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1"/>
        </w:rPr>
        <w:t xml:space="preserve"> </w:t>
      </w:r>
      <w:r>
        <w:rPr>
          <w:i/>
        </w:rPr>
        <w:t>letter.</w:t>
      </w:r>
    </w:p>
    <w:p w:rsidR="00813BCD" w:rsidRDefault="00813BCD">
      <w:pPr>
        <w:spacing w:before="2" w:line="260" w:lineRule="exact"/>
        <w:rPr>
          <w:sz w:val="26"/>
          <w:szCs w:val="26"/>
        </w:rPr>
      </w:pPr>
    </w:p>
    <w:p w:rsidR="00813BCD" w:rsidRDefault="00A04096">
      <w:pPr>
        <w:ind w:left="142" w:right="6637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U</w:t>
      </w:r>
      <w:r>
        <w:rPr>
          <w:b/>
          <w:i/>
          <w:sz w:val="22"/>
          <w:szCs w:val="22"/>
        </w:rPr>
        <w:t>se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of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 xml:space="preserve">he </w:t>
      </w:r>
      <w:r>
        <w:rPr>
          <w:b/>
          <w:i/>
          <w:spacing w:val="-2"/>
          <w:sz w:val="22"/>
          <w:szCs w:val="22"/>
        </w:rPr>
        <w:t>p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za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on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ol</w:t>
      </w:r>
    </w:p>
    <w:p w:rsidR="00813BCD" w:rsidRDefault="00813BCD">
      <w:pPr>
        <w:spacing w:before="6" w:line="100" w:lineRule="exact"/>
        <w:rPr>
          <w:sz w:val="11"/>
          <w:szCs w:val="11"/>
        </w:rPr>
      </w:pPr>
    </w:p>
    <w:p w:rsidR="00813BCD" w:rsidRDefault="00A04096">
      <w:pPr>
        <w:ind w:left="142" w:right="124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elimi</w:t>
      </w:r>
      <w:r>
        <w:rPr>
          <w:i/>
          <w:spacing w:val="1"/>
        </w:rPr>
        <w:t>na</w:t>
      </w:r>
      <w:r>
        <w:rPr>
          <w:i/>
          <w:spacing w:val="-1"/>
        </w:rPr>
        <w:t>r</w:t>
      </w:r>
      <w:r>
        <w:rPr>
          <w:i/>
        </w:rPr>
        <w:t xml:space="preserve">y </w:t>
      </w:r>
      <w:r>
        <w:rPr>
          <w:i/>
          <w:spacing w:val="1"/>
        </w:rPr>
        <w:t>ou</w:t>
      </w:r>
      <w:r>
        <w:rPr>
          <w:i/>
        </w:rPr>
        <w:t>tc</w:t>
      </w:r>
      <w:r>
        <w:rPr>
          <w:i/>
          <w:spacing w:val="1"/>
        </w:rPr>
        <w:t>o</w:t>
      </w:r>
      <w:r>
        <w:rPr>
          <w:i/>
        </w:rPr>
        <w:t>me</w:t>
      </w:r>
      <w:r>
        <w:rPr>
          <w:i/>
          <w:spacing w:val="3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opo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6"/>
        </w:rPr>
        <w:t xml:space="preserve"> </w:t>
      </w:r>
      <w:r>
        <w:rPr>
          <w:i/>
          <w:spacing w:val="1"/>
        </w:rPr>
        <w:t>add</w:t>
      </w:r>
      <w:r>
        <w:rPr>
          <w:i/>
        </w:rPr>
        <w:t>itio</w:t>
      </w:r>
      <w:r>
        <w:rPr>
          <w:i/>
          <w:spacing w:val="1"/>
        </w:rPr>
        <w:t>na</w:t>
      </w:r>
      <w:r>
        <w:rPr>
          <w:i/>
        </w:rPr>
        <w:t xml:space="preserve">l 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  <w:spacing w:val="1"/>
        </w:rPr>
        <w:t>nd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it</w:t>
      </w:r>
      <w:r>
        <w:rPr>
          <w:i/>
          <w:spacing w:val="-2"/>
        </w:rPr>
        <w:t>e</w:t>
      </w:r>
      <w:r>
        <w:rPr>
          <w:i/>
        </w:rPr>
        <w:t>ms</w:t>
      </w:r>
      <w:r>
        <w:rPr>
          <w:i/>
          <w:spacing w:val="4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ha</w:t>
      </w:r>
      <w:r>
        <w:rPr>
          <w:i/>
          <w:spacing w:val="-1"/>
        </w:rPr>
        <w:t>r</w:t>
      </w:r>
      <w:r>
        <w:rPr>
          <w:i/>
        </w:rPr>
        <w:t>ed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Officers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</w:rPr>
        <w:t>.</w:t>
      </w:r>
      <w:r>
        <w:rPr>
          <w:i/>
          <w:spacing w:val="6"/>
        </w:rPr>
        <w:t xml:space="preserve"> </w:t>
      </w:r>
      <w:r>
        <w:rPr>
          <w:i/>
          <w:spacing w:val="-2"/>
        </w:rPr>
        <w:t>(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2"/>
        </w:rPr>
        <w:t>i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3"/>
        </w:rPr>
        <w:t xml:space="preserve"> </w:t>
      </w:r>
      <w:r>
        <w:rPr>
          <w:i/>
          <w:spacing w:val="1"/>
        </w:rPr>
        <w:t>ou</w:t>
      </w:r>
      <w:r>
        <w:rPr>
          <w:i/>
        </w:rPr>
        <w:t>tc</w:t>
      </w:r>
      <w:r>
        <w:rPr>
          <w:i/>
          <w:spacing w:val="1"/>
        </w:rPr>
        <w:t>o</w:t>
      </w:r>
      <w:r>
        <w:rPr>
          <w:i/>
        </w:rPr>
        <w:t>me, 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g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 xml:space="preserve"> o</w:t>
      </w:r>
      <w:r>
        <w:rPr>
          <w:i/>
        </w:rPr>
        <w:t>f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on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ffic</w:t>
      </w:r>
      <w:r>
        <w:rPr>
          <w:i/>
          <w:spacing w:val="2"/>
        </w:rPr>
        <w:t>e</w:t>
      </w:r>
      <w:r>
        <w:rPr>
          <w:i/>
        </w:rPr>
        <w:t xml:space="preserve">r 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  <w:spacing w:val="1"/>
        </w:rPr>
        <w:t>ab</w:t>
      </w:r>
      <w:r>
        <w:rPr>
          <w:i/>
        </w:rPr>
        <w:t>le</w:t>
      </w:r>
      <w:r>
        <w:rPr>
          <w:i/>
          <w:spacing w:val="3"/>
        </w:rPr>
        <w:t xml:space="preserve"> </w:t>
      </w:r>
      <w:r>
        <w:rPr>
          <w:i/>
        </w:rPr>
        <w:t>to</w:t>
      </w:r>
      <w:r>
        <w:rPr>
          <w:i/>
          <w:spacing w:val="6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ese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 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ng</w:t>
      </w:r>
      <w:r>
        <w:rPr>
          <w:i/>
        </w:rPr>
        <w:t xml:space="preserve">, </w:t>
      </w:r>
      <w:r>
        <w:rPr>
          <w:i/>
          <w:spacing w:val="3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 xml:space="preserve">s 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ha</w:t>
      </w:r>
      <w:r>
        <w:rPr>
          <w:i/>
          <w:spacing w:val="-1"/>
        </w:rPr>
        <w:t>r</w:t>
      </w:r>
      <w:r>
        <w:rPr>
          <w:i/>
        </w:rPr>
        <w:t xml:space="preserve">ed </w:t>
      </w:r>
      <w:r>
        <w:rPr>
          <w:i/>
          <w:spacing w:val="5"/>
        </w:rPr>
        <w:t xml:space="preserve"> </w:t>
      </w:r>
      <w:r>
        <w:rPr>
          <w:i/>
          <w:spacing w:val="1"/>
        </w:rPr>
        <w:t>w</w:t>
      </w:r>
      <w:r>
        <w:rPr>
          <w:i/>
        </w:rPr>
        <w:t xml:space="preserve">ith </w:t>
      </w:r>
      <w:r>
        <w:rPr>
          <w:i/>
          <w:spacing w:val="7"/>
        </w:rPr>
        <w:t xml:space="preserve"> </w:t>
      </w:r>
      <w:r>
        <w:rPr>
          <w:i/>
          <w:spacing w:val="2"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7"/>
        </w:rPr>
        <w:t xml:space="preserve"> </w:t>
      </w:r>
      <w:r>
        <w:rPr>
          <w:i/>
        </w:rPr>
        <w:t xml:space="preserve">Officers </w:t>
      </w:r>
      <w:r>
        <w:rPr>
          <w:i/>
          <w:spacing w:val="4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ho</w:t>
      </w:r>
      <w:r>
        <w:rPr>
          <w:i/>
          <w:spacing w:val="-1"/>
        </w:rPr>
        <w:t>r</w:t>
      </w:r>
      <w:r>
        <w:rPr>
          <w:i/>
        </w:rPr>
        <w:t xml:space="preserve">tly </w:t>
      </w:r>
      <w:r>
        <w:rPr>
          <w:i/>
          <w:spacing w:val="4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ft</w:t>
      </w:r>
      <w:r>
        <w:rPr>
          <w:i/>
          <w:spacing w:val="2"/>
        </w:rPr>
        <w:t>e</w:t>
      </w:r>
      <w:r>
        <w:rPr>
          <w:i/>
        </w:rPr>
        <w:t xml:space="preserve">r 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3"/>
        </w:rPr>
        <w:t>h</w:t>
      </w:r>
      <w:r>
        <w:rPr>
          <w:i/>
        </w:rPr>
        <w:t xml:space="preserve">e </w:t>
      </w:r>
      <w:r>
        <w:rPr>
          <w:i/>
          <w:spacing w:val="7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ti</w:t>
      </w:r>
      <w:r>
        <w:rPr>
          <w:i/>
          <w:spacing w:val="1"/>
        </w:rPr>
        <w:t>ng</w:t>
      </w:r>
      <w:r>
        <w:rPr>
          <w:i/>
        </w:rPr>
        <w:t xml:space="preserve">.)  </w:t>
      </w:r>
      <w:proofErr w:type="gramStart"/>
      <w:r>
        <w:rPr>
          <w:i/>
          <w:spacing w:val="1"/>
        </w:rPr>
        <w:t>I</w:t>
      </w:r>
      <w:r>
        <w:rPr>
          <w:i/>
        </w:rPr>
        <w:t xml:space="preserve">t </w:t>
      </w:r>
      <w:r>
        <w:rPr>
          <w:i/>
          <w:spacing w:val="8"/>
        </w:rPr>
        <w:t xml:space="preserve"> </w:t>
      </w:r>
      <w:r>
        <w:rPr>
          <w:i/>
          <w:spacing w:val="-1"/>
        </w:rPr>
        <w:t>w</w:t>
      </w:r>
      <w:r>
        <w:rPr>
          <w:i/>
          <w:spacing w:val="3"/>
        </w:rPr>
        <w:t>a</w:t>
      </w:r>
      <w:r>
        <w:rPr>
          <w:i/>
        </w:rPr>
        <w:t>s</w:t>
      </w:r>
      <w:proofErr w:type="gramEnd"/>
      <w:r>
        <w:rPr>
          <w:i/>
        </w:rPr>
        <w:t xml:space="preserve"> </w:t>
      </w:r>
      <w:r>
        <w:rPr>
          <w:i/>
          <w:spacing w:val="5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 xml:space="preserve">ted 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 xml:space="preserve">t 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ere 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 xml:space="preserve">s </w:t>
      </w:r>
      <w:r>
        <w:rPr>
          <w:i/>
          <w:spacing w:val="5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</w:rPr>
        <w:t>l c</w:t>
      </w:r>
      <w:r>
        <w:rPr>
          <w:i/>
          <w:spacing w:val="1"/>
        </w:rPr>
        <w:t>on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ou</w:t>
      </w:r>
      <w:r>
        <w:rPr>
          <w:i/>
        </w:rPr>
        <w:t>tc</w:t>
      </w:r>
      <w:r>
        <w:rPr>
          <w:i/>
          <w:spacing w:val="1"/>
        </w:rPr>
        <w:t>o</w:t>
      </w:r>
      <w:r>
        <w:rPr>
          <w:i/>
        </w:rPr>
        <w:t>me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2"/>
        </w:rPr>
        <w:t>s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8"/>
        </w:rPr>
        <w:t>o</w:t>
      </w:r>
      <w:r>
        <w:rPr>
          <w:i/>
        </w:rPr>
        <w:t>vis</w:t>
      </w:r>
      <w:r>
        <w:rPr>
          <w:i/>
          <w:spacing w:val="-1"/>
        </w:rPr>
        <w:t>i</w:t>
      </w:r>
      <w:r>
        <w:rPr>
          <w:i/>
          <w:spacing w:val="1"/>
        </w:rPr>
        <w:t>ona</w:t>
      </w:r>
      <w:r>
        <w:rPr>
          <w:i/>
        </w:rPr>
        <w:t>l</w:t>
      </w:r>
      <w:r>
        <w:rPr>
          <w:i/>
          <w:spacing w:val="-4"/>
        </w:rPr>
        <w:t xml:space="preserve"> </w:t>
      </w:r>
      <w:r>
        <w:rPr>
          <w:i/>
          <w:spacing w:val="1"/>
        </w:rPr>
        <w:t>ag</w:t>
      </w:r>
      <w:r>
        <w:rPr>
          <w:i/>
        </w:rPr>
        <w:t>e</w:t>
      </w:r>
      <w:r>
        <w:rPr>
          <w:i/>
          <w:spacing w:val="1"/>
        </w:rPr>
        <w:t>nda</w:t>
      </w:r>
      <w:r>
        <w:rPr>
          <w:i/>
        </w:rPr>
        <w:t>.</w:t>
      </w:r>
      <w:r>
        <w:rPr>
          <w:i/>
          <w:spacing w:val="-1"/>
        </w:rPr>
        <w:t xml:space="preserve"> N</w:t>
      </w:r>
      <w:r>
        <w:rPr>
          <w:i/>
          <w:spacing w:val="1"/>
        </w:rPr>
        <w:t>o</w:t>
      </w:r>
      <w:r>
        <w:rPr>
          <w:i/>
        </w:rPr>
        <w:t>ti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fi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ls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1"/>
        </w:rPr>
        <w:t xml:space="preserve"> b</w:t>
      </w:r>
      <w:r>
        <w:rPr>
          <w:i/>
        </w:rPr>
        <w:t>e 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 to</w:t>
      </w:r>
      <w:r>
        <w:rPr>
          <w:i/>
          <w:spacing w:val="9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l,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Officers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</w:t>
      </w:r>
      <w:r>
        <w:rPr>
          <w:i/>
        </w:rPr>
        <w:t>ed t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 xml:space="preserve"> r</w:t>
      </w:r>
      <w:r>
        <w:rPr>
          <w:i/>
        </w:rPr>
        <w:t>e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ese</w:t>
      </w:r>
      <w:r>
        <w:rPr>
          <w:i/>
          <w:spacing w:val="1"/>
        </w:rPr>
        <w:t>n</w:t>
      </w:r>
      <w:r>
        <w:rPr>
          <w:i/>
        </w:rPr>
        <w:t>ted</w:t>
      </w:r>
      <w:r>
        <w:rPr>
          <w:i/>
          <w:spacing w:val="-8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er</w:t>
      </w:r>
      <w:r>
        <w:rPr>
          <w:i/>
          <w:spacing w:val="2"/>
        </w:rPr>
        <w:t>c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1"/>
        </w:rPr>
        <w:t>ag</w:t>
      </w:r>
      <w:r>
        <w:rPr>
          <w:i/>
        </w:rPr>
        <w:t>es</w:t>
      </w:r>
      <w:r>
        <w:rPr>
          <w:i/>
          <w:spacing w:val="-10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er</w:t>
      </w:r>
      <w:r>
        <w:rPr>
          <w:i/>
          <w:spacing w:val="-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n</w:t>
      </w:r>
      <w:r>
        <w:rPr>
          <w:i/>
          <w:spacing w:val="-3"/>
        </w:rPr>
        <w:t xml:space="preserve"> t</w:t>
      </w:r>
      <w:r>
        <w:rPr>
          <w:i/>
          <w:spacing w:val="1"/>
        </w:rPr>
        <w:t>o</w:t>
      </w:r>
      <w:r>
        <w:rPr>
          <w:i/>
        </w:rPr>
        <w:t>t</w:t>
      </w:r>
      <w:r>
        <w:rPr>
          <w:i/>
          <w:spacing w:val="6"/>
        </w:rPr>
        <w:t>a</w:t>
      </w:r>
      <w:r>
        <w:rPr>
          <w:i/>
        </w:rPr>
        <w:t>l</w:t>
      </w:r>
      <w:r>
        <w:rPr>
          <w:i/>
          <w:spacing w:val="-1"/>
        </w:rPr>
        <w:t>s</w:t>
      </w:r>
      <w:r>
        <w:rPr>
          <w:i/>
        </w:rPr>
        <w:t>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18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4"/>
        </w:rPr>
        <w:t xml:space="preserve"> </w:t>
      </w:r>
      <w:r>
        <w:rPr>
          <w:i/>
        </w:rPr>
        <w:t>Officers</w:t>
      </w:r>
      <w:r>
        <w:rPr>
          <w:i/>
          <w:spacing w:val="2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ad</w:t>
      </w:r>
      <w:r>
        <w:rPr>
          <w:i/>
        </w:rPr>
        <w:t>e</w:t>
      </w:r>
      <w:r>
        <w:rPr>
          <w:i/>
          <w:spacing w:val="23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  <w:spacing w:val="1"/>
        </w:rPr>
        <w:t>nu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1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4"/>
        </w:rPr>
        <w:t xml:space="preserve"> </w:t>
      </w:r>
      <w:r>
        <w:rPr>
          <w:i/>
          <w:spacing w:val="4"/>
        </w:rPr>
        <w:t>p</w:t>
      </w:r>
      <w:r>
        <w:rPr>
          <w:i/>
          <w:spacing w:val="-1"/>
        </w:rPr>
        <w:t>r</w:t>
      </w:r>
      <w:r>
        <w:rPr>
          <w:i/>
        </w:rPr>
        <w:t>elimi</w:t>
      </w:r>
      <w:r>
        <w:rPr>
          <w:i/>
          <w:spacing w:val="1"/>
        </w:rPr>
        <w:t>na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18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1"/>
        </w:rPr>
        <w:t>en</w:t>
      </w:r>
      <w:r>
        <w:rPr>
          <w:i/>
        </w:rPr>
        <w:t>ts</w:t>
      </w:r>
      <w:r>
        <w:rPr>
          <w:i/>
          <w:spacing w:val="1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2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2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erie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18"/>
        </w:rPr>
        <w:t xml:space="preserve"> </w:t>
      </w:r>
      <w:r>
        <w:rPr>
          <w:i/>
        </w:rPr>
        <w:t>in</w:t>
      </w:r>
      <w:r>
        <w:rPr>
          <w:i/>
          <w:spacing w:val="25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2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4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2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l.</w:t>
      </w:r>
      <w:r>
        <w:rPr>
          <w:i/>
          <w:spacing w:val="2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ey</w:t>
      </w:r>
      <w:r>
        <w:rPr>
          <w:i/>
          <w:spacing w:val="23"/>
        </w:rPr>
        <w:t xml:space="preserve"> 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-2"/>
        </w:rPr>
        <w:t>e</w:t>
      </w:r>
      <w:r>
        <w:rPr>
          <w:i/>
        </w:rPr>
        <w:t>d</w:t>
      </w:r>
      <w:r>
        <w:rPr>
          <w:i/>
          <w:spacing w:val="24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 xml:space="preserve">e </w:t>
      </w:r>
      <w:r>
        <w:rPr>
          <w:i/>
          <w:spacing w:val="1"/>
        </w:rPr>
        <w:t>u</w:t>
      </w:r>
      <w:r>
        <w:rPr>
          <w:i/>
        </w:rPr>
        <w:t>til</w:t>
      </w:r>
      <w:r>
        <w:rPr>
          <w:i/>
          <w:spacing w:val="-1"/>
        </w:rPr>
        <w:t>i</w:t>
      </w:r>
      <w:r>
        <w:rPr>
          <w:i/>
        </w:rPr>
        <w:t>ty</w:t>
      </w:r>
      <w:r>
        <w:rPr>
          <w:i/>
          <w:spacing w:val="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</w:rPr>
        <w:t>a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ystem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8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ci</w:t>
      </w:r>
      <w:r>
        <w:rPr>
          <w:i/>
          <w:spacing w:val="1"/>
        </w:rPr>
        <w:t>p</w:t>
      </w:r>
      <w:r>
        <w:rPr>
          <w:i/>
        </w:rPr>
        <w:t>le,</w:t>
      </w:r>
      <w:r>
        <w:rPr>
          <w:i/>
          <w:spacing w:val="2"/>
        </w:rPr>
        <w:t xml:space="preserve"> </w:t>
      </w:r>
      <w:r>
        <w:rPr>
          <w:i/>
          <w:spacing w:val="1"/>
        </w:rPr>
        <w:t>bu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u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6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ha</w:t>
      </w:r>
      <w:r>
        <w:rPr>
          <w:i/>
        </w:rPr>
        <w:t>lle</w:t>
      </w:r>
      <w:r>
        <w:rPr>
          <w:i/>
          <w:spacing w:val="1"/>
        </w:rPr>
        <w:t>ng</w:t>
      </w:r>
      <w:r>
        <w:rPr>
          <w:i/>
          <w:spacing w:val="-2"/>
        </w:rPr>
        <w:t>e</w:t>
      </w:r>
      <w:r>
        <w:rPr>
          <w:i/>
        </w:rPr>
        <w:t>s in</w:t>
      </w:r>
      <w:r>
        <w:rPr>
          <w:i/>
          <w:spacing w:val="8"/>
        </w:rPr>
        <w:t xml:space="preserve"> </w:t>
      </w:r>
      <w:r>
        <w:rPr>
          <w:i/>
          <w:spacing w:val="1"/>
        </w:rPr>
        <w:t>app</w:t>
      </w:r>
      <w:r>
        <w:rPr>
          <w:i/>
        </w:rPr>
        <w:t>lyi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</w:rPr>
        <w:t>it</w:t>
      </w:r>
      <w:r>
        <w:rPr>
          <w:i/>
          <w:spacing w:val="5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</w:rPr>
        <w:t>a</w:t>
      </w:r>
      <w:r>
        <w:rPr>
          <w:i/>
          <w:spacing w:val="10"/>
        </w:rPr>
        <w:t xml:space="preserve"> </w:t>
      </w:r>
      <w:r>
        <w:rPr>
          <w:i/>
          <w:spacing w:val="1"/>
        </w:rPr>
        <w:t>pu</w:t>
      </w:r>
      <w:r>
        <w:rPr>
          <w:i/>
          <w:spacing w:val="-1"/>
        </w:rPr>
        <w:t>r</w:t>
      </w:r>
      <w:r>
        <w:rPr>
          <w:i/>
        </w:rPr>
        <w:t>ely</w:t>
      </w:r>
      <w:r>
        <w:rPr>
          <w:i/>
          <w:spacing w:val="4"/>
        </w:rPr>
        <w:t xml:space="preserve"> </w:t>
      </w:r>
      <w:r>
        <w:rPr>
          <w:i/>
          <w:spacing w:val="-1"/>
        </w:rPr>
        <w:t>q</w:t>
      </w:r>
      <w:r>
        <w:rPr>
          <w:i/>
          <w:spacing w:val="1"/>
        </w:rPr>
        <w:t>uan</w:t>
      </w:r>
      <w:r>
        <w:rPr>
          <w:i/>
        </w:rPr>
        <w:t>titative me</w:t>
      </w:r>
      <w:r>
        <w:rPr>
          <w:i/>
          <w:spacing w:val="2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e.</w:t>
      </w:r>
      <w:r>
        <w:rPr>
          <w:i/>
          <w:spacing w:val="2"/>
        </w:rPr>
        <w:t xml:space="preserve"> </w:t>
      </w:r>
      <w:r>
        <w:rPr>
          <w:i/>
          <w:spacing w:val="1"/>
        </w:rPr>
        <w:t>I</w:t>
      </w:r>
      <w:r>
        <w:rPr>
          <w:i/>
        </w:rPr>
        <w:t xml:space="preserve">t 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lex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o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ith</w:t>
      </w:r>
      <w:r>
        <w:rPr>
          <w:i/>
          <w:spacing w:val="6"/>
        </w:rPr>
        <w:t xml:space="preserve"> 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7"/>
        </w:rPr>
        <w:t xml:space="preserve"> </w:t>
      </w:r>
      <w:r>
        <w:rPr>
          <w:i/>
          <w:spacing w:val="1"/>
        </w:rPr>
        <w:t>n</w:t>
      </w:r>
      <w:r>
        <w:rPr>
          <w:i/>
          <w:spacing w:val="-2"/>
        </w:rPr>
        <w:t>e</w:t>
      </w:r>
      <w:r>
        <w:rPr>
          <w:i/>
          <w:spacing w:val="1"/>
        </w:rPr>
        <w:t>ga</w:t>
      </w:r>
      <w:r>
        <w:rPr>
          <w:i/>
        </w:rPr>
        <w:t>tive</w:t>
      </w:r>
      <w:r>
        <w:rPr>
          <w:i/>
          <w:spacing w:val="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  <w:spacing w:val="1"/>
        </w:rPr>
        <w:t>d</w:t>
      </w:r>
      <w:r>
        <w:rPr>
          <w:i/>
        </w:rPr>
        <w:t>ic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s 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9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  <w:spacing w:val="-1"/>
        </w:rPr>
        <w:t>g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ertain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e</w:t>
      </w:r>
      <w:r>
        <w:rPr>
          <w:i/>
        </w:rPr>
        <w:t xml:space="preserve">med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</w:t>
      </w:r>
      <w:r>
        <w:rPr>
          <w:i/>
        </w:rPr>
        <w:t>etitive,</w:t>
      </w:r>
      <w:r>
        <w:rPr>
          <w:i/>
          <w:spacing w:val="1"/>
        </w:rPr>
        <w:t xml:space="preserve"> an</w:t>
      </w:r>
      <w:r>
        <w:rPr>
          <w:i/>
        </w:rPr>
        <w:t>d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4"/>
        </w:rPr>
        <w:t xml:space="preserve"> </w:t>
      </w:r>
      <w:r>
        <w:rPr>
          <w:i/>
          <w:spacing w:val="-2"/>
        </w:rPr>
        <w:t>v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yi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-1"/>
        </w:rPr>
        <w:t>r</w:t>
      </w:r>
      <w:r>
        <w:rPr>
          <w:i/>
          <w:spacing w:val="1"/>
        </w:rPr>
        <w:t>ang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6"/>
        </w:rPr>
        <w:t xml:space="preserve"> </w:t>
      </w:r>
      <w:r>
        <w:rPr>
          <w:i/>
          <w:spacing w:val="-1"/>
        </w:rPr>
        <w:t>p</w:t>
      </w:r>
      <w:r>
        <w:rPr>
          <w:i/>
          <w:spacing w:val="1"/>
        </w:rPr>
        <w:t>o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b</w:t>
      </w:r>
      <w:r>
        <w:rPr>
          <w:i/>
        </w:rPr>
        <w:t>le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a</w:t>
      </w:r>
      <w:r>
        <w:rPr>
          <w:i/>
        </w:rPr>
        <w:t>ch</w:t>
      </w:r>
      <w:r>
        <w:rPr>
          <w:i/>
          <w:spacing w:val="6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  <w:spacing w:val="-2"/>
        </w:rPr>
        <w:t>m</w:t>
      </w:r>
      <w:r>
        <w:rPr>
          <w:i/>
          <w:spacing w:val="1"/>
        </w:rPr>
        <w:t>p</w:t>
      </w:r>
      <w:r>
        <w:rPr>
          <w:i/>
        </w:rPr>
        <w:t>lic</w:t>
      </w:r>
      <w:r>
        <w:rPr>
          <w:i/>
          <w:spacing w:val="1"/>
        </w:rPr>
        <w:t>a</w:t>
      </w:r>
      <w:r>
        <w:rPr>
          <w:i/>
        </w:rPr>
        <w:t>ted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na</w:t>
      </w:r>
      <w:r>
        <w:rPr>
          <w:i/>
        </w:rPr>
        <w:t>lys</w:t>
      </w:r>
      <w:r>
        <w:rPr>
          <w:i/>
          <w:spacing w:val="-1"/>
        </w:rPr>
        <w:t>is</w:t>
      </w:r>
      <w:r>
        <w:rPr>
          <w:i/>
        </w:rPr>
        <w:t>.</w:t>
      </w:r>
      <w:r>
        <w:rPr>
          <w:i/>
          <w:spacing w:val="2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8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 xml:space="preserve">m,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>ld</w:t>
      </w:r>
      <w:r>
        <w:rPr>
          <w:i/>
          <w:spacing w:val="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>abo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2"/>
        </w:rPr>
        <w:t>e</w:t>
      </w:r>
      <w:r>
        <w:rPr>
          <w:i/>
        </w:rPr>
        <w:t xml:space="preserve">d </w:t>
      </w:r>
      <w:r>
        <w:rPr>
          <w:i/>
          <w:spacing w:val="-3"/>
        </w:rPr>
        <w:t>f</w:t>
      </w:r>
      <w:r>
        <w:rPr>
          <w:i/>
          <w:spacing w:val="1"/>
        </w:rPr>
        <w:t>u</w:t>
      </w:r>
      <w:r>
        <w:rPr>
          <w:i/>
        </w:rPr>
        <w:t>lly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t,</w:t>
      </w:r>
      <w:r>
        <w:rPr>
          <w:i/>
          <w:spacing w:val="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Offic</w:t>
      </w:r>
      <w:r>
        <w:rPr>
          <w:i/>
          <w:spacing w:val="-2"/>
        </w:rPr>
        <w:t>e</w:t>
      </w:r>
      <w:r>
        <w:rPr>
          <w:i/>
          <w:spacing w:val="-1"/>
        </w:rPr>
        <w:t>r</w:t>
      </w:r>
      <w:r>
        <w:rPr>
          <w:i/>
        </w:rPr>
        <w:t>s felt</w:t>
      </w:r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8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im</w:t>
      </w:r>
      <w:r>
        <w:rPr>
          <w:i/>
          <w:spacing w:val="1"/>
        </w:rPr>
        <w:t>p</w:t>
      </w:r>
      <w:r>
        <w:rPr>
          <w:i/>
        </w:rPr>
        <w:t>lif</w:t>
      </w:r>
      <w:r>
        <w:rPr>
          <w:i/>
          <w:spacing w:val="-1"/>
        </w:rPr>
        <w:t>i</w:t>
      </w:r>
      <w:r>
        <w:rPr>
          <w:i/>
        </w:rPr>
        <w:t>ed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y</w:t>
      </w:r>
      <w:r>
        <w:rPr>
          <w:i/>
          <w:spacing w:val="2"/>
        </w:rPr>
        <w:t>s</w:t>
      </w:r>
      <w:r>
        <w:rPr>
          <w:i/>
        </w:rPr>
        <w:t>tem,</w:t>
      </w:r>
      <w:r>
        <w:rPr>
          <w:i/>
          <w:spacing w:val="3"/>
        </w:rPr>
        <w:t xml:space="preserve"> </w:t>
      </w:r>
      <w:r>
        <w:rPr>
          <w:i/>
          <w:spacing w:val="-1"/>
        </w:rPr>
        <w:t>w</w:t>
      </w:r>
      <w:r>
        <w:rPr>
          <w:i/>
        </w:rPr>
        <w:t>i</w:t>
      </w:r>
      <w:r>
        <w:rPr>
          <w:i/>
          <w:spacing w:val="2"/>
        </w:rPr>
        <w:t>t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</w:rPr>
        <w:t>fe</w:t>
      </w:r>
      <w:r>
        <w:rPr>
          <w:i/>
          <w:spacing w:val="-1"/>
        </w:rPr>
        <w:t>w</w:t>
      </w:r>
      <w:r>
        <w:rPr>
          <w:i/>
        </w:rPr>
        <w:t>er</w:t>
      </w:r>
      <w:r>
        <w:rPr>
          <w:i/>
          <w:spacing w:val="3"/>
        </w:rPr>
        <w:t xml:space="preserve"> </w:t>
      </w:r>
      <w:r>
        <w:rPr>
          <w:i/>
        </w:rPr>
        <w:t>cr</w:t>
      </w:r>
      <w:r>
        <w:rPr>
          <w:i/>
          <w:spacing w:val="10"/>
        </w:rPr>
        <w:t>i</w:t>
      </w:r>
      <w:r>
        <w:rPr>
          <w:i/>
        </w:rPr>
        <w:t>te</w:t>
      </w:r>
      <w:r>
        <w:rPr>
          <w:i/>
          <w:spacing w:val="2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</w:t>
      </w:r>
      <w:r>
        <w:rPr>
          <w:i/>
          <w:spacing w:val="1"/>
        </w:rPr>
        <w:t>ou</w:t>
      </w:r>
      <w:r>
        <w:rPr>
          <w:i/>
        </w:rPr>
        <w:t xml:space="preserve">ld </w:t>
      </w:r>
      <w:r>
        <w:rPr>
          <w:i/>
          <w:spacing w:val="1"/>
        </w:rPr>
        <w:t>b</w:t>
      </w:r>
      <w:r>
        <w:rPr>
          <w:i/>
        </w:rPr>
        <w:t>etter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ss</w:t>
      </w:r>
      <w:r>
        <w:rPr>
          <w:i/>
          <w:spacing w:val="2"/>
        </w:rPr>
        <w:t>i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ffice</w:t>
      </w:r>
      <w:r>
        <w:rPr>
          <w:i/>
          <w:spacing w:val="2"/>
        </w:rPr>
        <w:t>r</w:t>
      </w:r>
      <w:r>
        <w:rPr>
          <w:i/>
          <w:spacing w:val="-1"/>
        </w:rPr>
        <w:t>s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  <w:spacing w:val="2"/>
        </w:rPr>
        <w:t>T</w:t>
      </w:r>
      <w:r>
        <w:rPr>
          <w:i/>
          <w:spacing w:val="1"/>
        </w:rPr>
        <w:t>h</w:t>
      </w:r>
      <w:r>
        <w:rPr>
          <w:i/>
        </w:rPr>
        <w:t>e Office</w:t>
      </w:r>
      <w:r>
        <w:rPr>
          <w:i/>
          <w:spacing w:val="2"/>
        </w:rPr>
        <w:t>r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ugg</w:t>
      </w:r>
      <w:r>
        <w:rPr>
          <w:i/>
        </w:rPr>
        <w:t>ested</w:t>
      </w:r>
      <w:r>
        <w:rPr>
          <w:i/>
          <w:spacing w:val="-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ie</w:t>
      </w:r>
      <w:r>
        <w:rPr>
          <w:i/>
          <w:spacing w:val="-1"/>
        </w:rPr>
        <w:t>w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  <w:spacing w:val="2"/>
        </w:rPr>
        <w:t>i</w:t>
      </w:r>
      <w:r>
        <w:rPr>
          <w:i/>
          <w:spacing w:val="-1"/>
        </w:rPr>
        <w:t>s</w:t>
      </w:r>
      <w:r>
        <w:rPr>
          <w:i/>
        </w:rPr>
        <w:t xml:space="preserve">ed </w:t>
      </w:r>
      <w:r>
        <w:rPr>
          <w:i/>
          <w:spacing w:val="1"/>
        </w:rPr>
        <w:t>b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HO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va</w:t>
      </w:r>
      <w:r>
        <w:rPr>
          <w:i/>
        </w:rPr>
        <w:t>l</w:t>
      </w:r>
      <w:r>
        <w:rPr>
          <w:i/>
          <w:spacing w:val="1"/>
        </w:rPr>
        <w:t>ua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 xml:space="preserve">n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tme</w:t>
      </w:r>
      <w:r>
        <w:rPr>
          <w:i/>
          <w:spacing w:val="1"/>
        </w:rPr>
        <w:t>n</w:t>
      </w:r>
      <w:r>
        <w:rPr>
          <w:i/>
        </w:rPr>
        <w:t>t,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>d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ted</w:t>
      </w:r>
      <w:r>
        <w:rPr>
          <w:i/>
          <w:spacing w:val="-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co</w:t>
      </w:r>
      <w:r>
        <w:rPr>
          <w:i/>
        </w:rPr>
        <w:t>mm</w:t>
      </w:r>
      <w:r>
        <w:rPr>
          <w:i/>
          <w:spacing w:val="1"/>
        </w:rPr>
        <w:t>enda</w:t>
      </w:r>
      <w:r>
        <w:rPr>
          <w:i/>
        </w:rPr>
        <w:t>ti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wo</w:t>
      </w:r>
      <w:r>
        <w:rPr>
          <w:i/>
          <w:spacing w:val="1"/>
        </w:rPr>
        <w:t>u</w:t>
      </w:r>
      <w:r>
        <w:rPr>
          <w:i/>
        </w:rPr>
        <w:t>ld</w:t>
      </w:r>
      <w:r>
        <w:rPr>
          <w:i/>
          <w:spacing w:val="-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</w:t>
      </w:r>
      <w:r>
        <w:rPr>
          <w:i/>
          <w:spacing w:val="-1"/>
        </w:rPr>
        <w:t>d</w:t>
      </w:r>
      <w:r>
        <w:rPr>
          <w:i/>
        </w:rPr>
        <w:t>ed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t.</w:t>
      </w:r>
    </w:p>
    <w:p w:rsidR="00813BCD" w:rsidRDefault="00813BCD">
      <w:pPr>
        <w:spacing w:before="17" w:line="240" w:lineRule="exact"/>
        <w:rPr>
          <w:sz w:val="24"/>
          <w:szCs w:val="24"/>
        </w:rPr>
      </w:pPr>
    </w:p>
    <w:p w:rsidR="00813BCD" w:rsidRDefault="00A04096">
      <w:pPr>
        <w:ind w:left="142" w:right="121"/>
        <w:jc w:val="both"/>
      </w:pP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ha</w:t>
      </w:r>
      <w:r>
        <w:rPr>
          <w:i/>
        </w:rPr>
        <w:t>ir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vited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Officers</w:t>
      </w:r>
      <w:r>
        <w:rPr>
          <w:i/>
          <w:spacing w:val="5"/>
        </w:rPr>
        <w:t xml:space="preserve"> </w:t>
      </w:r>
      <w:r>
        <w:rPr>
          <w:i/>
        </w:rPr>
        <w:t>to</w:t>
      </w:r>
      <w:r>
        <w:rPr>
          <w:i/>
          <w:spacing w:val="9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d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</w:rPr>
        <w:t>il</w:t>
      </w:r>
      <w:r>
        <w:rPr>
          <w:i/>
          <w:spacing w:val="5"/>
        </w:rPr>
        <w:t>e</w:t>
      </w:r>
      <w:r>
        <w:rPr>
          <w:i/>
        </w:rPr>
        <w:t>d</w:t>
      </w:r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mm</w:t>
      </w:r>
      <w:r>
        <w:rPr>
          <w:i/>
          <w:spacing w:val="-2"/>
        </w:rPr>
        <w:t>e</w:t>
      </w:r>
      <w:r>
        <w:rPr>
          <w:i/>
          <w:spacing w:val="1"/>
        </w:rPr>
        <w:t>n</w:t>
      </w:r>
      <w:r>
        <w:rPr>
          <w:i/>
        </w:rPr>
        <w:t>ts</w:t>
      </w:r>
      <w:r>
        <w:rPr>
          <w:i/>
          <w:spacing w:val="1"/>
        </w:rPr>
        <w:t xml:space="preserve"> o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8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oo</w:t>
      </w:r>
      <w:r>
        <w:rPr>
          <w:i/>
        </w:rPr>
        <w:t>l,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cl</w:t>
      </w:r>
      <w:r>
        <w:rPr>
          <w:i/>
          <w:spacing w:val="1"/>
        </w:rPr>
        <w:t>ud</w:t>
      </w:r>
      <w:r>
        <w:rPr>
          <w:i/>
          <w:spacing w:val="-3"/>
        </w:rPr>
        <w:t>i</w:t>
      </w:r>
      <w:r>
        <w:rPr>
          <w:i/>
          <w:spacing w:val="1"/>
        </w:rPr>
        <w:t>n</w:t>
      </w:r>
      <w:r>
        <w:rPr>
          <w:i/>
        </w:rPr>
        <w:t>g</w:t>
      </w:r>
      <w:r>
        <w:rPr>
          <w:i/>
          <w:spacing w:val="3"/>
        </w:rPr>
        <w:t xml:space="preserve"> </w:t>
      </w:r>
      <w:r>
        <w:rPr>
          <w:i/>
        </w:rPr>
        <w:t>its</w:t>
      </w:r>
      <w:r>
        <w:rPr>
          <w:i/>
          <w:spacing w:val="7"/>
        </w:rPr>
        <w:t xml:space="preserve"> </w:t>
      </w:r>
      <w:r>
        <w:rPr>
          <w:i/>
        </w:rPr>
        <w:t>v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ou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ti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, to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  <w:spacing w:val="-1"/>
        </w:rPr>
        <w:t>r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-9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ugg</w:t>
      </w:r>
      <w:r>
        <w:rPr>
          <w:i/>
        </w:rPr>
        <w:t>es</w:t>
      </w:r>
      <w:r>
        <w:rPr>
          <w:i/>
          <w:spacing w:val="-3"/>
        </w:rPr>
        <w:t>t</w:t>
      </w:r>
      <w:r>
        <w:rPr>
          <w:i/>
        </w:rPr>
        <w:t>ed</w:t>
      </w:r>
      <w:r>
        <w:rPr>
          <w:i/>
          <w:spacing w:val="-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Officers</w:t>
      </w:r>
      <w:r>
        <w:rPr>
          <w:i/>
          <w:spacing w:val="-7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e</w:t>
      </w:r>
      <w:r>
        <w:rPr>
          <w:i/>
        </w:rPr>
        <w:t>t</w:t>
      </w:r>
      <w:r>
        <w:rPr>
          <w:i/>
          <w:spacing w:val="-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s</w:t>
      </w:r>
      <w:r>
        <w:rPr>
          <w:i/>
          <w:spacing w:val="-7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s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>ss</w:t>
      </w:r>
      <w:r>
        <w:rPr>
          <w:i/>
        </w:rPr>
        <w:t>i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Ex</w:t>
      </w:r>
      <w:r>
        <w:rPr>
          <w:i/>
          <w:spacing w:val="1"/>
        </w:rPr>
        <w:t>e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tive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1"/>
        </w:rPr>
        <w:t>oa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  <w:spacing w:val="-3"/>
        </w:rPr>
        <w:t>i</w:t>
      </w:r>
      <w:r>
        <w:rPr>
          <w:i/>
        </w:rPr>
        <w:t xml:space="preserve">n </w:t>
      </w:r>
      <w:r>
        <w:rPr>
          <w:i/>
          <w:spacing w:val="-1"/>
        </w:rPr>
        <w:t>N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1"/>
        </w:rPr>
        <w:t>e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er</w:t>
      </w:r>
      <w:r>
        <w:rPr>
          <w:i/>
          <w:spacing w:val="-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eir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r>
        <w:rPr>
          <w:i/>
          <w:spacing w:val="1"/>
        </w:rPr>
        <w:t>po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tter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m</w:t>
      </w:r>
      <w:r>
        <w:rPr>
          <w:i/>
          <w:spacing w:val="1"/>
        </w:rPr>
        <w:t>a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-1"/>
        </w:rPr>
        <w:t xml:space="preserve"> s</w:t>
      </w:r>
      <w:r>
        <w:rPr>
          <w:i/>
          <w:spacing w:val="7"/>
        </w:rPr>
        <w:t>u</w:t>
      </w:r>
      <w:r>
        <w:rPr>
          <w:i/>
          <w:spacing w:val="1"/>
        </w:rPr>
        <w:t>b</w:t>
      </w:r>
      <w:r>
        <w:rPr>
          <w:i/>
        </w:rPr>
        <w:t>mitted</w:t>
      </w:r>
      <w:r>
        <w:rPr>
          <w:i/>
          <w:spacing w:val="-7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>o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an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18</w:t>
      </w:r>
      <w:r>
        <w:rPr>
          <w:i/>
        </w:rPr>
        <w:t>.</w:t>
      </w:r>
    </w:p>
    <w:p w:rsidR="00813BCD" w:rsidRDefault="00813BCD">
      <w:pPr>
        <w:spacing w:before="6" w:line="180" w:lineRule="exact"/>
        <w:rPr>
          <w:sz w:val="19"/>
          <w:szCs w:val="19"/>
        </w:rPr>
      </w:pPr>
    </w:p>
    <w:p w:rsidR="00813BCD" w:rsidRDefault="00A04096">
      <w:pPr>
        <w:ind w:left="4182" w:right="418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=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=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=</w:t>
      </w:r>
    </w:p>
    <w:sectPr w:rsidR="00813BCD">
      <w:pgSz w:w="11920" w:h="16840"/>
      <w:pgMar w:top="1180" w:right="980" w:bottom="280" w:left="1560" w:header="984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83" w:rsidRDefault="00281183">
      <w:r>
        <w:separator/>
      </w:r>
    </w:p>
  </w:endnote>
  <w:endnote w:type="continuationSeparator" w:id="0">
    <w:p w:rsidR="00281183" w:rsidRDefault="002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CD" w:rsidRDefault="002631E5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40E848F" wp14:editId="6C00600D">
              <wp:simplePos x="0" y="0"/>
              <wp:positionH relativeFrom="page">
                <wp:posOffset>1062355</wp:posOffset>
              </wp:positionH>
              <wp:positionV relativeFrom="page">
                <wp:posOffset>9966960</wp:posOffset>
              </wp:positionV>
              <wp:extent cx="5798820" cy="0"/>
              <wp:effectExtent l="14605" t="13335" r="6350" b="571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0"/>
                        <a:chOff x="1673" y="15696"/>
                        <a:chExt cx="9132" cy="0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673" y="15696"/>
                          <a:ext cx="9132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9132"/>
                            <a:gd name="T2" fmla="+- 0 10805 1673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DA3D352" id="Group 2" o:spid="_x0000_s1026" style="position:absolute;margin-left:83.65pt;margin-top:784.8pt;width:456.6pt;height:0;z-index:-251656192;mso-position-horizontal-relative:page;mso-position-vertical-relative:page" coordorigin="1673,15696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">
              <v:shape id="Freeform 3" o:spid="_x0000_s1027" style="position:absolute;left:1673;top:15696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" path="m,l9132,e" filled="f" strokeweight=".82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71C789" wp14:editId="5900B380">
              <wp:simplePos x="0" y="0"/>
              <wp:positionH relativeFrom="page">
                <wp:posOffset>6753225</wp:posOffset>
              </wp:positionH>
              <wp:positionV relativeFrom="page">
                <wp:posOffset>9974580</wp:posOffset>
              </wp:positionV>
              <wp:extent cx="114300" cy="151765"/>
              <wp:effectExtent l="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CD" w:rsidRDefault="00A04096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935">
                            <w:rPr>
                              <w:b/>
                              <w:i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75pt;margin-top:785.4pt;width:9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Y0rgIAAK8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" filled="f" stroked="f">
              <v:textbox inset="0,0,0,0">
                <w:txbxContent>
                  <w:p w:rsidR="00813BCD" w:rsidRDefault="00A04096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935">
                      <w:rPr>
                        <w:b/>
                        <w:i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B38BE" w:rsidRDefault="00EB38BE"/>
  <w:p w:rsidR="00813BCD" w:rsidRDefault="002631E5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F32273" wp14:editId="2C7D4D4D">
              <wp:simplePos x="0" y="0"/>
              <wp:positionH relativeFrom="page">
                <wp:posOffset>701040</wp:posOffset>
              </wp:positionH>
              <wp:positionV relativeFrom="page">
                <wp:posOffset>9966960</wp:posOffset>
              </wp:positionV>
              <wp:extent cx="5798820" cy="0"/>
              <wp:effectExtent l="5715" t="13335" r="5715" b="571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0"/>
                        <a:chOff x="1104" y="15696"/>
                        <a:chExt cx="9132" cy="0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1104" y="15696"/>
                          <a:ext cx="9132" cy="0"/>
                        </a:xfrm>
                        <a:custGeom>
                          <a:avLst/>
                          <a:gdLst>
                            <a:gd name="T0" fmla="+- 0 1104 1104"/>
                            <a:gd name="T1" fmla="*/ T0 w 9132"/>
                            <a:gd name="T2" fmla="+- 0 10236 1104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44B4A11" id="Group 5" o:spid="_x0000_s1026" style="position:absolute;margin-left:55.2pt;margin-top:784.8pt;width:456.6pt;height:0;z-index:-251658240;mso-position-horizontal-relative:page;mso-position-vertical-relative:page" coordorigin="1104,15696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">
              <v:shape id="Freeform 6" o:spid="_x0000_s1027" style="position:absolute;left:1104;top:15696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" path="m,l9132,e" filled="f" strokeweight=".82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B4D4D" wp14:editId="72A16401">
              <wp:simplePos x="0" y="0"/>
              <wp:positionH relativeFrom="page">
                <wp:posOffset>694055</wp:posOffset>
              </wp:positionH>
              <wp:positionV relativeFrom="page">
                <wp:posOffset>9974580</wp:posOffset>
              </wp:positionV>
              <wp:extent cx="114300" cy="151765"/>
              <wp:effectExtent l="0" t="1905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CD" w:rsidRDefault="00A04096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935">
                            <w:rPr>
                              <w:b/>
                              <w:i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54.65pt;margin-top:785.4pt;width:9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pvrgIAAK8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" filled="f" stroked="f">
              <v:textbox inset="0,0,0,0">
                <w:txbxContent>
                  <w:p w:rsidR="00813BCD" w:rsidRDefault="00A04096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935">
                      <w:rPr>
                        <w:b/>
                        <w:i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83" w:rsidRDefault="00281183">
      <w:r>
        <w:separator/>
      </w:r>
    </w:p>
  </w:footnote>
  <w:footnote w:type="continuationSeparator" w:id="0">
    <w:p w:rsidR="00281183" w:rsidRDefault="0028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CD" w:rsidRDefault="002631E5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D2DF8C0" wp14:editId="47ACB4E4">
              <wp:simplePos x="0" y="0"/>
              <wp:positionH relativeFrom="page">
                <wp:posOffset>1062355</wp:posOffset>
              </wp:positionH>
              <wp:positionV relativeFrom="page">
                <wp:posOffset>883920</wp:posOffset>
              </wp:positionV>
              <wp:extent cx="5798820" cy="0"/>
              <wp:effectExtent l="14605" t="7620" r="6350" b="11430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0"/>
                        <a:chOff x="1673" y="1392"/>
                        <a:chExt cx="9132" cy="0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673" y="1392"/>
                          <a:ext cx="9132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9132"/>
                            <a:gd name="T2" fmla="+- 0 10805 1673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F77E8B1" id="Group 8" o:spid="_x0000_s1026" style="position:absolute;margin-left:83.65pt;margin-top:69.6pt;width:456.6pt;height:0;z-index:-251660288;mso-position-horizontal-relative:page;mso-position-vertical-relative:page" coordorigin="1673,1392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">
              <v:shape id="Freeform 9" o:spid="_x0000_s1027" style="position:absolute;left:1673;top:1392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" path="m,l9132,e" filled="f" strokeweight=".82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A4722F" wp14:editId="0ABD495F">
              <wp:simplePos x="0" y="0"/>
              <wp:positionH relativeFrom="page">
                <wp:posOffset>5732780</wp:posOffset>
              </wp:positionH>
              <wp:positionV relativeFrom="page">
                <wp:posOffset>723900</wp:posOffset>
              </wp:positionV>
              <wp:extent cx="1122680" cy="151765"/>
              <wp:effectExtent l="0" t="0" r="2540" b="63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CD" w:rsidRDefault="00A04096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i/>
                              <w:spacing w:val="-1"/>
                            </w:rPr>
                            <w:t>EB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142</w:t>
                          </w:r>
                          <w:r>
                            <w:rPr>
                              <w:b/>
                              <w:i/>
                            </w:rPr>
                            <w:t>/1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(a</w:t>
                          </w:r>
                          <w:r>
                            <w:rPr>
                              <w:b/>
                              <w:i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</w:rPr>
                            <w:t>t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</w:rPr>
                            <w:t>te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d</w:t>
                          </w:r>
                          <w:r>
                            <w:rPr>
                              <w:b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1.4pt;margin-top:57pt;width:88.4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LCqw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" filled="f" stroked="f">
              <v:textbox inset="0,0,0,0">
                <w:txbxContent>
                  <w:p w:rsidR="00813BCD" w:rsidRDefault="00A04096">
                    <w:pPr>
                      <w:spacing w:line="220" w:lineRule="exact"/>
                      <w:ind w:left="20" w:right="-30"/>
                    </w:pPr>
                    <w:r>
                      <w:rPr>
                        <w:b/>
                        <w:i/>
                        <w:spacing w:val="-1"/>
                      </w:rPr>
                      <w:t>EB</w:t>
                    </w:r>
                    <w:r>
                      <w:rPr>
                        <w:b/>
                        <w:i/>
                        <w:spacing w:val="1"/>
                      </w:rPr>
                      <w:t>142</w:t>
                    </w:r>
                    <w:r>
                      <w:rPr>
                        <w:b/>
                        <w:i/>
                      </w:rPr>
                      <w:t>/1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1"/>
                      </w:rPr>
                      <w:t>(a</w:t>
                    </w:r>
                    <w:r>
                      <w:rPr>
                        <w:b/>
                        <w:i/>
                      </w:rPr>
                      <w:t>n</w:t>
                    </w:r>
                    <w:r>
                      <w:rPr>
                        <w:b/>
                        <w:i/>
                        <w:spacing w:val="-1"/>
                      </w:rPr>
                      <w:t>n</w:t>
                    </w:r>
                    <w:r>
                      <w:rPr>
                        <w:b/>
                        <w:i/>
                        <w:spacing w:val="1"/>
                      </w:rPr>
                      <w:t>o</w:t>
                    </w:r>
                    <w:r>
                      <w:rPr>
                        <w:b/>
                        <w:i/>
                      </w:rPr>
                      <w:t>t</w:t>
                    </w:r>
                    <w:r>
                      <w:rPr>
                        <w:b/>
                        <w:i/>
                        <w:spacing w:val="1"/>
                      </w:rPr>
                      <w:t>a</w:t>
                    </w:r>
                    <w:r>
                      <w:rPr>
                        <w:b/>
                        <w:i/>
                      </w:rPr>
                      <w:t>te</w:t>
                    </w:r>
                    <w:r>
                      <w:rPr>
                        <w:b/>
                        <w:i/>
                        <w:spacing w:val="1"/>
                      </w:rPr>
                      <w:t>d</w:t>
                    </w:r>
                    <w:r>
                      <w:rPr>
                        <w:b/>
                        <w:i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B38BE" w:rsidRDefault="00EB38BE"/>
  <w:p w:rsidR="00813BCD" w:rsidRDefault="002631E5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AB48241" wp14:editId="19F5A8B2">
              <wp:simplePos x="0" y="0"/>
              <wp:positionH relativeFrom="page">
                <wp:posOffset>701040</wp:posOffset>
              </wp:positionH>
              <wp:positionV relativeFrom="page">
                <wp:posOffset>883920</wp:posOffset>
              </wp:positionV>
              <wp:extent cx="5798820" cy="0"/>
              <wp:effectExtent l="5715" t="7620" r="5715" b="11430"/>
              <wp:wrapNone/>
              <wp:docPr id="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0"/>
                        <a:chOff x="1104" y="1392"/>
                        <a:chExt cx="9132" cy="0"/>
                      </a:xfrm>
                    </wpg:grpSpPr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1104" y="1392"/>
                          <a:ext cx="9132" cy="0"/>
                        </a:xfrm>
                        <a:custGeom>
                          <a:avLst/>
                          <a:gdLst>
                            <a:gd name="T0" fmla="+- 0 1104 1104"/>
                            <a:gd name="T1" fmla="*/ T0 w 9132"/>
                            <a:gd name="T2" fmla="+- 0 10236 1104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3FB200A" id="Group 11" o:spid="_x0000_s1026" style="position:absolute;margin-left:55.2pt;margin-top:69.6pt;width:456.6pt;height:0;z-index:-251662336;mso-position-horizontal-relative:page;mso-position-vertical-relative:page" coordorigin="1104,1392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">
              <v:shape id="Freeform 12" o:spid="_x0000_s1027" style="position:absolute;left:1104;top:1392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" path="m,l9132,e" filled="f" strokeweight=".82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055672C" wp14:editId="6763A06E">
              <wp:simplePos x="0" y="0"/>
              <wp:positionH relativeFrom="page">
                <wp:posOffset>706755</wp:posOffset>
              </wp:positionH>
              <wp:positionV relativeFrom="page">
                <wp:posOffset>723900</wp:posOffset>
              </wp:positionV>
              <wp:extent cx="1122680" cy="151765"/>
              <wp:effectExtent l="1905" t="0" r="0" b="63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CD" w:rsidRDefault="00A04096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i/>
                              <w:spacing w:val="-1"/>
                            </w:rPr>
                            <w:t>EB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142</w:t>
                          </w:r>
                          <w:r>
                            <w:rPr>
                              <w:b/>
                              <w:i/>
                            </w:rPr>
                            <w:t>/1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(a</w:t>
                          </w:r>
                          <w:r>
                            <w:rPr>
                              <w:b/>
                              <w:i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>n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</w:rPr>
                            <w:t>t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</w:rPr>
                            <w:t>te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>d</w:t>
                          </w:r>
                          <w:r>
                            <w:rPr>
                              <w:b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0" o:spid="_x0000_s1027" type="#_x0000_t202" style="position:absolute;margin-left:55.65pt;margin-top:57pt;width:88.4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pusAIAALE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" filled="f" stroked="f">
              <v:textbox inset="0,0,0,0">
                <w:txbxContent>
                  <w:p w:rsidR="00813BCD" w:rsidRDefault="00A04096">
                    <w:pPr>
                      <w:spacing w:line="220" w:lineRule="exact"/>
                      <w:ind w:left="20" w:right="-30"/>
                    </w:pPr>
                    <w:r>
                      <w:rPr>
                        <w:b/>
                        <w:i/>
                        <w:spacing w:val="-1"/>
                      </w:rPr>
                      <w:t>EB</w:t>
                    </w:r>
                    <w:r>
                      <w:rPr>
                        <w:b/>
                        <w:i/>
                        <w:spacing w:val="1"/>
                      </w:rPr>
                      <w:t>142</w:t>
                    </w:r>
                    <w:r>
                      <w:rPr>
                        <w:b/>
                        <w:i/>
                      </w:rPr>
                      <w:t>/1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spacing w:val="1"/>
                      </w:rPr>
                      <w:t>(a</w:t>
                    </w:r>
                    <w:r>
                      <w:rPr>
                        <w:b/>
                        <w:i/>
                      </w:rPr>
                      <w:t>n</w:t>
                    </w:r>
                    <w:r>
                      <w:rPr>
                        <w:b/>
                        <w:i/>
                        <w:spacing w:val="-1"/>
                      </w:rPr>
                      <w:t>n</w:t>
                    </w:r>
                    <w:r>
                      <w:rPr>
                        <w:b/>
                        <w:i/>
                        <w:spacing w:val="1"/>
                      </w:rPr>
                      <w:t>o</w:t>
                    </w:r>
                    <w:r>
                      <w:rPr>
                        <w:b/>
                        <w:i/>
                      </w:rPr>
                      <w:t>t</w:t>
                    </w:r>
                    <w:r>
                      <w:rPr>
                        <w:b/>
                        <w:i/>
                        <w:spacing w:val="1"/>
                      </w:rPr>
                      <w:t>a</w:t>
                    </w:r>
                    <w:r>
                      <w:rPr>
                        <w:b/>
                        <w:i/>
                      </w:rPr>
                      <w:t>te</w:t>
                    </w:r>
                    <w:r>
                      <w:rPr>
                        <w:b/>
                        <w:i/>
                        <w:spacing w:val="1"/>
                      </w:rPr>
                      <w:t>d</w:t>
                    </w:r>
                    <w:r>
                      <w:rPr>
                        <w:b/>
                        <w:i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200"/>
    <w:multiLevelType w:val="multilevel"/>
    <w:tmpl w:val="871A92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CD"/>
    <w:rsid w:val="002631E5"/>
    <w:rsid w:val="00281183"/>
    <w:rsid w:val="00813BCD"/>
    <w:rsid w:val="009A0935"/>
    <w:rsid w:val="00A04096"/>
    <w:rsid w:val="00E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Dali Charekashvili</cp:lastModifiedBy>
  <cp:revision>2</cp:revision>
  <dcterms:created xsi:type="dcterms:W3CDTF">2018-01-17T14:06:00Z</dcterms:created>
  <dcterms:modified xsi:type="dcterms:W3CDTF">2018-01-17T14:06:00Z</dcterms:modified>
</cp:coreProperties>
</file>