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C08" w:rsidRPr="001C2716" w:rsidRDefault="002E1C08">
      <w:pPr>
        <w:spacing w:before="3" w:line="140" w:lineRule="exact"/>
        <w:rPr>
          <w:sz w:val="24"/>
          <w:szCs w:val="24"/>
        </w:rPr>
      </w:pPr>
    </w:p>
    <w:p w:rsidR="002E1C08" w:rsidRPr="001C2716" w:rsidRDefault="002E1C08">
      <w:pPr>
        <w:spacing w:line="200" w:lineRule="exact"/>
        <w:rPr>
          <w:sz w:val="24"/>
          <w:szCs w:val="24"/>
        </w:rPr>
      </w:pPr>
    </w:p>
    <w:p w:rsidR="002E1C08" w:rsidRPr="001C2716" w:rsidRDefault="002E1C08">
      <w:pPr>
        <w:spacing w:line="200" w:lineRule="exact"/>
        <w:rPr>
          <w:sz w:val="24"/>
          <w:szCs w:val="24"/>
        </w:rPr>
      </w:pPr>
    </w:p>
    <w:p w:rsidR="002E1C08" w:rsidRPr="001C2716" w:rsidRDefault="002E1C08">
      <w:pPr>
        <w:spacing w:line="200" w:lineRule="exact"/>
        <w:rPr>
          <w:sz w:val="24"/>
          <w:szCs w:val="24"/>
        </w:rPr>
      </w:pPr>
    </w:p>
    <w:p w:rsidR="002E1C08" w:rsidRPr="001C2716" w:rsidRDefault="002E1C08">
      <w:pPr>
        <w:spacing w:line="200" w:lineRule="exact"/>
        <w:rPr>
          <w:sz w:val="24"/>
          <w:szCs w:val="24"/>
        </w:rPr>
      </w:pPr>
    </w:p>
    <w:p w:rsidR="002E1C08" w:rsidRPr="001C2716" w:rsidRDefault="002E1C08" w:rsidP="007C741E">
      <w:pPr>
        <w:spacing w:line="200" w:lineRule="exact"/>
        <w:jc w:val="center"/>
        <w:rPr>
          <w:sz w:val="24"/>
          <w:szCs w:val="24"/>
        </w:rPr>
      </w:pPr>
    </w:p>
    <w:p w:rsidR="002E1C08" w:rsidRDefault="00374551" w:rsidP="007C741E">
      <w:pPr>
        <w:spacing w:line="340" w:lineRule="exact"/>
        <w:ind w:left="499" w:right="1844"/>
        <w:jc w:val="center"/>
        <w:rPr>
          <w:rFonts w:ascii="Sylfaen" w:eastAsia="Sylfaen" w:hAnsi="Sylfaen" w:cs="Sylfaen"/>
          <w:b/>
          <w:w w:val="99"/>
          <w:position w:val="2"/>
          <w:sz w:val="24"/>
          <w:szCs w:val="24"/>
          <w:u w:val="thick" w:color="000000"/>
          <w:lang w:val="ka-GE"/>
        </w:rPr>
      </w:pPr>
      <w:proofErr w:type="spellStart"/>
      <w:proofErr w:type="gramStart"/>
      <w:r w:rsidRPr="001C2716">
        <w:rPr>
          <w:rFonts w:ascii="Sylfaen" w:eastAsia="Sylfaen" w:hAnsi="Sylfaen" w:cs="Sylfaen"/>
          <w:b/>
          <w:position w:val="2"/>
          <w:sz w:val="24"/>
          <w:szCs w:val="24"/>
          <w:u w:val="thick" w:color="000000"/>
        </w:rPr>
        <w:t>ამერიკის</w:t>
      </w:r>
      <w:proofErr w:type="spellEnd"/>
      <w:proofErr w:type="gramEnd"/>
      <w:r w:rsidRPr="001C2716">
        <w:rPr>
          <w:rFonts w:ascii="Sylfaen" w:eastAsia="Sylfaen" w:hAnsi="Sylfaen" w:cs="Sylfaen"/>
          <w:b/>
          <w:spacing w:val="-12"/>
          <w:position w:val="2"/>
          <w:sz w:val="24"/>
          <w:szCs w:val="24"/>
          <w:u w:val="thick" w:color="000000"/>
        </w:rPr>
        <w:t xml:space="preserve"> </w:t>
      </w:r>
      <w:proofErr w:type="spellStart"/>
      <w:r w:rsidRPr="001C2716">
        <w:rPr>
          <w:rFonts w:ascii="Sylfaen" w:eastAsia="Sylfaen" w:hAnsi="Sylfaen" w:cs="Sylfaen"/>
          <w:b/>
          <w:position w:val="2"/>
          <w:sz w:val="24"/>
          <w:szCs w:val="24"/>
          <w:u w:val="thick" w:color="000000"/>
        </w:rPr>
        <w:t>შეერთებული</w:t>
      </w:r>
      <w:proofErr w:type="spellEnd"/>
      <w:r w:rsidRPr="001C2716">
        <w:rPr>
          <w:rFonts w:ascii="Sylfaen" w:eastAsia="Sylfaen" w:hAnsi="Sylfaen" w:cs="Sylfaen"/>
          <w:b/>
          <w:spacing w:val="-17"/>
          <w:position w:val="2"/>
          <w:sz w:val="24"/>
          <w:szCs w:val="24"/>
          <w:u w:val="thick" w:color="000000"/>
        </w:rPr>
        <w:t xml:space="preserve"> </w:t>
      </w:r>
      <w:proofErr w:type="spellStart"/>
      <w:r w:rsidRPr="001C2716">
        <w:rPr>
          <w:rFonts w:ascii="Sylfaen" w:eastAsia="Sylfaen" w:hAnsi="Sylfaen" w:cs="Sylfaen"/>
          <w:b/>
          <w:position w:val="2"/>
          <w:sz w:val="24"/>
          <w:szCs w:val="24"/>
          <w:u w:val="thick" w:color="000000"/>
        </w:rPr>
        <w:t>შტატებთან</w:t>
      </w:r>
      <w:proofErr w:type="spellEnd"/>
      <w:r w:rsidRPr="001C2716">
        <w:rPr>
          <w:rFonts w:ascii="Sylfaen" w:eastAsia="Sylfaen" w:hAnsi="Sylfaen" w:cs="Sylfaen"/>
          <w:b/>
          <w:spacing w:val="-14"/>
          <w:position w:val="2"/>
          <w:sz w:val="24"/>
          <w:szCs w:val="24"/>
          <w:u w:val="thick" w:color="000000"/>
        </w:rPr>
        <w:t xml:space="preserve"> </w:t>
      </w:r>
      <w:proofErr w:type="spellStart"/>
      <w:r w:rsidRPr="001C2716">
        <w:rPr>
          <w:rFonts w:ascii="Sylfaen" w:eastAsia="Sylfaen" w:hAnsi="Sylfaen" w:cs="Sylfaen"/>
          <w:b/>
          <w:position w:val="2"/>
          <w:sz w:val="24"/>
          <w:szCs w:val="24"/>
          <w:u w:val="thick" w:color="000000"/>
        </w:rPr>
        <w:t>პრაქტიკული</w:t>
      </w:r>
      <w:proofErr w:type="spellEnd"/>
      <w:r w:rsidRPr="001C2716">
        <w:rPr>
          <w:rFonts w:ascii="Sylfaen" w:eastAsia="Sylfaen" w:hAnsi="Sylfaen" w:cs="Sylfaen"/>
          <w:b/>
          <w:spacing w:val="-17"/>
          <w:position w:val="2"/>
          <w:sz w:val="24"/>
          <w:szCs w:val="24"/>
          <w:u w:val="thick" w:color="000000"/>
        </w:rPr>
        <w:t xml:space="preserve"> </w:t>
      </w:r>
      <w:proofErr w:type="spellStart"/>
      <w:r w:rsidRPr="001C2716">
        <w:rPr>
          <w:rFonts w:ascii="Sylfaen" w:eastAsia="Sylfaen" w:hAnsi="Sylfaen" w:cs="Sylfaen"/>
          <w:b/>
          <w:w w:val="99"/>
          <w:position w:val="2"/>
          <w:sz w:val="24"/>
          <w:szCs w:val="24"/>
          <w:u w:val="thick" w:color="000000"/>
        </w:rPr>
        <w:t>თანამშრომლობა</w:t>
      </w:r>
      <w:proofErr w:type="spellEnd"/>
    </w:p>
    <w:p w:rsidR="00A20526" w:rsidRPr="00A20526" w:rsidRDefault="00A20526" w:rsidP="007C741E">
      <w:pPr>
        <w:spacing w:line="340" w:lineRule="exact"/>
        <w:ind w:left="499" w:right="1844"/>
        <w:jc w:val="center"/>
        <w:rPr>
          <w:rFonts w:ascii="Sylfaen" w:eastAsia="Sylfaen" w:hAnsi="Sylfaen" w:cs="Sylfaen"/>
          <w:b/>
          <w:w w:val="99"/>
          <w:position w:val="2"/>
          <w:sz w:val="24"/>
          <w:szCs w:val="24"/>
          <w:u w:val="thick" w:color="000000"/>
          <w:lang w:val="ka-GE"/>
        </w:rPr>
      </w:pPr>
    </w:p>
    <w:p w:rsidR="00A20526" w:rsidRPr="00A20526" w:rsidRDefault="00A20526" w:rsidP="007C741E">
      <w:pPr>
        <w:spacing w:line="340" w:lineRule="exact"/>
        <w:ind w:left="499" w:right="1844"/>
        <w:jc w:val="center"/>
        <w:rPr>
          <w:rFonts w:ascii="Sylfaen" w:eastAsia="Sylfaen" w:hAnsi="Sylfaen" w:cs="Sylfaen"/>
          <w:b/>
          <w:position w:val="2"/>
          <w:sz w:val="24"/>
          <w:szCs w:val="24"/>
        </w:rPr>
      </w:pPr>
      <w:proofErr w:type="spellStart"/>
      <w:proofErr w:type="gramStart"/>
      <w:r w:rsidRPr="00A20526">
        <w:rPr>
          <w:rFonts w:ascii="Sylfaen" w:eastAsia="Sylfaen" w:hAnsi="Sylfaen" w:cs="Sylfaen"/>
          <w:b/>
          <w:position w:val="2"/>
          <w:sz w:val="24"/>
          <w:szCs w:val="24"/>
        </w:rPr>
        <w:t>სსიპ</w:t>
      </w:r>
      <w:proofErr w:type="spellEnd"/>
      <w:proofErr w:type="gramEnd"/>
      <w:r w:rsidRPr="00A20526">
        <w:rPr>
          <w:rFonts w:ascii="Sylfaen" w:eastAsia="Sylfaen" w:hAnsi="Sylfaen" w:cs="Sylfaen"/>
          <w:b/>
          <w:position w:val="2"/>
          <w:sz w:val="24"/>
          <w:szCs w:val="24"/>
        </w:rPr>
        <w:t xml:space="preserve"> </w:t>
      </w:r>
      <w:proofErr w:type="spellStart"/>
      <w:r w:rsidRPr="00A20526">
        <w:rPr>
          <w:rFonts w:ascii="Sylfaen" w:eastAsia="Sylfaen" w:hAnsi="Sylfaen" w:cs="Sylfaen"/>
          <w:b/>
          <w:position w:val="2"/>
          <w:sz w:val="24"/>
          <w:szCs w:val="24"/>
        </w:rPr>
        <w:t>ადამიანით</w:t>
      </w:r>
      <w:proofErr w:type="spellEnd"/>
      <w:r w:rsidRPr="00A20526">
        <w:rPr>
          <w:rFonts w:ascii="Sylfaen" w:eastAsia="Sylfaen" w:hAnsi="Sylfaen" w:cs="Sylfaen"/>
          <w:b/>
          <w:position w:val="2"/>
          <w:sz w:val="24"/>
          <w:szCs w:val="24"/>
        </w:rPr>
        <w:t xml:space="preserve"> </w:t>
      </w:r>
      <w:proofErr w:type="spellStart"/>
      <w:r w:rsidRPr="00A20526">
        <w:rPr>
          <w:rFonts w:ascii="Sylfaen" w:eastAsia="Sylfaen" w:hAnsi="Sylfaen" w:cs="Sylfaen"/>
          <w:b/>
          <w:position w:val="2"/>
          <w:sz w:val="24"/>
          <w:szCs w:val="24"/>
        </w:rPr>
        <w:t>ვაჭრობის</w:t>
      </w:r>
      <w:proofErr w:type="spellEnd"/>
      <w:r w:rsidRPr="00A20526">
        <w:rPr>
          <w:rFonts w:ascii="Sylfaen" w:eastAsia="Sylfaen" w:hAnsi="Sylfaen" w:cs="Sylfaen"/>
          <w:b/>
          <w:position w:val="2"/>
          <w:sz w:val="24"/>
          <w:szCs w:val="24"/>
        </w:rPr>
        <w:t xml:space="preserve"> (</w:t>
      </w:r>
      <w:proofErr w:type="spellStart"/>
      <w:r w:rsidRPr="00A20526">
        <w:rPr>
          <w:rFonts w:ascii="Sylfaen" w:eastAsia="Sylfaen" w:hAnsi="Sylfaen" w:cs="Sylfaen"/>
          <w:b/>
          <w:position w:val="2"/>
          <w:sz w:val="24"/>
          <w:szCs w:val="24"/>
        </w:rPr>
        <w:t>ტრეფიკინგის</w:t>
      </w:r>
      <w:proofErr w:type="spellEnd"/>
      <w:r w:rsidRPr="00A20526">
        <w:rPr>
          <w:rFonts w:ascii="Sylfaen" w:eastAsia="Sylfaen" w:hAnsi="Sylfaen" w:cs="Sylfaen"/>
          <w:b/>
          <w:position w:val="2"/>
          <w:sz w:val="24"/>
          <w:szCs w:val="24"/>
        </w:rPr>
        <w:t xml:space="preserve">) </w:t>
      </w:r>
      <w:proofErr w:type="spellStart"/>
      <w:r w:rsidRPr="00A20526">
        <w:rPr>
          <w:rFonts w:ascii="Sylfaen" w:eastAsia="Sylfaen" w:hAnsi="Sylfaen" w:cs="Sylfaen"/>
          <w:b/>
          <w:position w:val="2"/>
          <w:sz w:val="24"/>
          <w:szCs w:val="24"/>
        </w:rPr>
        <w:t>მსხვერპლთა</w:t>
      </w:r>
      <w:proofErr w:type="spellEnd"/>
      <w:r w:rsidRPr="00A20526">
        <w:rPr>
          <w:rFonts w:ascii="Sylfaen" w:eastAsia="Sylfaen" w:hAnsi="Sylfaen" w:cs="Sylfaen"/>
          <w:b/>
          <w:position w:val="2"/>
          <w:sz w:val="24"/>
          <w:szCs w:val="24"/>
        </w:rPr>
        <w:t>, </w:t>
      </w:r>
      <w:r w:rsidRPr="00A20526">
        <w:rPr>
          <w:rFonts w:ascii="Sylfaen" w:eastAsia="Sylfaen" w:hAnsi="Sylfaen" w:cs="Sylfaen"/>
          <w:b/>
          <w:position w:val="2"/>
          <w:sz w:val="24"/>
          <w:szCs w:val="24"/>
        </w:rPr>
        <w:br/>
      </w:r>
      <w:proofErr w:type="spellStart"/>
      <w:r w:rsidRPr="00A20526">
        <w:rPr>
          <w:rFonts w:ascii="Sylfaen" w:eastAsia="Sylfaen" w:hAnsi="Sylfaen" w:cs="Sylfaen"/>
          <w:b/>
          <w:position w:val="2"/>
          <w:sz w:val="24"/>
          <w:szCs w:val="24"/>
        </w:rPr>
        <w:t>დაზარალებულთა</w:t>
      </w:r>
      <w:proofErr w:type="spellEnd"/>
      <w:r w:rsidRPr="00A20526">
        <w:rPr>
          <w:rFonts w:ascii="Sylfaen" w:eastAsia="Sylfaen" w:hAnsi="Sylfaen" w:cs="Sylfaen"/>
          <w:b/>
          <w:position w:val="2"/>
          <w:sz w:val="24"/>
          <w:szCs w:val="24"/>
        </w:rPr>
        <w:t xml:space="preserve"> </w:t>
      </w:r>
      <w:proofErr w:type="spellStart"/>
      <w:r w:rsidRPr="00A20526">
        <w:rPr>
          <w:rFonts w:ascii="Sylfaen" w:eastAsia="Sylfaen" w:hAnsi="Sylfaen" w:cs="Sylfaen"/>
          <w:b/>
          <w:position w:val="2"/>
          <w:sz w:val="24"/>
          <w:szCs w:val="24"/>
        </w:rPr>
        <w:t>დაცვისა</w:t>
      </w:r>
      <w:proofErr w:type="spellEnd"/>
      <w:r w:rsidRPr="00A20526">
        <w:rPr>
          <w:rFonts w:ascii="Sylfaen" w:eastAsia="Sylfaen" w:hAnsi="Sylfaen" w:cs="Sylfaen"/>
          <w:b/>
          <w:position w:val="2"/>
          <w:sz w:val="24"/>
          <w:szCs w:val="24"/>
        </w:rPr>
        <w:t xml:space="preserve"> </w:t>
      </w:r>
      <w:proofErr w:type="spellStart"/>
      <w:r w:rsidRPr="00A20526">
        <w:rPr>
          <w:rFonts w:ascii="Sylfaen" w:eastAsia="Sylfaen" w:hAnsi="Sylfaen" w:cs="Sylfaen"/>
          <w:b/>
          <w:position w:val="2"/>
          <w:sz w:val="24"/>
          <w:szCs w:val="24"/>
        </w:rPr>
        <w:t>და</w:t>
      </w:r>
      <w:proofErr w:type="spellEnd"/>
      <w:r w:rsidRPr="00A20526">
        <w:rPr>
          <w:rFonts w:ascii="Sylfaen" w:eastAsia="Sylfaen" w:hAnsi="Sylfaen" w:cs="Sylfaen"/>
          <w:b/>
          <w:position w:val="2"/>
          <w:sz w:val="24"/>
          <w:szCs w:val="24"/>
        </w:rPr>
        <w:t xml:space="preserve"> </w:t>
      </w:r>
      <w:proofErr w:type="spellStart"/>
      <w:r w:rsidRPr="00A20526">
        <w:rPr>
          <w:rFonts w:ascii="Sylfaen" w:eastAsia="Sylfaen" w:hAnsi="Sylfaen" w:cs="Sylfaen"/>
          <w:b/>
          <w:position w:val="2"/>
          <w:sz w:val="24"/>
          <w:szCs w:val="24"/>
        </w:rPr>
        <w:t>დახმარების</w:t>
      </w:r>
      <w:proofErr w:type="spellEnd"/>
      <w:r w:rsidRPr="00A20526">
        <w:rPr>
          <w:rFonts w:ascii="Sylfaen" w:eastAsia="Sylfaen" w:hAnsi="Sylfaen" w:cs="Sylfaen"/>
          <w:b/>
          <w:position w:val="2"/>
          <w:sz w:val="24"/>
          <w:szCs w:val="24"/>
        </w:rPr>
        <w:t xml:space="preserve"> </w:t>
      </w:r>
      <w:proofErr w:type="spellStart"/>
      <w:r w:rsidRPr="00A20526">
        <w:rPr>
          <w:rFonts w:ascii="Sylfaen" w:eastAsia="Sylfaen" w:hAnsi="Sylfaen" w:cs="Sylfaen"/>
          <w:b/>
          <w:position w:val="2"/>
          <w:sz w:val="24"/>
          <w:szCs w:val="24"/>
        </w:rPr>
        <w:t>სახელმწიფო</w:t>
      </w:r>
      <w:proofErr w:type="spellEnd"/>
      <w:r w:rsidRPr="00A20526">
        <w:rPr>
          <w:rFonts w:ascii="Sylfaen" w:eastAsia="Sylfaen" w:hAnsi="Sylfaen" w:cs="Sylfaen"/>
          <w:b/>
          <w:position w:val="2"/>
          <w:sz w:val="24"/>
          <w:szCs w:val="24"/>
        </w:rPr>
        <w:t> </w:t>
      </w:r>
      <w:r w:rsidRPr="00A20526">
        <w:rPr>
          <w:rFonts w:ascii="Sylfaen" w:eastAsia="Sylfaen" w:hAnsi="Sylfaen" w:cs="Sylfaen"/>
          <w:b/>
          <w:position w:val="2"/>
          <w:sz w:val="24"/>
          <w:szCs w:val="24"/>
        </w:rPr>
        <w:br/>
      </w:r>
      <w:proofErr w:type="spellStart"/>
      <w:r w:rsidRPr="00A20526">
        <w:rPr>
          <w:rFonts w:ascii="Sylfaen" w:eastAsia="Sylfaen" w:hAnsi="Sylfaen" w:cs="Sylfaen"/>
          <w:b/>
          <w:position w:val="2"/>
          <w:sz w:val="24"/>
          <w:szCs w:val="24"/>
        </w:rPr>
        <w:t>ფონდი</w:t>
      </w:r>
      <w:proofErr w:type="spellEnd"/>
    </w:p>
    <w:p w:rsidR="002E1C08" w:rsidRPr="001C2716" w:rsidRDefault="002E1C08" w:rsidP="007C741E">
      <w:pPr>
        <w:spacing w:before="9" w:line="180" w:lineRule="exact"/>
        <w:jc w:val="center"/>
        <w:rPr>
          <w:sz w:val="24"/>
          <w:szCs w:val="24"/>
        </w:rPr>
      </w:pPr>
    </w:p>
    <w:p w:rsidR="002E1C08" w:rsidRPr="001C2716" w:rsidRDefault="00374551" w:rsidP="007C741E">
      <w:pPr>
        <w:spacing w:line="340" w:lineRule="exact"/>
        <w:ind w:left="3266" w:right="4607"/>
        <w:jc w:val="center"/>
        <w:rPr>
          <w:rFonts w:ascii="Sylfaen" w:eastAsia="Sylfaen" w:hAnsi="Sylfaen" w:cs="Sylfaen"/>
          <w:sz w:val="24"/>
          <w:szCs w:val="24"/>
        </w:rPr>
      </w:pPr>
      <w:proofErr w:type="spellStart"/>
      <w:proofErr w:type="gramStart"/>
      <w:r w:rsidRPr="001C2716">
        <w:rPr>
          <w:rFonts w:ascii="Sylfaen" w:eastAsia="Sylfaen" w:hAnsi="Sylfaen" w:cs="Sylfaen"/>
          <w:b/>
          <w:position w:val="1"/>
          <w:sz w:val="24"/>
          <w:szCs w:val="24"/>
          <w:u w:val="thick" w:color="000000"/>
        </w:rPr>
        <w:t>საინფორმაციო</w:t>
      </w:r>
      <w:proofErr w:type="spellEnd"/>
      <w:proofErr w:type="gramEnd"/>
      <w:r w:rsidRPr="001C2716">
        <w:rPr>
          <w:rFonts w:ascii="Sylfaen" w:eastAsia="Sylfaen" w:hAnsi="Sylfaen" w:cs="Sylfaen"/>
          <w:b/>
          <w:spacing w:val="-19"/>
          <w:position w:val="1"/>
          <w:sz w:val="24"/>
          <w:szCs w:val="24"/>
          <w:u w:val="thick" w:color="000000"/>
        </w:rPr>
        <w:t xml:space="preserve"> </w:t>
      </w:r>
      <w:proofErr w:type="spellStart"/>
      <w:r w:rsidRPr="001C2716">
        <w:rPr>
          <w:rFonts w:ascii="Sylfaen" w:eastAsia="Sylfaen" w:hAnsi="Sylfaen" w:cs="Sylfaen"/>
          <w:b/>
          <w:w w:val="99"/>
          <w:position w:val="1"/>
          <w:sz w:val="24"/>
          <w:szCs w:val="24"/>
          <w:u w:val="thick" w:color="000000"/>
        </w:rPr>
        <w:t>ბარათი</w:t>
      </w:r>
      <w:proofErr w:type="spellEnd"/>
    </w:p>
    <w:p w:rsidR="002E1C08" w:rsidRPr="001C2716" w:rsidRDefault="002E1C08" w:rsidP="007C741E">
      <w:pPr>
        <w:spacing w:before="7" w:line="200" w:lineRule="exact"/>
        <w:jc w:val="center"/>
        <w:rPr>
          <w:sz w:val="24"/>
          <w:szCs w:val="24"/>
        </w:rPr>
      </w:pPr>
    </w:p>
    <w:p w:rsidR="002E1C08" w:rsidRPr="001C2716" w:rsidRDefault="002E1C08" w:rsidP="007C741E">
      <w:pPr>
        <w:spacing w:line="300" w:lineRule="exact"/>
        <w:ind w:left="3822" w:right="5163"/>
        <w:jc w:val="center"/>
        <w:rPr>
          <w:rFonts w:ascii="Sylfaen" w:eastAsia="Sylfaen" w:hAnsi="Sylfaen" w:cs="Sylfaen"/>
          <w:sz w:val="24"/>
          <w:szCs w:val="24"/>
        </w:rPr>
      </w:pPr>
      <w:bookmarkStart w:id="0" w:name="_GoBack"/>
      <w:bookmarkEnd w:id="0"/>
    </w:p>
    <w:p w:rsidR="002E1C08" w:rsidRPr="001C2716" w:rsidRDefault="002E1C08" w:rsidP="007C741E">
      <w:pPr>
        <w:spacing w:before="5" w:line="180" w:lineRule="exact"/>
        <w:jc w:val="center"/>
        <w:rPr>
          <w:sz w:val="24"/>
          <w:szCs w:val="24"/>
        </w:rPr>
      </w:pPr>
    </w:p>
    <w:p w:rsidR="002E1C08" w:rsidRPr="001C2716" w:rsidRDefault="002E1C08" w:rsidP="007C741E">
      <w:pPr>
        <w:spacing w:line="300" w:lineRule="exact"/>
        <w:ind w:left="3201" w:right="4543"/>
        <w:jc w:val="center"/>
        <w:rPr>
          <w:rFonts w:ascii="Sylfaen" w:eastAsia="Sylfaen" w:hAnsi="Sylfaen" w:cs="Sylfaen"/>
          <w:sz w:val="24"/>
          <w:szCs w:val="24"/>
        </w:rPr>
      </w:pPr>
    </w:p>
    <w:p w:rsidR="002E1C08" w:rsidRPr="001C2716" w:rsidRDefault="002E1C08">
      <w:pPr>
        <w:spacing w:line="200" w:lineRule="exact"/>
        <w:rPr>
          <w:sz w:val="24"/>
          <w:szCs w:val="24"/>
        </w:rPr>
      </w:pPr>
    </w:p>
    <w:p w:rsidR="002E1C08" w:rsidRPr="001C2716" w:rsidRDefault="002E1C08" w:rsidP="0084182F">
      <w:pPr>
        <w:spacing w:line="200" w:lineRule="exact"/>
        <w:ind w:left="284" w:right="-1"/>
        <w:rPr>
          <w:sz w:val="24"/>
          <w:szCs w:val="24"/>
        </w:rPr>
      </w:pPr>
    </w:p>
    <w:p w:rsidR="002E1C08" w:rsidRPr="001C2716" w:rsidRDefault="00694C92" w:rsidP="0084182F">
      <w:pPr>
        <w:spacing w:before="16" w:line="280" w:lineRule="exact"/>
        <w:ind w:left="284" w:right="-1"/>
        <w:rPr>
          <w:sz w:val="24"/>
          <w:szCs w:val="24"/>
        </w:rPr>
      </w:pPr>
      <w:r>
        <w:rPr>
          <w:sz w:val="24"/>
          <w:szCs w:val="24"/>
        </w:rPr>
        <w:pict>
          <v:group id="_x0000_s1054" style="position:absolute;left:0;text-align:left;margin-left:21.45pt;margin-top:13.65pt;width:471.6pt;height:41.7pt;z-index:-251664384;mso-position-horizontal-relative:page" coordorigin="1404,-12" coordsize="9432,834">
            <v:shape id="_x0000_s1056" style="position:absolute;left:1414;top:-2;width:9412;height:473" coordorigin="1414,-2" coordsize="9412,473" path="m1414,-2r9412,l10826,470r-9412,l1414,-2xe" fillcolor="#70ad47" stroked="f">
              <v:path arrowok="t"/>
            </v:shape>
            <v:shape id="_x0000_s1055" style="position:absolute;left:1414;top:470;width:9412;height:341" coordorigin="1414,470" coordsize="9412,341" path="m1414,470r9412,l10826,811r-9412,l1414,470xe" fillcolor="#70ad47" stroked="f">
              <v:path arrowok="t"/>
            </v:shape>
            <w10:wrap anchorx="page"/>
          </v:group>
        </w:pict>
      </w:r>
    </w:p>
    <w:p w:rsidR="002E1C08" w:rsidRPr="001C2716" w:rsidRDefault="00374551" w:rsidP="0084182F">
      <w:pPr>
        <w:spacing w:line="280" w:lineRule="exact"/>
        <w:ind w:left="284" w:right="-1"/>
        <w:rPr>
          <w:rFonts w:ascii="Sylfaen" w:eastAsia="Sylfaen" w:hAnsi="Sylfaen" w:cs="Sylfaen"/>
          <w:sz w:val="24"/>
          <w:szCs w:val="24"/>
        </w:rPr>
      </w:pPr>
      <w:proofErr w:type="spellStart"/>
      <w:proofErr w:type="gramStart"/>
      <w:r w:rsidRPr="001C2716">
        <w:rPr>
          <w:rFonts w:ascii="Sylfaen" w:eastAsia="Sylfaen" w:hAnsi="Sylfaen" w:cs="Sylfaen"/>
          <w:b/>
          <w:sz w:val="24"/>
          <w:szCs w:val="24"/>
        </w:rPr>
        <w:t>ორმხრივი</w:t>
      </w:r>
      <w:proofErr w:type="spellEnd"/>
      <w:proofErr w:type="gramEnd"/>
      <w:r w:rsidRPr="001C2716">
        <w:rPr>
          <w:rFonts w:ascii="Sylfaen" w:eastAsia="Sylfaen" w:hAnsi="Sylfaen" w:cs="Sylfaen"/>
          <w:b/>
          <w:spacing w:val="-10"/>
          <w:sz w:val="24"/>
          <w:szCs w:val="24"/>
        </w:rPr>
        <w:t xml:space="preserve"> </w:t>
      </w:r>
      <w:proofErr w:type="spellStart"/>
      <w:r w:rsidRPr="001C2716">
        <w:rPr>
          <w:rFonts w:ascii="Sylfaen" w:eastAsia="Sylfaen" w:hAnsi="Sylfaen" w:cs="Sylfaen"/>
          <w:b/>
          <w:sz w:val="24"/>
          <w:szCs w:val="24"/>
        </w:rPr>
        <w:t>თანამშრომლობის</w:t>
      </w:r>
      <w:proofErr w:type="spellEnd"/>
      <w:r w:rsidRPr="001C2716">
        <w:rPr>
          <w:rFonts w:ascii="Sylfaen" w:eastAsia="Sylfaen" w:hAnsi="Sylfaen" w:cs="Sylfaen"/>
          <w:b/>
          <w:spacing w:val="-18"/>
          <w:sz w:val="24"/>
          <w:szCs w:val="24"/>
        </w:rPr>
        <w:t xml:space="preserve"> </w:t>
      </w:r>
      <w:proofErr w:type="spellStart"/>
      <w:r w:rsidRPr="001C2716">
        <w:rPr>
          <w:rFonts w:ascii="Sylfaen" w:eastAsia="Sylfaen" w:hAnsi="Sylfaen" w:cs="Sylfaen"/>
          <w:b/>
          <w:sz w:val="24"/>
          <w:szCs w:val="24"/>
        </w:rPr>
        <w:t>ზოგადი</w:t>
      </w:r>
      <w:proofErr w:type="spellEnd"/>
      <w:r w:rsidRPr="001C2716">
        <w:rPr>
          <w:rFonts w:ascii="Sylfaen" w:eastAsia="Sylfaen" w:hAnsi="Sylfaen" w:cs="Sylfaen"/>
          <w:b/>
          <w:spacing w:val="-8"/>
          <w:sz w:val="24"/>
          <w:szCs w:val="24"/>
        </w:rPr>
        <w:t xml:space="preserve"> </w:t>
      </w:r>
      <w:proofErr w:type="spellStart"/>
      <w:r w:rsidRPr="001C2716">
        <w:rPr>
          <w:rFonts w:ascii="Sylfaen" w:eastAsia="Sylfaen" w:hAnsi="Sylfaen" w:cs="Sylfaen"/>
          <w:b/>
          <w:sz w:val="24"/>
          <w:szCs w:val="24"/>
        </w:rPr>
        <w:t>აღწერა</w:t>
      </w:r>
      <w:proofErr w:type="spellEnd"/>
      <w:r w:rsidRPr="001C2716">
        <w:rPr>
          <w:rFonts w:ascii="Sylfaen" w:eastAsia="Sylfaen" w:hAnsi="Sylfaen" w:cs="Sylfaen"/>
          <w:b/>
          <w:spacing w:val="-7"/>
          <w:sz w:val="24"/>
          <w:szCs w:val="24"/>
        </w:rPr>
        <w:t xml:space="preserve"> </w:t>
      </w:r>
      <w:r w:rsidRPr="001C2716">
        <w:rPr>
          <w:rFonts w:ascii="Sylfaen" w:eastAsia="Sylfaen" w:hAnsi="Sylfaen" w:cs="Sylfaen"/>
          <w:b/>
          <w:sz w:val="24"/>
          <w:szCs w:val="24"/>
        </w:rPr>
        <w:t>(</w:t>
      </w:r>
      <w:proofErr w:type="spellStart"/>
      <w:r w:rsidRPr="001C2716">
        <w:rPr>
          <w:rFonts w:ascii="Sylfaen" w:eastAsia="Sylfaen" w:hAnsi="Sylfaen" w:cs="Sylfaen"/>
          <w:b/>
          <w:sz w:val="24"/>
          <w:szCs w:val="24"/>
        </w:rPr>
        <w:t>მოკლე</w:t>
      </w:r>
      <w:proofErr w:type="spellEnd"/>
      <w:r w:rsidRPr="001C2716">
        <w:rPr>
          <w:rFonts w:ascii="Sylfaen" w:eastAsia="Sylfaen" w:hAnsi="Sylfaen" w:cs="Sylfaen"/>
          <w:b/>
          <w:spacing w:val="-8"/>
          <w:sz w:val="24"/>
          <w:szCs w:val="24"/>
        </w:rPr>
        <w:t xml:space="preserve"> </w:t>
      </w:r>
      <w:proofErr w:type="spellStart"/>
      <w:r w:rsidRPr="001C2716">
        <w:rPr>
          <w:rFonts w:ascii="Sylfaen" w:eastAsia="Sylfaen" w:hAnsi="Sylfaen" w:cs="Sylfaen"/>
          <w:b/>
          <w:sz w:val="24"/>
          <w:szCs w:val="24"/>
        </w:rPr>
        <w:t>მიმოხილვა</w:t>
      </w:r>
      <w:proofErr w:type="spellEnd"/>
      <w:r w:rsidRPr="001C2716">
        <w:rPr>
          <w:rFonts w:ascii="Sylfaen" w:eastAsia="Sylfaen" w:hAnsi="Sylfaen" w:cs="Sylfaen"/>
          <w:b/>
          <w:sz w:val="24"/>
          <w:szCs w:val="24"/>
        </w:rPr>
        <w:t>)</w:t>
      </w:r>
    </w:p>
    <w:p w:rsidR="002E1C08" w:rsidRPr="001C2716" w:rsidRDefault="002E1C08" w:rsidP="0084182F">
      <w:pPr>
        <w:spacing w:line="200" w:lineRule="exact"/>
        <w:ind w:left="284" w:right="-1"/>
        <w:rPr>
          <w:sz w:val="24"/>
          <w:szCs w:val="24"/>
        </w:rPr>
      </w:pPr>
    </w:p>
    <w:p w:rsidR="002E1C08" w:rsidRPr="001C2716" w:rsidRDefault="002E1C08" w:rsidP="0084182F">
      <w:pPr>
        <w:spacing w:line="200" w:lineRule="exact"/>
        <w:ind w:left="284" w:right="-1"/>
        <w:rPr>
          <w:sz w:val="24"/>
          <w:szCs w:val="24"/>
        </w:rPr>
      </w:pPr>
    </w:p>
    <w:p w:rsidR="002E1C08" w:rsidRPr="001C2716" w:rsidRDefault="002E1C08" w:rsidP="0084182F">
      <w:pPr>
        <w:spacing w:before="19" w:line="260" w:lineRule="exact"/>
        <w:ind w:left="284" w:right="-1"/>
        <w:rPr>
          <w:sz w:val="24"/>
          <w:szCs w:val="24"/>
        </w:rPr>
      </w:pPr>
    </w:p>
    <w:p w:rsidR="00826C9B" w:rsidRDefault="00BF7BFF" w:rsidP="0084182F">
      <w:pPr>
        <w:pStyle w:val="ListParagraph"/>
        <w:spacing w:before="89"/>
        <w:ind w:left="284" w:right="-1"/>
        <w:rPr>
          <w:rFonts w:ascii="Sylfaen" w:eastAsia="David" w:hAnsi="Sylfaen" w:cs="David"/>
          <w:sz w:val="24"/>
          <w:szCs w:val="24"/>
          <w:lang w:val="ka-GE"/>
        </w:rPr>
      </w:pPr>
      <w:r w:rsidRPr="00653232">
        <w:rPr>
          <w:rFonts w:ascii="Sylfaen" w:eastAsia="David" w:hAnsi="Sylfaen" w:cs="David"/>
          <w:sz w:val="24"/>
          <w:szCs w:val="24"/>
          <w:lang w:val="ka-GE"/>
        </w:rPr>
        <w:t>თანამშრომლობა</w:t>
      </w:r>
      <w:r w:rsidR="00826C9B">
        <w:rPr>
          <w:rFonts w:ascii="Sylfaen" w:eastAsia="David" w:hAnsi="Sylfaen" w:cs="David"/>
          <w:sz w:val="24"/>
          <w:szCs w:val="24"/>
          <w:lang w:val="ka-GE"/>
        </w:rPr>
        <w:t xml:space="preserve"> </w:t>
      </w:r>
    </w:p>
    <w:p w:rsidR="00826C9B" w:rsidRPr="00826C9B" w:rsidRDefault="00BF7BFF" w:rsidP="00826C9B">
      <w:pPr>
        <w:pStyle w:val="ListParagraph"/>
        <w:numPr>
          <w:ilvl w:val="0"/>
          <w:numId w:val="10"/>
        </w:numPr>
        <w:spacing w:before="89"/>
        <w:ind w:right="-1"/>
        <w:rPr>
          <w:rFonts w:ascii="Sylfaen" w:eastAsia="David" w:hAnsi="Sylfaen" w:cs="David"/>
          <w:sz w:val="24"/>
          <w:szCs w:val="24"/>
          <w:lang w:val="ka-GE"/>
        </w:rPr>
      </w:pPr>
      <w:r w:rsidRPr="00826C9B">
        <w:rPr>
          <w:rFonts w:ascii="Sylfaen" w:eastAsia="David" w:hAnsi="Sylfaen" w:cs="David"/>
          <w:sz w:val="24"/>
          <w:szCs w:val="24"/>
          <w:lang w:val="ka-GE"/>
        </w:rPr>
        <w:t xml:space="preserve">ოჯახში ძალადობის </w:t>
      </w:r>
      <w:r w:rsidR="00A633AB" w:rsidRPr="00826C9B">
        <w:rPr>
          <w:rFonts w:ascii="Sylfaen" w:eastAsia="David" w:hAnsi="Sylfaen" w:cs="David"/>
          <w:sz w:val="24"/>
          <w:szCs w:val="24"/>
          <w:lang w:val="ka-GE"/>
        </w:rPr>
        <w:t xml:space="preserve">პრევენციისა და </w:t>
      </w:r>
      <w:r w:rsidRPr="00826C9B">
        <w:rPr>
          <w:rFonts w:ascii="Sylfaen" w:eastAsia="David" w:hAnsi="Sylfaen" w:cs="David"/>
          <w:sz w:val="24"/>
          <w:szCs w:val="24"/>
          <w:lang w:val="ka-GE"/>
        </w:rPr>
        <w:t>მსხვერპლთა დაცვა/დახმარების მიმართულებით</w:t>
      </w:r>
      <w:r w:rsidR="00826C9B">
        <w:rPr>
          <w:rFonts w:ascii="Sylfaen" w:eastAsia="David" w:hAnsi="Sylfaen" w:cs="David"/>
          <w:sz w:val="24"/>
          <w:szCs w:val="24"/>
          <w:lang w:val="ka-GE"/>
        </w:rPr>
        <w:t>;</w:t>
      </w:r>
      <w:r w:rsidR="00653232" w:rsidRPr="00826C9B">
        <w:rPr>
          <w:rFonts w:ascii="Sylfaen" w:eastAsia="David" w:hAnsi="Sylfaen" w:cs="David"/>
          <w:sz w:val="24"/>
          <w:szCs w:val="24"/>
          <w:lang w:val="ka-GE"/>
        </w:rPr>
        <w:t xml:space="preserve"> </w:t>
      </w:r>
    </w:p>
    <w:p w:rsidR="002E1C08" w:rsidRPr="00826C9B" w:rsidRDefault="00826C9B" w:rsidP="00826C9B">
      <w:pPr>
        <w:pStyle w:val="ListParagraph"/>
        <w:numPr>
          <w:ilvl w:val="0"/>
          <w:numId w:val="10"/>
        </w:numPr>
        <w:spacing w:before="89"/>
        <w:ind w:right="-1"/>
        <w:rPr>
          <w:rFonts w:ascii="Sylfaen" w:eastAsia="David" w:hAnsi="Sylfaen" w:cs="David"/>
          <w:sz w:val="24"/>
          <w:szCs w:val="24"/>
          <w:lang w:val="ka-GE"/>
        </w:rPr>
      </w:pPr>
      <w:r w:rsidRPr="00826C9B">
        <w:rPr>
          <w:rFonts w:ascii="Sylfaen" w:hAnsi="Sylfaen" w:cs="Sylfaen"/>
          <w:sz w:val="24"/>
          <w:szCs w:val="24"/>
          <w:lang w:val="ka-GE"/>
        </w:rPr>
        <w:t>შეზღუდული</w:t>
      </w:r>
      <w:r w:rsidRPr="00826C9B">
        <w:rPr>
          <w:rFonts w:ascii="Sylfaen" w:hAnsi="Sylfaen"/>
          <w:sz w:val="24"/>
          <w:szCs w:val="24"/>
          <w:lang w:val="ka-GE"/>
        </w:rPr>
        <w:t xml:space="preserve"> </w:t>
      </w:r>
      <w:r w:rsidRPr="00826C9B">
        <w:rPr>
          <w:rFonts w:ascii="Sylfaen" w:hAnsi="Sylfaen" w:cs="Sylfaen"/>
          <w:sz w:val="24"/>
          <w:szCs w:val="24"/>
          <w:lang w:val="ka-GE"/>
        </w:rPr>
        <w:t>შესაძლებლობის</w:t>
      </w:r>
      <w:r w:rsidRPr="00826C9B">
        <w:rPr>
          <w:rFonts w:ascii="Sylfaen" w:hAnsi="Sylfaen"/>
          <w:sz w:val="24"/>
          <w:szCs w:val="24"/>
          <w:lang w:val="ka-GE"/>
        </w:rPr>
        <w:t xml:space="preserve"> </w:t>
      </w:r>
      <w:r w:rsidRPr="00826C9B">
        <w:rPr>
          <w:rFonts w:ascii="Sylfaen" w:hAnsi="Sylfaen" w:cs="Sylfaen"/>
          <w:sz w:val="24"/>
          <w:szCs w:val="24"/>
          <w:lang w:val="ka-GE"/>
        </w:rPr>
        <w:t>მქონე</w:t>
      </w:r>
      <w:r w:rsidRPr="00826C9B">
        <w:rPr>
          <w:rFonts w:ascii="Sylfaen" w:hAnsi="Sylfaen"/>
          <w:sz w:val="24"/>
          <w:szCs w:val="24"/>
          <w:lang w:val="ka-GE"/>
        </w:rPr>
        <w:t xml:space="preserve"> </w:t>
      </w:r>
      <w:r w:rsidRPr="00826C9B">
        <w:rPr>
          <w:rFonts w:ascii="Sylfaen" w:hAnsi="Sylfaen" w:cs="Sylfaen"/>
          <w:sz w:val="24"/>
          <w:szCs w:val="24"/>
          <w:lang w:val="ka-GE"/>
        </w:rPr>
        <w:t>ბავშვებისათვის</w:t>
      </w:r>
      <w:r w:rsidRPr="00826C9B">
        <w:rPr>
          <w:rFonts w:ascii="Sylfaen" w:hAnsi="Sylfaen"/>
          <w:sz w:val="24"/>
          <w:szCs w:val="24"/>
          <w:lang w:val="ka-GE"/>
        </w:rPr>
        <w:t xml:space="preserve"> </w:t>
      </w:r>
      <w:r>
        <w:rPr>
          <w:rFonts w:ascii="Sylfaen" w:hAnsi="Sylfaen"/>
          <w:sz w:val="24"/>
          <w:szCs w:val="24"/>
          <w:lang w:val="ka-GE"/>
        </w:rPr>
        <w:t>მცირე საოჯახო ტიპის სახლების მოწყობის მიმართულებით.</w:t>
      </w:r>
    </w:p>
    <w:p w:rsidR="002E1C08" w:rsidRPr="001C2716" w:rsidRDefault="00694C92" w:rsidP="0084182F">
      <w:pPr>
        <w:spacing w:before="2" w:line="220" w:lineRule="exact"/>
        <w:ind w:left="284" w:right="-1"/>
        <w:rPr>
          <w:sz w:val="24"/>
          <w:szCs w:val="24"/>
        </w:rPr>
      </w:pPr>
      <w:r>
        <w:rPr>
          <w:sz w:val="24"/>
          <w:szCs w:val="24"/>
        </w:rPr>
        <w:pict>
          <v:group id="_x0000_s1052" style="position:absolute;left:0;text-align:left;margin-left:21.95pt;margin-top:10.7pt;width:470.6pt;height:17.05pt;z-index:-251663360;mso-position-horizontal-relative:page" coordorigin="1414,-8" coordsize="9412,341">
            <v:shape id="_x0000_s1053" style="position:absolute;left:1414;top:-8;width:9412;height:341" coordorigin="1414,-8" coordsize="9412,341" path="m1414,-8r9412,l10826,333r-9412,l1414,-8xe" fillcolor="#70ad47" stroked="f">
              <v:path arrowok="t"/>
            </v:shape>
            <w10:wrap anchorx="page"/>
          </v:group>
        </w:pict>
      </w:r>
    </w:p>
    <w:p w:rsidR="002E1C08" w:rsidRPr="001C2716" w:rsidRDefault="00374551" w:rsidP="0084182F">
      <w:pPr>
        <w:spacing w:line="300" w:lineRule="exact"/>
        <w:ind w:left="284" w:right="-1"/>
        <w:rPr>
          <w:rFonts w:ascii="Sylfaen" w:eastAsia="Sylfaen" w:hAnsi="Sylfaen" w:cs="Sylfaen"/>
          <w:sz w:val="24"/>
          <w:szCs w:val="24"/>
        </w:rPr>
      </w:pPr>
      <w:proofErr w:type="spellStart"/>
      <w:proofErr w:type="gramStart"/>
      <w:r w:rsidRPr="001C2716">
        <w:rPr>
          <w:rFonts w:ascii="Sylfaen" w:eastAsia="Sylfaen" w:hAnsi="Sylfaen" w:cs="Sylfaen"/>
          <w:b/>
          <w:position w:val="1"/>
          <w:sz w:val="24"/>
          <w:szCs w:val="24"/>
        </w:rPr>
        <w:t>თანამშრომლობის</w:t>
      </w:r>
      <w:proofErr w:type="spellEnd"/>
      <w:proofErr w:type="gramEnd"/>
      <w:r w:rsidRPr="001C2716">
        <w:rPr>
          <w:rFonts w:ascii="Sylfaen" w:eastAsia="Sylfaen" w:hAnsi="Sylfaen" w:cs="Sylfaen"/>
          <w:b/>
          <w:spacing w:val="-20"/>
          <w:position w:val="1"/>
          <w:sz w:val="24"/>
          <w:szCs w:val="24"/>
        </w:rPr>
        <w:t xml:space="preserve"> </w:t>
      </w:r>
      <w:proofErr w:type="spellStart"/>
      <w:r w:rsidRPr="001C2716">
        <w:rPr>
          <w:rFonts w:ascii="Sylfaen" w:eastAsia="Sylfaen" w:hAnsi="Sylfaen" w:cs="Sylfaen"/>
          <w:b/>
          <w:w w:val="99"/>
          <w:position w:val="1"/>
          <w:sz w:val="24"/>
          <w:szCs w:val="24"/>
        </w:rPr>
        <w:t>ფორმატები</w:t>
      </w:r>
      <w:proofErr w:type="spellEnd"/>
      <w:r w:rsidRPr="001C2716">
        <w:rPr>
          <w:rFonts w:ascii="Sylfaen" w:eastAsia="Sylfaen" w:hAnsi="Sylfaen" w:cs="Sylfaen"/>
          <w:b/>
          <w:w w:val="99"/>
          <w:position w:val="1"/>
          <w:sz w:val="24"/>
          <w:szCs w:val="24"/>
        </w:rPr>
        <w:t>/</w:t>
      </w:r>
      <w:proofErr w:type="spellStart"/>
      <w:r w:rsidRPr="001C2716">
        <w:rPr>
          <w:rFonts w:ascii="Sylfaen" w:eastAsia="Sylfaen" w:hAnsi="Sylfaen" w:cs="Sylfaen"/>
          <w:b/>
          <w:w w:val="99"/>
          <w:position w:val="1"/>
          <w:sz w:val="24"/>
          <w:szCs w:val="24"/>
        </w:rPr>
        <w:t>მექანიზმები</w:t>
      </w:r>
      <w:proofErr w:type="spellEnd"/>
      <w:r w:rsidRPr="001C2716">
        <w:rPr>
          <w:rFonts w:ascii="Sylfaen" w:eastAsia="Sylfaen" w:hAnsi="Sylfaen" w:cs="Sylfaen"/>
          <w:b/>
          <w:spacing w:val="1"/>
          <w:w w:val="99"/>
          <w:position w:val="1"/>
          <w:sz w:val="24"/>
          <w:szCs w:val="24"/>
        </w:rPr>
        <w:t xml:space="preserve"> </w:t>
      </w:r>
      <w:r w:rsidRPr="001C2716">
        <w:rPr>
          <w:rFonts w:ascii="Sylfaen" w:eastAsia="Sylfaen" w:hAnsi="Sylfaen" w:cs="Sylfaen"/>
          <w:position w:val="1"/>
          <w:sz w:val="24"/>
          <w:szCs w:val="24"/>
        </w:rPr>
        <w:t>(</w:t>
      </w:r>
      <w:proofErr w:type="spellStart"/>
      <w:r w:rsidRPr="001C2716">
        <w:rPr>
          <w:rFonts w:ascii="Sylfaen" w:eastAsia="Sylfaen" w:hAnsi="Sylfaen" w:cs="Sylfaen"/>
          <w:position w:val="1"/>
          <w:sz w:val="24"/>
          <w:szCs w:val="24"/>
        </w:rPr>
        <w:t>არსებობის</w:t>
      </w:r>
      <w:proofErr w:type="spellEnd"/>
      <w:r w:rsidRPr="001C2716">
        <w:rPr>
          <w:rFonts w:ascii="Sylfaen" w:eastAsia="Sylfaen" w:hAnsi="Sylfaen" w:cs="Sylfaen"/>
          <w:position w:val="1"/>
          <w:sz w:val="24"/>
          <w:szCs w:val="24"/>
        </w:rPr>
        <w:t xml:space="preserve"> </w:t>
      </w:r>
      <w:proofErr w:type="spellStart"/>
      <w:r w:rsidRPr="001C2716">
        <w:rPr>
          <w:rFonts w:ascii="Sylfaen" w:eastAsia="Sylfaen" w:hAnsi="Sylfaen" w:cs="Sylfaen"/>
          <w:position w:val="1"/>
          <w:sz w:val="24"/>
          <w:szCs w:val="24"/>
        </w:rPr>
        <w:t>შემთხვევაში</w:t>
      </w:r>
      <w:proofErr w:type="spellEnd"/>
      <w:r w:rsidRPr="001C2716">
        <w:rPr>
          <w:rFonts w:ascii="Sylfaen" w:eastAsia="Sylfaen" w:hAnsi="Sylfaen" w:cs="Sylfaen"/>
          <w:position w:val="1"/>
          <w:sz w:val="24"/>
          <w:szCs w:val="24"/>
        </w:rPr>
        <w:t>)</w:t>
      </w:r>
    </w:p>
    <w:p w:rsidR="002E1C08" w:rsidRPr="001C2716" w:rsidRDefault="002E1C08" w:rsidP="0084182F">
      <w:pPr>
        <w:spacing w:before="15" w:line="220" w:lineRule="exact"/>
        <w:ind w:left="284" w:right="-1"/>
        <w:rPr>
          <w:sz w:val="24"/>
          <w:szCs w:val="24"/>
        </w:rPr>
      </w:pPr>
    </w:p>
    <w:p w:rsidR="002E1C08" w:rsidRPr="00082C4E" w:rsidRDefault="003D51CE" w:rsidP="0084182F">
      <w:pPr>
        <w:pStyle w:val="ListParagraph"/>
        <w:spacing w:before="89" w:line="220" w:lineRule="exact"/>
        <w:ind w:left="284" w:right="-1"/>
        <w:rPr>
          <w:rFonts w:ascii="Sylfaen" w:eastAsia="David" w:hAnsi="Sylfaen" w:cs="David"/>
          <w:b/>
          <w:sz w:val="24"/>
          <w:szCs w:val="24"/>
        </w:rPr>
      </w:pPr>
      <w:r w:rsidRPr="00653232">
        <w:rPr>
          <w:rFonts w:ascii="Sylfaen" w:eastAsia="David" w:hAnsi="Sylfaen" w:cs="David"/>
          <w:sz w:val="24"/>
          <w:szCs w:val="24"/>
          <w:lang w:val="ka-GE"/>
        </w:rPr>
        <w:t>საგრანტო ხელშეკრულება</w:t>
      </w:r>
      <w:r w:rsidR="00082C4E">
        <w:rPr>
          <w:rFonts w:ascii="Sylfaen" w:eastAsia="David" w:hAnsi="Sylfaen" w:cs="David"/>
          <w:sz w:val="24"/>
          <w:szCs w:val="24"/>
        </w:rPr>
        <w:t xml:space="preserve"> (</w:t>
      </w:r>
      <w:r w:rsidR="00082C4E" w:rsidRPr="00653232">
        <w:rPr>
          <w:rFonts w:ascii="Sylfaen" w:hAnsi="Sylfaen"/>
          <w:sz w:val="24"/>
          <w:szCs w:val="24"/>
          <w:lang w:val="ka-GE"/>
        </w:rPr>
        <w:t>პროექტი</w:t>
      </w:r>
      <w:r w:rsidR="00082C4E">
        <w:rPr>
          <w:rFonts w:ascii="Sylfaen" w:hAnsi="Sylfaen"/>
          <w:sz w:val="24"/>
          <w:szCs w:val="24"/>
        </w:rPr>
        <w:t xml:space="preserve"> -</w:t>
      </w:r>
      <w:r w:rsidR="00082C4E" w:rsidRPr="00653232">
        <w:rPr>
          <w:rFonts w:ascii="Sylfaen" w:hAnsi="Sylfaen"/>
          <w:sz w:val="24"/>
          <w:szCs w:val="24"/>
          <w:lang w:val="ka-GE"/>
        </w:rPr>
        <w:t xml:space="preserve"> „ოჯახში ძალადობის შემცირება საქართველოში“</w:t>
      </w:r>
      <w:r w:rsidR="00082C4E">
        <w:rPr>
          <w:rFonts w:ascii="Sylfaen" w:hAnsi="Sylfaen"/>
          <w:sz w:val="24"/>
          <w:szCs w:val="24"/>
        </w:rPr>
        <w:t>)</w:t>
      </w:r>
    </w:p>
    <w:p w:rsidR="002E1C08" w:rsidRPr="001C2716" w:rsidRDefault="00694C92" w:rsidP="0084182F">
      <w:pPr>
        <w:spacing w:before="16" w:line="200" w:lineRule="exact"/>
        <w:ind w:left="284" w:right="-1"/>
        <w:rPr>
          <w:sz w:val="24"/>
          <w:szCs w:val="24"/>
        </w:rPr>
      </w:pPr>
      <w:r>
        <w:rPr>
          <w:sz w:val="24"/>
          <w:szCs w:val="24"/>
        </w:rPr>
        <w:pict>
          <v:group id="_x0000_s1049" style="position:absolute;left:0;text-align:left;margin-left:21.95pt;margin-top:10.2pt;width:471.6pt;height:40.25pt;z-index:-251662336;mso-position-horizontal-relative:page" coordorigin="1404,-12" coordsize="9432,805">
            <v:shape id="_x0000_s1051" style="position:absolute;left:1414;top:-2;width:9412;height:473" coordorigin="1414,-2" coordsize="9412,473" path="m1414,-2r9412,l10826,470r-9412,l1414,-2xe" fillcolor="#70ad47" stroked="f">
              <v:path arrowok="t"/>
            </v:shape>
            <v:shape id="_x0000_s1050" style="position:absolute;left:1414;top:470;width:9412;height:313" coordorigin="1414,470" coordsize="9412,313" path="m1414,470r9412,l10826,783r-9412,l1414,470xe" fillcolor="#70ad47" stroked="f">
              <v:path arrowok="t"/>
            </v:shape>
            <w10:wrap anchorx="page"/>
          </v:group>
        </w:pict>
      </w:r>
    </w:p>
    <w:p w:rsidR="002E1C08" w:rsidRPr="001C2716" w:rsidRDefault="00374551" w:rsidP="0084182F">
      <w:pPr>
        <w:spacing w:line="280" w:lineRule="exact"/>
        <w:ind w:left="284" w:right="-1"/>
        <w:rPr>
          <w:rFonts w:ascii="Sylfaen" w:eastAsia="Sylfaen" w:hAnsi="Sylfaen" w:cs="Sylfaen"/>
          <w:sz w:val="24"/>
          <w:szCs w:val="24"/>
        </w:rPr>
      </w:pPr>
      <w:proofErr w:type="spellStart"/>
      <w:proofErr w:type="gramStart"/>
      <w:r w:rsidRPr="001C2716">
        <w:rPr>
          <w:rFonts w:ascii="Sylfaen" w:eastAsia="Sylfaen" w:hAnsi="Sylfaen" w:cs="Sylfaen"/>
          <w:b/>
          <w:sz w:val="24"/>
          <w:szCs w:val="24"/>
        </w:rPr>
        <w:t>მიმდინარე</w:t>
      </w:r>
      <w:proofErr w:type="spellEnd"/>
      <w:proofErr w:type="gramEnd"/>
      <w:r w:rsidRPr="001C2716">
        <w:rPr>
          <w:rFonts w:ascii="Sylfaen" w:eastAsia="Sylfaen" w:hAnsi="Sylfaen" w:cs="Sylfaen"/>
          <w:b/>
          <w:spacing w:val="-11"/>
          <w:sz w:val="24"/>
          <w:szCs w:val="24"/>
        </w:rPr>
        <w:t xml:space="preserve"> </w:t>
      </w:r>
      <w:proofErr w:type="spellStart"/>
      <w:r w:rsidRPr="001C2716">
        <w:rPr>
          <w:rFonts w:ascii="Sylfaen" w:eastAsia="Sylfaen" w:hAnsi="Sylfaen" w:cs="Sylfaen"/>
          <w:b/>
          <w:sz w:val="24"/>
          <w:szCs w:val="24"/>
        </w:rPr>
        <w:t>წლის</w:t>
      </w:r>
      <w:proofErr w:type="spellEnd"/>
      <w:r w:rsidRPr="001C2716">
        <w:rPr>
          <w:rFonts w:ascii="Sylfaen" w:eastAsia="Sylfaen" w:hAnsi="Sylfaen" w:cs="Sylfaen"/>
          <w:b/>
          <w:spacing w:val="-6"/>
          <w:sz w:val="24"/>
          <w:szCs w:val="24"/>
        </w:rPr>
        <w:t xml:space="preserve"> </w:t>
      </w:r>
      <w:proofErr w:type="spellStart"/>
      <w:r w:rsidRPr="001C2716">
        <w:rPr>
          <w:rFonts w:ascii="Sylfaen" w:eastAsia="Sylfaen" w:hAnsi="Sylfaen" w:cs="Sylfaen"/>
          <w:b/>
          <w:sz w:val="24"/>
          <w:szCs w:val="24"/>
        </w:rPr>
        <w:t>მნიშვნელოვანი</w:t>
      </w:r>
      <w:proofErr w:type="spellEnd"/>
      <w:r w:rsidRPr="001C2716">
        <w:rPr>
          <w:rFonts w:ascii="Sylfaen" w:eastAsia="Sylfaen" w:hAnsi="Sylfaen" w:cs="Sylfaen"/>
          <w:b/>
          <w:spacing w:val="-15"/>
          <w:sz w:val="24"/>
          <w:szCs w:val="24"/>
        </w:rPr>
        <w:t xml:space="preserve"> </w:t>
      </w:r>
      <w:proofErr w:type="spellStart"/>
      <w:r w:rsidRPr="001C2716">
        <w:rPr>
          <w:rFonts w:ascii="Sylfaen" w:eastAsia="Sylfaen" w:hAnsi="Sylfaen" w:cs="Sylfaen"/>
          <w:b/>
          <w:sz w:val="24"/>
          <w:szCs w:val="24"/>
        </w:rPr>
        <w:t>მოვლენა</w:t>
      </w:r>
      <w:proofErr w:type="spellEnd"/>
      <w:r w:rsidRPr="001C2716">
        <w:rPr>
          <w:rFonts w:ascii="Sylfaen" w:eastAsia="Sylfaen" w:hAnsi="Sylfaen" w:cs="Sylfaen"/>
          <w:b/>
          <w:sz w:val="24"/>
          <w:szCs w:val="24"/>
        </w:rPr>
        <w:t>:</w:t>
      </w:r>
    </w:p>
    <w:p w:rsidR="002E1C08" w:rsidRPr="001C2716" w:rsidRDefault="002E1C08" w:rsidP="0084182F">
      <w:pPr>
        <w:spacing w:line="200" w:lineRule="exact"/>
        <w:ind w:left="284" w:right="-1"/>
        <w:rPr>
          <w:sz w:val="24"/>
          <w:szCs w:val="24"/>
        </w:rPr>
      </w:pPr>
    </w:p>
    <w:p w:rsidR="002E1C08" w:rsidRPr="001C2716" w:rsidRDefault="002E1C08" w:rsidP="0084182F">
      <w:pPr>
        <w:spacing w:line="200" w:lineRule="exact"/>
        <w:ind w:left="284" w:right="-1"/>
        <w:rPr>
          <w:sz w:val="24"/>
          <w:szCs w:val="24"/>
        </w:rPr>
      </w:pPr>
    </w:p>
    <w:p w:rsidR="002E1C08" w:rsidRPr="001C2716" w:rsidRDefault="002E1C08" w:rsidP="0084182F">
      <w:pPr>
        <w:spacing w:before="10" w:line="240" w:lineRule="exact"/>
        <w:ind w:left="284" w:right="-1"/>
        <w:rPr>
          <w:sz w:val="24"/>
          <w:szCs w:val="24"/>
        </w:rPr>
      </w:pPr>
    </w:p>
    <w:p w:rsidR="00A91E0A" w:rsidRDefault="00B90A4C" w:rsidP="0084182F">
      <w:pPr>
        <w:pStyle w:val="ListParagraph"/>
        <w:numPr>
          <w:ilvl w:val="0"/>
          <w:numId w:val="8"/>
        </w:numPr>
        <w:ind w:left="284" w:right="-1" w:firstLine="0"/>
        <w:jc w:val="both"/>
        <w:rPr>
          <w:rFonts w:ascii="Sylfaen" w:hAnsi="Sylfaen"/>
          <w:sz w:val="24"/>
          <w:szCs w:val="24"/>
          <w:lang w:val="ka-GE"/>
        </w:rPr>
      </w:pPr>
      <w:r w:rsidRPr="00653232">
        <w:rPr>
          <w:rFonts w:ascii="Sylfaen" w:hAnsi="Sylfaen"/>
          <w:sz w:val="24"/>
          <w:szCs w:val="24"/>
          <w:lang w:val="ka-GE"/>
        </w:rPr>
        <w:t xml:space="preserve">2018 </w:t>
      </w:r>
      <w:r w:rsidRPr="00653232">
        <w:rPr>
          <w:rFonts w:ascii="Sylfaen" w:hAnsi="Sylfaen" w:cs="Sylfaen"/>
          <w:sz w:val="24"/>
          <w:szCs w:val="24"/>
          <w:lang w:val="ka-GE"/>
        </w:rPr>
        <w:t>წელს</w:t>
      </w:r>
      <w:r w:rsidRPr="00653232">
        <w:rPr>
          <w:rFonts w:ascii="Sylfaen" w:hAnsi="Sylfaen"/>
          <w:sz w:val="24"/>
          <w:szCs w:val="24"/>
          <w:lang w:val="ka-GE"/>
        </w:rPr>
        <w:t xml:space="preserve"> პროექტის </w:t>
      </w:r>
      <w:r w:rsidR="004023BF" w:rsidRPr="00653232">
        <w:rPr>
          <w:rFonts w:ascii="Sylfaen" w:hAnsi="Sylfaen"/>
          <w:sz w:val="24"/>
          <w:szCs w:val="24"/>
          <w:lang w:val="ka-GE"/>
        </w:rPr>
        <w:t xml:space="preserve">„ოჯახში ძალადობის შემცირება საქართველოში“ </w:t>
      </w:r>
      <w:r w:rsidRPr="00653232">
        <w:rPr>
          <w:rFonts w:ascii="Sylfaen" w:hAnsi="Sylfaen"/>
          <w:sz w:val="24"/>
          <w:szCs w:val="24"/>
          <w:lang w:val="ka-GE"/>
        </w:rPr>
        <w:t>ფარგლებში</w:t>
      </w:r>
      <w:r w:rsidR="003D51CE" w:rsidRPr="00653232">
        <w:rPr>
          <w:rFonts w:ascii="Sylfaen" w:hAnsi="Sylfaen"/>
          <w:sz w:val="24"/>
          <w:szCs w:val="24"/>
          <w:lang w:val="ka-GE"/>
        </w:rPr>
        <w:t>,</w:t>
      </w:r>
      <w:r w:rsidRPr="00653232">
        <w:rPr>
          <w:rFonts w:ascii="Sylfaen" w:hAnsi="Sylfaen"/>
          <w:sz w:val="24"/>
          <w:szCs w:val="24"/>
          <w:lang w:val="ka-GE"/>
        </w:rPr>
        <w:t xml:space="preserve"> ფონდი გეგმავს: </w:t>
      </w:r>
      <w:r w:rsidR="00A91E0A" w:rsidRPr="00653232">
        <w:rPr>
          <w:rFonts w:ascii="Sylfaen" w:hAnsi="Sylfaen"/>
          <w:sz w:val="24"/>
          <w:szCs w:val="24"/>
          <w:lang w:val="ka-GE"/>
        </w:rPr>
        <w:t>ტრენინგს თემაზე</w:t>
      </w:r>
      <w:r w:rsidR="003D51CE" w:rsidRPr="00653232">
        <w:rPr>
          <w:rFonts w:ascii="Sylfaen" w:hAnsi="Sylfaen"/>
          <w:sz w:val="24"/>
          <w:szCs w:val="24"/>
          <w:lang w:val="ka-GE"/>
        </w:rPr>
        <w:t>:</w:t>
      </w:r>
      <w:r w:rsidR="00A91E0A" w:rsidRPr="00653232">
        <w:rPr>
          <w:rFonts w:ascii="Sylfaen" w:hAnsi="Sylfaen"/>
          <w:sz w:val="24"/>
          <w:szCs w:val="24"/>
          <w:lang w:val="ka-GE"/>
        </w:rPr>
        <w:t xml:space="preserve"> „ქალთა მიმართ ძალადობა და სოც</w:t>
      </w:r>
      <w:r w:rsidR="004023BF" w:rsidRPr="00653232">
        <w:rPr>
          <w:rFonts w:ascii="Sylfaen" w:hAnsi="Sylfaen"/>
          <w:sz w:val="24"/>
          <w:szCs w:val="24"/>
          <w:lang w:val="ka-GE"/>
        </w:rPr>
        <w:t>იალური</w:t>
      </w:r>
      <w:r w:rsidR="00826C9B">
        <w:rPr>
          <w:rFonts w:ascii="Sylfaen" w:hAnsi="Sylfaen"/>
          <w:sz w:val="24"/>
          <w:szCs w:val="24"/>
          <w:lang w:val="ka-GE"/>
        </w:rPr>
        <w:t xml:space="preserve"> მუშაობა“ და</w:t>
      </w:r>
      <w:r w:rsidR="00653232">
        <w:rPr>
          <w:rFonts w:ascii="Sylfaen" w:hAnsi="Sylfaen"/>
          <w:sz w:val="24"/>
          <w:szCs w:val="24"/>
          <w:lang w:val="ka-GE"/>
        </w:rPr>
        <w:t xml:space="preserve"> გადამზადდება </w:t>
      </w:r>
      <w:r w:rsidR="00653232" w:rsidRPr="00653232">
        <w:rPr>
          <w:rFonts w:ascii="Sylfaen" w:hAnsi="Sylfaen"/>
          <w:sz w:val="24"/>
          <w:szCs w:val="24"/>
          <w:lang w:val="ka-GE"/>
        </w:rPr>
        <w:t>222 სოციალური მუშაკი</w:t>
      </w:r>
      <w:r w:rsidR="00653232">
        <w:rPr>
          <w:rFonts w:ascii="Sylfaen" w:hAnsi="Sylfaen"/>
          <w:sz w:val="24"/>
          <w:szCs w:val="24"/>
          <w:lang w:val="ka-GE"/>
        </w:rPr>
        <w:t>.</w:t>
      </w:r>
      <w:r w:rsidR="00653232" w:rsidRPr="00653232">
        <w:rPr>
          <w:rFonts w:ascii="Sylfaen" w:hAnsi="Sylfaen"/>
          <w:sz w:val="24"/>
          <w:szCs w:val="24"/>
          <w:lang w:val="ka-GE"/>
        </w:rPr>
        <w:t xml:space="preserve"> </w:t>
      </w:r>
      <w:r w:rsidR="00A91E0A" w:rsidRPr="00653232">
        <w:rPr>
          <w:rFonts w:ascii="Sylfaen" w:hAnsi="Sylfaen"/>
          <w:sz w:val="24"/>
          <w:szCs w:val="24"/>
          <w:lang w:val="ka-GE"/>
        </w:rPr>
        <w:t xml:space="preserve"> სხვადასხვა სამოუშაო შეხვედრებ</w:t>
      </w:r>
      <w:r w:rsidR="002F5BAB" w:rsidRPr="00653232">
        <w:rPr>
          <w:rFonts w:ascii="Sylfaen" w:hAnsi="Sylfaen"/>
          <w:sz w:val="24"/>
          <w:szCs w:val="24"/>
          <w:lang w:val="ka-GE"/>
        </w:rPr>
        <w:t>ი</w:t>
      </w:r>
      <w:r w:rsidR="00A91E0A" w:rsidRPr="00653232">
        <w:rPr>
          <w:rFonts w:ascii="Sylfaen" w:hAnsi="Sylfaen"/>
          <w:sz w:val="24"/>
          <w:szCs w:val="24"/>
          <w:lang w:val="ka-GE"/>
        </w:rPr>
        <w:t xml:space="preserve">ს კოორდინაციის გაუმჯობესებისა და რეფერალის განხორციელების ხელშეწყობის მიზნით, </w:t>
      </w:r>
      <w:r w:rsidR="00653232">
        <w:rPr>
          <w:rFonts w:ascii="Sylfaen" w:hAnsi="Sylfaen"/>
          <w:sz w:val="24"/>
          <w:szCs w:val="24"/>
          <w:lang w:val="ka-GE"/>
        </w:rPr>
        <w:t>დაგეგმილია</w:t>
      </w:r>
      <w:r w:rsidR="00A91E0A" w:rsidRPr="00653232">
        <w:rPr>
          <w:rFonts w:ascii="Sylfaen" w:hAnsi="Sylfaen"/>
          <w:sz w:val="24"/>
          <w:szCs w:val="24"/>
          <w:lang w:val="ka-GE"/>
        </w:rPr>
        <w:t xml:space="preserve"> ტრენინგ</w:t>
      </w:r>
      <w:r w:rsidR="00653232">
        <w:rPr>
          <w:rFonts w:ascii="Sylfaen" w:hAnsi="Sylfaen"/>
          <w:sz w:val="24"/>
          <w:szCs w:val="24"/>
          <w:lang w:val="ka-GE"/>
        </w:rPr>
        <w:t>ი</w:t>
      </w:r>
      <w:r w:rsidR="00A91E0A" w:rsidRPr="00653232">
        <w:rPr>
          <w:rFonts w:ascii="Sylfaen" w:hAnsi="Sylfaen"/>
          <w:sz w:val="24"/>
          <w:szCs w:val="24"/>
          <w:lang w:val="ka-GE"/>
        </w:rPr>
        <w:t xml:space="preserve"> </w:t>
      </w:r>
      <w:r w:rsidR="00653232" w:rsidRPr="00653232">
        <w:rPr>
          <w:rFonts w:ascii="Sylfaen" w:hAnsi="Sylfaen"/>
          <w:sz w:val="24"/>
          <w:szCs w:val="24"/>
          <w:lang w:val="ka-GE"/>
        </w:rPr>
        <w:t>ჯანდაცვის მუშაკების</w:t>
      </w:r>
      <w:r w:rsidR="00653232">
        <w:rPr>
          <w:rFonts w:ascii="Sylfaen" w:hAnsi="Sylfaen"/>
          <w:sz w:val="24"/>
          <w:szCs w:val="24"/>
          <w:lang w:val="ka-GE"/>
        </w:rPr>
        <w:t>თვის</w:t>
      </w:r>
      <w:r w:rsidR="00653232" w:rsidRPr="00653232">
        <w:rPr>
          <w:rFonts w:ascii="Sylfaen" w:hAnsi="Sylfaen"/>
          <w:sz w:val="24"/>
          <w:szCs w:val="24"/>
          <w:lang w:val="ka-GE"/>
        </w:rPr>
        <w:t xml:space="preserve"> </w:t>
      </w:r>
      <w:r w:rsidR="00826C9B">
        <w:rPr>
          <w:rFonts w:ascii="Sylfaen" w:hAnsi="Sylfaen"/>
          <w:sz w:val="24"/>
          <w:szCs w:val="24"/>
          <w:lang w:val="ka-GE"/>
        </w:rPr>
        <w:t>(40 მონაწილე</w:t>
      </w:r>
      <w:r w:rsidR="00A91E0A" w:rsidRPr="00653232">
        <w:rPr>
          <w:rFonts w:ascii="Sylfaen" w:hAnsi="Sylfaen"/>
          <w:sz w:val="24"/>
          <w:szCs w:val="24"/>
          <w:lang w:val="ka-GE"/>
        </w:rPr>
        <w:t>)</w:t>
      </w:r>
      <w:r w:rsidR="003D51CE" w:rsidRPr="00653232">
        <w:rPr>
          <w:rFonts w:ascii="Sylfaen" w:hAnsi="Sylfaen"/>
          <w:sz w:val="24"/>
          <w:szCs w:val="24"/>
          <w:lang w:val="ka-GE"/>
        </w:rPr>
        <w:t>, თემაზე:</w:t>
      </w:r>
      <w:r w:rsidR="00A91E0A" w:rsidRPr="00653232">
        <w:rPr>
          <w:rFonts w:ascii="Sylfaen" w:hAnsi="Sylfaen"/>
          <w:sz w:val="24"/>
          <w:szCs w:val="24"/>
          <w:lang w:val="ka-GE"/>
        </w:rPr>
        <w:t xml:space="preserve"> </w:t>
      </w:r>
      <w:r w:rsidR="003D51CE" w:rsidRPr="00653232">
        <w:rPr>
          <w:rFonts w:ascii="Sylfaen" w:hAnsi="Sylfaen"/>
          <w:sz w:val="24"/>
          <w:szCs w:val="24"/>
          <w:lang w:val="ka-GE"/>
        </w:rPr>
        <w:t>„ქალის მიმართ ფიზიკური</w:t>
      </w:r>
      <w:r w:rsidR="00A91E0A" w:rsidRPr="00653232">
        <w:rPr>
          <w:rFonts w:ascii="Sylfaen" w:hAnsi="Sylfaen"/>
          <w:sz w:val="24"/>
          <w:szCs w:val="24"/>
          <w:lang w:val="ka-GE"/>
        </w:rPr>
        <w:t>,</w:t>
      </w:r>
      <w:r w:rsidR="003D51CE" w:rsidRPr="00653232">
        <w:rPr>
          <w:rFonts w:ascii="Sylfaen" w:hAnsi="Sylfaen"/>
          <w:sz w:val="24"/>
          <w:szCs w:val="24"/>
          <w:lang w:val="ka-GE"/>
        </w:rPr>
        <w:t xml:space="preserve"> </w:t>
      </w:r>
      <w:r w:rsidR="00A91E0A" w:rsidRPr="00653232">
        <w:rPr>
          <w:rFonts w:ascii="Sylfaen" w:hAnsi="Sylfaen"/>
          <w:sz w:val="24"/>
          <w:szCs w:val="24"/>
          <w:lang w:val="ka-GE"/>
        </w:rPr>
        <w:t>ფსიქოლოგიური და სექსუალური ძალადობის გამოვლენის,</w:t>
      </w:r>
      <w:r w:rsidR="002F5BAB" w:rsidRPr="00653232">
        <w:rPr>
          <w:rFonts w:ascii="Sylfaen" w:hAnsi="Sylfaen"/>
          <w:sz w:val="24"/>
          <w:szCs w:val="24"/>
          <w:lang w:val="ka-GE"/>
        </w:rPr>
        <w:t xml:space="preserve"> </w:t>
      </w:r>
      <w:r w:rsidR="00A91E0A" w:rsidRPr="00653232">
        <w:rPr>
          <w:rFonts w:ascii="Sylfaen" w:hAnsi="Sylfaen"/>
          <w:sz w:val="24"/>
          <w:szCs w:val="24"/>
          <w:lang w:val="ka-GE"/>
        </w:rPr>
        <w:t>მკურნალობის პრინცი</w:t>
      </w:r>
      <w:r w:rsidRPr="00653232">
        <w:rPr>
          <w:rFonts w:ascii="Sylfaen" w:hAnsi="Sylfaen"/>
          <w:sz w:val="24"/>
          <w:szCs w:val="24"/>
          <w:lang w:val="ka-GE"/>
        </w:rPr>
        <w:t>პებისა და რეფერალის</w:t>
      </w:r>
      <w:r w:rsidR="00826C9B">
        <w:rPr>
          <w:rFonts w:ascii="Sylfaen" w:hAnsi="Sylfaen"/>
          <w:sz w:val="24"/>
          <w:szCs w:val="24"/>
          <w:lang w:val="ka-GE"/>
        </w:rPr>
        <w:t xml:space="preserve"> საკითხე</w:t>
      </w:r>
      <w:r w:rsidRPr="00653232">
        <w:rPr>
          <w:rFonts w:ascii="Sylfaen" w:hAnsi="Sylfaen"/>
          <w:sz w:val="24"/>
          <w:szCs w:val="24"/>
          <w:lang w:val="ka-GE"/>
        </w:rPr>
        <w:t>ბზე“.</w:t>
      </w:r>
    </w:p>
    <w:p w:rsidR="009946BF" w:rsidRPr="009946BF" w:rsidRDefault="009946BF" w:rsidP="0084182F">
      <w:pPr>
        <w:pStyle w:val="ListParagraph"/>
        <w:numPr>
          <w:ilvl w:val="0"/>
          <w:numId w:val="8"/>
        </w:numPr>
        <w:ind w:left="284" w:right="-1" w:firstLine="0"/>
        <w:jc w:val="both"/>
        <w:rPr>
          <w:rFonts w:ascii="Sylfaen" w:hAnsi="Sylfaen"/>
          <w:sz w:val="24"/>
          <w:szCs w:val="24"/>
          <w:lang w:val="ka-GE"/>
        </w:rPr>
      </w:pPr>
      <w:r w:rsidRPr="009946BF">
        <w:rPr>
          <w:rFonts w:ascii="Sylfaen" w:hAnsi="Sylfaen"/>
          <w:sz w:val="24"/>
          <w:szCs w:val="24"/>
          <w:lang w:val="ka-GE"/>
        </w:rPr>
        <w:t xml:space="preserve">ხოლო პრევენციის კომპონენტის ფარგლებში დაგეგმილია </w:t>
      </w:r>
      <w:r w:rsidRPr="009946BF">
        <w:rPr>
          <w:rFonts w:ascii="Sylfaen" w:hAnsi="Sylfaen" w:cs="Arial"/>
          <w:sz w:val="24"/>
          <w:szCs w:val="24"/>
          <w:lang w:val="ka-GE"/>
        </w:rPr>
        <w:t>შეხვედრები</w:t>
      </w:r>
      <w:r w:rsidRPr="009946BF">
        <w:rPr>
          <w:rFonts w:ascii="Sylfaen" w:hAnsi="Sylfaen"/>
          <w:sz w:val="24"/>
          <w:szCs w:val="24"/>
          <w:lang w:val="ka-GE"/>
        </w:rPr>
        <w:t xml:space="preserve"> სკოლებში და უნივერსიტეტებში, </w:t>
      </w:r>
      <w:r w:rsidRPr="009946BF">
        <w:rPr>
          <w:rFonts w:ascii="Sylfaen" w:hAnsi="Sylfaen" w:cs="Arial"/>
          <w:sz w:val="24"/>
          <w:szCs w:val="24"/>
          <w:lang w:val="ka-GE"/>
        </w:rPr>
        <w:t>აქცია კონცერტები</w:t>
      </w:r>
      <w:r w:rsidRPr="009946BF">
        <w:rPr>
          <w:rFonts w:ascii="Sylfaen" w:hAnsi="Sylfaen"/>
          <w:sz w:val="24"/>
          <w:szCs w:val="24"/>
          <w:lang w:val="ka-GE"/>
        </w:rPr>
        <w:t xml:space="preserve"> </w:t>
      </w:r>
      <w:r w:rsidRPr="009946BF">
        <w:rPr>
          <w:rFonts w:ascii="Sylfaen" w:hAnsi="Sylfaen" w:cs="Arial"/>
          <w:sz w:val="24"/>
          <w:szCs w:val="24"/>
          <w:lang w:val="ka-GE"/>
        </w:rPr>
        <w:t>თბილისსა</w:t>
      </w:r>
      <w:r w:rsidRPr="009946BF">
        <w:rPr>
          <w:rFonts w:ascii="Sylfaen" w:hAnsi="Sylfaen"/>
          <w:sz w:val="24"/>
          <w:szCs w:val="24"/>
          <w:lang w:val="ka-GE"/>
        </w:rPr>
        <w:t xml:space="preserve"> </w:t>
      </w:r>
      <w:r w:rsidRPr="009946BF">
        <w:rPr>
          <w:rFonts w:ascii="Sylfaen" w:hAnsi="Sylfaen" w:cs="Arial"/>
          <w:sz w:val="24"/>
          <w:szCs w:val="24"/>
          <w:lang w:val="ka-GE"/>
        </w:rPr>
        <w:t>და</w:t>
      </w:r>
      <w:r w:rsidRPr="009946BF">
        <w:rPr>
          <w:rFonts w:ascii="Sylfaen" w:hAnsi="Sylfaen"/>
          <w:sz w:val="24"/>
          <w:szCs w:val="24"/>
          <w:lang w:val="ka-GE"/>
        </w:rPr>
        <w:t xml:space="preserve"> </w:t>
      </w:r>
      <w:r w:rsidRPr="009946BF">
        <w:rPr>
          <w:rFonts w:ascii="Sylfaen" w:hAnsi="Sylfaen" w:cs="Arial"/>
          <w:sz w:val="24"/>
          <w:szCs w:val="24"/>
          <w:lang w:val="ka-GE"/>
        </w:rPr>
        <w:t>ბათუმში</w:t>
      </w:r>
      <w:r w:rsidRPr="009946BF">
        <w:rPr>
          <w:rFonts w:ascii="Sylfaen" w:hAnsi="Sylfaen"/>
          <w:sz w:val="24"/>
          <w:szCs w:val="24"/>
          <w:lang w:val="ka-GE"/>
        </w:rPr>
        <w:t xml:space="preserve">, </w:t>
      </w:r>
      <w:r w:rsidRPr="009946BF">
        <w:rPr>
          <w:rFonts w:ascii="Sylfaen" w:hAnsi="Sylfaen" w:cs="Arial"/>
          <w:sz w:val="24"/>
          <w:szCs w:val="24"/>
          <w:lang w:val="ka-GE"/>
        </w:rPr>
        <w:t>საინფორმაციო აქციები ქალაქებში</w:t>
      </w:r>
      <w:r w:rsidRPr="009946BF">
        <w:rPr>
          <w:rFonts w:ascii="Sylfaen" w:hAnsi="Sylfaen"/>
          <w:sz w:val="24"/>
          <w:szCs w:val="24"/>
          <w:lang w:val="ka-GE"/>
        </w:rPr>
        <w:t xml:space="preserve"> </w:t>
      </w:r>
      <w:r w:rsidRPr="009946BF">
        <w:rPr>
          <w:rFonts w:ascii="Sylfaen" w:hAnsi="Sylfaen" w:cs="Arial"/>
          <w:sz w:val="24"/>
          <w:szCs w:val="24"/>
          <w:lang w:val="ka-GE"/>
        </w:rPr>
        <w:t>ზუგდიდში</w:t>
      </w:r>
      <w:r w:rsidRPr="009946BF">
        <w:rPr>
          <w:rFonts w:ascii="Sylfaen" w:hAnsi="Sylfaen"/>
          <w:sz w:val="24"/>
          <w:szCs w:val="24"/>
          <w:lang w:val="ka-GE"/>
        </w:rPr>
        <w:t xml:space="preserve">, </w:t>
      </w:r>
      <w:r w:rsidRPr="009946BF">
        <w:rPr>
          <w:rFonts w:ascii="Sylfaen" w:hAnsi="Sylfaen" w:cs="Arial"/>
          <w:sz w:val="24"/>
          <w:szCs w:val="24"/>
          <w:lang w:val="ka-GE"/>
        </w:rPr>
        <w:t>ქუთაისში</w:t>
      </w:r>
      <w:r w:rsidRPr="009946BF">
        <w:rPr>
          <w:rFonts w:ascii="Sylfaen" w:hAnsi="Sylfaen"/>
          <w:sz w:val="24"/>
          <w:szCs w:val="24"/>
          <w:lang w:val="ka-GE"/>
        </w:rPr>
        <w:t xml:space="preserve">, </w:t>
      </w:r>
      <w:r w:rsidRPr="009946BF">
        <w:rPr>
          <w:rFonts w:ascii="Sylfaen" w:hAnsi="Sylfaen" w:cs="Arial"/>
          <w:sz w:val="24"/>
          <w:szCs w:val="24"/>
          <w:lang w:val="ka-GE"/>
        </w:rPr>
        <w:t>თელავში</w:t>
      </w:r>
      <w:r w:rsidRPr="009946BF">
        <w:rPr>
          <w:rFonts w:ascii="Sylfaen" w:hAnsi="Sylfaen"/>
          <w:sz w:val="24"/>
          <w:szCs w:val="24"/>
          <w:lang w:val="ka-GE"/>
        </w:rPr>
        <w:t xml:space="preserve">, </w:t>
      </w:r>
      <w:r w:rsidRPr="009946BF">
        <w:rPr>
          <w:rFonts w:ascii="Sylfaen" w:hAnsi="Sylfaen" w:cs="Arial"/>
          <w:sz w:val="24"/>
          <w:szCs w:val="24"/>
          <w:lang w:val="ka-GE"/>
        </w:rPr>
        <w:t>ჭიათურაში და ბათუმში</w:t>
      </w:r>
      <w:r w:rsidRPr="009946BF">
        <w:rPr>
          <w:rFonts w:ascii="Sylfaen" w:hAnsi="Sylfaen"/>
          <w:sz w:val="24"/>
          <w:szCs w:val="24"/>
          <w:lang w:val="ka-GE"/>
        </w:rPr>
        <w:t>.</w:t>
      </w:r>
    </w:p>
    <w:p w:rsidR="00935C2C" w:rsidRPr="001C2716" w:rsidRDefault="00694C92" w:rsidP="0084182F">
      <w:pPr>
        <w:spacing w:before="2" w:line="220" w:lineRule="exact"/>
        <w:ind w:left="284" w:right="-1"/>
        <w:rPr>
          <w:sz w:val="24"/>
          <w:szCs w:val="24"/>
        </w:rPr>
      </w:pPr>
      <w:r>
        <w:rPr>
          <w:sz w:val="24"/>
          <w:szCs w:val="24"/>
        </w:rPr>
        <w:pict>
          <v:group id="_x0000_s1047" style="position:absolute;left:0;text-align:left;margin-left:33.95pt;margin-top:10.3pt;width:551.8pt;height:34.1pt;z-index:-251661312;mso-position-horizontal-relative:page" coordorigin="1414,-316" coordsize="9412,682">
            <v:shape id="_x0000_s1048" style="position:absolute;left:1414;top:-316;width:9412;height:682" coordorigin="1414,-316" coordsize="9412,682" path="m1414,-316r9412,l10826,366r-9412,l1414,-316xe" fillcolor="#70ad47" stroked="f">
              <v:path arrowok="t"/>
            </v:shape>
            <w10:wrap anchorx="page"/>
          </v:group>
        </w:pict>
      </w:r>
    </w:p>
    <w:p w:rsidR="002E1C08" w:rsidRPr="001C2716" w:rsidRDefault="00374551" w:rsidP="0084182F">
      <w:pPr>
        <w:tabs>
          <w:tab w:val="left" w:pos="9285"/>
        </w:tabs>
        <w:spacing w:line="300" w:lineRule="exact"/>
        <w:ind w:left="284" w:right="-1"/>
        <w:rPr>
          <w:rFonts w:ascii="Sylfaen" w:eastAsia="Sylfaen" w:hAnsi="Sylfaen" w:cs="Sylfaen"/>
          <w:sz w:val="24"/>
          <w:szCs w:val="24"/>
        </w:rPr>
      </w:pPr>
      <w:proofErr w:type="spellStart"/>
      <w:proofErr w:type="gramStart"/>
      <w:r w:rsidRPr="001C2716">
        <w:rPr>
          <w:rFonts w:ascii="Sylfaen" w:eastAsia="Sylfaen" w:hAnsi="Sylfaen" w:cs="Sylfaen"/>
          <w:b/>
          <w:position w:val="1"/>
          <w:sz w:val="24"/>
          <w:szCs w:val="24"/>
        </w:rPr>
        <w:t>ძალაში</w:t>
      </w:r>
      <w:proofErr w:type="spellEnd"/>
      <w:proofErr w:type="gramEnd"/>
      <w:r w:rsidRPr="001C2716">
        <w:rPr>
          <w:rFonts w:ascii="Sylfaen" w:eastAsia="Sylfaen" w:hAnsi="Sylfaen" w:cs="Sylfaen"/>
          <w:b/>
          <w:spacing w:val="-8"/>
          <w:position w:val="1"/>
          <w:sz w:val="24"/>
          <w:szCs w:val="24"/>
        </w:rPr>
        <w:t xml:space="preserve"> </w:t>
      </w:r>
      <w:proofErr w:type="spellStart"/>
      <w:r w:rsidRPr="001C2716">
        <w:rPr>
          <w:rFonts w:ascii="Sylfaen" w:eastAsia="Sylfaen" w:hAnsi="Sylfaen" w:cs="Sylfaen"/>
          <w:b/>
          <w:position w:val="1"/>
          <w:sz w:val="24"/>
          <w:szCs w:val="24"/>
        </w:rPr>
        <w:t>შესული</w:t>
      </w:r>
      <w:proofErr w:type="spellEnd"/>
      <w:r w:rsidRPr="001C2716">
        <w:rPr>
          <w:rFonts w:ascii="Sylfaen" w:eastAsia="Sylfaen" w:hAnsi="Sylfaen" w:cs="Sylfaen"/>
          <w:b/>
          <w:spacing w:val="51"/>
          <w:position w:val="1"/>
          <w:sz w:val="24"/>
          <w:szCs w:val="24"/>
        </w:rPr>
        <w:t xml:space="preserve"> </w:t>
      </w:r>
      <w:proofErr w:type="spellStart"/>
      <w:r w:rsidRPr="001C2716">
        <w:rPr>
          <w:rFonts w:ascii="Sylfaen" w:eastAsia="Sylfaen" w:hAnsi="Sylfaen" w:cs="Sylfaen"/>
          <w:b/>
          <w:position w:val="1"/>
          <w:sz w:val="24"/>
          <w:szCs w:val="24"/>
        </w:rPr>
        <w:t>ხელშეკრულებები</w:t>
      </w:r>
      <w:proofErr w:type="spellEnd"/>
      <w:r w:rsidRPr="001C2716">
        <w:rPr>
          <w:rFonts w:ascii="Sylfaen" w:eastAsia="Sylfaen" w:hAnsi="Sylfaen" w:cs="Sylfaen"/>
          <w:b/>
          <w:spacing w:val="-20"/>
          <w:position w:val="1"/>
          <w:sz w:val="24"/>
          <w:szCs w:val="24"/>
        </w:rPr>
        <w:t xml:space="preserve"> </w:t>
      </w:r>
      <w:r w:rsidRPr="001C2716">
        <w:rPr>
          <w:rFonts w:ascii="Sylfaen" w:eastAsia="Sylfaen" w:hAnsi="Sylfaen" w:cs="Sylfaen"/>
          <w:position w:val="1"/>
          <w:sz w:val="24"/>
          <w:szCs w:val="24"/>
        </w:rPr>
        <w:t>(</w:t>
      </w:r>
      <w:proofErr w:type="spellStart"/>
      <w:r w:rsidRPr="001C2716">
        <w:rPr>
          <w:rFonts w:ascii="Sylfaen" w:eastAsia="Sylfaen" w:hAnsi="Sylfaen" w:cs="Sylfaen"/>
          <w:position w:val="1"/>
          <w:sz w:val="24"/>
          <w:szCs w:val="24"/>
        </w:rPr>
        <w:t>დასახელება</w:t>
      </w:r>
      <w:proofErr w:type="spellEnd"/>
      <w:r w:rsidRPr="001C2716">
        <w:rPr>
          <w:rFonts w:ascii="Sylfaen" w:eastAsia="Sylfaen" w:hAnsi="Sylfaen" w:cs="Sylfaen"/>
          <w:position w:val="1"/>
          <w:sz w:val="24"/>
          <w:szCs w:val="24"/>
        </w:rPr>
        <w:t xml:space="preserve">, </w:t>
      </w:r>
      <w:proofErr w:type="spellStart"/>
      <w:r w:rsidRPr="001C2716">
        <w:rPr>
          <w:rFonts w:ascii="Sylfaen" w:eastAsia="Sylfaen" w:hAnsi="Sylfaen" w:cs="Sylfaen"/>
          <w:position w:val="1"/>
          <w:sz w:val="24"/>
          <w:szCs w:val="24"/>
        </w:rPr>
        <w:t>ხელმოწერის</w:t>
      </w:r>
      <w:proofErr w:type="spellEnd"/>
      <w:r w:rsidRPr="001C2716">
        <w:rPr>
          <w:rFonts w:ascii="Sylfaen" w:eastAsia="Sylfaen" w:hAnsi="Sylfaen" w:cs="Sylfaen"/>
          <w:position w:val="1"/>
          <w:sz w:val="24"/>
          <w:szCs w:val="24"/>
        </w:rPr>
        <w:t xml:space="preserve"> </w:t>
      </w:r>
      <w:proofErr w:type="spellStart"/>
      <w:r w:rsidRPr="001C2716">
        <w:rPr>
          <w:rFonts w:ascii="Sylfaen" w:eastAsia="Sylfaen" w:hAnsi="Sylfaen" w:cs="Sylfaen"/>
          <w:position w:val="1"/>
          <w:sz w:val="24"/>
          <w:szCs w:val="24"/>
        </w:rPr>
        <w:t>თარიღი</w:t>
      </w:r>
      <w:proofErr w:type="spellEnd"/>
      <w:r w:rsidRPr="001C2716">
        <w:rPr>
          <w:rFonts w:ascii="Sylfaen" w:eastAsia="Sylfaen" w:hAnsi="Sylfaen" w:cs="Sylfaen"/>
          <w:position w:val="1"/>
          <w:sz w:val="24"/>
          <w:szCs w:val="24"/>
        </w:rPr>
        <w:t xml:space="preserve">, </w:t>
      </w:r>
      <w:proofErr w:type="spellStart"/>
      <w:r w:rsidRPr="001C2716">
        <w:rPr>
          <w:rFonts w:ascii="Sylfaen" w:eastAsia="Sylfaen" w:hAnsi="Sylfaen" w:cs="Sylfaen"/>
          <w:position w:val="1"/>
          <w:sz w:val="24"/>
          <w:szCs w:val="24"/>
        </w:rPr>
        <w:t>ძალაშ</w:t>
      </w:r>
      <w:proofErr w:type="spellEnd"/>
      <w:r w:rsidR="007C741E" w:rsidRPr="001C2716">
        <w:rPr>
          <w:rFonts w:ascii="Sylfaen" w:eastAsia="Sylfaen" w:hAnsi="Sylfaen" w:cs="Sylfaen"/>
          <w:position w:val="1"/>
          <w:sz w:val="24"/>
          <w:szCs w:val="24"/>
          <w:lang w:val="ka-GE"/>
        </w:rPr>
        <w:t xml:space="preserve">ი </w:t>
      </w:r>
      <w:proofErr w:type="spellStart"/>
      <w:r w:rsidRPr="001C2716">
        <w:rPr>
          <w:rFonts w:ascii="Sylfaen" w:eastAsia="Sylfaen" w:hAnsi="Sylfaen" w:cs="Sylfaen"/>
          <w:sz w:val="24"/>
          <w:szCs w:val="24"/>
        </w:rPr>
        <w:t>შესვლის</w:t>
      </w:r>
      <w:proofErr w:type="spellEnd"/>
      <w:r w:rsidRPr="001C2716">
        <w:rPr>
          <w:rFonts w:ascii="Sylfaen" w:eastAsia="Sylfaen" w:hAnsi="Sylfaen" w:cs="Sylfaen"/>
          <w:sz w:val="24"/>
          <w:szCs w:val="24"/>
        </w:rPr>
        <w:t xml:space="preserve"> </w:t>
      </w:r>
      <w:proofErr w:type="spellStart"/>
      <w:r w:rsidRPr="001C2716">
        <w:rPr>
          <w:rFonts w:ascii="Sylfaen" w:eastAsia="Sylfaen" w:hAnsi="Sylfaen" w:cs="Sylfaen"/>
          <w:sz w:val="24"/>
          <w:szCs w:val="24"/>
        </w:rPr>
        <w:t>თარიღი</w:t>
      </w:r>
      <w:proofErr w:type="spellEnd"/>
      <w:r w:rsidRPr="001C2716">
        <w:rPr>
          <w:rFonts w:ascii="Sylfaen" w:eastAsia="Sylfaen" w:hAnsi="Sylfaen" w:cs="Sylfaen"/>
          <w:sz w:val="24"/>
          <w:szCs w:val="24"/>
        </w:rPr>
        <w:t>)</w:t>
      </w:r>
    </w:p>
    <w:p w:rsidR="002E1C08" w:rsidRPr="001C2716" w:rsidRDefault="002E1C08" w:rsidP="0084182F">
      <w:pPr>
        <w:spacing w:before="15" w:line="220" w:lineRule="exact"/>
        <w:ind w:left="284" w:right="-1"/>
        <w:rPr>
          <w:sz w:val="24"/>
          <w:szCs w:val="24"/>
        </w:rPr>
      </w:pPr>
    </w:p>
    <w:p w:rsidR="007C741E" w:rsidRPr="001C2716" w:rsidRDefault="007C741E" w:rsidP="0084182F">
      <w:pPr>
        <w:spacing w:before="89" w:line="220" w:lineRule="exact"/>
        <w:ind w:left="284" w:right="-1"/>
        <w:rPr>
          <w:rFonts w:ascii="Sylfaen" w:eastAsia="David" w:hAnsi="Sylfaen" w:cs="David"/>
          <w:sz w:val="24"/>
          <w:szCs w:val="24"/>
          <w:lang w:val="ka-GE"/>
        </w:rPr>
      </w:pPr>
    </w:p>
    <w:p w:rsidR="002E1C08" w:rsidRPr="001C2716" w:rsidRDefault="00BF7BFF" w:rsidP="0084182F">
      <w:pPr>
        <w:spacing w:before="89"/>
        <w:ind w:left="284" w:right="-1"/>
        <w:rPr>
          <w:rFonts w:ascii="Sylfaen" w:eastAsia="David" w:hAnsi="Sylfaen" w:cs="David"/>
          <w:sz w:val="24"/>
          <w:szCs w:val="24"/>
          <w:lang w:val="ka-GE"/>
        </w:rPr>
      </w:pPr>
      <w:r w:rsidRPr="001C2716">
        <w:rPr>
          <w:rFonts w:ascii="Sylfaen" w:eastAsia="David" w:hAnsi="Sylfaen" w:cs="David"/>
          <w:sz w:val="24"/>
          <w:szCs w:val="24"/>
          <w:lang w:val="ka-GE"/>
        </w:rPr>
        <w:t>აშშ განვითარების სააგენტოს დახმარების პროექტი „ოჯახში ძალადობის შემცირება საქართველოში“ (</w:t>
      </w:r>
      <w:r w:rsidRPr="001C2716">
        <w:rPr>
          <w:rFonts w:ascii="Sylfaen" w:eastAsia="David" w:hAnsi="Sylfaen" w:cs="David"/>
          <w:sz w:val="24"/>
          <w:szCs w:val="24"/>
        </w:rPr>
        <w:t>USAID</w:t>
      </w:r>
      <w:r w:rsidRPr="001C2716">
        <w:rPr>
          <w:rFonts w:ascii="Sylfaen" w:eastAsia="David" w:hAnsi="Sylfaen" w:cs="David"/>
          <w:sz w:val="24"/>
          <w:szCs w:val="24"/>
          <w:lang w:val="ka-GE"/>
        </w:rPr>
        <w:t xml:space="preserve">-ის დახმარების </w:t>
      </w:r>
      <w:r w:rsidR="00BD724A">
        <w:rPr>
          <w:rFonts w:ascii="Sylfaen" w:eastAsia="David" w:hAnsi="Sylfaen" w:cs="David"/>
          <w:sz w:val="24"/>
          <w:szCs w:val="24"/>
          <w:lang w:val="ka-GE"/>
        </w:rPr>
        <w:t xml:space="preserve">საგრანტო </w:t>
      </w:r>
      <w:r w:rsidRPr="001C2716">
        <w:rPr>
          <w:rFonts w:ascii="Sylfaen" w:eastAsia="David" w:hAnsi="Sylfaen" w:cs="David"/>
          <w:sz w:val="24"/>
          <w:szCs w:val="24"/>
          <w:lang w:val="ka-GE"/>
        </w:rPr>
        <w:t xml:space="preserve">ხელშეკრულება </w:t>
      </w:r>
      <w:r w:rsidRPr="001C2716">
        <w:rPr>
          <w:rFonts w:ascii="Sylfaen" w:eastAsia="David" w:hAnsi="Sylfaen" w:cs="David"/>
          <w:sz w:val="24"/>
          <w:szCs w:val="24"/>
        </w:rPr>
        <w:t>#AAG-14-G-10-002</w:t>
      </w:r>
      <w:r w:rsidR="00826C9B">
        <w:rPr>
          <w:rFonts w:ascii="Sylfaen" w:eastAsia="David" w:hAnsi="Sylfaen" w:cs="David"/>
          <w:sz w:val="24"/>
          <w:szCs w:val="24"/>
        </w:rPr>
        <w:t>, 201</w:t>
      </w:r>
      <w:r w:rsidR="00826C9B">
        <w:rPr>
          <w:rFonts w:ascii="Sylfaen" w:eastAsia="David" w:hAnsi="Sylfaen" w:cs="David"/>
          <w:sz w:val="24"/>
          <w:szCs w:val="24"/>
          <w:lang w:val="ka-GE"/>
        </w:rPr>
        <w:t xml:space="preserve">5 </w:t>
      </w:r>
      <w:r w:rsidR="00695061">
        <w:rPr>
          <w:rFonts w:ascii="Sylfaen" w:eastAsia="David" w:hAnsi="Sylfaen" w:cs="David"/>
          <w:sz w:val="24"/>
          <w:szCs w:val="24"/>
          <w:lang w:val="ka-GE"/>
        </w:rPr>
        <w:t>წ.</w:t>
      </w:r>
      <w:r w:rsidR="007C741E" w:rsidRPr="001C2716">
        <w:rPr>
          <w:rFonts w:ascii="Sylfaen" w:eastAsia="David" w:hAnsi="Sylfaen" w:cs="David"/>
          <w:sz w:val="24"/>
          <w:szCs w:val="24"/>
          <w:lang w:val="ka-GE"/>
        </w:rPr>
        <w:t>)</w:t>
      </w:r>
    </w:p>
    <w:p w:rsidR="002E1C08" w:rsidRPr="001C2716" w:rsidRDefault="00694C92" w:rsidP="0084182F">
      <w:pPr>
        <w:spacing w:before="2" w:line="220" w:lineRule="exact"/>
        <w:ind w:left="284" w:right="-1"/>
        <w:rPr>
          <w:sz w:val="24"/>
          <w:szCs w:val="24"/>
        </w:rPr>
      </w:pPr>
      <w:r>
        <w:rPr>
          <w:sz w:val="24"/>
          <w:szCs w:val="24"/>
        </w:rPr>
        <w:pict>
          <v:group id="_x0000_s1045" style="position:absolute;left:0;text-align:left;margin-left:39.2pt;margin-top:10.3pt;width:494.05pt;height:42.1pt;z-index:-251660288;mso-position-horizontal-relative:page" coordorigin="1414,-316" coordsize="9412,842">
            <v:shape id="_x0000_s1046" style="position:absolute;left:1414;top:-316;width:9412;height:842" coordorigin="1414,-316" coordsize="9412,842" path="m1414,-316r9412,l10826,526r-9412,l1414,-316xe" fillcolor="#70ad47" stroked="f">
              <v:path arrowok="t"/>
            </v:shape>
            <w10:wrap anchorx="page"/>
          </v:group>
        </w:pict>
      </w:r>
    </w:p>
    <w:p w:rsidR="002E1C08" w:rsidRPr="001C2716" w:rsidRDefault="00374551" w:rsidP="0084182F">
      <w:pPr>
        <w:spacing w:line="300" w:lineRule="exact"/>
        <w:ind w:left="284" w:right="-1"/>
        <w:rPr>
          <w:rFonts w:ascii="Sylfaen" w:eastAsia="Sylfaen" w:hAnsi="Sylfaen" w:cs="Sylfaen"/>
          <w:sz w:val="24"/>
          <w:szCs w:val="24"/>
        </w:rPr>
      </w:pPr>
      <w:proofErr w:type="spellStart"/>
      <w:proofErr w:type="gramStart"/>
      <w:r w:rsidRPr="001C2716">
        <w:rPr>
          <w:rFonts w:ascii="Sylfaen" w:eastAsia="Sylfaen" w:hAnsi="Sylfaen" w:cs="Sylfaen"/>
          <w:b/>
          <w:w w:val="99"/>
          <w:position w:val="1"/>
          <w:sz w:val="24"/>
          <w:szCs w:val="24"/>
        </w:rPr>
        <w:lastRenderedPageBreak/>
        <w:t>მიმდინარე</w:t>
      </w:r>
      <w:proofErr w:type="spellEnd"/>
      <w:r w:rsidRPr="001C2716">
        <w:rPr>
          <w:rFonts w:ascii="Sylfaen" w:eastAsia="Sylfaen" w:hAnsi="Sylfaen" w:cs="Sylfaen"/>
          <w:b/>
          <w:w w:val="99"/>
          <w:position w:val="1"/>
          <w:sz w:val="24"/>
          <w:szCs w:val="24"/>
        </w:rPr>
        <w:t>/</w:t>
      </w:r>
      <w:proofErr w:type="spellStart"/>
      <w:r w:rsidRPr="001C2716">
        <w:rPr>
          <w:rFonts w:ascii="Sylfaen" w:eastAsia="Sylfaen" w:hAnsi="Sylfaen" w:cs="Sylfaen"/>
          <w:b/>
          <w:w w:val="99"/>
          <w:position w:val="1"/>
          <w:sz w:val="24"/>
          <w:szCs w:val="24"/>
        </w:rPr>
        <w:t>განხილვის</w:t>
      </w:r>
      <w:proofErr w:type="spellEnd"/>
      <w:proofErr w:type="gramEnd"/>
      <w:r w:rsidRPr="001C2716">
        <w:rPr>
          <w:rFonts w:ascii="Sylfaen" w:eastAsia="Sylfaen" w:hAnsi="Sylfaen" w:cs="Sylfaen"/>
          <w:b/>
          <w:spacing w:val="1"/>
          <w:w w:val="99"/>
          <w:position w:val="1"/>
          <w:sz w:val="24"/>
          <w:szCs w:val="24"/>
        </w:rPr>
        <w:t xml:space="preserve"> </w:t>
      </w:r>
      <w:proofErr w:type="spellStart"/>
      <w:r w:rsidRPr="001C2716">
        <w:rPr>
          <w:rFonts w:ascii="Sylfaen" w:eastAsia="Sylfaen" w:hAnsi="Sylfaen" w:cs="Sylfaen"/>
          <w:b/>
          <w:position w:val="1"/>
          <w:sz w:val="24"/>
          <w:szCs w:val="24"/>
        </w:rPr>
        <w:t>ქვეშ</w:t>
      </w:r>
      <w:proofErr w:type="spellEnd"/>
      <w:r w:rsidRPr="001C2716">
        <w:rPr>
          <w:rFonts w:ascii="Sylfaen" w:eastAsia="Sylfaen" w:hAnsi="Sylfaen" w:cs="Sylfaen"/>
          <w:b/>
          <w:spacing w:val="-4"/>
          <w:position w:val="1"/>
          <w:sz w:val="24"/>
          <w:szCs w:val="24"/>
        </w:rPr>
        <w:t xml:space="preserve"> </w:t>
      </w:r>
      <w:proofErr w:type="spellStart"/>
      <w:r w:rsidRPr="001C2716">
        <w:rPr>
          <w:rFonts w:ascii="Sylfaen" w:eastAsia="Sylfaen" w:hAnsi="Sylfaen" w:cs="Sylfaen"/>
          <w:b/>
          <w:position w:val="1"/>
          <w:sz w:val="24"/>
          <w:szCs w:val="24"/>
        </w:rPr>
        <w:t>მყოფი</w:t>
      </w:r>
      <w:proofErr w:type="spellEnd"/>
      <w:r w:rsidRPr="001C2716">
        <w:rPr>
          <w:rFonts w:ascii="Sylfaen" w:eastAsia="Sylfaen" w:hAnsi="Sylfaen" w:cs="Sylfaen"/>
          <w:b/>
          <w:spacing w:val="-7"/>
          <w:position w:val="1"/>
          <w:sz w:val="24"/>
          <w:szCs w:val="24"/>
        </w:rPr>
        <w:t xml:space="preserve"> </w:t>
      </w:r>
      <w:proofErr w:type="spellStart"/>
      <w:r w:rsidRPr="001C2716">
        <w:rPr>
          <w:rFonts w:ascii="Sylfaen" w:eastAsia="Sylfaen" w:hAnsi="Sylfaen" w:cs="Sylfaen"/>
          <w:b/>
          <w:position w:val="1"/>
          <w:sz w:val="24"/>
          <w:szCs w:val="24"/>
        </w:rPr>
        <w:t>ხელშეკრულებები</w:t>
      </w:r>
      <w:proofErr w:type="spellEnd"/>
      <w:r w:rsidRPr="001C2716">
        <w:rPr>
          <w:rFonts w:ascii="Sylfaen" w:eastAsia="Sylfaen" w:hAnsi="Sylfaen" w:cs="Sylfaen"/>
          <w:b/>
          <w:spacing w:val="-20"/>
          <w:position w:val="1"/>
          <w:sz w:val="24"/>
          <w:szCs w:val="24"/>
        </w:rPr>
        <w:t xml:space="preserve"> </w:t>
      </w:r>
      <w:r w:rsidRPr="001C2716">
        <w:rPr>
          <w:rFonts w:ascii="Sylfaen" w:eastAsia="Sylfaen" w:hAnsi="Sylfaen" w:cs="Sylfaen"/>
          <w:position w:val="1"/>
          <w:sz w:val="24"/>
          <w:szCs w:val="24"/>
        </w:rPr>
        <w:t>(</w:t>
      </w:r>
      <w:proofErr w:type="spellStart"/>
      <w:r w:rsidRPr="001C2716">
        <w:rPr>
          <w:rFonts w:ascii="Sylfaen" w:eastAsia="Sylfaen" w:hAnsi="Sylfaen" w:cs="Sylfaen"/>
          <w:position w:val="1"/>
          <w:sz w:val="24"/>
          <w:szCs w:val="24"/>
        </w:rPr>
        <w:t>დასახელება</w:t>
      </w:r>
      <w:proofErr w:type="spellEnd"/>
      <w:r w:rsidRPr="001C2716">
        <w:rPr>
          <w:rFonts w:ascii="Sylfaen" w:eastAsia="Sylfaen" w:hAnsi="Sylfaen" w:cs="Sylfaen"/>
          <w:position w:val="1"/>
          <w:sz w:val="24"/>
          <w:szCs w:val="24"/>
        </w:rPr>
        <w:t xml:space="preserve">, </w:t>
      </w:r>
      <w:proofErr w:type="spellStart"/>
      <w:r w:rsidRPr="001C2716">
        <w:rPr>
          <w:rFonts w:ascii="Sylfaen" w:eastAsia="Sylfaen" w:hAnsi="Sylfaen" w:cs="Sylfaen"/>
          <w:position w:val="1"/>
          <w:sz w:val="24"/>
          <w:szCs w:val="24"/>
        </w:rPr>
        <w:t>ინიცირების</w:t>
      </w:r>
      <w:proofErr w:type="spellEnd"/>
      <w:r w:rsidR="007C741E" w:rsidRPr="001C2716">
        <w:rPr>
          <w:rFonts w:ascii="Sylfaen" w:eastAsia="Sylfaen" w:hAnsi="Sylfaen" w:cs="Sylfaen"/>
          <w:position w:val="1"/>
          <w:sz w:val="24"/>
          <w:szCs w:val="24"/>
          <w:lang w:val="ka-GE"/>
        </w:rPr>
        <w:t xml:space="preserve"> </w:t>
      </w:r>
      <w:proofErr w:type="spellStart"/>
      <w:r w:rsidRPr="001C2716">
        <w:rPr>
          <w:rFonts w:ascii="Sylfaen" w:eastAsia="Sylfaen" w:hAnsi="Sylfaen" w:cs="Sylfaen"/>
          <w:sz w:val="24"/>
          <w:szCs w:val="24"/>
        </w:rPr>
        <w:t>თარიღი</w:t>
      </w:r>
      <w:proofErr w:type="spellEnd"/>
      <w:r w:rsidRPr="001C2716">
        <w:rPr>
          <w:rFonts w:ascii="Sylfaen" w:eastAsia="Sylfaen" w:hAnsi="Sylfaen" w:cs="Sylfaen"/>
          <w:sz w:val="24"/>
          <w:szCs w:val="24"/>
        </w:rPr>
        <w:t>)</w:t>
      </w:r>
    </w:p>
    <w:p w:rsidR="002E1C08" w:rsidRPr="001C2716" w:rsidRDefault="002E1C08" w:rsidP="0084182F">
      <w:pPr>
        <w:spacing w:before="6" w:line="120" w:lineRule="exact"/>
        <w:ind w:left="284" w:right="-1"/>
        <w:rPr>
          <w:sz w:val="24"/>
          <w:szCs w:val="24"/>
        </w:rPr>
      </w:pPr>
    </w:p>
    <w:p w:rsidR="002E1C08" w:rsidRPr="001C2716" w:rsidRDefault="002E1C08" w:rsidP="0084182F">
      <w:pPr>
        <w:spacing w:line="200" w:lineRule="exact"/>
        <w:ind w:left="284" w:right="-1"/>
        <w:rPr>
          <w:sz w:val="24"/>
          <w:szCs w:val="24"/>
        </w:rPr>
      </w:pPr>
    </w:p>
    <w:p w:rsidR="007C741E" w:rsidRPr="001C2716" w:rsidRDefault="007C741E" w:rsidP="0084182F">
      <w:pPr>
        <w:spacing w:before="89" w:line="220" w:lineRule="exact"/>
        <w:ind w:left="284" w:right="-1"/>
        <w:rPr>
          <w:rFonts w:ascii="Sylfaen" w:hAnsi="Sylfaen"/>
          <w:b/>
          <w:sz w:val="24"/>
          <w:szCs w:val="24"/>
          <w:lang w:val="ka-GE"/>
        </w:rPr>
      </w:pPr>
    </w:p>
    <w:p w:rsidR="00A27261" w:rsidRDefault="00A27261" w:rsidP="0084182F">
      <w:pPr>
        <w:ind w:left="284" w:right="-1"/>
        <w:jc w:val="both"/>
        <w:rPr>
          <w:rFonts w:ascii="Sylfaen" w:hAnsi="Sylfaen"/>
          <w:smallCaps/>
          <w:sz w:val="24"/>
          <w:szCs w:val="24"/>
        </w:rPr>
      </w:pPr>
      <w:r w:rsidRPr="00A27261">
        <w:rPr>
          <w:rFonts w:ascii="Sylfaen" w:hAnsi="Sylfaen"/>
          <w:smallCaps/>
          <w:sz w:val="24"/>
          <w:szCs w:val="24"/>
          <w:lang w:val="ka-GE"/>
        </w:rPr>
        <w:t>ურთიერთგაგების მემორანდუმი</w:t>
      </w:r>
      <w:r w:rsidRPr="00A27261">
        <w:rPr>
          <w:rFonts w:ascii="Sylfaen" w:hAnsi="Sylfaen"/>
          <w:b/>
          <w:smallCaps/>
          <w:sz w:val="24"/>
          <w:szCs w:val="24"/>
          <w:lang w:val="ka-GE"/>
        </w:rPr>
        <w:t xml:space="preserve"> </w:t>
      </w:r>
      <w:r w:rsidRPr="00A27261">
        <w:rPr>
          <w:rFonts w:ascii="Sylfaen" w:hAnsi="Sylfaen"/>
          <w:smallCaps/>
          <w:sz w:val="24"/>
          <w:szCs w:val="24"/>
          <w:lang w:val="ka-GE"/>
        </w:rPr>
        <w:t>ამერიკის შეერთებული შტატების საელჩოს თავდაცვის სფეროში თანამშრომლობის სამსახურს, საქართველოს შრომის, ჯანმრთელობისა და სოციალური დაცვის სამინისტროსა და სსიპ ადამიანით ვაჭრობის (ტრეფიკინგის) მსხვერპლთა, დაზარალებულთა დაცვისა და დახმარების სახელმწიფო ფონდს შორის</w:t>
      </w:r>
      <w:r w:rsidRPr="00A27261">
        <w:rPr>
          <w:smallCaps/>
          <w:sz w:val="24"/>
          <w:szCs w:val="24"/>
        </w:rPr>
        <w:t xml:space="preserve"> </w:t>
      </w:r>
      <w:r w:rsidRPr="00A27261">
        <w:rPr>
          <w:rFonts w:ascii="Sylfaen" w:hAnsi="Sylfaen"/>
          <w:smallCaps/>
          <w:sz w:val="24"/>
          <w:szCs w:val="24"/>
          <w:lang w:val="ka-GE"/>
        </w:rPr>
        <w:t xml:space="preserve">პროექტთან </w:t>
      </w:r>
      <w:r w:rsidRPr="00A27261">
        <w:rPr>
          <w:rFonts w:ascii="Sylfaen" w:hAnsi="Sylfaen"/>
          <w:b/>
          <w:sz w:val="24"/>
          <w:szCs w:val="24"/>
          <w:lang w:val="ka-GE"/>
        </w:rPr>
        <w:t>„მცირე საოჯახო ტიპის სახლი მძიმე შეზღუდული შესაძლებლობის მქონე ბავშვებისათვის“</w:t>
      </w:r>
      <w:r w:rsidRPr="00A27261">
        <w:rPr>
          <w:rFonts w:ascii="Sylfaen" w:hAnsi="Sylfaen"/>
          <w:smallCaps/>
          <w:sz w:val="24"/>
          <w:szCs w:val="24"/>
          <w:lang w:val="ka-GE"/>
        </w:rPr>
        <w:t>დაკავშირებით</w:t>
      </w:r>
      <w:r>
        <w:rPr>
          <w:rFonts w:ascii="Sylfaen" w:hAnsi="Sylfaen"/>
          <w:smallCaps/>
          <w:sz w:val="24"/>
          <w:szCs w:val="24"/>
        </w:rPr>
        <w:t>.</w:t>
      </w:r>
    </w:p>
    <w:p w:rsidR="00A27261" w:rsidRPr="00A27261" w:rsidRDefault="00A27261" w:rsidP="0084182F">
      <w:pPr>
        <w:ind w:left="284" w:right="-1"/>
        <w:jc w:val="both"/>
        <w:rPr>
          <w:smallCaps/>
          <w:sz w:val="24"/>
          <w:szCs w:val="24"/>
        </w:rPr>
      </w:pPr>
    </w:p>
    <w:p w:rsidR="002E1C08" w:rsidRPr="001C2716" w:rsidRDefault="00694C92" w:rsidP="0084182F">
      <w:pPr>
        <w:spacing w:before="2" w:line="220" w:lineRule="exact"/>
        <w:ind w:left="284" w:right="-1"/>
        <w:rPr>
          <w:sz w:val="24"/>
          <w:szCs w:val="24"/>
        </w:rPr>
      </w:pPr>
      <w:r>
        <w:rPr>
          <w:sz w:val="24"/>
          <w:szCs w:val="24"/>
        </w:rPr>
        <w:pict>
          <v:group id="_x0000_s1043" style="position:absolute;left:0;text-align:left;margin-left:21.95pt;margin-top:10.3pt;width:470.6pt;height:34.1pt;z-index:-251659264;mso-position-horizontal-relative:page" coordorigin="1414,-316" coordsize="9412,682">
            <v:shape id="_x0000_s1044" style="position:absolute;left:1414;top:-316;width:9412;height:682" coordorigin="1414,-316" coordsize="9412,682" path="m1414,-316r9412,l10826,366r-9412,l1414,-316xe" fillcolor="#70ad47" stroked="f">
              <v:path arrowok="t"/>
            </v:shape>
            <w10:wrap anchorx="page"/>
          </v:group>
        </w:pict>
      </w:r>
    </w:p>
    <w:p w:rsidR="002E1C08" w:rsidRPr="001C2716" w:rsidRDefault="00374551" w:rsidP="0084182F">
      <w:pPr>
        <w:spacing w:line="300" w:lineRule="exact"/>
        <w:ind w:left="284" w:right="-1"/>
        <w:rPr>
          <w:rFonts w:ascii="Sylfaen" w:eastAsia="Sylfaen" w:hAnsi="Sylfaen" w:cs="Sylfaen"/>
          <w:sz w:val="24"/>
          <w:szCs w:val="24"/>
        </w:rPr>
      </w:pPr>
      <w:r w:rsidRPr="001C2716">
        <w:rPr>
          <w:rFonts w:ascii="Sylfaen" w:eastAsia="Sylfaen" w:hAnsi="Sylfaen" w:cs="Sylfaen"/>
          <w:b/>
          <w:position w:val="1"/>
          <w:sz w:val="24"/>
          <w:szCs w:val="24"/>
        </w:rPr>
        <w:t xml:space="preserve">2012 </w:t>
      </w:r>
      <w:proofErr w:type="spellStart"/>
      <w:r w:rsidRPr="001C2716">
        <w:rPr>
          <w:rFonts w:ascii="Sylfaen" w:eastAsia="Sylfaen" w:hAnsi="Sylfaen" w:cs="Sylfaen"/>
          <w:b/>
          <w:position w:val="1"/>
          <w:sz w:val="24"/>
          <w:szCs w:val="24"/>
        </w:rPr>
        <w:t>წლიდან</w:t>
      </w:r>
      <w:proofErr w:type="spellEnd"/>
      <w:r w:rsidRPr="001C2716">
        <w:rPr>
          <w:rFonts w:ascii="Sylfaen" w:eastAsia="Sylfaen" w:hAnsi="Sylfaen" w:cs="Sylfaen"/>
          <w:b/>
          <w:spacing w:val="-9"/>
          <w:position w:val="1"/>
          <w:sz w:val="24"/>
          <w:szCs w:val="24"/>
        </w:rPr>
        <w:t xml:space="preserve"> </w:t>
      </w:r>
      <w:proofErr w:type="spellStart"/>
      <w:r w:rsidRPr="001C2716">
        <w:rPr>
          <w:rFonts w:ascii="Sylfaen" w:eastAsia="Sylfaen" w:hAnsi="Sylfaen" w:cs="Sylfaen"/>
          <w:b/>
          <w:position w:val="1"/>
          <w:sz w:val="24"/>
          <w:szCs w:val="24"/>
        </w:rPr>
        <w:t>განხორციელებული</w:t>
      </w:r>
      <w:proofErr w:type="spellEnd"/>
      <w:r w:rsidRPr="001C2716">
        <w:rPr>
          <w:rFonts w:ascii="Sylfaen" w:eastAsia="Sylfaen" w:hAnsi="Sylfaen" w:cs="Sylfaen"/>
          <w:b/>
          <w:spacing w:val="-22"/>
          <w:position w:val="1"/>
          <w:sz w:val="24"/>
          <w:szCs w:val="24"/>
        </w:rPr>
        <w:t xml:space="preserve"> </w:t>
      </w:r>
      <w:proofErr w:type="spellStart"/>
      <w:r w:rsidRPr="001C2716">
        <w:rPr>
          <w:rFonts w:ascii="Sylfaen" w:eastAsia="Sylfaen" w:hAnsi="Sylfaen" w:cs="Sylfaen"/>
          <w:b/>
          <w:position w:val="1"/>
          <w:sz w:val="24"/>
          <w:szCs w:val="24"/>
        </w:rPr>
        <w:t>ორმხრივი</w:t>
      </w:r>
      <w:proofErr w:type="spellEnd"/>
      <w:r w:rsidRPr="001C2716">
        <w:rPr>
          <w:rFonts w:ascii="Sylfaen" w:eastAsia="Sylfaen" w:hAnsi="Sylfaen" w:cs="Sylfaen"/>
          <w:b/>
          <w:spacing w:val="-9"/>
          <w:position w:val="1"/>
          <w:sz w:val="24"/>
          <w:szCs w:val="24"/>
        </w:rPr>
        <w:t xml:space="preserve"> </w:t>
      </w:r>
      <w:proofErr w:type="spellStart"/>
      <w:r w:rsidRPr="001C2716">
        <w:rPr>
          <w:rFonts w:ascii="Sylfaen" w:eastAsia="Sylfaen" w:hAnsi="Sylfaen" w:cs="Sylfaen"/>
          <w:b/>
          <w:position w:val="1"/>
          <w:sz w:val="24"/>
          <w:szCs w:val="24"/>
        </w:rPr>
        <w:t>ვიზიტები</w:t>
      </w:r>
      <w:proofErr w:type="spellEnd"/>
      <w:r w:rsidRPr="001C2716">
        <w:rPr>
          <w:rFonts w:ascii="Sylfaen" w:eastAsia="Sylfaen" w:hAnsi="Sylfaen" w:cs="Sylfaen"/>
          <w:b/>
          <w:spacing w:val="-11"/>
          <w:position w:val="1"/>
          <w:sz w:val="24"/>
          <w:szCs w:val="24"/>
        </w:rPr>
        <w:t xml:space="preserve"> </w:t>
      </w:r>
      <w:proofErr w:type="spellStart"/>
      <w:r w:rsidRPr="001C2716">
        <w:rPr>
          <w:rFonts w:ascii="Sylfaen" w:eastAsia="Sylfaen" w:hAnsi="Sylfaen" w:cs="Sylfaen"/>
          <w:b/>
          <w:position w:val="1"/>
          <w:sz w:val="24"/>
          <w:szCs w:val="24"/>
        </w:rPr>
        <w:t>და</w:t>
      </w:r>
      <w:proofErr w:type="spellEnd"/>
      <w:r w:rsidRPr="001C2716">
        <w:rPr>
          <w:rFonts w:ascii="Sylfaen" w:eastAsia="Sylfaen" w:hAnsi="Sylfaen" w:cs="Sylfaen"/>
          <w:b/>
          <w:spacing w:val="-3"/>
          <w:position w:val="1"/>
          <w:sz w:val="24"/>
          <w:szCs w:val="24"/>
        </w:rPr>
        <w:t xml:space="preserve"> </w:t>
      </w:r>
      <w:proofErr w:type="spellStart"/>
      <w:r w:rsidRPr="001C2716">
        <w:rPr>
          <w:rFonts w:ascii="Sylfaen" w:eastAsia="Sylfaen" w:hAnsi="Sylfaen" w:cs="Sylfaen"/>
          <w:b/>
          <w:position w:val="1"/>
          <w:sz w:val="24"/>
          <w:szCs w:val="24"/>
        </w:rPr>
        <w:t>შეხვედრები</w:t>
      </w:r>
      <w:proofErr w:type="spellEnd"/>
    </w:p>
    <w:p w:rsidR="002E1C08" w:rsidRDefault="00374551" w:rsidP="0084182F">
      <w:pPr>
        <w:spacing w:before="25"/>
        <w:ind w:left="284" w:right="-1"/>
        <w:rPr>
          <w:rFonts w:ascii="Sylfaen" w:eastAsia="Sylfaen" w:hAnsi="Sylfaen" w:cs="Sylfaen"/>
          <w:sz w:val="24"/>
          <w:szCs w:val="24"/>
        </w:rPr>
      </w:pPr>
      <w:r w:rsidRPr="001C2716">
        <w:rPr>
          <w:rFonts w:ascii="Sylfaen" w:eastAsia="Sylfaen" w:hAnsi="Sylfaen" w:cs="Sylfaen"/>
          <w:sz w:val="24"/>
          <w:szCs w:val="24"/>
        </w:rPr>
        <w:t>(</w:t>
      </w:r>
      <w:proofErr w:type="spellStart"/>
      <w:proofErr w:type="gramStart"/>
      <w:r w:rsidRPr="001C2716">
        <w:rPr>
          <w:rFonts w:ascii="Sylfaen" w:eastAsia="Sylfaen" w:hAnsi="Sylfaen" w:cs="Sylfaen"/>
          <w:sz w:val="24"/>
          <w:szCs w:val="24"/>
        </w:rPr>
        <w:t>თანამდებობის</w:t>
      </w:r>
      <w:proofErr w:type="spellEnd"/>
      <w:proofErr w:type="gramEnd"/>
      <w:r w:rsidRPr="001C2716">
        <w:rPr>
          <w:rFonts w:ascii="Sylfaen" w:eastAsia="Sylfaen" w:hAnsi="Sylfaen" w:cs="Sylfaen"/>
          <w:sz w:val="24"/>
          <w:szCs w:val="24"/>
        </w:rPr>
        <w:t xml:space="preserve">, </w:t>
      </w:r>
      <w:proofErr w:type="spellStart"/>
      <w:r w:rsidRPr="001C2716">
        <w:rPr>
          <w:rFonts w:ascii="Sylfaen" w:eastAsia="Sylfaen" w:hAnsi="Sylfaen" w:cs="Sylfaen"/>
          <w:sz w:val="24"/>
          <w:szCs w:val="24"/>
        </w:rPr>
        <w:t>თარიღებისა</w:t>
      </w:r>
      <w:proofErr w:type="spellEnd"/>
      <w:r w:rsidRPr="001C2716">
        <w:rPr>
          <w:rFonts w:ascii="Sylfaen" w:eastAsia="Sylfaen" w:hAnsi="Sylfaen" w:cs="Sylfaen"/>
          <w:spacing w:val="1"/>
          <w:sz w:val="24"/>
          <w:szCs w:val="24"/>
        </w:rPr>
        <w:t xml:space="preserve"> </w:t>
      </w:r>
      <w:proofErr w:type="spellStart"/>
      <w:r w:rsidRPr="001C2716">
        <w:rPr>
          <w:rFonts w:ascii="Sylfaen" w:eastAsia="Sylfaen" w:hAnsi="Sylfaen" w:cs="Sylfaen"/>
          <w:sz w:val="24"/>
          <w:szCs w:val="24"/>
        </w:rPr>
        <w:t>და</w:t>
      </w:r>
      <w:proofErr w:type="spellEnd"/>
      <w:r w:rsidRPr="001C2716">
        <w:rPr>
          <w:rFonts w:ascii="Sylfaen" w:eastAsia="Sylfaen" w:hAnsi="Sylfaen" w:cs="Sylfaen"/>
          <w:sz w:val="24"/>
          <w:szCs w:val="24"/>
        </w:rPr>
        <w:t xml:space="preserve"> </w:t>
      </w:r>
      <w:proofErr w:type="spellStart"/>
      <w:r w:rsidRPr="001C2716">
        <w:rPr>
          <w:rFonts w:ascii="Sylfaen" w:eastAsia="Sylfaen" w:hAnsi="Sylfaen" w:cs="Sylfaen"/>
          <w:sz w:val="24"/>
          <w:szCs w:val="24"/>
        </w:rPr>
        <w:t>ადგილის</w:t>
      </w:r>
      <w:proofErr w:type="spellEnd"/>
      <w:r w:rsidRPr="001C2716">
        <w:rPr>
          <w:rFonts w:ascii="Sylfaen" w:eastAsia="Sylfaen" w:hAnsi="Sylfaen" w:cs="Sylfaen"/>
          <w:sz w:val="24"/>
          <w:szCs w:val="24"/>
        </w:rPr>
        <w:t xml:space="preserve"> </w:t>
      </w:r>
      <w:proofErr w:type="spellStart"/>
      <w:r w:rsidRPr="001C2716">
        <w:rPr>
          <w:rFonts w:ascii="Sylfaen" w:eastAsia="Sylfaen" w:hAnsi="Sylfaen" w:cs="Sylfaen"/>
          <w:sz w:val="24"/>
          <w:szCs w:val="24"/>
        </w:rPr>
        <w:t>მითითებით</w:t>
      </w:r>
      <w:proofErr w:type="spellEnd"/>
      <w:r w:rsidRPr="001C2716">
        <w:rPr>
          <w:rFonts w:ascii="Sylfaen" w:eastAsia="Sylfaen" w:hAnsi="Sylfaen" w:cs="Sylfaen"/>
          <w:sz w:val="24"/>
          <w:szCs w:val="24"/>
        </w:rPr>
        <w:t>):</w:t>
      </w:r>
    </w:p>
    <w:p w:rsidR="002E1C08" w:rsidRPr="001C2716" w:rsidRDefault="002E1C08" w:rsidP="0084182F">
      <w:pPr>
        <w:spacing w:line="200" w:lineRule="exact"/>
        <w:ind w:left="284" w:right="-1"/>
        <w:rPr>
          <w:sz w:val="24"/>
          <w:szCs w:val="24"/>
        </w:rPr>
      </w:pPr>
    </w:p>
    <w:p w:rsidR="00B63D7E" w:rsidRPr="00D51073" w:rsidRDefault="00913FE5" w:rsidP="00D51073">
      <w:pPr>
        <w:spacing w:before="2"/>
        <w:ind w:right="-1"/>
        <w:jc w:val="both"/>
        <w:rPr>
          <w:rFonts w:ascii="Sylfaen" w:hAnsi="Sylfaen"/>
          <w:sz w:val="24"/>
          <w:szCs w:val="24"/>
        </w:rPr>
      </w:pPr>
      <w:r w:rsidRPr="00D51073">
        <w:rPr>
          <w:rFonts w:ascii="Sylfaen" w:hAnsi="Sylfaen"/>
          <w:sz w:val="24"/>
          <w:szCs w:val="24"/>
          <w:lang w:val="ka-GE"/>
        </w:rPr>
        <w:t xml:space="preserve">2012 </w:t>
      </w:r>
      <w:r w:rsidRPr="00D51073">
        <w:rPr>
          <w:rFonts w:ascii="Sylfaen" w:hAnsi="Sylfaen" w:cs="Sylfaen"/>
          <w:sz w:val="24"/>
          <w:szCs w:val="24"/>
          <w:lang w:val="ka-GE"/>
        </w:rPr>
        <w:t>წლის</w:t>
      </w:r>
      <w:r w:rsidRPr="00D51073">
        <w:rPr>
          <w:rFonts w:ascii="Sylfaen" w:hAnsi="Sylfaen"/>
          <w:sz w:val="24"/>
          <w:szCs w:val="24"/>
          <w:lang w:val="ka-GE"/>
        </w:rPr>
        <w:t xml:space="preserve"> 26 </w:t>
      </w:r>
      <w:r w:rsidRPr="00D51073">
        <w:rPr>
          <w:rFonts w:ascii="Sylfaen" w:hAnsi="Sylfaen" w:cs="Sylfaen"/>
          <w:sz w:val="24"/>
          <w:szCs w:val="24"/>
          <w:lang w:val="ka-GE"/>
        </w:rPr>
        <w:t>თებერვლიდან</w:t>
      </w:r>
      <w:r w:rsidRPr="00D51073">
        <w:rPr>
          <w:rFonts w:ascii="Sylfaen" w:hAnsi="Sylfaen"/>
          <w:sz w:val="24"/>
          <w:szCs w:val="24"/>
          <w:lang w:val="ka-GE"/>
        </w:rPr>
        <w:t xml:space="preserve"> 2 </w:t>
      </w:r>
      <w:r w:rsidRPr="00D51073">
        <w:rPr>
          <w:rFonts w:ascii="Sylfaen" w:hAnsi="Sylfaen" w:cs="Sylfaen"/>
          <w:sz w:val="24"/>
          <w:szCs w:val="24"/>
          <w:lang w:val="ka-GE"/>
        </w:rPr>
        <w:t>მარტის</w:t>
      </w:r>
      <w:r w:rsidRPr="00D51073">
        <w:rPr>
          <w:rFonts w:ascii="Sylfaen" w:hAnsi="Sylfaen"/>
          <w:sz w:val="24"/>
          <w:szCs w:val="24"/>
          <w:lang w:val="ka-GE"/>
        </w:rPr>
        <w:t xml:space="preserve"> </w:t>
      </w:r>
      <w:r w:rsidRPr="00D51073">
        <w:rPr>
          <w:rFonts w:ascii="Sylfaen" w:hAnsi="Sylfaen" w:cs="Sylfaen"/>
          <w:sz w:val="24"/>
          <w:szCs w:val="24"/>
          <w:lang w:val="ka-GE"/>
        </w:rPr>
        <w:t>ჩათვლით</w:t>
      </w:r>
      <w:r w:rsidRPr="00D51073">
        <w:rPr>
          <w:rFonts w:ascii="Sylfaen" w:hAnsi="Sylfaen"/>
          <w:sz w:val="24"/>
          <w:szCs w:val="24"/>
          <w:lang w:val="ka-GE"/>
        </w:rPr>
        <w:t xml:space="preserve">, </w:t>
      </w:r>
      <w:proofErr w:type="spellStart"/>
      <w:r w:rsidRPr="00D51073">
        <w:rPr>
          <w:rFonts w:ascii="Sylfaen" w:hAnsi="Sylfaen" w:cs="Sylfaen"/>
          <w:color w:val="000000"/>
          <w:sz w:val="24"/>
          <w:szCs w:val="24"/>
        </w:rPr>
        <w:t>ადამიანით</w:t>
      </w:r>
      <w:proofErr w:type="spellEnd"/>
      <w:r w:rsidRPr="00D51073">
        <w:rPr>
          <w:color w:val="000000"/>
          <w:sz w:val="24"/>
          <w:szCs w:val="24"/>
        </w:rPr>
        <w:t xml:space="preserve"> </w:t>
      </w:r>
      <w:proofErr w:type="spellStart"/>
      <w:r w:rsidRPr="00D51073">
        <w:rPr>
          <w:rFonts w:ascii="Sylfaen" w:hAnsi="Sylfaen" w:cs="Sylfaen"/>
          <w:color w:val="000000"/>
          <w:sz w:val="24"/>
          <w:szCs w:val="24"/>
        </w:rPr>
        <w:t>ვაჭრობის</w:t>
      </w:r>
      <w:proofErr w:type="spellEnd"/>
      <w:r w:rsidRPr="00D51073">
        <w:rPr>
          <w:color w:val="000000"/>
          <w:sz w:val="24"/>
          <w:szCs w:val="24"/>
        </w:rPr>
        <w:t xml:space="preserve"> (</w:t>
      </w:r>
      <w:proofErr w:type="spellStart"/>
      <w:r w:rsidRPr="00D51073">
        <w:rPr>
          <w:rFonts w:ascii="Sylfaen" w:hAnsi="Sylfaen" w:cs="Sylfaen"/>
          <w:color w:val="000000"/>
          <w:sz w:val="24"/>
          <w:szCs w:val="24"/>
        </w:rPr>
        <w:t>ტრეფიკინგის</w:t>
      </w:r>
      <w:proofErr w:type="spellEnd"/>
      <w:r w:rsidRPr="00D51073">
        <w:rPr>
          <w:color w:val="000000"/>
          <w:sz w:val="24"/>
          <w:szCs w:val="24"/>
        </w:rPr>
        <w:t xml:space="preserve">) </w:t>
      </w:r>
      <w:proofErr w:type="spellStart"/>
      <w:r w:rsidRPr="00D51073">
        <w:rPr>
          <w:rFonts w:ascii="Sylfaen" w:hAnsi="Sylfaen" w:cs="Sylfaen"/>
          <w:color w:val="000000"/>
          <w:sz w:val="24"/>
          <w:szCs w:val="24"/>
        </w:rPr>
        <w:t>მსხვერპლთა</w:t>
      </w:r>
      <w:proofErr w:type="spellEnd"/>
      <w:r w:rsidRPr="00D51073">
        <w:rPr>
          <w:color w:val="000000"/>
          <w:sz w:val="24"/>
          <w:szCs w:val="24"/>
        </w:rPr>
        <w:t xml:space="preserve">, </w:t>
      </w:r>
      <w:proofErr w:type="spellStart"/>
      <w:r w:rsidRPr="00D51073">
        <w:rPr>
          <w:rFonts w:ascii="Sylfaen" w:hAnsi="Sylfaen" w:cs="Sylfaen"/>
          <w:color w:val="000000"/>
          <w:sz w:val="24"/>
          <w:szCs w:val="24"/>
        </w:rPr>
        <w:t>დაზარალებულთა</w:t>
      </w:r>
      <w:proofErr w:type="spellEnd"/>
      <w:r w:rsidRPr="00D51073">
        <w:rPr>
          <w:color w:val="000000"/>
          <w:sz w:val="24"/>
          <w:szCs w:val="24"/>
        </w:rPr>
        <w:t xml:space="preserve"> </w:t>
      </w:r>
      <w:proofErr w:type="spellStart"/>
      <w:r w:rsidRPr="00D51073">
        <w:rPr>
          <w:rFonts w:ascii="Sylfaen" w:hAnsi="Sylfaen" w:cs="Sylfaen"/>
          <w:color w:val="000000"/>
          <w:sz w:val="24"/>
          <w:szCs w:val="24"/>
        </w:rPr>
        <w:t>დაცვისა</w:t>
      </w:r>
      <w:proofErr w:type="spellEnd"/>
      <w:r w:rsidRPr="00D51073">
        <w:rPr>
          <w:color w:val="000000"/>
          <w:sz w:val="24"/>
          <w:szCs w:val="24"/>
        </w:rPr>
        <w:t xml:space="preserve"> </w:t>
      </w:r>
      <w:proofErr w:type="spellStart"/>
      <w:r w:rsidRPr="00D51073">
        <w:rPr>
          <w:rFonts w:ascii="Sylfaen" w:hAnsi="Sylfaen" w:cs="Sylfaen"/>
          <w:color w:val="000000"/>
          <w:sz w:val="24"/>
          <w:szCs w:val="24"/>
        </w:rPr>
        <w:t>და</w:t>
      </w:r>
      <w:proofErr w:type="spellEnd"/>
      <w:r w:rsidRPr="00D51073">
        <w:rPr>
          <w:color w:val="000000"/>
          <w:sz w:val="24"/>
          <w:szCs w:val="24"/>
        </w:rPr>
        <w:t xml:space="preserve"> </w:t>
      </w:r>
      <w:proofErr w:type="spellStart"/>
      <w:r w:rsidRPr="00D51073">
        <w:rPr>
          <w:rFonts w:ascii="Sylfaen" w:hAnsi="Sylfaen" w:cs="Sylfaen"/>
          <w:color w:val="000000"/>
          <w:sz w:val="24"/>
          <w:szCs w:val="24"/>
        </w:rPr>
        <w:t>დახმარების</w:t>
      </w:r>
      <w:proofErr w:type="spellEnd"/>
      <w:r w:rsidRPr="00D51073">
        <w:rPr>
          <w:color w:val="000000"/>
          <w:sz w:val="24"/>
          <w:szCs w:val="24"/>
        </w:rPr>
        <w:t xml:space="preserve"> </w:t>
      </w:r>
      <w:proofErr w:type="spellStart"/>
      <w:r w:rsidRPr="00D51073">
        <w:rPr>
          <w:rFonts w:ascii="Sylfaen" w:hAnsi="Sylfaen" w:cs="Sylfaen"/>
          <w:color w:val="000000"/>
          <w:sz w:val="24"/>
          <w:szCs w:val="24"/>
        </w:rPr>
        <w:t>სახელმწიფო</w:t>
      </w:r>
      <w:proofErr w:type="spellEnd"/>
      <w:r w:rsidRPr="00D51073">
        <w:rPr>
          <w:color w:val="000000"/>
          <w:sz w:val="24"/>
          <w:szCs w:val="24"/>
        </w:rPr>
        <w:t xml:space="preserve"> </w:t>
      </w:r>
      <w:proofErr w:type="spellStart"/>
      <w:r w:rsidRPr="00D51073">
        <w:rPr>
          <w:rFonts w:ascii="Sylfaen" w:hAnsi="Sylfaen" w:cs="Sylfaen"/>
          <w:color w:val="000000"/>
          <w:sz w:val="24"/>
          <w:szCs w:val="24"/>
        </w:rPr>
        <w:t>ფონდი</w:t>
      </w:r>
      <w:proofErr w:type="spellEnd"/>
      <w:r w:rsidRPr="00D51073">
        <w:rPr>
          <w:rFonts w:ascii="Sylfaen" w:hAnsi="Sylfaen" w:cs="Sylfaen"/>
          <w:color w:val="000000"/>
          <w:sz w:val="24"/>
          <w:szCs w:val="24"/>
          <w:lang w:val="ka-GE"/>
        </w:rPr>
        <w:t>ს</w:t>
      </w:r>
      <w:r w:rsidRPr="00D51073">
        <w:rPr>
          <w:rFonts w:ascii="Sylfaen" w:hAnsi="Sylfaen" w:cs="Sylfaen"/>
          <w:color w:val="049244"/>
          <w:sz w:val="24"/>
          <w:szCs w:val="24"/>
          <w:lang w:val="ka-GE"/>
        </w:rPr>
        <w:t xml:space="preserve"> </w:t>
      </w:r>
      <w:r w:rsidRPr="00D51073">
        <w:rPr>
          <w:rFonts w:ascii="Sylfaen" w:hAnsi="Sylfaen"/>
          <w:sz w:val="24"/>
          <w:szCs w:val="24"/>
          <w:lang w:val="ka-GE"/>
        </w:rPr>
        <w:t>დირექტორი მარინა მესხი იმყოფებოდა ამერიკის შეერთებულ შტატებში ქ. ვაშინგტონში, ქალთა თავშესაფრებთან დაკავშირებულ მეორე მსოფლიო კონფერენციაში მონაწილეობის მისაღებად.</w:t>
      </w:r>
    </w:p>
    <w:p w:rsidR="00612EA1" w:rsidRPr="00D51073" w:rsidRDefault="00612EA1" w:rsidP="00D51073">
      <w:pPr>
        <w:ind w:left="644"/>
        <w:jc w:val="both"/>
        <w:rPr>
          <w:rFonts w:ascii="Sylfaen" w:hAnsi="Sylfaen"/>
          <w:sz w:val="24"/>
          <w:szCs w:val="24"/>
        </w:rPr>
      </w:pPr>
    </w:p>
    <w:p w:rsidR="00612EA1" w:rsidRPr="00612EA1" w:rsidRDefault="00612EA1" w:rsidP="00612EA1">
      <w:pPr>
        <w:spacing w:before="2"/>
        <w:ind w:left="644" w:right="-1"/>
        <w:jc w:val="both"/>
        <w:rPr>
          <w:rFonts w:ascii="Sylfaen" w:hAnsi="Sylfaen"/>
          <w:sz w:val="24"/>
          <w:szCs w:val="24"/>
        </w:rPr>
      </w:pPr>
    </w:p>
    <w:p w:rsidR="00913FE5" w:rsidRPr="00913FE5" w:rsidRDefault="00913FE5" w:rsidP="0084182F">
      <w:pPr>
        <w:spacing w:before="2" w:line="220" w:lineRule="exact"/>
        <w:ind w:left="284" w:right="-1"/>
        <w:rPr>
          <w:sz w:val="24"/>
          <w:szCs w:val="24"/>
        </w:rPr>
      </w:pPr>
    </w:p>
    <w:p w:rsidR="002E1C08" w:rsidRPr="001C2716" w:rsidRDefault="00694C92" w:rsidP="0084182F">
      <w:pPr>
        <w:spacing w:line="300" w:lineRule="exact"/>
        <w:ind w:left="284" w:right="-1"/>
        <w:rPr>
          <w:rFonts w:ascii="Sylfaen" w:eastAsia="Sylfaen" w:hAnsi="Sylfaen" w:cs="Sylfaen"/>
          <w:sz w:val="24"/>
          <w:szCs w:val="24"/>
        </w:rPr>
      </w:pPr>
      <w:r>
        <w:rPr>
          <w:sz w:val="24"/>
          <w:szCs w:val="24"/>
        </w:rPr>
        <w:pict>
          <v:group id="_x0000_s1041" style="position:absolute;left:0;text-align:left;margin-left:22.25pt;margin-top:-.4pt;width:470.6pt;height:25.05pt;z-index:-251658240;mso-position-horizontal-relative:page" coordorigin="1414,-8" coordsize="9412,501">
            <v:shape id="_x0000_s1042" style="position:absolute;left:1414;top:-8;width:9412;height:501" coordorigin="1414,-8" coordsize="9412,501" path="m1414,-8r9412,l10826,493r-9412,l1414,-8xe" fillcolor="#70ad47" stroked="f">
              <v:path arrowok="t"/>
            </v:shape>
            <w10:wrap anchorx="page"/>
          </v:group>
        </w:pict>
      </w:r>
      <w:proofErr w:type="spellStart"/>
      <w:proofErr w:type="gramStart"/>
      <w:r w:rsidR="00374551" w:rsidRPr="001C2716">
        <w:rPr>
          <w:rFonts w:ascii="Sylfaen" w:eastAsia="Sylfaen" w:hAnsi="Sylfaen" w:cs="Sylfaen"/>
          <w:b/>
          <w:position w:val="1"/>
          <w:sz w:val="24"/>
          <w:szCs w:val="24"/>
        </w:rPr>
        <w:t>დღის</w:t>
      </w:r>
      <w:proofErr w:type="spellEnd"/>
      <w:proofErr w:type="gramEnd"/>
      <w:r w:rsidR="00374551" w:rsidRPr="001C2716">
        <w:rPr>
          <w:rFonts w:ascii="Sylfaen" w:eastAsia="Sylfaen" w:hAnsi="Sylfaen" w:cs="Sylfaen"/>
          <w:b/>
          <w:spacing w:val="-6"/>
          <w:position w:val="1"/>
          <w:sz w:val="24"/>
          <w:szCs w:val="24"/>
        </w:rPr>
        <w:t xml:space="preserve"> </w:t>
      </w:r>
      <w:proofErr w:type="spellStart"/>
      <w:r w:rsidR="00374551" w:rsidRPr="001C2716">
        <w:rPr>
          <w:rFonts w:ascii="Sylfaen" w:eastAsia="Sylfaen" w:hAnsi="Sylfaen" w:cs="Sylfaen"/>
          <w:b/>
          <w:position w:val="1"/>
          <w:sz w:val="24"/>
          <w:szCs w:val="24"/>
        </w:rPr>
        <w:t>წესრიგში</w:t>
      </w:r>
      <w:proofErr w:type="spellEnd"/>
      <w:r w:rsidR="00374551" w:rsidRPr="001C2716">
        <w:rPr>
          <w:rFonts w:ascii="Sylfaen" w:eastAsia="Sylfaen" w:hAnsi="Sylfaen" w:cs="Sylfaen"/>
          <w:b/>
          <w:spacing w:val="-10"/>
          <w:position w:val="1"/>
          <w:sz w:val="24"/>
          <w:szCs w:val="24"/>
        </w:rPr>
        <w:t xml:space="preserve"> </w:t>
      </w:r>
      <w:proofErr w:type="spellStart"/>
      <w:r w:rsidR="00374551" w:rsidRPr="001C2716">
        <w:rPr>
          <w:rFonts w:ascii="Sylfaen" w:eastAsia="Sylfaen" w:hAnsi="Sylfaen" w:cs="Sylfaen"/>
          <w:b/>
          <w:position w:val="1"/>
          <w:sz w:val="24"/>
          <w:szCs w:val="24"/>
        </w:rPr>
        <w:t>ამჟამად</w:t>
      </w:r>
      <w:proofErr w:type="spellEnd"/>
      <w:r w:rsidR="00374551" w:rsidRPr="001C2716">
        <w:rPr>
          <w:rFonts w:ascii="Sylfaen" w:eastAsia="Sylfaen" w:hAnsi="Sylfaen" w:cs="Sylfaen"/>
          <w:b/>
          <w:spacing w:val="-9"/>
          <w:position w:val="1"/>
          <w:sz w:val="24"/>
          <w:szCs w:val="24"/>
        </w:rPr>
        <w:t xml:space="preserve"> </w:t>
      </w:r>
      <w:proofErr w:type="spellStart"/>
      <w:r w:rsidR="00374551" w:rsidRPr="001C2716">
        <w:rPr>
          <w:rFonts w:ascii="Sylfaen" w:eastAsia="Sylfaen" w:hAnsi="Sylfaen" w:cs="Sylfaen"/>
          <w:b/>
          <w:position w:val="1"/>
          <w:sz w:val="24"/>
          <w:szCs w:val="24"/>
        </w:rPr>
        <w:t>არსებული</w:t>
      </w:r>
      <w:proofErr w:type="spellEnd"/>
      <w:r w:rsidR="00374551" w:rsidRPr="001C2716">
        <w:rPr>
          <w:rFonts w:ascii="Sylfaen" w:eastAsia="Sylfaen" w:hAnsi="Sylfaen" w:cs="Sylfaen"/>
          <w:b/>
          <w:spacing w:val="-10"/>
          <w:position w:val="1"/>
          <w:sz w:val="24"/>
          <w:szCs w:val="24"/>
        </w:rPr>
        <w:t xml:space="preserve"> </w:t>
      </w:r>
      <w:proofErr w:type="spellStart"/>
      <w:r w:rsidR="00374551" w:rsidRPr="001C2716">
        <w:rPr>
          <w:rFonts w:ascii="Sylfaen" w:eastAsia="Sylfaen" w:hAnsi="Sylfaen" w:cs="Sylfaen"/>
          <w:b/>
          <w:position w:val="1"/>
          <w:sz w:val="24"/>
          <w:szCs w:val="24"/>
        </w:rPr>
        <w:t>მნიშვნელოვანი</w:t>
      </w:r>
      <w:proofErr w:type="spellEnd"/>
      <w:r w:rsidR="00374551" w:rsidRPr="001C2716">
        <w:rPr>
          <w:rFonts w:ascii="Sylfaen" w:eastAsia="Sylfaen" w:hAnsi="Sylfaen" w:cs="Sylfaen"/>
          <w:b/>
          <w:spacing w:val="-17"/>
          <w:position w:val="1"/>
          <w:sz w:val="24"/>
          <w:szCs w:val="24"/>
        </w:rPr>
        <w:t xml:space="preserve"> </w:t>
      </w:r>
      <w:proofErr w:type="spellStart"/>
      <w:r w:rsidR="00374551" w:rsidRPr="001C2716">
        <w:rPr>
          <w:rFonts w:ascii="Sylfaen" w:eastAsia="Sylfaen" w:hAnsi="Sylfaen" w:cs="Sylfaen"/>
          <w:b/>
          <w:position w:val="1"/>
          <w:sz w:val="24"/>
          <w:szCs w:val="24"/>
        </w:rPr>
        <w:t>საკითხები</w:t>
      </w:r>
      <w:proofErr w:type="spellEnd"/>
      <w:r w:rsidR="00374551" w:rsidRPr="001C2716">
        <w:rPr>
          <w:rFonts w:ascii="Sylfaen" w:eastAsia="Sylfaen" w:hAnsi="Sylfaen" w:cs="Sylfaen"/>
          <w:b/>
          <w:position w:val="1"/>
          <w:sz w:val="24"/>
          <w:szCs w:val="24"/>
        </w:rPr>
        <w:t>:</w:t>
      </w:r>
    </w:p>
    <w:p w:rsidR="002E1C08" w:rsidRPr="001C2716" w:rsidRDefault="002E1C08" w:rsidP="0084182F">
      <w:pPr>
        <w:spacing w:before="6" w:line="120" w:lineRule="exact"/>
        <w:ind w:left="284" w:right="-1"/>
        <w:rPr>
          <w:sz w:val="24"/>
          <w:szCs w:val="24"/>
        </w:rPr>
      </w:pPr>
    </w:p>
    <w:p w:rsidR="002E1C08" w:rsidRPr="001C2716" w:rsidRDefault="002E1C08" w:rsidP="0084182F">
      <w:pPr>
        <w:spacing w:line="200" w:lineRule="exact"/>
        <w:ind w:left="284" w:right="-1"/>
        <w:rPr>
          <w:sz w:val="24"/>
          <w:szCs w:val="24"/>
        </w:rPr>
      </w:pPr>
    </w:p>
    <w:p w:rsidR="002E1C08" w:rsidRPr="001C2716" w:rsidRDefault="002E1C08" w:rsidP="0084182F">
      <w:pPr>
        <w:spacing w:line="200" w:lineRule="exact"/>
        <w:ind w:left="284" w:right="-1"/>
        <w:rPr>
          <w:sz w:val="24"/>
          <w:szCs w:val="24"/>
        </w:rPr>
      </w:pPr>
    </w:p>
    <w:p w:rsidR="00695061" w:rsidRDefault="00695061" w:rsidP="0084182F">
      <w:pPr>
        <w:spacing w:before="2" w:line="220" w:lineRule="exact"/>
        <w:ind w:left="284" w:right="-1"/>
        <w:rPr>
          <w:rFonts w:ascii="Sylfaen" w:hAnsi="Sylfaen"/>
          <w:b/>
          <w:sz w:val="24"/>
          <w:szCs w:val="24"/>
          <w:lang w:val="ka-GE"/>
        </w:rPr>
      </w:pPr>
      <w:r w:rsidRPr="001C2716">
        <w:rPr>
          <w:rFonts w:ascii="Sylfaen" w:hAnsi="Sylfaen"/>
          <w:smallCaps/>
          <w:sz w:val="24"/>
          <w:szCs w:val="24"/>
          <w:lang w:val="ka-GE"/>
        </w:rPr>
        <w:t xml:space="preserve">პროექტი </w:t>
      </w:r>
      <w:r w:rsidRPr="001C2716">
        <w:rPr>
          <w:rFonts w:ascii="Sylfaen" w:hAnsi="Sylfaen"/>
          <w:b/>
          <w:sz w:val="24"/>
          <w:szCs w:val="24"/>
          <w:lang w:val="ka-GE"/>
        </w:rPr>
        <w:t>„მცირე საოჯახო ტიპის სახლი მძიმე შეზღუდული შესაძლებლობის მქონე ბავშვებისათვის“.</w:t>
      </w:r>
    </w:p>
    <w:p w:rsidR="002E1C08" w:rsidRPr="001C2716" w:rsidRDefault="00694C92" w:rsidP="0084182F">
      <w:pPr>
        <w:spacing w:before="2" w:line="220" w:lineRule="exact"/>
        <w:ind w:left="284" w:right="-1"/>
        <w:rPr>
          <w:sz w:val="24"/>
          <w:szCs w:val="24"/>
        </w:rPr>
      </w:pPr>
      <w:r>
        <w:rPr>
          <w:sz w:val="24"/>
          <w:szCs w:val="24"/>
        </w:rPr>
        <w:pict>
          <v:group id="_x0000_s1039" style="position:absolute;left:0;text-align:left;margin-left:22.25pt;margin-top:10.3pt;width:470.6pt;height:34.1pt;z-index:-251657216;mso-position-horizontal-relative:page" coordorigin="1414,-316" coordsize="9412,682">
            <v:shape id="_x0000_s1040" style="position:absolute;left:1414;top:-316;width:9412;height:682" coordorigin="1414,-316" coordsize="9412,682" path="m1414,-316r9412,l10826,366r-9412,l1414,-316xe" fillcolor="#70ad47" stroked="f">
              <v:path arrowok="t"/>
            </v:shape>
            <w10:wrap anchorx="page"/>
          </v:group>
        </w:pict>
      </w:r>
    </w:p>
    <w:p w:rsidR="002E1C08" w:rsidRPr="001C2716" w:rsidRDefault="00374551" w:rsidP="0084182F">
      <w:pPr>
        <w:spacing w:line="300" w:lineRule="exact"/>
        <w:ind w:left="284" w:right="-1"/>
        <w:rPr>
          <w:rFonts w:ascii="Sylfaen" w:eastAsia="Sylfaen" w:hAnsi="Sylfaen" w:cs="Sylfaen"/>
          <w:sz w:val="24"/>
          <w:szCs w:val="24"/>
        </w:rPr>
      </w:pPr>
      <w:proofErr w:type="spellStart"/>
      <w:proofErr w:type="gramStart"/>
      <w:r w:rsidRPr="001C2716">
        <w:rPr>
          <w:rFonts w:ascii="Sylfaen" w:eastAsia="Sylfaen" w:hAnsi="Sylfaen" w:cs="Sylfaen"/>
          <w:b/>
          <w:position w:val="1"/>
          <w:sz w:val="24"/>
          <w:szCs w:val="24"/>
        </w:rPr>
        <w:t>მნიშვნელოვანი</w:t>
      </w:r>
      <w:proofErr w:type="spellEnd"/>
      <w:proofErr w:type="gramEnd"/>
      <w:r w:rsidRPr="001C2716">
        <w:rPr>
          <w:rFonts w:ascii="Sylfaen" w:eastAsia="Sylfaen" w:hAnsi="Sylfaen" w:cs="Sylfaen"/>
          <w:b/>
          <w:spacing w:val="-17"/>
          <w:position w:val="1"/>
          <w:sz w:val="24"/>
          <w:szCs w:val="24"/>
        </w:rPr>
        <w:t xml:space="preserve"> </w:t>
      </w:r>
      <w:proofErr w:type="spellStart"/>
      <w:r w:rsidRPr="001C2716">
        <w:rPr>
          <w:rFonts w:ascii="Sylfaen" w:eastAsia="Sylfaen" w:hAnsi="Sylfaen" w:cs="Sylfaen"/>
          <w:b/>
          <w:position w:val="1"/>
          <w:sz w:val="24"/>
          <w:szCs w:val="24"/>
        </w:rPr>
        <w:t>განხორციელებული</w:t>
      </w:r>
      <w:proofErr w:type="spellEnd"/>
      <w:r w:rsidRPr="001C2716">
        <w:rPr>
          <w:rFonts w:ascii="Sylfaen" w:eastAsia="Sylfaen" w:hAnsi="Sylfaen" w:cs="Sylfaen"/>
          <w:b/>
          <w:spacing w:val="-22"/>
          <w:position w:val="1"/>
          <w:sz w:val="24"/>
          <w:szCs w:val="24"/>
        </w:rPr>
        <w:t xml:space="preserve"> </w:t>
      </w:r>
      <w:proofErr w:type="spellStart"/>
      <w:r w:rsidRPr="001C2716">
        <w:rPr>
          <w:rFonts w:ascii="Sylfaen" w:eastAsia="Sylfaen" w:hAnsi="Sylfaen" w:cs="Sylfaen"/>
          <w:b/>
          <w:position w:val="1"/>
          <w:sz w:val="24"/>
          <w:szCs w:val="24"/>
        </w:rPr>
        <w:t>პროექტები</w:t>
      </w:r>
      <w:proofErr w:type="spellEnd"/>
      <w:r w:rsidRPr="001C2716">
        <w:rPr>
          <w:rFonts w:ascii="Sylfaen" w:eastAsia="Sylfaen" w:hAnsi="Sylfaen" w:cs="Sylfaen"/>
          <w:b/>
          <w:spacing w:val="-12"/>
          <w:position w:val="1"/>
          <w:sz w:val="24"/>
          <w:szCs w:val="24"/>
        </w:rPr>
        <w:t xml:space="preserve"> </w:t>
      </w:r>
      <w:r w:rsidRPr="001C2716">
        <w:rPr>
          <w:rFonts w:ascii="Sylfaen" w:eastAsia="Sylfaen" w:hAnsi="Sylfaen" w:cs="Sylfaen"/>
          <w:position w:val="1"/>
          <w:sz w:val="24"/>
          <w:szCs w:val="24"/>
        </w:rPr>
        <w:t>(</w:t>
      </w:r>
      <w:proofErr w:type="spellStart"/>
      <w:r w:rsidRPr="001C2716">
        <w:rPr>
          <w:rFonts w:ascii="Sylfaen" w:eastAsia="Sylfaen" w:hAnsi="Sylfaen" w:cs="Sylfaen"/>
          <w:position w:val="1"/>
          <w:sz w:val="24"/>
          <w:szCs w:val="24"/>
        </w:rPr>
        <w:t>დასახელება</w:t>
      </w:r>
      <w:proofErr w:type="spellEnd"/>
      <w:r w:rsidRPr="001C2716">
        <w:rPr>
          <w:rFonts w:ascii="Sylfaen" w:eastAsia="Sylfaen" w:hAnsi="Sylfaen" w:cs="Sylfaen"/>
          <w:position w:val="1"/>
          <w:sz w:val="24"/>
          <w:szCs w:val="24"/>
        </w:rPr>
        <w:t xml:space="preserve">, </w:t>
      </w:r>
      <w:proofErr w:type="spellStart"/>
      <w:r w:rsidRPr="001C2716">
        <w:rPr>
          <w:rFonts w:ascii="Sylfaen" w:eastAsia="Sylfaen" w:hAnsi="Sylfaen" w:cs="Sylfaen"/>
          <w:position w:val="1"/>
          <w:sz w:val="24"/>
          <w:szCs w:val="24"/>
        </w:rPr>
        <w:t>დაწყებისა</w:t>
      </w:r>
      <w:proofErr w:type="spellEnd"/>
      <w:r w:rsidRPr="001C2716">
        <w:rPr>
          <w:rFonts w:ascii="Sylfaen" w:eastAsia="Sylfaen" w:hAnsi="Sylfaen" w:cs="Sylfaen"/>
          <w:spacing w:val="3"/>
          <w:position w:val="1"/>
          <w:sz w:val="24"/>
          <w:szCs w:val="24"/>
        </w:rPr>
        <w:t xml:space="preserve"> </w:t>
      </w:r>
      <w:proofErr w:type="spellStart"/>
      <w:r w:rsidRPr="001C2716">
        <w:rPr>
          <w:rFonts w:ascii="Sylfaen" w:eastAsia="Sylfaen" w:hAnsi="Sylfaen" w:cs="Sylfaen"/>
          <w:position w:val="1"/>
          <w:sz w:val="24"/>
          <w:szCs w:val="24"/>
        </w:rPr>
        <w:t>და</w:t>
      </w:r>
      <w:proofErr w:type="spellEnd"/>
    </w:p>
    <w:p w:rsidR="00CF4CC8" w:rsidRDefault="00374551" w:rsidP="00CF4CC8">
      <w:pPr>
        <w:spacing w:before="25"/>
        <w:ind w:left="284" w:right="-1"/>
        <w:rPr>
          <w:rFonts w:ascii="Sylfaen" w:eastAsia="Sylfaen" w:hAnsi="Sylfaen" w:cs="Sylfaen"/>
          <w:sz w:val="24"/>
          <w:szCs w:val="24"/>
        </w:rPr>
      </w:pPr>
      <w:proofErr w:type="spellStart"/>
      <w:proofErr w:type="gramStart"/>
      <w:r w:rsidRPr="001C2716">
        <w:rPr>
          <w:rFonts w:ascii="Sylfaen" w:eastAsia="Sylfaen" w:hAnsi="Sylfaen" w:cs="Sylfaen"/>
          <w:sz w:val="24"/>
          <w:szCs w:val="24"/>
        </w:rPr>
        <w:t>დასრულების</w:t>
      </w:r>
      <w:proofErr w:type="spellEnd"/>
      <w:proofErr w:type="gramEnd"/>
      <w:r w:rsidRPr="001C2716">
        <w:rPr>
          <w:rFonts w:ascii="Sylfaen" w:eastAsia="Sylfaen" w:hAnsi="Sylfaen" w:cs="Sylfaen"/>
          <w:sz w:val="24"/>
          <w:szCs w:val="24"/>
        </w:rPr>
        <w:t xml:space="preserve"> </w:t>
      </w:r>
      <w:proofErr w:type="spellStart"/>
      <w:r w:rsidRPr="001C2716">
        <w:rPr>
          <w:rFonts w:ascii="Sylfaen" w:eastAsia="Sylfaen" w:hAnsi="Sylfaen" w:cs="Sylfaen"/>
          <w:sz w:val="24"/>
          <w:szCs w:val="24"/>
        </w:rPr>
        <w:t>თარიღები</w:t>
      </w:r>
      <w:proofErr w:type="spellEnd"/>
      <w:r w:rsidRPr="001C2716">
        <w:rPr>
          <w:rFonts w:ascii="Sylfaen" w:eastAsia="Sylfaen" w:hAnsi="Sylfaen" w:cs="Sylfaen"/>
          <w:sz w:val="24"/>
          <w:szCs w:val="24"/>
        </w:rPr>
        <w:t xml:space="preserve">, </w:t>
      </w:r>
      <w:proofErr w:type="spellStart"/>
      <w:r w:rsidRPr="001C2716">
        <w:rPr>
          <w:rFonts w:ascii="Sylfaen" w:eastAsia="Sylfaen" w:hAnsi="Sylfaen" w:cs="Sylfaen"/>
          <w:sz w:val="24"/>
          <w:szCs w:val="24"/>
        </w:rPr>
        <w:t>მიზანი</w:t>
      </w:r>
      <w:proofErr w:type="spellEnd"/>
      <w:r w:rsidRPr="001C2716">
        <w:rPr>
          <w:rFonts w:ascii="Sylfaen" w:eastAsia="Sylfaen" w:hAnsi="Sylfaen" w:cs="Sylfaen"/>
          <w:sz w:val="24"/>
          <w:szCs w:val="24"/>
        </w:rPr>
        <w:t>,</w:t>
      </w:r>
      <w:r w:rsidRPr="001C2716">
        <w:rPr>
          <w:rFonts w:ascii="Sylfaen" w:eastAsia="Sylfaen" w:hAnsi="Sylfaen" w:cs="Sylfaen"/>
          <w:spacing w:val="2"/>
          <w:sz w:val="24"/>
          <w:szCs w:val="24"/>
        </w:rPr>
        <w:t xml:space="preserve"> </w:t>
      </w:r>
      <w:proofErr w:type="spellStart"/>
      <w:r w:rsidRPr="001C2716">
        <w:rPr>
          <w:rFonts w:ascii="Sylfaen" w:eastAsia="Sylfaen" w:hAnsi="Sylfaen" w:cs="Sylfaen"/>
          <w:sz w:val="24"/>
          <w:szCs w:val="24"/>
        </w:rPr>
        <w:t>მოკლე</w:t>
      </w:r>
      <w:proofErr w:type="spellEnd"/>
      <w:r w:rsidRPr="001C2716">
        <w:rPr>
          <w:rFonts w:ascii="Sylfaen" w:eastAsia="Sylfaen" w:hAnsi="Sylfaen" w:cs="Sylfaen"/>
          <w:sz w:val="24"/>
          <w:szCs w:val="24"/>
        </w:rPr>
        <w:t xml:space="preserve"> </w:t>
      </w:r>
      <w:proofErr w:type="spellStart"/>
      <w:r w:rsidRPr="001C2716">
        <w:rPr>
          <w:rFonts w:ascii="Sylfaen" w:eastAsia="Sylfaen" w:hAnsi="Sylfaen" w:cs="Sylfaen"/>
          <w:sz w:val="24"/>
          <w:szCs w:val="24"/>
        </w:rPr>
        <w:t>აღწერილობა</w:t>
      </w:r>
      <w:proofErr w:type="spellEnd"/>
      <w:r w:rsidRPr="001C2716">
        <w:rPr>
          <w:rFonts w:ascii="Sylfaen" w:eastAsia="Sylfaen" w:hAnsi="Sylfaen" w:cs="Sylfaen"/>
          <w:sz w:val="24"/>
          <w:szCs w:val="24"/>
        </w:rPr>
        <w:t>):</w:t>
      </w:r>
    </w:p>
    <w:p w:rsidR="00CF4CC8" w:rsidRPr="00CF4CC8" w:rsidRDefault="00CF4CC8" w:rsidP="00CF4CC8">
      <w:pPr>
        <w:pStyle w:val="ListParagraph"/>
        <w:numPr>
          <w:ilvl w:val="0"/>
          <w:numId w:val="12"/>
        </w:numPr>
        <w:spacing w:before="25"/>
        <w:ind w:left="284" w:right="-1" w:hanging="284"/>
        <w:rPr>
          <w:rFonts w:ascii="Sylfaen" w:eastAsia="Sylfaen" w:hAnsi="Sylfaen" w:cs="Sylfaen"/>
          <w:sz w:val="24"/>
          <w:szCs w:val="24"/>
        </w:rPr>
      </w:pPr>
      <w:r w:rsidRPr="00CF4CC8">
        <w:rPr>
          <w:rFonts w:ascii="Sylfaen" w:hAnsi="Sylfaen" w:cs="Sylfaen"/>
          <w:sz w:val="24"/>
          <w:szCs w:val="24"/>
          <w:lang w:val="ka-GE"/>
        </w:rPr>
        <w:t>ოჯახში</w:t>
      </w:r>
      <w:r w:rsidRPr="00CF4CC8">
        <w:rPr>
          <w:rFonts w:ascii="Sylfaen" w:hAnsi="Sylfaen"/>
          <w:sz w:val="24"/>
          <w:szCs w:val="24"/>
          <w:lang w:val="ka-GE"/>
        </w:rPr>
        <w:t xml:space="preserve"> </w:t>
      </w:r>
      <w:r w:rsidRPr="00CF4CC8">
        <w:rPr>
          <w:rFonts w:ascii="Sylfaen" w:hAnsi="Sylfaen" w:cs="Sylfaen"/>
          <w:sz w:val="24"/>
          <w:szCs w:val="24"/>
          <w:lang w:val="ka-GE"/>
        </w:rPr>
        <w:t>ძალადობის</w:t>
      </w:r>
      <w:r w:rsidRPr="00CF4CC8">
        <w:rPr>
          <w:rFonts w:ascii="Sylfaen" w:hAnsi="Sylfaen"/>
          <w:sz w:val="24"/>
          <w:szCs w:val="24"/>
          <w:lang w:val="ka-GE"/>
        </w:rPr>
        <w:t xml:space="preserve"> </w:t>
      </w:r>
      <w:r w:rsidRPr="00CF4CC8">
        <w:rPr>
          <w:rFonts w:ascii="Sylfaen" w:hAnsi="Sylfaen" w:cs="Sylfaen"/>
          <w:sz w:val="24"/>
          <w:szCs w:val="24"/>
          <w:lang w:val="ka-GE"/>
        </w:rPr>
        <w:t>მსხვერპლთა</w:t>
      </w:r>
      <w:r w:rsidRPr="00CF4CC8">
        <w:rPr>
          <w:rFonts w:ascii="Sylfaen" w:hAnsi="Sylfaen"/>
          <w:sz w:val="24"/>
          <w:szCs w:val="24"/>
          <w:lang w:val="ka-GE"/>
        </w:rPr>
        <w:t xml:space="preserve"> </w:t>
      </w:r>
      <w:r w:rsidRPr="00CF4CC8">
        <w:rPr>
          <w:rFonts w:ascii="Sylfaen" w:hAnsi="Sylfaen" w:cs="Sylfaen"/>
          <w:sz w:val="24"/>
          <w:szCs w:val="24"/>
          <w:lang w:val="ka-GE"/>
        </w:rPr>
        <w:t>დაცვისა</w:t>
      </w:r>
      <w:r w:rsidRPr="00CF4CC8">
        <w:rPr>
          <w:rFonts w:ascii="Sylfaen" w:hAnsi="Sylfaen"/>
          <w:sz w:val="24"/>
          <w:szCs w:val="24"/>
          <w:lang w:val="ka-GE"/>
        </w:rPr>
        <w:t xml:space="preserve"> </w:t>
      </w:r>
      <w:r w:rsidRPr="00CF4CC8">
        <w:rPr>
          <w:rFonts w:ascii="Sylfaen" w:hAnsi="Sylfaen" w:cs="Sylfaen"/>
          <w:sz w:val="24"/>
          <w:szCs w:val="24"/>
          <w:lang w:val="ka-GE"/>
        </w:rPr>
        <w:t>და</w:t>
      </w:r>
      <w:r w:rsidRPr="00CF4CC8">
        <w:rPr>
          <w:rFonts w:ascii="Sylfaen" w:hAnsi="Sylfaen"/>
          <w:sz w:val="24"/>
          <w:szCs w:val="24"/>
          <w:lang w:val="ka-GE"/>
        </w:rPr>
        <w:t xml:space="preserve"> </w:t>
      </w:r>
      <w:r w:rsidRPr="00CF4CC8">
        <w:rPr>
          <w:rFonts w:ascii="Sylfaen" w:hAnsi="Sylfaen" w:cs="Sylfaen"/>
          <w:sz w:val="24"/>
          <w:szCs w:val="24"/>
          <w:lang w:val="ka-GE"/>
        </w:rPr>
        <w:t>დახმარების</w:t>
      </w:r>
      <w:r w:rsidRPr="00CF4CC8">
        <w:rPr>
          <w:rFonts w:ascii="Sylfaen" w:hAnsi="Sylfaen"/>
          <w:sz w:val="24"/>
          <w:szCs w:val="24"/>
          <w:lang w:val="ka-GE"/>
        </w:rPr>
        <w:t xml:space="preserve"> </w:t>
      </w:r>
      <w:r w:rsidRPr="00CF4CC8">
        <w:rPr>
          <w:rFonts w:ascii="Sylfaen" w:hAnsi="Sylfaen" w:cs="Sylfaen"/>
          <w:sz w:val="24"/>
          <w:szCs w:val="24"/>
          <w:lang w:val="ka-GE"/>
        </w:rPr>
        <w:t>მი</w:t>
      </w:r>
      <w:r w:rsidRPr="00CF4CC8">
        <w:rPr>
          <w:rFonts w:ascii="Sylfaen" w:hAnsi="Sylfaen"/>
          <w:sz w:val="24"/>
          <w:szCs w:val="24"/>
          <w:lang w:val="ka-GE"/>
        </w:rPr>
        <w:t>ზნით, 2014 წელს გაეროს ქალთა ორგანიზაციის (</w:t>
      </w:r>
      <w:r w:rsidRPr="00CF4CC8">
        <w:rPr>
          <w:rFonts w:ascii="Sylfaen" w:hAnsi="Sylfaen"/>
          <w:sz w:val="24"/>
          <w:szCs w:val="24"/>
        </w:rPr>
        <w:t xml:space="preserve">UNIFEM) </w:t>
      </w:r>
      <w:r w:rsidRPr="00CF4CC8">
        <w:rPr>
          <w:rFonts w:ascii="Sylfaen" w:hAnsi="Sylfaen"/>
          <w:sz w:val="24"/>
          <w:szCs w:val="24"/>
          <w:lang w:val="ka-GE"/>
        </w:rPr>
        <w:t>გრანტის ფარგლებში, კახეთში განხორციელდა ძალადობის ახალი თავშესაფრის შეძენა, ხოლო, საქართველოში ამერიკის შეეერთებული შტატების საელჩოს ხელშეწყობით, 2015 წელს უზრუნველყოფილ იქნა აღნიშნული თავშესაფრის რეკონსტრუქცია და აღჭურვა ინვენტარით. აშშ გრანტის ოდენობა: 155.000 აშშ დოლარი.</w:t>
      </w:r>
    </w:p>
    <w:p w:rsidR="002E1C08" w:rsidRPr="00CF4CC8" w:rsidRDefault="00653232" w:rsidP="00CF4CC8">
      <w:pPr>
        <w:pStyle w:val="ListParagraph"/>
        <w:numPr>
          <w:ilvl w:val="0"/>
          <w:numId w:val="12"/>
        </w:numPr>
        <w:spacing w:before="15"/>
        <w:ind w:left="284" w:right="-1" w:hanging="284"/>
        <w:jc w:val="both"/>
        <w:rPr>
          <w:sz w:val="24"/>
          <w:szCs w:val="24"/>
        </w:rPr>
      </w:pPr>
      <w:r w:rsidRPr="00CF4CC8">
        <w:rPr>
          <w:rFonts w:ascii="Sylfaen" w:hAnsi="Sylfaen" w:cs="Sylfaen"/>
          <w:sz w:val="24"/>
          <w:szCs w:val="24"/>
          <w:lang w:val="ka-GE"/>
        </w:rPr>
        <w:t>პროექტის</w:t>
      </w:r>
      <w:r w:rsidRPr="00CF4CC8">
        <w:rPr>
          <w:rFonts w:ascii="Sylfaen" w:hAnsi="Sylfaen"/>
          <w:sz w:val="24"/>
          <w:szCs w:val="24"/>
          <w:lang w:val="ka-GE"/>
        </w:rPr>
        <w:t xml:space="preserve"> - „ოჯახში ძალადობის შემცირება საქართველოში“ ფარგლებში 2016-2017 წლებში:</w:t>
      </w:r>
    </w:p>
    <w:p w:rsidR="002E1C08" w:rsidRDefault="003D51CE" w:rsidP="00CF4CC8">
      <w:pPr>
        <w:pStyle w:val="ListParagraph"/>
        <w:numPr>
          <w:ilvl w:val="0"/>
          <w:numId w:val="3"/>
        </w:numPr>
        <w:spacing w:before="3"/>
        <w:ind w:left="709" w:right="-1" w:hanging="142"/>
        <w:jc w:val="both"/>
        <w:rPr>
          <w:rFonts w:ascii="Sylfaen" w:hAnsi="Sylfaen"/>
          <w:sz w:val="24"/>
          <w:szCs w:val="24"/>
          <w:lang w:val="ka-GE"/>
        </w:rPr>
      </w:pPr>
      <w:r>
        <w:rPr>
          <w:rFonts w:ascii="Sylfaen" w:hAnsi="Sylfaen"/>
          <w:sz w:val="24"/>
          <w:szCs w:val="24"/>
          <w:lang w:val="ka-GE"/>
        </w:rPr>
        <w:t xml:space="preserve">მომზადდა </w:t>
      </w:r>
      <w:r w:rsidR="00D97ED7" w:rsidRPr="001C2716">
        <w:rPr>
          <w:rFonts w:ascii="Sylfaen" w:hAnsi="Sylfaen"/>
          <w:sz w:val="24"/>
          <w:szCs w:val="24"/>
          <w:lang w:val="ka-GE"/>
        </w:rPr>
        <w:t>„ქალთა მიმართ ძალადობის ან/და ოჯახში ძალადობის მსხვერპლთა გამოვლენის, მათი დაცვის, დახმარებისა და რეაბილიტაციის ეროვნული რეფერირების პროცედურების“ (ეროვნული რეფერალური მექანიზმის) დოკუმენტი</w:t>
      </w:r>
      <w:r>
        <w:rPr>
          <w:rFonts w:ascii="Sylfaen" w:hAnsi="Sylfaen"/>
          <w:sz w:val="24"/>
          <w:szCs w:val="24"/>
          <w:lang w:val="ka-GE"/>
        </w:rPr>
        <w:t>ს პროექტი</w:t>
      </w:r>
      <w:r w:rsidR="00D97ED7" w:rsidRPr="001C2716">
        <w:rPr>
          <w:rFonts w:ascii="Sylfaen" w:hAnsi="Sylfaen"/>
          <w:sz w:val="24"/>
          <w:szCs w:val="24"/>
          <w:lang w:val="ka-GE"/>
        </w:rPr>
        <w:t xml:space="preserve">. </w:t>
      </w:r>
      <w:r>
        <w:rPr>
          <w:rFonts w:ascii="Sylfaen" w:hAnsi="Sylfaen"/>
          <w:sz w:val="24"/>
          <w:szCs w:val="24"/>
          <w:lang w:val="ka-GE"/>
        </w:rPr>
        <w:t>შემუშავდა</w:t>
      </w:r>
      <w:r w:rsidR="00D97ED7" w:rsidRPr="001C2716">
        <w:rPr>
          <w:rFonts w:ascii="Sylfaen" w:hAnsi="Sylfaen"/>
          <w:sz w:val="24"/>
          <w:szCs w:val="24"/>
          <w:lang w:val="ka-GE"/>
        </w:rPr>
        <w:t xml:space="preserve"> ოჯახში ძალადობის სოციალური მუშაკის როლის კონცეფციის დოკუმენტი, ოჯახში ძალადობის სოციალური მუშაკის სამუშაო აღწერილობა და სახელმძღვანელო დოკუმენტები. ამასთანავე</w:t>
      </w:r>
      <w:r>
        <w:rPr>
          <w:rFonts w:ascii="Sylfaen" w:hAnsi="Sylfaen"/>
          <w:sz w:val="24"/>
          <w:szCs w:val="24"/>
          <w:lang w:val="ka-GE"/>
        </w:rPr>
        <w:t>,</w:t>
      </w:r>
      <w:r w:rsidR="00D97ED7" w:rsidRPr="001C2716">
        <w:rPr>
          <w:rFonts w:ascii="Sylfaen" w:hAnsi="Sylfaen"/>
          <w:sz w:val="24"/>
          <w:szCs w:val="24"/>
          <w:lang w:val="ka-GE"/>
        </w:rPr>
        <w:t xml:space="preserve"> შეიქმნა სოც. მუშაკების ტრენინგ მოდული „ოჯახში ძალადობის სფეროში სოციალური მუშაობის როლი“ და გადამზადდა 246 სოციალური მუშაკი.  </w:t>
      </w:r>
    </w:p>
    <w:p w:rsidR="00ED2EF8" w:rsidRPr="00ED2EF8" w:rsidRDefault="00ED2EF8" w:rsidP="00CF4CC8">
      <w:pPr>
        <w:pStyle w:val="ListParagraph"/>
        <w:numPr>
          <w:ilvl w:val="0"/>
          <w:numId w:val="3"/>
        </w:numPr>
        <w:tabs>
          <w:tab w:val="left" w:pos="284"/>
        </w:tabs>
        <w:ind w:left="709" w:right="-1" w:hanging="142"/>
        <w:jc w:val="both"/>
        <w:rPr>
          <w:rFonts w:ascii="Sylfaen" w:hAnsi="Sylfaen"/>
          <w:sz w:val="24"/>
          <w:szCs w:val="24"/>
          <w:lang w:val="ka-GE"/>
        </w:rPr>
      </w:pPr>
      <w:r w:rsidRPr="00ED2EF8">
        <w:rPr>
          <w:rFonts w:ascii="Sylfaen" w:hAnsi="Sylfaen"/>
          <w:sz w:val="24"/>
          <w:szCs w:val="24"/>
          <w:lang w:val="ka-GE"/>
        </w:rPr>
        <w:t xml:space="preserve">პრევენციის კომპონენტის ფარგლებში შედგა ცნობიერების ასამაღლებელი  შეხვედრები  საქართველოს სხვადასხვა რეგიონის უნივერსიტეტებში სტუდენტებთან და სკოლებში სკოლის მოსწავლეებთან დარიგდა საინფორმაციო ბუკლეტები, მაისურები და ჩანთები. ტელე–რადიო ეთერით და სოციალური მედიით ჩაეშვა ოჯახში ძალადობის საწინააღმდეგო სოციალური ვიდეო და აუდიო რგოლები. </w:t>
      </w:r>
    </w:p>
    <w:p w:rsidR="00ED2EF8" w:rsidRPr="00ED2EF8" w:rsidRDefault="00ED2EF8" w:rsidP="00CF4CC8">
      <w:pPr>
        <w:pStyle w:val="ListParagraph"/>
        <w:numPr>
          <w:ilvl w:val="0"/>
          <w:numId w:val="3"/>
        </w:numPr>
        <w:ind w:left="709" w:right="-1" w:hanging="142"/>
        <w:jc w:val="both"/>
        <w:rPr>
          <w:rFonts w:ascii="Sylfaen" w:hAnsi="Sylfaen"/>
          <w:sz w:val="24"/>
          <w:szCs w:val="24"/>
          <w:lang w:val="ka-GE"/>
        </w:rPr>
      </w:pPr>
      <w:r w:rsidRPr="00ED2EF8">
        <w:rPr>
          <w:rFonts w:ascii="Sylfaen" w:hAnsi="Sylfaen"/>
          <w:sz w:val="24"/>
          <w:szCs w:val="24"/>
          <w:lang w:val="ka-GE"/>
        </w:rPr>
        <w:t>ჩატარდა ტრენინგი ჯანდაცვის მუშაკებისთვის “ქალის მიმართ ფიზიკური ფსიქოლოგიური და სექსუალურიძალადობის გამოვლენის მკურნალობის პრინციპებისა და რეფერალის საკითხებზე“  ტრენინგში მონაწილეობა მიიღო 20–მა ოჯახის ექიმმა იმერეთის რეგიონიდან</w:t>
      </w:r>
    </w:p>
    <w:p w:rsidR="00ED2EF8" w:rsidRPr="00ED2EF8" w:rsidRDefault="00ED2EF8" w:rsidP="00CF4CC8">
      <w:pPr>
        <w:pStyle w:val="ListParagraph"/>
        <w:numPr>
          <w:ilvl w:val="0"/>
          <w:numId w:val="3"/>
        </w:numPr>
        <w:ind w:left="709" w:right="-1" w:hanging="142"/>
        <w:jc w:val="both"/>
        <w:rPr>
          <w:rFonts w:ascii="Sylfaen" w:hAnsi="Sylfaen"/>
          <w:sz w:val="24"/>
          <w:szCs w:val="24"/>
          <w:lang w:val="ka-GE"/>
        </w:rPr>
      </w:pPr>
      <w:r w:rsidRPr="00ED2EF8">
        <w:rPr>
          <w:rFonts w:ascii="Sylfaen" w:hAnsi="Sylfaen"/>
          <w:sz w:val="24"/>
          <w:szCs w:val="24"/>
          <w:lang w:val="ka-GE"/>
        </w:rPr>
        <w:lastRenderedPageBreak/>
        <w:t>ჩატარდა 30 ზე მეტი ცნობიერების ასამაღლებებლი შეხვედა საქართველოს სხვადასხვა რეგიონის უნივერსიტეტებში და სკოლებში სადაც  დარიგდა საინფორმაციო ბუკლეტები, მაისურები და ჩანთები ცხელი ხაზის გამოსახულებით.</w:t>
      </w:r>
    </w:p>
    <w:p w:rsidR="00ED2EF8" w:rsidRPr="00ED2EF8" w:rsidRDefault="00ED2EF8" w:rsidP="00CF4CC8">
      <w:pPr>
        <w:pStyle w:val="ListParagraph"/>
        <w:numPr>
          <w:ilvl w:val="0"/>
          <w:numId w:val="3"/>
        </w:numPr>
        <w:ind w:left="709" w:right="-1" w:hanging="142"/>
        <w:jc w:val="both"/>
        <w:rPr>
          <w:rFonts w:ascii="Sylfaen" w:hAnsi="Sylfaen"/>
          <w:sz w:val="24"/>
          <w:szCs w:val="24"/>
          <w:lang w:val="ka-GE"/>
        </w:rPr>
      </w:pPr>
      <w:r w:rsidRPr="00ED2EF8">
        <w:rPr>
          <w:rFonts w:ascii="Sylfaen" w:hAnsi="Sylfaen"/>
          <w:sz w:val="24"/>
          <w:szCs w:val="24"/>
          <w:lang w:val="ka-GE"/>
        </w:rPr>
        <w:t xml:space="preserve">საქართველოს 10 რეგიონის (რუსთავი, საგარეჯო, მარნეული, ახალციხე, თელავი, ბათუმი, ოზურგეთი, ზუგდიდი, ქუთაისი, გორი) დემოკრატიული ჩართულობის ცენტრში ჩატარდა თანასწორგანმანათლებელთა ტრენინგები.  ტრენინგის გავლის შემდეგ მონაწილეებმა თავიანთი თემის წევრებს გააცნეს  ინფორმაცია ოჯახში ძალადობის საკითხებსა და იმ მომსახურებაზე, რომელსაც სახელმწიფო ძალადობის მსხვერპლებს სთავაზობს (მომზადდა 18 -დან 65-წლამდე ასაკის 140 თანასწორგანმანათლებელი, რომლებმაც 700 მოქალექეს ჩაუტარეს ანალოგიური შეხვედრები და გადასცეს საინფორმაციო მასალა) </w:t>
      </w:r>
    </w:p>
    <w:p w:rsidR="00ED2EF8" w:rsidRPr="00ED2EF8" w:rsidRDefault="00ED2EF8" w:rsidP="00CF4CC8">
      <w:pPr>
        <w:pStyle w:val="ListParagraph"/>
        <w:numPr>
          <w:ilvl w:val="0"/>
          <w:numId w:val="3"/>
        </w:numPr>
        <w:tabs>
          <w:tab w:val="right" w:pos="284"/>
        </w:tabs>
        <w:ind w:left="709" w:right="-1" w:hanging="142"/>
        <w:jc w:val="both"/>
        <w:rPr>
          <w:rFonts w:ascii="Sylfaen" w:eastAsia="Calibri" w:hAnsi="Sylfaen" w:cs="Sylfaen"/>
          <w:color w:val="1D2129"/>
          <w:sz w:val="24"/>
          <w:szCs w:val="24"/>
          <w:shd w:val="clear" w:color="auto" w:fill="FFFFFF"/>
          <w:lang w:val="ka-GE"/>
        </w:rPr>
      </w:pPr>
      <w:proofErr w:type="spellStart"/>
      <w:r w:rsidRPr="00ED2EF8">
        <w:rPr>
          <w:rFonts w:ascii="Sylfaen" w:hAnsi="Sylfaen" w:cs="Sylfaen"/>
          <w:color w:val="1D2129"/>
          <w:sz w:val="24"/>
          <w:szCs w:val="24"/>
          <w:shd w:val="clear" w:color="auto" w:fill="FFFFFF"/>
        </w:rPr>
        <w:t>პროექტის</w:t>
      </w:r>
      <w:proofErr w:type="spellEnd"/>
      <w:r w:rsidRPr="00ED2EF8">
        <w:rPr>
          <w:rFonts w:ascii="Sylfaen" w:hAnsi="Sylfaen" w:cs="Sylfaen"/>
          <w:color w:val="1D2129"/>
          <w:sz w:val="24"/>
          <w:szCs w:val="24"/>
          <w:shd w:val="clear" w:color="auto" w:fill="FFFFFF"/>
        </w:rPr>
        <w:t xml:space="preserve"> </w:t>
      </w:r>
      <w:proofErr w:type="spellStart"/>
      <w:r w:rsidRPr="00ED2EF8">
        <w:rPr>
          <w:rFonts w:ascii="Sylfaen" w:hAnsi="Sylfaen" w:cs="Sylfaen"/>
          <w:color w:val="1D2129"/>
          <w:sz w:val="24"/>
          <w:szCs w:val="24"/>
          <w:shd w:val="clear" w:color="auto" w:fill="FFFFFF"/>
        </w:rPr>
        <w:t>ფარგლებში</w:t>
      </w:r>
      <w:proofErr w:type="spellEnd"/>
      <w:r w:rsidRPr="00ED2EF8">
        <w:rPr>
          <w:rFonts w:ascii="Sylfaen" w:hAnsi="Sylfaen" w:cs="Sylfaen"/>
          <w:color w:val="1D2129"/>
          <w:sz w:val="24"/>
          <w:szCs w:val="24"/>
          <w:shd w:val="clear" w:color="auto" w:fill="FFFFFF"/>
        </w:rPr>
        <w:t xml:space="preserve"> </w:t>
      </w:r>
      <w:proofErr w:type="spellStart"/>
      <w:r w:rsidRPr="00ED2EF8">
        <w:rPr>
          <w:rFonts w:ascii="Sylfaen" w:hAnsi="Sylfaen" w:cs="Sylfaen"/>
          <w:color w:val="1D2129"/>
          <w:sz w:val="24"/>
          <w:szCs w:val="24"/>
          <w:shd w:val="clear" w:color="auto" w:fill="FFFFFF"/>
        </w:rPr>
        <w:t>საქართველოს</w:t>
      </w:r>
      <w:proofErr w:type="spellEnd"/>
      <w:r w:rsidRPr="00ED2EF8">
        <w:rPr>
          <w:rFonts w:ascii="Sylfaen" w:hAnsi="Sylfaen" w:cs="Sylfaen"/>
          <w:color w:val="1D2129"/>
          <w:sz w:val="24"/>
          <w:szCs w:val="24"/>
          <w:shd w:val="clear" w:color="auto" w:fill="FFFFFF"/>
        </w:rPr>
        <w:t xml:space="preserve"> 5 </w:t>
      </w:r>
      <w:proofErr w:type="spellStart"/>
      <w:r w:rsidRPr="00ED2EF8">
        <w:rPr>
          <w:rFonts w:ascii="Sylfaen" w:hAnsi="Sylfaen" w:cs="Sylfaen"/>
          <w:color w:val="1D2129"/>
          <w:sz w:val="24"/>
          <w:szCs w:val="24"/>
          <w:shd w:val="clear" w:color="auto" w:fill="FFFFFF"/>
        </w:rPr>
        <w:t>ქალაქში</w:t>
      </w:r>
      <w:proofErr w:type="spellEnd"/>
      <w:r w:rsidRPr="00ED2EF8">
        <w:rPr>
          <w:rFonts w:ascii="Sylfaen" w:hAnsi="Sylfaen" w:cs="Sylfaen"/>
          <w:color w:val="1D2129"/>
          <w:sz w:val="24"/>
          <w:szCs w:val="24"/>
          <w:shd w:val="clear" w:color="auto" w:fill="FFFFFF"/>
        </w:rPr>
        <w:t xml:space="preserve"> (</w:t>
      </w:r>
      <w:proofErr w:type="spellStart"/>
      <w:r w:rsidRPr="00ED2EF8">
        <w:rPr>
          <w:rFonts w:ascii="Sylfaen" w:hAnsi="Sylfaen" w:cs="Sylfaen"/>
          <w:color w:val="1D2129"/>
          <w:sz w:val="24"/>
          <w:szCs w:val="24"/>
          <w:shd w:val="clear" w:color="auto" w:fill="FFFFFF"/>
        </w:rPr>
        <w:t>თბილისი</w:t>
      </w:r>
      <w:proofErr w:type="spellEnd"/>
      <w:r w:rsidRPr="00ED2EF8">
        <w:rPr>
          <w:rFonts w:ascii="Sylfaen" w:hAnsi="Sylfaen" w:cs="Sylfaen"/>
          <w:color w:val="1D2129"/>
          <w:sz w:val="24"/>
          <w:szCs w:val="24"/>
          <w:shd w:val="clear" w:color="auto" w:fill="FFFFFF"/>
        </w:rPr>
        <w:t xml:space="preserve">, </w:t>
      </w:r>
      <w:proofErr w:type="spellStart"/>
      <w:r w:rsidRPr="00ED2EF8">
        <w:rPr>
          <w:rFonts w:ascii="Sylfaen" w:hAnsi="Sylfaen" w:cs="Sylfaen"/>
          <w:color w:val="1D2129"/>
          <w:sz w:val="24"/>
          <w:szCs w:val="24"/>
          <w:shd w:val="clear" w:color="auto" w:fill="FFFFFF"/>
        </w:rPr>
        <w:t>ბათუმი</w:t>
      </w:r>
      <w:proofErr w:type="spellEnd"/>
      <w:r w:rsidRPr="00ED2EF8">
        <w:rPr>
          <w:rFonts w:ascii="Sylfaen" w:hAnsi="Sylfaen" w:cs="Sylfaen"/>
          <w:color w:val="1D2129"/>
          <w:sz w:val="24"/>
          <w:szCs w:val="24"/>
          <w:shd w:val="clear" w:color="auto" w:fill="FFFFFF"/>
        </w:rPr>
        <w:t xml:space="preserve">, </w:t>
      </w:r>
      <w:proofErr w:type="spellStart"/>
      <w:r w:rsidRPr="00ED2EF8">
        <w:rPr>
          <w:rFonts w:ascii="Sylfaen" w:hAnsi="Sylfaen" w:cs="Sylfaen"/>
          <w:color w:val="1D2129"/>
          <w:sz w:val="24"/>
          <w:szCs w:val="24"/>
          <w:shd w:val="clear" w:color="auto" w:fill="FFFFFF"/>
        </w:rPr>
        <w:t>სიღნაღი</w:t>
      </w:r>
      <w:proofErr w:type="spellEnd"/>
      <w:r w:rsidRPr="00ED2EF8">
        <w:rPr>
          <w:rFonts w:ascii="Sylfaen" w:hAnsi="Sylfaen" w:cs="Sylfaen"/>
          <w:color w:val="1D2129"/>
          <w:sz w:val="24"/>
          <w:szCs w:val="24"/>
          <w:shd w:val="clear" w:color="auto" w:fill="FFFFFF"/>
        </w:rPr>
        <w:t xml:space="preserve">, </w:t>
      </w:r>
      <w:proofErr w:type="spellStart"/>
      <w:r w:rsidRPr="00ED2EF8">
        <w:rPr>
          <w:rFonts w:ascii="Sylfaen" w:hAnsi="Sylfaen" w:cs="Sylfaen"/>
          <w:color w:val="1D2129"/>
          <w:sz w:val="24"/>
          <w:szCs w:val="24"/>
          <w:shd w:val="clear" w:color="auto" w:fill="FFFFFF"/>
        </w:rPr>
        <w:t>ქუთაისი</w:t>
      </w:r>
      <w:proofErr w:type="spellEnd"/>
      <w:r w:rsidRPr="00ED2EF8">
        <w:rPr>
          <w:rFonts w:ascii="Sylfaen" w:hAnsi="Sylfaen" w:cs="Sylfaen"/>
          <w:color w:val="1D2129"/>
          <w:sz w:val="24"/>
          <w:szCs w:val="24"/>
          <w:shd w:val="clear" w:color="auto" w:fill="FFFFFF"/>
        </w:rPr>
        <w:t xml:space="preserve">, </w:t>
      </w:r>
      <w:proofErr w:type="spellStart"/>
      <w:r w:rsidRPr="00ED2EF8">
        <w:rPr>
          <w:rFonts w:ascii="Sylfaen" w:hAnsi="Sylfaen" w:cs="Sylfaen"/>
          <w:color w:val="1D2129"/>
          <w:sz w:val="24"/>
          <w:szCs w:val="24"/>
          <w:shd w:val="clear" w:color="auto" w:fill="FFFFFF"/>
        </w:rPr>
        <w:t>გორი</w:t>
      </w:r>
      <w:proofErr w:type="spellEnd"/>
      <w:r w:rsidRPr="00ED2EF8">
        <w:rPr>
          <w:rFonts w:ascii="Sylfaen" w:hAnsi="Sylfaen" w:cs="Sylfaen"/>
          <w:color w:val="1D2129"/>
          <w:sz w:val="24"/>
          <w:szCs w:val="24"/>
          <w:shd w:val="clear" w:color="auto" w:fill="FFFFFF"/>
        </w:rPr>
        <w:t xml:space="preserve">)  </w:t>
      </w:r>
      <w:proofErr w:type="spellStart"/>
      <w:r w:rsidRPr="00ED2EF8">
        <w:rPr>
          <w:rFonts w:ascii="Sylfaen" w:hAnsi="Sylfaen" w:cs="Sylfaen"/>
          <w:color w:val="1D2129"/>
          <w:sz w:val="24"/>
          <w:szCs w:val="24"/>
          <w:shd w:val="clear" w:color="auto" w:fill="FFFFFF"/>
        </w:rPr>
        <w:t>ოჯახში</w:t>
      </w:r>
      <w:proofErr w:type="spellEnd"/>
      <w:r w:rsidRPr="00ED2EF8">
        <w:rPr>
          <w:rFonts w:ascii="Sylfaen" w:hAnsi="Sylfaen" w:cs="Sylfaen"/>
          <w:color w:val="1D2129"/>
          <w:sz w:val="24"/>
          <w:szCs w:val="24"/>
          <w:shd w:val="clear" w:color="auto" w:fill="FFFFFF"/>
        </w:rPr>
        <w:t xml:space="preserve"> </w:t>
      </w:r>
      <w:proofErr w:type="spellStart"/>
      <w:r w:rsidRPr="00ED2EF8">
        <w:rPr>
          <w:rFonts w:ascii="Sylfaen" w:hAnsi="Sylfaen" w:cs="Sylfaen"/>
          <w:color w:val="1D2129"/>
          <w:sz w:val="24"/>
          <w:szCs w:val="24"/>
          <w:shd w:val="clear" w:color="auto" w:fill="FFFFFF"/>
        </w:rPr>
        <w:t>ძალადობის</w:t>
      </w:r>
      <w:proofErr w:type="spellEnd"/>
      <w:r w:rsidRPr="00ED2EF8">
        <w:rPr>
          <w:rFonts w:ascii="Sylfaen" w:hAnsi="Sylfaen" w:cs="Sylfaen"/>
          <w:color w:val="1D2129"/>
          <w:sz w:val="24"/>
          <w:szCs w:val="24"/>
          <w:shd w:val="clear" w:color="auto" w:fill="FFFFFF"/>
        </w:rPr>
        <w:t xml:space="preserve"> </w:t>
      </w:r>
      <w:proofErr w:type="spellStart"/>
      <w:r w:rsidRPr="00ED2EF8">
        <w:rPr>
          <w:rFonts w:ascii="Sylfaen" w:hAnsi="Sylfaen" w:cs="Sylfaen"/>
          <w:color w:val="1D2129"/>
          <w:sz w:val="24"/>
          <w:szCs w:val="24"/>
          <w:shd w:val="clear" w:color="auto" w:fill="FFFFFF"/>
        </w:rPr>
        <w:t>წინააღმდეგ</w:t>
      </w:r>
      <w:proofErr w:type="spellEnd"/>
      <w:r w:rsidRPr="00ED2EF8">
        <w:rPr>
          <w:rFonts w:ascii="Sylfaen" w:hAnsi="Sylfaen" w:cs="Sylfaen"/>
          <w:color w:val="1D2129"/>
          <w:sz w:val="24"/>
          <w:szCs w:val="24"/>
          <w:shd w:val="clear" w:color="auto" w:fill="FFFFFF"/>
        </w:rPr>
        <w:t xml:space="preserve"> </w:t>
      </w:r>
      <w:proofErr w:type="spellStart"/>
      <w:r w:rsidRPr="00ED2EF8">
        <w:rPr>
          <w:rFonts w:ascii="Sylfaen" w:hAnsi="Sylfaen" w:cs="Sylfaen"/>
          <w:color w:val="1D2129"/>
          <w:sz w:val="24"/>
          <w:szCs w:val="24"/>
          <w:shd w:val="clear" w:color="auto" w:fill="FFFFFF"/>
        </w:rPr>
        <w:t>აქციები</w:t>
      </w:r>
      <w:proofErr w:type="spellEnd"/>
      <w:r w:rsidRPr="00ED2EF8">
        <w:rPr>
          <w:rFonts w:ascii="Sylfaen" w:hAnsi="Sylfaen" w:cs="Sylfaen"/>
          <w:color w:val="1D2129"/>
          <w:sz w:val="24"/>
          <w:szCs w:val="24"/>
          <w:shd w:val="clear" w:color="auto" w:fill="FFFFFF"/>
        </w:rPr>
        <w:t xml:space="preserve"> </w:t>
      </w:r>
      <w:proofErr w:type="spellStart"/>
      <w:r w:rsidRPr="00ED2EF8">
        <w:rPr>
          <w:rFonts w:ascii="Sylfaen" w:hAnsi="Sylfaen" w:cs="Sylfaen"/>
          <w:color w:val="1D2129"/>
          <w:sz w:val="24"/>
          <w:szCs w:val="24"/>
          <w:shd w:val="clear" w:color="auto" w:fill="FFFFFF"/>
        </w:rPr>
        <w:t>გაიმართა</w:t>
      </w:r>
      <w:proofErr w:type="spellEnd"/>
      <w:r w:rsidRPr="00ED2EF8">
        <w:rPr>
          <w:rFonts w:ascii="Sylfaen" w:hAnsi="Sylfaen" w:cs="Sylfaen"/>
          <w:color w:val="1D2129"/>
          <w:sz w:val="24"/>
          <w:szCs w:val="24"/>
          <w:shd w:val="clear" w:color="auto" w:fill="FFFFFF"/>
        </w:rPr>
        <w:t xml:space="preserve">, </w:t>
      </w:r>
      <w:proofErr w:type="spellStart"/>
      <w:r w:rsidRPr="00ED2EF8">
        <w:rPr>
          <w:rFonts w:ascii="Sylfaen" w:hAnsi="Sylfaen" w:cs="Sylfaen"/>
          <w:color w:val="1D2129"/>
          <w:sz w:val="24"/>
          <w:szCs w:val="24"/>
          <w:shd w:val="clear" w:color="auto" w:fill="FFFFFF"/>
        </w:rPr>
        <w:t>რომლებიც</w:t>
      </w:r>
      <w:proofErr w:type="spellEnd"/>
      <w:r w:rsidRPr="00ED2EF8">
        <w:rPr>
          <w:rFonts w:ascii="Sylfaen" w:hAnsi="Sylfaen" w:cs="Sylfaen"/>
          <w:color w:val="1D2129"/>
          <w:sz w:val="24"/>
          <w:szCs w:val="24"/>
          <w:shd w:val="clear" w:color="auto" w:fill="FFFFFF"/>
        </w:rPr>
        <w:t xml:space="preserve"> </w:t>
      </w:r>
      <w:proofErr w:type="spellStart"/>
      <w:r w:rsidRPr="00ED2EF8">
        <w:rPr>
          <w:rFonts w:ascii="Sylfaen" w:hAnsi="Sylfaen" w:cs="Sylfaen"/>
          <w:color w:val="1D2129"/>
          <w:sz w:val="24"/>
          <w:szCs w:val="24"/>
          <w:shd w:val="clear" w:color="auto" w:fill="FFFFFF"/>
        </w:rPr>
        <w:t>მიზნად</w:t>
      </w:r>
      <w:proofErr w:type="spellEnd"/>
      <w:r w:rsidRPr="00ED2EF8">
        <w:rPr>
          <w:rFonts w:ascii="Sylfaen" w:hAnsi="Sylfaen" w:cs="Sylfaen"/>
          <w:color w:val="1D2129"/>
          <w:sz w:val="24"/>
          <w:szCs w:val="24"/>
          <w:shd w:val="clear" w:color="auto" w:fill="FFFFFF"/>
        </w:rPr>
        <w:t xml:space="preserve"> </w:t>
      </w:r>
      <w:proofErr w:type="spellStart"/>
      <w:r w:rsidRPr="00ED2EF8">
        <w:rPr>
          <w:rFonts w:ascii="Sylfaen" w:hAnsi="Sylfaen" w:cs="Sylfaen"/>
          <w:color w:val="1D2129"/>
          <w:sz w:val="24"/>
          <w:szCs w:val="24"/>
          <w:shd w:val="clear" w:color="auto" w:fill="FFFFFF"/>
        </w:rPr>
        <w:t>ისახავდ</w:t>
      </w:r>
      <w:proofErr w:type="spellEnd"/>
      <w:r w:rsidRPr="00ED2EF8">
        <w:rPr>
          <w:rFonts w:ascii="Sylfaen" w:hAnsi="Sylfaen" w:cs="Sylfaen"/>
          <w:color w:val="1D2129"/>
          <w:sz w:val="24"/>
          <w:szCs w:val="24"/>
          <w:shd w:val="clear" w:color="auto" w:fill="FFFFFF"/>
          <w:lang w:val="ka-GE"/>
        </w:rPr>
        <w:t>ა</w:t>
      </w:r>
      <w:r w:rsidRPr="00ED2EF8">
        <w:rPr>
          <w:rFonts w:ascii="Sylfaen" w:hAnsi="Sylfaen" w:cs="Sylfaen"/>
          <w:color w:val="1D2129"/>
          <w:sz w:val="24"/>
          <w:szCs w:val="24"/>
          <w:shd w:val="clear" w:color="auto" w:fill="FFFFFF"/>
        </w:rPr>
        <w:t xml:space="preserve"> </w:t>
      </w:r>
      <w:proofErr w:type="spellStart"/>
      <w:r w:rsidRPr="00ED2EF8">
        <w:rPr>
          <w:rFonts w:ascii="Sylfaen" w:hAnsi="Sylfaen" w:cs="Sylfaen"/>
          <w:color w:val="1D2129"/>
          <w:sz w:val="24"/>
          <w:szCs w:val="24"/>
          <w:shd w:val="clear" w:color="auto" w:fill="FFFFFF"/>
        </w:rPr>
        <w:t>ოჯახში</w:t>
      </w:r>
      <w:proofErr w:type="spellEnd"/>
      <w:r w:rsidRPr="00ED2EF8">
        <w:rPr>
          <w:rFonts w:ascii="Sylfaen" w:hAnsi="Sylfaen" w:cs="Sylfaen"/>
          <w:color w:val="1D2129"/>
          <w:sz w:val="24"/>
          <w:szCs w:val="24"/>
          <w:shd w:val="clear" w:color="auto" w:fill="FFFFFF"/>
        </w:rPr>
        <w:t xml:space="preserve"> </w:t>
      </w:r>
      <w:proofErr w:type="spellStart"/>
      <w:r w:rsidRPr="00ED2EF8">
        <w:rPr>
          <w:rFonts w:ascii="Sylfaen" w:hAnsi="Sylfaen" w:cs="Sylfaen"/>
          <w:color w:val="1D2129"/>
          <w:sz w:val="24"/>
          <w:szCs w:val="24"/>
          <w:shd w:val="clear" w:color="auto" w:fill="FFFFFF"/>
        </w:rPr>
        <w:t>ძალადობის</w:t>
      </w:r>
      <w:proofErr w:type="spellEnd"/>
      <w:r w:rsidRPr="00ED2EF8">
        <w:rPr>
          <w:rFonts w:ascii="Sylfaen" w:hAnsi="Sylfaen" w:cs="Sylfaen"/>
          <w:color w:val="1D2129"/>
          <w:sz w:val="24"/>
          <w:szCs w:val="24"/>
          <w:shd w:val="clear" w:color="auto" w:fill="FFFFFF"/>
        </w:rPr>
        <w:t xml:space="preserve"> </w:t>
      </w:r>
      <w:proofErr w:type="spellStart"/>
      <w:r w:rsidRPr="00ED2EF8">
        <w:rPr>
          <w:rFonts w:ascii="Sylfaen" w:hAnsi="Sylfaen" w:cs="Sylfaen"/>
          <w:color w:val="1D2129"/>
          <w:sz w:val="24"/>
          <w:szCs w:val="24"/>
          <w:shd w:val="clear" w:color="auto" w:fill="FFFFFF"/>
        </w:rPr>
        <w:t>პრობლემის</w:t>
      </w:r>
      <w:proofErr w:type="spellEnd"/>
      <w:r w:rsidRPr="00ED2EF8">
        <w:rPr>
          <w:rFonts w:ascii="Sylfaen" w:hAnsi="Sylfaen" w:cs="Sylfaen"/>
          <w:color w:val="1D2129"/>
          <w:sz w:val="24"/>
          <w:szCs w:val="24"/>
          <w:shd w:val="clear" w:color="auto" w:fill="FFFFFF"/>
        </w:rPr>
        <w:t xml:space="preserve"> </w:t>
      </w:r>
      <w:proofErr w:type="spellStart"/>
      <w:r w:rsidRPr="00ED2EF8">
        <w:rPr>
          <w:rFonts w:ascii="Sylfaen" w:hAnsi="Sylfaen" w:cs="Sylfaen"/>
          <w:color w:val="1D2129"/>
          <w:sz w:val="24"/>
          <w:szCs w:val="24"/>
          <w:shd w:val="clear" w:color="auto" w:fill="FFFFFF"/>
        </w:rPr>
        <w:t>მიმართ</w:t>
      </w:r>
      <w:proofErr w:type="spellEnd"/>
      <w:r w:rsidRPr="00ED2EF8">
        <w:rPr>
          <w:rFonts w:ascii="Sylfaen" w:hAnsi="Sylfaen" w:cs="Sylfaen"/>
          <w:color w:val="1D2129"/>
          <w:sz w:val="24"/>
          <w:szCs w:val="24"/>
          <w:shd w:val="clear" w:color="auto" w:fill="FFFFFF"/>
        </w:rPr>
        <w:t xml:space="preserve"> </w:t>
      </w:r>
      <w:proofErr w:type="spellStart"/>
      <w:r w:rsidRPr="00ED2EF8">
        <w:rPr>
          <w:rFonts w:ascii="Sylfaen" w:hAnsi="Sylfaen" w:cs="Sylfaen"/>
          <w:color w:val="1D2129"/>
          <w:sz w:val="24"/>
          <w:szCs w:val="24"/>
          <w:shd w:val="clear" w:color="auto" w:fill="FFFFFF"/>
        </w:rPr>
        <w:t>რეგიონული</w:t>
      </w:r>
      <w:proofErr w:type="spellEnd"/>
      <w:r w:rsidRPr="00ED2EF8">
        <w:rPr>
          <w:rFonts w:ascii="Sylfaen" w:hAnsi="Sylfaen" w:cs="Sylfaen"/>
          <w:color w:val="1D2129"/>
          <w:sz w:val="24"/>
          <w:szCs w:val="24"/>
          <w:shd w:val="clear" w:color="auto" w:fill="FFFFFF"/>
        </w:rPr>
        <w:t xml:space="preserve"> </w:t>
      </w:r>
      <w:proofErr w:type="spellStart"/>
      <w:r w:rsidRPr="00ED2EF8">
        <w:rPr>
          <w:rFonts w:ascii="Sylfaen" w:hAnsi="Sylfaen" w:cs="Sylfaen"/>
          <w:color w:val="1D2129"/>
          <w:sz w:val="24"/>
          <w:szCs w:val="24"/>
          <w:shd w:val="clear" w:color="auto" w:fill="FFFFFF"/>
        </w:rPr>
        <w:t>მოსახლეობის</w:t>
      </w:r>
      <w:proofErr w:type="spellEnd"/>
      <w:r w:rsidRPr="00ED2EF8">
        <w:rPr>
          <w:rFonts w:ascii="Sylfaen" w:hAnsi="Sylfaen" w:cs="Sylfaen"/>
          <w:color w:val="1D2129"/>
          <w:sz w:val="24"/>
          <w:szCs w:val="24"/>
          <w:shd w:val="clear" w:color="auto" w:fill="FFFFFF"/>
        </w:rPr>
        <w:t xml:space="preserve"> </w:t>
      </w:r>
      <w:proofErr w:type="spellStart"/>
      <w:r w:rsidRPr="00ED2EF8">
        <w:rPr>
          <w:rFonts w:ascii="Sylfaen" w:hAnsi="Sylfaen" w:cs="Sylfaen"/>
          <w:color w:val="1D2129"/>
          <w:sz w:val="24"/>
          <w:szCs w:val="24"/>
          <w:shd w:val="clear" w:color="auto" w:fill="FFFFFF"/>
        </w:rPr>
        <w:t>მგრძნობელობის</w:t>
      </w:r>
      <w:proofErr w:type="spellEnd"/>
      <w:r w:rsidRPr="00ED2EF8">
        <w:rPr>
          <w:rFonts w:ascii="Sylfaen" w:hAnsi="Sylfaen" w:cs="Sylfaen"/>
          <w:color w:val="1D2129"/>
          <w:sz w:val="24"/>
          <w:szCs w:val="24"/>
          <w:shd w:val="clear" w:color="auto" w:fill="FFFFFF"/>
        </w:rPr>
        <w:t xml:space="preserve"> </w:t>
      </w:r>
      <w:proofErr w:type="spellStart"/>
      <w:r w:rsidRPr="00ED2EF8">
        <w:rPr>
          <w:rFonts w:ascii="Sylfaen" w:hAnsi="Sylfaen" w:cs="Sylfaen"/>
          <w:color w:val="1D2129"/>
          <w:sz w:val="24"/>
          <w:szCs w:val="24"/>
          <w:shd w:val="clear" w:color="auto" w:fill="FFFFFF"/>
        </w:rPr>
        <w:t>ამაღლებას</w:t>
      </w:r>
      <w:proofErr w:type="spellEnd"/>
      <w:r w:rsidRPr="00ED2EF8">
        <w:rPr>
          <w:rFonts w:ascii="Sylfaen" w:hAnsi="Sylfaen" w:cs="Sylfaen"/>
          <w:color w:val="1D2129"/>
          <w:sz w:val="24"/>
          <w:szCs w:val="24"/>
          <w:shd w:val="clear" w:color="auto" w:fill="FFFFFF"/>
        </w:rPr>
        <w:t xml:space="preserve"> </w:t>
      </w:r>
      <w:proofErr w:type="spellStart"/>
      <w:r w:rsidRPr="00ED2EF8">
        <w:rPr>
          <w:rFonts w:ascii="Sylfaen" w:hAnsi="Sylfaen" w:cs="Sylfaen"/>
          <w:color w:val="1D2129"/>
          <w:sz w:val="24"/>
          <w:szCs w:val="24"/>
          <w:shd w:val="clear" w:color="auto" w:fill="FFFFFF"/>
        </w:rPr>
        <w:t>და</w:t>
      </w:r>
      <w:proofErr w:type="spellEnd"/>
      <w:r w:rsidRPr="00ED2EF8">
        <w:rPr>
          <w:rFonts w:ascii="Sylfaen" w:hAnsi="Sylfaen" w:cs="Sylfaen"/>
          <w:color w:val="1D2129"/>
          <w:sz w:val="24"/>
          <w:szCs w:val="24"/>
          <w:shd w:val="clear" w:color="auto" w:fill="FFFFFF"/>
        </w:rPr>
        <w:t xml:space="preserve"> </w:t>
      </w:r>
      <w:proofErr w:type="spellStart"/>
      <w:r w:rsidRPr="00ED2EF8">
        <w:rPr>
          <w:rFonts w:ascii="Sylfaen" w:hAnsi="Sylfaen" w:cs="Sylfaen"/>
          <w:color w:val="1D2129"/>
          <w:sz w:val="24"/>
          <w:szCs w:val="24"/>
          <w:shd w:val="clear" w:color="auto" w:fill="FFFFFF"/>
        </w:rPr>
        <w:t>სახელმწიფო</w:t>
      </w:r>
      <w:proofErr w:type="spellEnd"/>
      <w:r w:rsidRPr="00ED2EF8">
        <w:rPr>
          <w:rFonts w:ascii="Sylfaen" w:hAnsi="Sylfaen" w:cs="Sylfaen"/>
          <w:color w:val="1D2129"/>
          <w:sz w:val="24"/>
          <w:szCs w:val="24"/>
          <w:shd w:val="clear" w:color="auto" w:fill="FFFFFF"/>
        </w:rPr>
        <w:t xml:space="preserve"> </w:t>
      </w:r>
      <w:proofErr w:type="spellStart"/>
      <w:r w:rsidRPr="00ED2EF8">
        <w:rPr>
          <w:rFonts w:ascii="Sylfaen" w:hAnsi="Sylfaen" w:cs="Sylfaen"/>
          <w:color w:val="1D2129"/>
          <w:sz w:val="24"/>
          <w:szCs w:val="24"/>
          <w:shd w:val="clear" w:color="auto" w:fill="FFFFFF"/>
        </w:rPr>
        <w:t>სერვისებისა</w:t>
      </w:r>
      <w:proofErr w:type="spellEnd"/>
      <w:r w:rsidRPr="00ED2EF8">
        <w:rPr>
          <w:rFonts w:ascii="Sylfaen" w:hAnsi="Sylfaen" w:cs="Sylfaen"/>
          <w:color w:val="1D2129"/>
          <w:sz w:val="24"/>
          <w:szCs w:val="24"/>
          <w:shd w:val="clear" w:color="auto" w:fill="FFFFFF"/>
        </w:rPr>
        <w:t xml:space="preserve"> </w:t>
      </w:r>
      <w:proofErr w:type="spellStart"/>
      <w:r w:rsidRPr="00ED2EF8">
        <w:rPr>
          <w:rFonts w:ascii="Sylfaen" w:hAnsi="Sylfaen" w:cs="Sylfaen"/>
          <w:color w:val="1D2129"/>
          <w:sz w:val="24"/>
          <w:szCs w:val="24"/>
          <w:shd w:val="clear" w:color="auto" w:fill="FFFFFF"/>
        </w:rPr>
        <w:t>და</w:t>
      </w:r>
      <w:proofErr w:type="spellEnd"/>
      <w:r w:rsidRPr="00ED2EF8">
        <w:rPr>
          <w:rFonts w:ascii="Sylfaen" w:hAnsi="Sylfaen" w:cs="Sylfaen"/>
          <w:color w:val="1D2129"/>
          <w:sz w:val="24"/>
          <w:szCs w:val="24"/>
          <w:shd w:val="clear" w:color="auto" w:fill="FFFFFF"/>
        </w:rPr>
        <w:t xml:space="preserve"> </w:t>
      </w:r>
      <w:proofErr w:type="spellStart"/>
      <w:r w:rsidRPr="00ED2EF8">
        <w:rPr>
          <w:rFonts w:ascii="Sylfaen" w:hAnsi="Sylfaen" w:cs="Sylfaen"/>
          <w:color w:val="1D2129"/>
          <w:sz w:val="24"/>
          <w:szCs w:val="24"/>
          <w:shd w:val="clear" w:color="auto" w:fill="FFFFFF"/>
        </w:rPr>
        <w:t>ძალადობისგან</w:t>
      </w:r>
      <w:proofErr w:type="spellEnd"/>
      <w:r w:rsidRPr="00ED2EF8">
        <w:rPr>
          <w:rFonts w:ascii="Sylfaen" w:hAnsi="Sylfaen" w:cs="Sylfaen"/>
          <w:color w:val="1D2129"/>
          <w:sz w:val="24"/>
          <w:szCs w:val="24"/>
          <w:shd w:val="clear" w:color="auto" w:fill="FFFFFF"/>
        </w:rPr>
        <w:t xml:space="preserve"> </w:t>
      </w:r>
      <w:proofErr w:type="spellStart"/>
      <w:r w:rsidRPr="00ED2EF8">
        <w:rPr>
          <w:rFonts w:ascii="Sylfaen" w:hAnsi="Sylfaen" w:cs="Sylfaen"/>
          <w:color w:val="1D2129"/>
          <w:sz w:val="24"/>
          <w:szCs w:val="24"/>
          <w:shd w:val="clear" w:color="auto" w:fill="FFFFFF"/>
        </w:rPr>
        <w:t>დაცვის</w:t>
      </w:r>
      <w:proofErr w:type="spellEnd"/>
      <w:r w:rsidRPr="00ED2EF8">
        <w:rPr>
          <w:rFonts w:ascii="Sylfaen" w:hAnsi="Sylfaen" w:cs="Sylfaen"/>
          <w:color w:val="1D2129"/>
          <w:sz w:val="24"/>
          <w:szCs w:val="24"/>
          <w:shd w:val="clear" w:color="auto" w:fill="FFFFFF"/>
        </w:rPr>
        <w:t xml:space="preserve"> </w:t>
      </w:r>
      <w:proofErr w:type="spellStart"/>
      <w:r w:rsidRPr="00ED2EF8">
        <w:rPr>
          <w:rFonts w:ascii="Sylfaen" w:hAnsi="Sylfaen" w:cs="Sylfaen"/>
          <w:color w:val="1D2129"/>
          <w:sz w:val="24"/>
          <w:szCs w:val="24"/>
          <w:shd w:val="clear" w:color="auto" w:fill="FFFFFF"/>
        </w:rPr>
        <w:t>ეროვნული</w:t>
      </w:r>
      <w:proofErr w:type="spellEnd"/>
      <w:r w:rsidRPr="00ED2EF8">
        <w:rPr>
          <w:rFonts w:ascii="Sylfaen" w:hAnsi="Sylfaen" w:cs="Sylfaen"/>
          <w:color w:val="1D2129"/>
          <w:sz w:val="24"/>
          <w:szCs w:val="24"/>
          <w:shd w:val="clear" w:color="auto" w:fill="FFFFFF"/>
        </w:rPr>
        <w:t xml:space="preserve"> </w:t>
      </w:r>
      <w:proofErr w:type="spellStart"/>
      <w:r w:rsidRPr="00ED2EF8">
        <w:rPr>
          <w:rFonts w:ascii="Sylfaen" w:hAnsi="Sylfaen" w:cs="Sylfaen"/>
          <w:color w:val="1D2129"/>
          <w:sz w:val="24"/>
          <w:szCs w:val="24"/>
          <w:shd w:val="clear" w:color="auto" w:fill="FFFFFF"/>
        </w:rPr>
        <w:t>ცხელი</w:t>
      </w:r>
      <w:proofErr w:type="spellEnd"/>
      <w:r w:rsidRPr="00ED2EF8">
        <w:rPr>
          <w:rFonts w:ascii="Sylfaen" w:hAnsi="Sylfaen" w:cs="Sylfaen"/>
          <w:color w:val="1D2129"/>
          <w:sz w:val="24"/>
          <w:szCs w:val="24"/>
          <w:shd w:val="clear" w:color="auto" w:fill="FFFFFF"/>
        </w:rPr>
        <w:t xml:space="preserve"> </w:t>
      </w:r>
      <w:proofErr w:type="spellStart"/>
      <w:r w:rsidRPr="00ED2EF8">
        <w:rPr>
          <w:rFonts w:ascii="Sylfaen" w:hAnsi="Sylfaen" w:cs="Sylfaen"/>
          <w:color w:val="1D2129"/>
          <w:sz w:val="24"/>
          <w:szCs w:val="24"/>
          <w:shd w:val="clear" w:color="auto" w:fill="FFFFFF"/>
        </w:rPr>
        <w:t>ხაზის</w:t>
      </w:r>
      <w:proofErr w:type="spellEnd"/>
      <w:r w:rsidRPr="00ED2EF8">
        <w:rPr>
          <w:rFonts w:ascii="Sylfaen" w:hAnsi="Sylfaen" w:cs="Sylfaen"/>
          <w:color w:val="1D2129"/>
          <w:sz w:val="24"/>
          <w:szCs w:val="24"/>
          <w:shd w:val="clear" w:color="auto" w:fill="FFFFFF"/>
        </w:rPr>
        <w:t xml:space="preserve"> </w:t>
      </w:r>
      <w:proofErr w:type="spellStart"/>
      <w:r w:rsidRPr="00ED2EF8">
        <w:rPr>
          <w:rFonts w:ascii="Sylfaen" w:hAnsi="Sylfaen" w:cs="Sylfaen"/>
          <w:color w:val="1D2129"/>
          <w:sz w:val="24"/>
          <w:szCs w:val="24"/>
          <w:shd w:val="clear" w:color="auto" w:fill="FFFFFF"/>
        </w:rPr>
        <w:t>პოპულარიზაციას</w:t>
      </w:r>
      <w:proofErr w:type="spellEnd"/>
      <w:r w:rsidRPr="00ED2EF8">
        <w:rPr>
          <w:rFonts w:ascii="Sylfaen" w:hAnsi="Sylfaen" w:cs="Sylfaen"/>
          <w:color w:val="1D2129"/>
          <w:sz w:val="24"/>
          <w:szCs w:val="24"/>
          <w:shd w:val="clear" w:color="auto" w:fill="FFFFFF"/>
        </w:rPr>
        <w:t xml:space="preserve">. </w:t>
      </w:r>
      <w:proofErr w:type="spellStart"/>
      <w:proofErr w:type="gramStart"/>
      <w:r w:rsidRPr="00ED2EF8">
        <w:rPr>
          <w:rFonts w:ascii="Sylfaen" w:hAnsi="Sylfaen" w:cs="Sylfaen"/>
          <w:color w:val="1D2129"/>
          <w:sz w:val="24"/>
          <w:szCs w:val="24"/>
          <w:shd w:val="clear" w:color="auto" w:fill="FFFFFF"/>
        </w:rPr>
        <w:t>აქციების</w:t>
      </w:r>
      <w:proofErr w:type="spellEnd"/>
      <w:proofErr w:type="gramEnd"/>
      <w:r w:rsidRPr="00ED2EF8">
        <w:rPr>
          <w:rFonts w:ascii="Sylfaen" w:hAnsi="Sylfaen" w:cs="Sylfaen"/>
          <w:color w:val="1D2129"/>
          <w:sz w:val="24"/>
          <w:szCs w:val="24"/>
          <w:shd w:val="clear" w:color="auto" w:fill="FFFFFF"/>
        </w:rPr>
        <w:t xml:space="preserve"> </w:t>
      </w:r>
      <w:proofErr w:type="spellStart"/>
      <w:r w:rsidRPr="00ED2EF8">
        <w:rPr>
          <w:rFonts w:ascii="Sylfaen" w:hAnsi="Sylfaen" w:cs="Sylfaen"/>
          <w:color w:val="1D2129"/>
          <w:sz w:val="24"/>
          <w:szCs w:val="24"/>
          <w:shd w:val="clear" w:color="auto" w:fill="FFFFFF"/>
        </w:rPr>
        <w:t>ფარგლებში</w:t>
      </w:r>
      <w:proofErr w:type="spellEnd"/>
      <w:r w:rsidRPr="00ED2EF8">
        <w:rPr>
          <w:rFonts w:ascii="Sylfaen" w:hAnsi="Sylfaen" w:cs="Sylfaen"/>
          <w:color w:val="1D2129"/>
          <w:sz w:val="24"/>
          <w:szCs w:val="24"/>
          <w:shd w:val="clear" w:color="auto" w:fill="FFFFFF"/>
        </w:rPr>
        <w:t xml:space="preserve"> </w:t>
      </w:r>
      <w:proofErr w:type="spellStart"/>
      <w:r w:rsidRPr="00ED2EF8">
        <w:rPr>
          <w:rFonts w:ascii="Sylfaen" w:hAnsi="Sylfaen" w:cs="Sylfaen"/>
          <w:color w:val="1D2129"/>
          <w:sz w:val="24"/>
          <w:szCs w:val="24"/>
          <w:shd w:val="clear" w:color="auto" w:fill="FFFFFF"/>
        </w:rPr>
        <w:t>ეწყობოდა</w:t>
      </w:r>
      <w:proofErr w:type="spellEnd"/>
      <w:r w:rsidRPr="00ED2EF8">
        <w:rPr>
          <w:rFonts w:ascii="Sylfaen" w:hAnsi="Sylfaen" w:cs="Sylfaen"/>
          <w:color w:val="1D2129"/>
          <w:sz w:val="24"/>
          <w:szCs w:val="24"/>
          <w:shd w:val="clear" w:color="auto" w:fill="FFFFFF"/>
        </w:rPr>
        <w:t xml:space="preserve"> </w:t>
      </w:r>
      <w:proofErr w:type="spellStart"/>
      <w:r w:rsidRPr="00ED2EF8">
        <w:rPr>
          <w:rFonts w:ascii="Sylfaen" w:hAnsi="Sylfaen" w:cs="Sylfaen"/>
          <w:color w:val="1D2129"/>
          <w:sz w:val="24"/>
          <w:szCs w:val="24"/>
          <w:shd w:val="clear" w:color="auto" w:fill="FFFFFF"/>
        </w:rPr>
        <w:t>ფოტოგამოფენა</w:t>
      </w:r>
      <w:proofErr w:type="spellEnd"/>
      <w:r w:rsidRPr="00ED2EF8">
        <w:rPr>
          <w:rFonts w:ascii="Sylfaen" w:hAnsi="Sylfaen" w:cs="Sylfaen"/>
          <w:color w:val="1D2129"/>
          <w:sz w:val="24"/>
          <w:szCs w:val="24"/>
          <w:shd w:val="clear" w:color="auto" w:fill="FFFFFF"/>
        </w:rPr>
        <w:t xml:space="preserve"> </w:t>
      </w:r>
      <w:proofErr w:type="spellStart"/>
      <w:r w:rsidRPr="00ED2EF8">
        <w:rPr>
          <w:rFonts w:ascii="Sylfaen" w:hAnsi="Sylfaen" w:cs="Sylfaen"/>
          <w:color w:val="1D2129"/>
          <w:sz w:val="24"/>
          <w:szCs w:val="24"/>
          <w:shd w:val="clear" w:color="auto" w:fill="FFFFFF"/>
        </w:rPr>
        <w:t>და</w:t>
      </w:r>
      <w:proofErr w:type="spellEnd"/>
      <w:r w:rsidRPr="00ED2EF8">
        <w:rPr>
          <w:rFonts w:ascii="Sylfaen" w:hAnsi="Sylfaen" w:cs="Sylfaen"/>
          <w:color w:val="1D2129"/>
          <w:sz w:val="24"/>
          <w:szCs w:val="24"/>
          <w:shd w:val="clear" w:color="auto" w:fill="FFFFFF"/>
        </w:rPr>
        <w:t xml:space="preserve"> </w:t>
      </w:r>
      <w:proofErr w:type="spellStart"/>
      <w:r w:rsidRPr="00ED2EF8">
        <w:rPr>
          <w:rFonts w:ascii="Sylfaen" w:hAnsi="Sylfaen" w:cs="Sylfaen"/>
          <w:color w:val="1D2129"/>
          <w:sz w:val="24"/>
          <w:szCs w:val="24"/>
          <w:shd w:val="clear" w:color="auto" w:fill="FFFFFF"/>
        </w:rPr>
        <w:t>მუყაოს</w:t>
      </w:r>
      <w:proofErr w:type="spellEnd"/>
      <w:r w:rsidRPr="00ED2EF8">
        <w:rPr>
          <w:rFonts w:ascii="Sylfaen" w:hAnsi="Sylfaen" w:cs="Sylfaen"/>
          <w:color w:val="1D2129"/>
          <w:sz w:val="24"/>
          <w:szCs w:val="24"/>
          <w:shd w:val="clear" w:color="auto" w:fill="FFFFFF"/>
        </w:rPr>
        <w:t xml:space="preserve"> </w:t>
      </w:r>
      <w:proofErr w:type="spellStart"/>
      <w:r w:rsidRPr="00ED2EF8">
        <w:rPr>
          <w:rFonts w:ascii="Sylfaen" w:hAnsi="Sylfaen" w:cs="Sylfaen"/>
          <w:color w:val="1D2129"/>
          <w:sz w:val="24"/>
          <w:szCs w:val="24"/>
          <w:shd w:val="clear" w:color="auto" w:fill="FFFFFF"/>
        </w:rPr>
        <w:t>ტორსებზე</w:t>
      </w:r>
      <w:proofErr w:type="spellEnd"/>
      <w:r w:rsidRPr="00ED2EF8">
        <w:rPr>
          <w:rFonts w:ascii="Sylfaen" w:hAnsi="Sylfaen" w:cs="Sylfaen"/>
          <w:color w:val="1D2129"/>
          <w:sz w:val="24"/>
          <w:szCs w:val="24"/>
          <w:shd w:val="clear" w:color="auto" w:fill="FFFFFF"/>
        </w:rPr>
        <w:t xml:space="preserve"> </w:t>
      </w:r>
      <w:proofErr w:type="spellStart"/>
      <w:r w:rsidRPr="00ED2EF8">
        <w:rPr>
          <w:rFonts w:ascii="Sylfaen" w:hAnsi="Sylfaen" w:cs="Sylfaen"/>
          <w:color w:val="1D2129"/>
          <w:sz w:val="24"/>
          <w:szCs w:val="24"/>
          <w:shd w:val="clear" w:color="auto" w:fill="FFFFFF"/>
        </w:rPr>
        <w:t>მოკლული</w:t>
      </w:r>
      <w:proofErr w:type="spellEnd"/>
      <w:r w:rsidRPr="00ED2EF8">
        <w:rPr>
          <w:rFonts w:ascii="Sylfaen" w:hAnsi="Sylfaen" w:cs="Sylfaen"/>
          <w:color w:val="1D2129"/>
          <w:sz w:val="24"/>
          <w:szCs w:val="24"/>
          <w:shd w:val="clear" w:color="auto" w:fill="FFFFFF"/>
        </w:rPr>
        <w:t xml:space="preserve"> </w:t>
      </w:r>
      <w:proofErr w:type="spellStart"/>
      <w:r w:rsidRPr="00ED2EF8">
        <w:rPr>
          <w:rFonts w:ascii="Sylfaen" w:hAnsi="Sylfaen" w:cs="Sylfaen"/>
          <w:color w:val="1D2129"/>
          <w:sz w:val="24"/>
          <w:szCs w:val="24"/>
          <w:shd w:val="clear" w:color="auto" w:fill="FFFFFF"/>
        </w:rPr>
        <w:t>ქალების</w:t>
      </w:r>
      <w:proofErr w:type="spellEnd"/>
      <w:r w:rsidRPr="00ED2EF8">
        <w:rPr>
          <w:rFonts w:ascii="Sylfaen" w:hAnsi="Sylfaen" w:cs="Sylfaen"/>
          <w:color w:val="1D2129"/>
          <w:sz w:val="24"/>
          <w:szCs w:val="24"/>
          <w:shd w:val="clear" w:color="auto" w:fill="FFFFFF"/>
        </w:rPr>
        <w:t xml:space="preserve"> </w:t>
      </w:r>
      <w:proofErr w:type="spellStart"/>
      <w:r w:rsidRPr="00ED2EF8">
        <w:rPr>
          <w:rFonts w:ascii="Sylfaen" w:hAnsi="Sylfaen" w:cs="Sylfaen"/>
          <w:color w:val="1D2129"/>
          <w:sz w:val="24"/>
          <w:szCs w:val="24"/>
          <w:shd w:val="clear" w:color="auto" w:fill="FFFFFF"/>
        </w:rPr>
        <w:t>ისტორიების</w:t>
      </w:r>
      <w:proofErr w:type="spellEnd"/>
      <w:r w:rsidRPr="00ED2EF8">
        <w:rPr>
          <w:rFonts w:ascii="Sylfaen" w:hAnsi="Sylfaen" w:cs="Sylfaen"/>
          <w:color w:val="1D2129"/>
          <w:sz w:val="24"/>
          <w:szCs w:val="24"/>
          <w:shd w:val="clear" w:color="auto" w:fill="FFFFFF"/>
        </w:rPr>
        <w:t xml:space="preserve"> </w:t>
      </w:r>
      <w:proofErr w:type="spellStart"/>
      <w:r w:rsidRPr="00ED2EF8">
        <w:rPr>
          <w:rFonts w:ascii="Sylfaen" w:hAnsi="Sylfaen" w:cs="Sylfaen"/>
          <w:color w:val="1D2129"/>
          <w:sz w:val="24"/>
          <w:szCs w:val="24"/>
          <w:shd w:val="clear" w:color="auto" w:fill="FFFFFF"/>
        </w:rPr>
        <w:t>გამოფენა</w:t>
      </w:r>
      <w:proofErr w:type="spellEnd"/>
      <w:r w:rsidRPr="00ED2EF8">
        <w:rPr>
          <w:rFonts w:ascii="Sylfaen" w:hAnsi="Sylfaen" w:cs="Sylfaen"/>
          <w:color w:val="1D2129"/>
          <w:sz w:val="24"/>
          <w:szCs w:val="24"/>
          <w:shd w:val="clear" w:color="auto" w:fill="FFFFFF"/>
        </w:rPr>
        <w:t xml:space="preserve">. </w:t>
      </w:r>
    </w:p>
    <w:p w:rsidR="00ED2EF8" w:rsidRPr="00ED2EF8" w:rsidRDefault="00ED2EF8" w:rsidP="00CF4CC8">
      <w:pPr>
        <w:pStyle w:val="NormalWeb"/>
        <w:numPr>
          <w:ilvl w:val="0"/>
          <w:numId w:val="3"/>
        </w:numPr>
        <w:ind w:left="709" w:right="-1" w:hanging="142"/>
        <w:jc w:val="both"/>
        <w:rPr>
          <w:rFonts w:ascii="Sylfaen" w:hAnsi="Sylfaen"/>
          <w:lang w:val="ka-GE"/>
        </w:rPr>
      </w:pPr>
      <w:r w:rsidRPr="00ED2EF8">
        <w:rPr>
          <w:rFonts w:ascii="Sylfaen" w:hAnsi="Sylfaen"/>
          <w:lang w:val="ka-GE"/>
        </w:rPr>
        <w:t>2017 წელს, აგვისტო–ნოემბრის პერიოდში, 3 ეროვნული და 5 რეგიონული არხის საეთერო ბადეში, ოჯახში ძალადობის წინააღმდეგ მიმართული ვიდეო კლიპი „დაეხმარე“  განთავსდა.</w:t>
      </w:r>
    </w:p>
    <w:p w:rsidR="00D97ED7" w:rsidRPr="001C2716" w:rsidRDefault="00D97ED7" w:rsidP="00CF4CC8">
      <w:pPr>
        <w:pStyle w:val="ListParagraph"/>
        <w:numPr>
          <w:ilvl w:val="0"/>
          <w:numId w:val="3"/>
        </w:numPr>
        <w:spacing w:before="3"/>
        <w:ind w:left="709" w:right="-1" w:hanging="142"/>
        <w:jc w:val="both"/>
        <w:rPr>
          <w:rFonts w:ascii="Sylfaen" w:hAnsi="Sylfaen"/>
          <w:sz w:val="24"/>
          <w:szCs w:val="24"/>
          <w:lang w:val="ka-GE"/>
        </w:rPr>
      </w:pPr>
      <w:r w:rsidRPr="001C2716">
        <w:rPr>
          <w:rFonts w:ascii="Sylfaen" w:hAnsi="Sylfaen" w:cs="Helvetica"/>
          <w:color w:val="1D2129"/>
          <w:sz w:val="24"/>
          <w:szCs w:val="24"/>
          <w:shd w:val="clear" w:color="auto" w:fill="FFFFFF"/>
          <w:lang w:val="ka-GE"/>
        </w:rPr>
        <w:t xml:space="preserve">მომზადდა ტრენინგ მოდული „მიუსაფარი ბავშვები და სოციალური მუშაობა“ ივნის-ნოემბრის თვეების განმავლობაში ჩატარდა  12 ტრენინგი,  რომელშიც </w:t>
      </w:r>
      <w:proofErr w:type="spellStart"/>
      <w:r w:rsidRPr="001C2716">
        <w:rPr>
          <w:rFonts w:ascii="Sylfaen" w:hAnsi="Sylfaen" w:cs="Sylfaen"/>
          <w:sz w:val="24"/>
          <w:szCs w:val="24"/>
        </w:rPr>
        <w:t>სოციალური</w:t>
      </w:r>
      <w:proofErr w:type="spellEnd"/>
      <w:r w:rsidRPr="001C2716">
        <w:rPr>
          <w:sz w:val="24"/>
          <w:szCs w:val="24"/>
        </w:rPr>
        <w:t xml:space="preserve"> </w:t>
      </w:r>
      <w:proofErr w:type="spellStart"/>
      <w:r w:rsidRPr="001C2716">
        <w:rPr>
          <w:rFonts w:ascii="Sylfaen" w:hAnsi="Sylfaen" w:cs="Sylfaen"/>
          <w:sz w:val="24"/>
          <w:szCs w:val="24"/>
        </w:rPr>
        <w:t>სისტემის</w:t>
      </w:r>
      <w:proofErr w:type="spellEnd"/>
      <w:r w:rsidRPr="001C2716">
        <w:rPr>
          <w:sz w:val="24"/>
          <w:szCs w:val="24"/>
        </w:rPr>
        <w:t xml:space="preserve"> </w:t>
      </w:r>
      <w:proofErr w:type="spellStart"/>
      <w:r w:rsidRPr="001C2716">
        <w:rPr>
          <w:rFonts w:ascii="Sylfaen" w:hAnsi="Sylfaen" w:cs="Sylfaen"/>
          <w:sz w:val="24"/>
          <w:szCs w:val="24"/>
        </w:rPr>
        <w:t>ყველა</w:t>
      </w:r>
      <w:proofErr w:type="spellEnd"/>
      <w:r w:rsidRPr="001C2716">
        <w:rPr>
          <w:sz w:val="24"/>
          <w:szCs w:val="24"/>
        </w:rPr>
        <w:t xml:space="preserve"> </w:t>
      </w:r>
      <w:proofErr w:type="spellStart"/>
      <w:r w:rsidRPr="001C2716">
        <w:rPr>
          <w:rFonts w:ascii="Sylfaen" w:hAnsi="Sylfaen" w:cs="Sylfaen"/>
          <w:sz w:val="24"/>
          <w:szCs w:val="24"/>
        </w:rPr>
        <w:t>სოციალური</w:t>
      </w:r>
      <w:proofErr w:type="spellEnd"/>
      <w:r w:rsidRPr="001C2716">
        <w:rPr>
          <w:sz w:val="24"/>
          <w:szCs w:val="24"/>
        </w:rPr>
        <w:t xml:space="preserve"> </w:t>
      </w:r>
      <w:proofErr w:type="spellStart"/>
      <w:r w:rsidRPr="001C2716">
        <w:rPr>
          <w:rFonts w:ascii="Sylfaen" w:hAnsi="Sylfaen" w:cs="Sylfaen"/>
          <w:sz w:val="24"/>
          <w:szCs w:val="24"/>
        </w:rPr>
        <w:t>მუშაკ</w:t>
      </w:r>
      <w:proofErr w:type="spellEnd"/>
      <w:r w:rsidRPr="001C2716">
        <w:rPr>
          <w:rFonts w:ascii="Sylfaen" w:hAnsi="Sylfaen" w:cs="Sylfaen"/>
          <w:sz w:val="24"/>
          <w:szCs w:val="24"/>
          <w:lang w:val="ka-GE"/>
        </w:rPr>
        <w:t>ი</w:t>
      </w:r>
      <w:r w:rsidRPr="001C2716">
        <w:rPr>
          <w:sz w:val="24"/>
          <w:szCs w:val="24"/>
        </w:rPr>
        <w:t xml:space="preserve"> </w:t>
      </w:r>
      <w:r w:rsidRPr="001C2716">
        <w:rPr>
          <w:rFonts w:ascii="Sylfaen" w:hAnsi="Sylfaen"/>
          <w:sz w:val="24"/>
          <w:szCs w:val="24"/>
          <w:lang w:val="ka-GE"/>
        </w:rPr>
        <w:t>(</w:t>
      </w:r>
      <w:r w:rsidRPr="001C2716">
        <w:rPr>
          <w:rFonts w:ascii="Sylfaen" w:hAnsi="Sylfaen" w:cs="Sylfaen"/>
          <w:sz w:val="24"/>
          <w:szCs w:val="24"/>
          <w:lang w:val="ka-GE"/>
        </w:rPr>
        <w:t xml:space="preserve">ჯამში 222 სოც.მუშაკი) </w:t>
      </w:r>
      <w:r w:rsidR="003D51CE">
        <w:rPr>
          <w:rFonts w:ascii="Sylfaen" w:hAnsi="Sylfaen" w:cs="Sylfaen"/>
          <w:sz w:val="24"/>
          <w:szCs w:val="24"/>
          <w:lang w:val="ka-GE"/>
        </w:rPr>
        <w:t>გადამზადდა</w:t>
      </w:r>
      <w:r w:rsidRPr="001C2716">
        <w:rPr>
          <w:rFonts w:ascii="Sylfaen" w:hAnsi="Sylfaen" w:cs="Sylfaen"/>
          <w:sz w:val="24"/>
          <w:szCs w:val="24"/>
          <w:lang w:val="ka-GE"/>
        </w:rPr>
        <w:t>.</w:t>
      </w:r>
    </w:p>
    <w:p w:rsidR="00D97ED7" w:rsidRPr="001C2716" w:rsidRDefault="00D97ED7" w:rsidP="00CF4CC8">
      <w:pPr>
        <w:pStyle w:val="ListParagraph"/>
        <w:numPr>
          <w:ilvl w:val="0"/>
          <w:numId w:val="3"/>
        </w:numPr>
        <w:ind w:left="709" w:right="-1" w:hanging="142"/>
        <w:jc w:val="both"/>
        <w:rPr>
          <w:rFonts w:ascii="Sylfaen" w:hAnsi="Sylfaen"/>
          <w:sz w:val="24"/>
          <w:szCs w:val="24"/>
          <w:lang w:val="ka-GE"/>
        </w:rPr>
      </w:pPr>
      <w:r w:rsidRPr="001C2716">
        <w:rPr>
          <w:rFonts w:ascii="Sylfaen" w:hAnsi="Sylfaen"/>
          <w:sz w:val="24"/>
          <w:szCs w:val="24"/>
          <w:lang w:val="ka-GE"/>
        </w:rPr>
        <w:t xml:space="preserve">ჩატარდა ტრენინგი ჯანდაცვის მუშაკებისთვის “ქალის მიმართ ფიზიკური ფსიქოლოგიური და სექსუალურიძალადობის გამოვლენის მკურნალობის პრინციპებისა და რეფერალის საკითხებზე“ </w:t>
      </w:r>
      <w:r w:rsidR="003D51CE">
        <w:rPr>
          <w:rFonts w:ascii="Sylfaen" w:hAnsi="Sylfaen"/>
          <w:sz w:val="24"/>
          <w:szCs w:val="24"/>
          <w:lang w:val="ka-GE"/>
        </w:rPr>
        <w:t xml:space="preserve"> ტრენინგში მონაწილეობა მიიღო 20 </w:t>
      </w:r>
      <w:r w:rsidRPr="001C2716">
        <w:rPr>
          <w:rFonts w:ascii="Sylfaen" w:hAnsi="Sylfaen"/>
          <w:sz w:val="24"/>
          <w:szCs w:val="24"/>
          <w:lang w:val="ka-GE"/>
        </w:rPr>
        <w:t>ოჯახის ექიმმა იმერეთის რეგიონიდან</w:t>
      </w:r>
      <w:r w:rsidR="00ED2EF8">
        <w:rPr>
          <w:rFonts w:ascii="Sylfaen" w:hAnsi="Sylfaen"/>
          <w:sz w:val="24"/>
          <w:szCs w:val="24"/>
          <w:lang w:val="ka-GE"/>
        </w:rPr>
        <w:t>.</w:t>
      </w:r>
    </w:p>
    <w:p w:rsidR="00D97ED7" w:rsidRPr="001C2716" w:rsidRDefault="00EE33C1" w:rsidP="00CF4CC8">
      <w:pPr>
        <w:pStyle w:val="NormalWeb"/>
        <w:numPr>
          <w:ilvl w:val="0"/>
          <w:numId w:val="3"/>
        </w:numPr>
        <w:shd w:val="clear" w:color="auto" w:fill="FFFFFF"/>
        <w:spacing w:before="90" w:beforeAutospacing="0" w:after="90" w:afterAutospacing="0"/>
        <w:ind w:left="709" w:right="-1" w:hanging="142"/>
        <w:jc w:val="both"/>
        <w:rPr>
          <w:rFonts w:cs="Sylfaen"/>
          <w:color w:val="1D2129"/>
          <w:lang w:val="ka-GE"/>
        </w:rPr>
      </w:pPr>
      <w:r w:rsidRPr="001C2716">
        <w:rPr>
          <w:rFonts w:ascii="Sylfaen" w:hAnsi="Sylfaen" w:cs="Sylfaen"/>
          <w:color w:val="1D2129"/>
          <w:shd w:val="clear" w:color="auto" w:fill="FFFFFF"/>
          <w:lang w:val="ka-GE"/>
        </w:rPr>
        <w:t xml:space="preserve">დაიწყო </w:t>
      </w:r>
      <w:r w:rsidR="00D97ED7" w:rsidRPr="001C2716">
        <w:rPr>
          <w:rFonts w:ascii="Sylfaen" w:hAnsi="Sylfaen" w:cs="Sylfaen"/>
          <w:color w:val="1D2129"/>
          <w:shd w:val="clear" w:color="auto" w:fill="FFFFFF"/>
          <w:lang w:val="ka-GE"/>
        </w:rPr>
        <w:t>კამპანია „აიხილე თვალები“. კამპანიის ფარგლებში შეიქმნა ინტერაქციული ვებგვერდი www.sheachere.ge და სატელევიზიო ვიდეორგლები და აუთდორ რეკლამის ვიზუალი, რომელიც საქართველოს 10 ქალაქში განთავსდა ბილბორდებზე</w:t>
      </w:r>
      <w:r w:rsidR="00D97ED7" w:rsidRPr="001C2716">
        <w:rPr>
          <w:rFonts w:ascii="Sylfaen" w:hAnsi="Sylfaen" w:cs="Sylfaen"/>
          <w:lang w:val="ka-GE"/>
        </w:rPr>
        <w:t xml:space="preserve"> </w:t>
      </w:r>
      <w:r w:rsidR="00D97ED7" w:rsidRPr="001C2716">
        <w:rPr>
          <w:rFonts w:ascii="Sylfaen" w:hAnsi="Sylfaen" w:cs="Helvetica"/>
          <w:noProof/>
          <w:color w:val="1D2129"/>
          <w:lang w:val="ka-GE"/>
        </w:rPr>
        <w:t xml:space="preserve"> (ხაშური, ამბროლაური, ქუთაისი, მარნეული, ფოთი, თელავი, დუშეთი, ბათუმი, გურჯაანი, რუსთავი) 6 თვის ვადით.</w:t>
      </w:r>
    </w:p>
    <w:p w:rsidR="002E1C08" w:rsidRPr="001C2716" w:rsidRDefault="002E1C08" w:rsidP="0084182F">
      <w:pPr>
        <w:spacing w:line="200" w:lineRule="exact"/>
        <w:ind w:left="284" w:right="-1"/>
        <w:rPr>
          <w:sz w:val="24"/>
          <w:szCs w:val="24"/>
        </w:rPr>
      </w:pPr>
    </w:p>
    <w:p w:rsidR="002E1C08" w:rsidRPr="001C2716" w:rsidRDefault="00694C92" w:rsidP="0084182F">
      <w:pPr>
        <w:spacing w:line="200" w:lineRule="exact"/>
        <w:ind w:left="284" w:right="-1"/>
        <w:rPr>
          <w:sz w:val="24"/>
          <w:szCs w:val="24"/>
        </w:rPr>
      </w:pPr>
      <w:r>
        <w:rPr>
          <w:sz w:val="24"/>
          <w:szCs w:val="24"/>
        </w:rPr>
        <w:pict>
          <v:group id="_x0000_s1032" style="position:absolute;left:0;text-align:left;margin-left:22.25pt;margin-top:9.6pt;width:471.6pt;height:44.15pt;z-index:-251656192;mso-position-horizontal-relative:page" coordorigin="1404,-39" coordsize="9432,883">
            <v:shape id="_x0000_s1038" style="position:absolute;left:1414;top:-8;width:9412;height:501" coordorigin="1414,-8" coordsize="9412,501" path="m1414,-8r9412,l10826,493r-9412,l1414,-8xe" fillcolor="#70ad47" stroked="f">
              <v:path arrowok="t"/>
            </v:shape>
            <v:shape id="_x0000_s1037" style="position:absolute;left:1440;top:-8;width:1209;height:316" coordorigin="1440,-8" coordsize="1209,316" path="m1440,-8r1209,l2649,308r-1209,l1440,-8xe" fillcolor="#70ad47" stroked="f">
              <v:path arrowok="t"/>
            </v:shape>
            <v:shape id="_x0000_s1036" style="position:absolute;left:2679;top:-8;width:0;height:316" coordorigin="2679,-8" coordsize="0,316" path="m2679,308r,-316e" filled="f" strokecolor="#70ad47" strokeweight="3.1pt">
              <v:path arrowok="t"/>
            </v:shape>
            <v:shape id="_x0000_s1035" style="position:absolute;left:2709;top:-8;width:987;height:316" coordorigin="2709,-8" coordsize="987,316" path="m2709,-8r987,l3696,308r-987,l2709,-8xe" fillcolor="#70ad47" stroked="f">
              <v:path arrowok="t"/>
            </v:shape>
            <v:shape id="_x0000_s1034" style="position:absolute;left:3726;top:-8;width:0;height:316" coordorigin="3726,-8" coordsize="0,316" path="m3726,308r,-316e" filled="f" strokecolor="#70ad47" strokeweight="3.1pt">
              <v:path arrowok="t"/>
            </v:shape>
            <v:shape id="_x0000_s1033" style="position:absolute;left:1414;top:493;width:9412;height:341" coordorigin="1414,493" coordsize="9412,341" path="m1414,493r9412,l10826,834r-9412,l1414,493xe" fillcolor="#70ad47" stroked="f">
              <v:path arrowok="t"/>
            </v:shape>
            <w10:wrap anchorx="page"/>
          </v:group>
        </w:pict>
      </w:r>
    </w:p>
    <w:p w:rsidR="002E1C08" w:rsidRPr="001C2716" w:rsidRDefault="00374551" w:rsidP="0084182F">
      <w:pPr>
        <w:spacing w:line="300" w:lineRule="exact"/>
        <w:ind w:left="284" w:right="-1"/>
        <w:rPr>
          <w:rFonts w:ascii="Sylfaen" w:eastAsia="Sylfaen" w:hAnsi="Sylfaen" w:cs="Sylfaen"/>
          <w:sz w:val="24"/>
          <w:szCs w:val="24"/>
        </w:rPr>
      </w:pPr>
      <w:proofErr w:type="spellStart"/>
      <w:proofErr w:type="gramStart"/>
      <w:r w:rsidRPr="001C2716">
        <w:rPr>
          <w:rFonts w:ascii="Sylfaen" w:eastAsia="Sylfaen" w:hAnsi="Sylfaen" w:cs="Sylfaen"/>
          <w:b/>
          <w:position w:val="1"/>
          <w:sz w:val="24"/>
          <w:szCs w:val="24"/>
        </w:rPr>
        <w:t>მიმდინარე</w:t>
      </w:r>
      <w:proofErr w:type="spellEnd"/>
      <w:proofErr w:type="gramEnd"/>
      <w:r w:rsidRPr="001C2716">
        <w:rPr>
          <w:rFonts w:ascii="Sylfaen" w:eastAsia="Sylfaen" w:hAnsi="Sylfaen" w:cs="Sylfaen"/>
          <w:b/>
          <w:spacing w:val="-11"/>
          <w:position w:val="1"/>
          <w:sz w:val="24"/>
          <w:szCs w:val="24"/>
        </w:rPr>
        <w:t xml:space="preserve"> </w:t>
      </w:r>
      <w:proofErr w:type="spellStart"/>
      <w:r w:rsidRPr="001C2716">
        <w:rPr>
          <w:rFonts w:ascii="Sylfaen" w:eastAsia="Sylfaen" w:hAnsi="Sylfaen" w:cs="Sylfaen"/>
          <w:b/>
          <w:position w:val="1"/>
          <w:sz w:val="24"/>
          <w:szCs w:val="24"/>
        </w:rPr>
        <w:t>პროექტი</w:t>
      </w:r>
      <w:proofErr w:type="spellEnd"/>
      <w:r w:rsidRPr="001C2716">
        <w:rPr>
          <w:rFonts w:ascii="Sylfaen" w:eastAsia="Sylfaen" w:hAnsi="Sylfaen" w:cs="Sylfaen"/>
          <w:b/>
          <w:spacing w:val="-10"/>
          <w:position w:val="1"/>
          <w:sz w:val="24"/>
          <w:szCs w:val="24"/>
        </w:rPr>
        <w:t xml:space="preserve"> </w:t>
      </w:r>
      <w:r w:rsidRPr="001C2716">
        <w:rPr>
          <w:rFonts w:ascii="Sylfaen" w:eastAsia="Sylfaen" w:hAnsi="Sylfaen" w:cs="Sylfaen"/>
          <w:position w:val="1"/>
          <w:sz w:val="24"/>
          <w:szCs w:val="24"/>
        </w:rPr>
        <w:t>(</w:t>
      </w:r>
      <w:proofErr w:type="spellStart"/>
      <w:r w:rsidRPr="001C2716">
        <w:rPr>
          <w:rFonts w:ascii="Sylfaen" w:eastAsia="Sylfaen" w:hAnsi="Sylfaen" w:cs="Sylfaen"/>
          <w:position w:val="1"/>
          <w:sz w:val="24"/>
          <w:szCs w:val="24"/>
        </w:rPr>
        <w:t>დასახელება</w:t>
      </w:r>
      <w:proofErr w:type="spellEnd"/>
      <w:r w:rsidRPr="001C2716">
        <w:rPr>
          <w:rFonts w:ascii="Sylfaen" w:eastAsia="Sylfaen" w:hAnsi="Sylfaen" w:cs="Sylfaen"/>
          <w:position w:val="1"/>
          <w:sz w:val="24"/>
          <w:szCs w:val="24"/>
        </w:rPr>
        <w:t xml:space="preserve">, </w:t>
      </w:r>
      <w:proofErr w:type="spellStart"/>
      <w:r w:rsidRPr="001C2716">
        <w:rPr>
          <w:rFonts w:ascii="Sylfaen" w:eastAsia="Sylfaen" w:hAnsi="Sylfaen" w:cs="Sylfaen"/>
          <w:position w:val="1"/>
          <w:sz w:val="24"/>
          <w:szCs w:val="24"/>
        </w:rPr>
        <w:t>დაწყების</w:t>
      </w:r>
      <w:proofErr w:type="spellEnd"/>
      <w:r w:rsidRPr="001C2716">
        <w:rPr>
          <w:rFonts w:ascii="Sylfaen" w:eastAsia="Sylfaen" w:hAnsi="Sylfaen" w:cs="Sylfaen"/>
          <w:position w:val="1"/>
          <w:sz w:val="24"/>
          <w:szCs w:val="24"/>
        </w:rPr>
        <w:t xml:space="preserve"> </w:t>
      </w:r>
      <w:proofErr w:type="spellStart"/>
      <w:r w:rsidRPr="001C2716">
        <w:rPr>
          <w:rFonts w:ascii="Sylfaen" w:eastAsia="Sylfaen" w:hAnsi="Sylfaen" w:cs="Sylfaen"/>
          <w:position w:val="1"/>
          <w:sz w:val="24"/>
          <w:szCs w:val="24"/>
        </w:rPr>
        <w:t>თარიღი</w:t>
      </w:r>
      <w:proofErr w:type="spellEnd"/>
      <w:r w:rsidRPr="001C2716">
        <w:rPr>
          <w:rFonts w:ascii="Sylfaen" w:eastAsia="Sylfaen" w:hAnsi="Sylfaen" w:cs="Sylfaen"/>
          <w:position w:val="1"/>
          <w:sz w:val="24"/>
          <w:szCs w:val="24"/>
        </w:rPr>
        <w:t>,</w:t>
      </w:r>
      <w:r w:rsidRPr="001C2716">
        <w:rPr>
          <w:rFonts w:ascii="Sylfaen" w:eastAsia="Sylfaen" w:hAnsi="Sylfaen" w:cs="Sylfaen"/>
          <w:spacing w:val="2"/>
          <w:position w:val="1"/>
          <w:sz w:val="24"/>
          <w:szCs w:val="24"/>
        </w:rPr>
        <w:t xml:space="preserve"> </w:t>
      </w:r>
      <w:proofErr w:type="spellStart"/>
      <w:r w:rsidRPr="001C2716">
        <w:rPr>
          <w:rFonts w:ascii="Sylfaen" w:eastAsia="Sylfaen" w:hAnsi="Sylfaen" w:cs="Sylfaen"/>
          <w:position w:val="1"/>
          <w:sz w:val="24"/>
          <w:szCs w:val="24"/>
        </w:rPr>
        <w:t>მიზანი</w:t>
      </w:r>
      <w:proofErr w:type="spellEnd"/>
      <w:r w:rsidRPr="001C2716">
        <w:rPr>
          <w:rFonts w:ascii="Sylfaen" w:eastAsia="Sylfaen" w:hAnsi="Sylfaen" w:cs="Sylfaen"/>
          <w:position w:val="1"/>
          <w:sz w:val="24"/>
          <w:szCs w:val="24"/>
        </w:rPr>
        <w:t>):</w:t>
      </w:r>
    </w:p>
    <w:p w:rsidR="002E1C08" w:rsidRPr="001C2716" w:rsidRDefault="002E1C08" w:rsidP="0084182F">
      <w:pPr>
        <w:spacing w:line="200" w:lineRule="exact"/>
        <w:ind w:left="284" w:right="-1"/>
        <w:rPr>
          <w:sz w:val="24"/>
          <w:szCs w:val="24"/>
        </w:rPr>
      </w:pPr>
    </w:p>
    <w:p w:rsidR="002E1C08" w:rsidRPr="001C2716" w:rsidRDefault="002E1C08" w:rsidP="0084182F">
      <w:pPr>
        <w:spacing w:line="200" w:lineRule="exact"/>
        <w:ind w:left="284" w:right="-1"/>
        <w:rPr>
          <w:sz w:val="24"/>
          <w:szCs w:val="24"/>
        </w:rPr>
      </w:pPr>
    </w:p>
    <w:p w:rsidR="002E1C08" w:rsidRPr="001C2716" w:rsidRDefault="002E1C08" w:rsidP="0084182F">
      <w:pPr>
        <w:spacing w:before="2"/>
        <w:ind w:left="284" w:right="-1"/>
        <w:rPr>
          <w:sz w:val="24"/>
          <w:szCs w:val="24"/>
        </w:rPr>
      </w:pPr>
    </w:p>
    <w:p w:rsidR="002E1C08" w:rsidRPr="001C2716" w:rsidRDefault="00CD517C" w:rsidP="0084182F">
      <w:pPr>
        <w:spacing w:before="2"/>
        <w:ind w:left="284" w:right="-1"/>
        <w:rPr>
          <w:rFonts w:ascii="Sylfaen" w:hAnsi="Sylfaen" w:cs="Sylfaen"/>
          <w:sz w:val="24"/>
          <w:szCs w:val="24"/>
          <w:lang w:val="ka-GE"/>
        </w:rPr>
      </w:pPr>
      <w:r w:rsidRPr="001C2716">
        <w:rPr>
          <w:rFonts w:ascii="Sylfaen" w:hAnsi="Sylfaen"/>
          <w:sz w:val="24"/>
          <w:szCs w:val="24"/>
          <w:lang w:val="ka-GE"/>
        </w:rPr>
        <w:t>პროექტი: „ოჯახში ძალადობის შემცირება საქართველოში“. პროექტის მიზანი: ოჯახში ძალადობის შემცირება</w:t>
      </w:r>
      <w:r w:rsidRPr="001C2716">
        <w:rPr>
          <w:rFonts w:ascii="Sylfaen" w:hAnsi="Sylfaen" w:cs="Arial"/>
          <w:sz w:val="24"/>
          <w:szCs w:val="24"/>
        </w:rPr>
        <w:t>,</w:t>
      </w:r>
      <w:r w:rsidRPr="001C2716">
        <w:rPr>
          <w:rFonts w:ascii="Sylfaen" w:hAnsi="Sylfaen" w:cs="Arial"/>
          <w:sz w:val="24"/>
          <w:szCs w:val="24"/>
          <w:lang w:val="ka-GE"/>
        </w:rPr>
        <w:t xml:space="preserve"> </w:t>
      </w:r>
      <w:r w:rsidRPr="001C2716">
        <w:rPr>
          <w:rFonts w:ascii="Sylfaen" w:hAnsi="Sylfaen"/>
          <w:sz w:val="24"/>
          <w:szCs w:val="24"/>
          <w:lang w:val="ka-GE"/>
        </w:rPr>
        <w:t>ოჯახში ძალადობის პრევენციისა და</w:t>
      </w:r>
      <w:r w:rsidR="003D51CE">
        <w:rPr>
          <w:rFonts w:ascii="Sylfaen" w:hAnsi="Sylfaen"/>
          <w:sz w:val="24"/>
          <w:szCs w:val="24"/>
          <w:lang w:val="ka-GE"/>
        </w:rPr>
        <w:t xml:space="preserve"> დაცვის მექანიზმების გაძლიერება.</w:t>
      </w:r>
      <w:r w:rsidRPr="001C2716">
        <w:rPr>
          <w:rFonts w:ascii="Sylfaen" w:hAnsi="Sylfaen"/>
          <w:sz w:val="24"/>
          <w:szCs w:val="24"/>
        </w:rPr>
        <w:t xml:space="preserve"> </w:t>
      </w:r>
    </w:p>
    <w:p w:rsidR="00CD517C" w:rsidRPr="001C2716" w:rsidRDefault="00CD517C" w:rsidP="0084182F">
      <w:pPr>
        <w:spacing w:before="2" w:line="220" w:lineRule="exact"/>
        <w:ind w:left="284" w:right="-1"/>
        <w:rPr>
          <w:sz w:val="24"/>
          <w:szCs w:val="24"/>
        </w:rPr>
      </w:pPr>
    </w:p>
    <w:p w:rsidR="007C741E" w:rsidRPr="001C2716" w:rsidRDefault="00694C92" w:rsidP="0084182F">
      <w:pPr>
        <w:spacing w:line="300" w:lineRule="exact"/>
        <w:ind w:left="284" w:right="-1"/>
        <w:rPr>
          <w:rFonts w:ascii="Sylfaen" w:eastAsia="Sylfaen" w:hAnsi="Sylfaen" w:cs="Sylfaen"/>
          <w:sz w:val="24"/>
          <w:szCs w:val="24"/>
          <w:lang w:val="ka-GE"/>
        </w:rPr>
      </w:pPr>
      <w:r>
        <w:rPr>
          <w:sz w:val="24"/>
          <w:szCs w:val="24"/>
        </w:rPr>
        <w:pict>
          <v:group id="_x0000_s1030" style="position:absolute;left:0;text-align:left;margin-left:23.25pt;margin-top:2.95pt;width:499.25pt;height:34.1pt;z-index:-251655168;mso-position-horizontal-relative:page" coordorigin="1414,-316" coordsize="9412,682">
            <v:shape id="_x0000_s1031" style="position:absolute;left:1414;top:-316;width:9412;height:682" coordorigin="1414,-316" coordsize="9412,682" path="m1414,-316r9412,l10826,366r-9412,l1414,-316xe" fillcolor="#70ad47" stroked="f">
              <v:path arrowok="t"/>
            </v:shape>
            <w10:wrap anchorx="page"/>
          </v:group>
        </w:pict>
      </w:r>
      <w:proofErr w:type="spellStart"/>
      <w:proofErr w:type="gramStart"/>
      <w:r w:rsidR="00374551" w:rsidRPr="001C2716">
        <w:rPr>
          <w:rFonts w:ascii="Sylfaen" w:eastAsia="Sylfaen" w:hAnsi="Sylfaen" w:cs="Sylfaen"/>
          <w:b/>
          <w:position w:val="1"/>
          <w:sz w:val="24"/>
          <w:szCs w:val="24"/>
        </w:rPr>
        <w:t>დაგეგმილი</w:t>
      </w:r>
      <w:proofErr w:type="spellEnd"/>
      <w:proofErr w:type="gramEnd"/>
      <w:r w:rsidR="00374551" w:rsidRPr="001C2716">
        <w:rPr>
          <w:rFonts w:ascii="Sylfaen" w:eastAsia="Sylfaen" w:hAnsi="Sylfaen" w:cs="Sylfaen"/>
          <w:b/>
          <w:spacing w:val="-13"/>
          <w:position w:val="1"/>
          <w:sz w:val="24"/>
          <w:szCs w:val="24"/>
        </w:rPr>
        <w:t xml:space="preserve"> </w:t>
      </w:r>
      <w:proofErr w:type="spellStart"/>
      <w:r w:rsidR="00374551" w:rsidRPr="001C2716">
        <w:rPr>
          <w:rFonts w:ascii="Sylfaen" w:eastAsia="Sylfaen" w:hAnsi="Sylfaen" w:cs="Sylfaen"/>
          <w:b/>
          <w:position w:val="1"/>
          <w:sz w:val="24"/>
          <w:szCs w:val="24"/>
        </w:rPr>
        <w:t>პროექტები</w:t>
      </w:r>
      <w:proofErr w:type="spellEnd"/>
      <w:r w:rsidR="00374551" w:rsidRPr="001C2716">
        <w:rPr>
          <w:rFonts w:ascii="Sylfaen" w:eastAsia="Sylfaen" w:hAnsi="Sylfaen" w:cs="Sylfaen"/>
          <w:b/>
          <w:spacing w:val="-11"/>
          <w:position w:val="1"/>
          <w:sz w:val="24"/>
          <w:szCs w:val="24"/>
        </w:rPr>
        <w:t xml:space="preserve"> </w:t>
      </w:r>
      <w:r w:rsidR="00374551" w:rsidRPr="001C2716">
        <w:rPr>
          <w:rFonts w:ascii="Sylfaen" w:eastAsia="Sylfaen" w:hAnsi="Sylfaen" w:cs="Sylfaen"/>
          <w:position w:val="1"/>
          <w:sz w:val="24"/>
          <w:szCs w:val="24"/>
        </w:rPr>
        <w:t>(</w:t>
      </w:r>
      <w:proofErr w:type="spellStart"/>
      <w:r w:rsidR="00374551" w:rsidRPr="001C2716">
        <w:rPr>
          <w:rFonts w:ascii="Sylfaen" w:eastAsia="Sylfaen" w:hAnsi="Sylfaen" w:cs="Sylfaen"/>
          <w:position w:val="1"/>
          <w:sz w:val="24"/>
          <w:szCs w:val="24"/>
        </w:rPr>
        <w:t>დასახელება</w:t>
      </w:r>
      <w:proofErr w:type="spellEnd"/>
      <w:r w:rsidR="00374551" w:rsidRPr="001C2716">
        <w:rPr>
          <w:rFonts w:ascii="Sylfaen" w:eastAsia="Sylfaen" w:hAnsi="Sylfaen" w:cs="Sylfaen"/>
          <w:position w:val="1"/>
          <w:sz w:val="24"/>
          <w:szCs w:val="24"/>
        </w:rPr>
        <w:t>,</w:t>
      </w:r>
      <w:r w:rsidR="00374551" w:rsidRPr="001C2716">
        <w:rPr>
          <w:rFonts w:ascii="Sylfaen" w:eastAsia="Sylfaen" w:hAnsi="Sylfaen" w:cs="Sylfaen"/>
          <w:spacing w:val="1"/>
          <w:position w:val="1"/>
          <w:sz w:val="24"/>
          <w:szCs w:val="24"/>
        </w:rPr>
        <w:t xml:space="preserve"> </w:t>
      </w:r>
      <w:proofErr w:type="spellStart"/>
      <w:r w:rsidR="00374551" w:rsidRPr="001C2716">
        <w:rPr>
          <w:rFonts w:ascii="Sylfaen" w:eastAsia="Sylfaen" w:hAnsi="Sylfaen" w:cs="Sylfaen"/>
          <w:position w:val="1"/>
          <w:sz w:val="24"/>
          <w:szCs w:val="24"/>
        </w:rPr>
        <w:t>მოკლე</w:t>
      </w:r>
      <w:proofErr w:type="spellEnd"/>
      <w:r w:rsidR="00374551" w:rsidRPr="001C2716">
        <w:rPr>
          <w:rFonts w:ascii="Sylfaen" w:eastAsia="Sylfaen" w:hAnsi="Sylfaen" w:cs="Sylfaen"/>
          <w:position w:val="1"/>
          <w:sz w:val="24"/>
          <w:szCs w:val="24"/>
        </w:rPr>
        <w:t xml:space="preserve"> </w:t>
      </w:r>
      <w:proofErr w:type="spellStart"/>
      <w:r w:rsidR="00374551" w:rsidRPr="001C2716">
        <w:rPr>
          <w:rFonts w:ascii="Sylfaen" w:eastAsia="Sylfaen" w:hAnsi="Sylfaen" w:cs="Sylfaen"/>
          <w:position w:val="1"/>
          <w:sz w:val="24"/>
          <w:szCs w:val="24"/>
        </w:rPr>
        <w:t>აღწერა</w:t>
      </w:r>
      <w:proofErr w:type="spellEnd"/>
      <w:r w:rsidR="00374551" w:rsidRPr="001C2716">
        <w:rPr>
          <w:rFonts w:ascii="Sylfaen" w:eastAsia="Sylfaen" w:hAnsi="Sylfaen" w:cs="Sylfaen"/>
          <w:position w:val="1"/>
          <w:sz w:val="24"/>
          <w:szCs w:val="24"/>
        </w:rPr>
        <w:t xml:space="preserve">, </w:t>
      </w:r>
      <w:proofErr w:type="spellStart"/>
      <w:r w:rsidR="00374551" w:rsidRPr="001C2716">
        <w:rPr>
          <w:rFonts w:ascii="Sylfaen" w:eastAsia="Sylfaen" w:hAnsi="Sylfaen" w:cs="Sylfaen"/>
          <w:position w:val="1"/>
          <w:sz w:val="24"/>
          <w:szCs w:val="24"/>
        </w:rPr>
        <w:t>განხორციელების</w:t>
      </w:r>
      <w:proofErr w:type="spellEnd"/>
      <w:r w:rsidR="00374551" w:rsidRPr="001C2716">
        <w:rPr>
          <w:rFonts w:ascii="Sylfaen" w:eastAsia="Sylfaen" w:hAnsi="Sylfaen" w:cs="Sylfaen"/>
          <w:position w:val="1"/>
          <w:sz w:val="24"/>
          <w:szCs w:val="24"/>
        </w:rPr>
        <w:t xml:space="preserve"> </w:t>
      </w:r>
      <w:proofErr w:type="spellStart"/>
      <w:r w:rsidR="00374551" w:rsidRPr="001C2716">
        <w:rPr>
          <w:rFonts w:ascii="Sylfaen" w:eastAsia="Sylfaen" w:hAnsi="Sylfaen" w:cs="Sylfaen"/>
          <w:position w:val="1"/>
          <w:sz w:val="24"/>
          <w:szCs w:val="24"/>
        </w:rPr>
        <w:t>ვადები</w:t>
      </w:r>
      <w:proofErr w:type="spellEnd"/>
      <w:r w:rsidR="00374551" w:rsidRPr="001C2716">
        <w:rPr>
          <w:rFonts w:ascii="Sylfaen" w:eastAsia="Sylfaen" w:hAnsi="Sylfaen" w:cs="Sylfaen"/>
          <w:position w:val="1"/>
          <w:sz w:val="24"/>
          <w:szCs w:val="24"/>
        </w:rPr>
        <w:t xml:space="preserve">, </w:t>
      </w:r>
      <w:proofErr w:type="spellStart"/>
      <w:r w:rsidR="00374551" w:rsidRPr="001C2716">
        <w:rPr>
          <w:rFonts w:ascii="Sylfaen" w:eastAsia="Sylfaen" w:hAnsi="Sylfaen" w:cs="Sylfaen"/>
          <w:position w:val="1"/>
          <w:sz w:val="24"/>
          <w:szCs w:val="24"/>
        </w:rPr>
        <w:t>აშშ</w:t>
      </w:r>
      <w:proofErr w:type="spellEnd"/>
      <w:r w:rsidR="00374551" w:rsidRPr="001C2716">
        <w:rPr>
          <w:rFonts w:ascii="Sylfaen" w:eastAsia="Sylfaen" w:hAnsi="Sylfaen" w:cs="Sylfaen"/>
          <w:position w:val="1"/>
          <w:sz w:val="24"/>
          <w:szCs w:val="24"/>
        </w:rPr>
        <w:t>-</w:t>
      </w:r>
      <w:proofErr w:type="spellStart"/>
      <w:r w:rsidR="00374551" w:rsidRPr="001C2716">
        <w:rPr>
          <w:rFonts w:ascii="Sylfaen" w:eastAsia="Sylfaen" w:hAnsi="Sylfaen" w:cs="Sylfaen"/>
          <w:sz w:val="24"/>
          <w:szCs w:val="24"/>
        </w:rPr>
        <w:t>ის</w:t>
      </w:r>
      <w:proofErr w:type="spellEnd"/>
      <w:r w:rsidR="00374551" w:rsidRPr="001C2716">
        <w:rPr>
          <w:rFonts w:ascii="Sylfaen" w:eastAsia="Sylfaen" w:hAnsi="Sylfaen" w:cs="Sylfaen"/>
          <w:sz w:val="24"/>
          <w:szCs w:val="24"/>
        </w:rPr>
        <w:t xml:space="preserve"> </w:t>
      </w:r>
    </w:p>
    <w:p w:rsidR="002E1C08" w:rsidRPr="001C2716" w:rsidRDefault="00374551" w:rsidP="0084182F">
      <w:pPr>
        <w:spacing w:line="300" w:lineRule="exact"/>
        <w:ind w:left="284" w:right="-1"/>
        <w:rPr>
          <w:rFonts w:ascii="Sylfaen" w:eastAsia="Sylfaen" w:hAnsi="Sylfaen" w:cs="Sylfaen"/>
          <w:sz w:val="24"/>
          <w:szCs w:val="24"/>
        </w:rPr>
      </w:pPr>
      <w:proofErr w:type="spellStart"/>
      <w:proofErr w:type="gramStart"/>
      <w:r w:rsidRPr="001C2716">
        <w:rPr>
          <w:rFonts w:ascii="Sylfaen" w:eastAsia="Sylfaen" w:hAnsi="Sylfaen" w:cs="Sylfaen"/>
          <w:sz w:val="24"/>
          <w:szCs w:val="24"/>
        </w:rPr>
        <w:t>ჩართულობის</w:t>
      </w:r>
      <w:proofErr w:type="spellEnd"/>
      <w:proofErr w:type="gramEnd"/>
      <w:r w:rsidRPr="001C2716">
        <w:rPr>
          <w:rFonts w:ascii="Sylfaen" w:eastAsia="Sylfaen" w:hAnsi="Sylfaen" w:cs="Sylfaen"/>
          <w:sz w:val="24"/>
          <w:szCs w:val="24"/>
        </w:rPr>
        <w:t xml:space="preserve"> </w:t>
      </w:r>
      <w:proofErr w:type="spellStart"/>
      <w:r w:rsidRPr="001C2716">
        <w:rPr>
          <w:rFonts w:ascii="Sylfaen" w:eastAsia="Sylfaen" w:hAnsi="Sylfaen" w:cs="Sylfaen"/>
          <w:sz w:val="24"/>
          <w:szCs w:val="24"/>
        </w:rPr>
        <w:t>ხარისხი</w:t>
      </w:r>
      <w:proofErr w:type="spellEnd"/>
      <w:r w:rsidRPr="001C2716">
        <w:rPr>
          <w:rFonts w:ascii="Sylfaen" w:eastAsia="Sylfaen" w:hAnsi="Sylfaen" w:cs="Sylfaen"/>
          <w:sz w:val="24"/>
          <w:szCs w:val="24"/>
        </w:rPr>
        <w:t>/</w:t>
      </w:r>
      <w:proofErr w:type="spellStart"/>
      <w:r w:rsidRPr="001C2716">
        <w:rPr>
          <w:rFonts w:ascii="Sylfaen" w:eastAsia="Sylfaen" w:hAnsi="Sylfaen" w:cs="Sylfaen"/>
          <w:sz w:val="24"/>
          <w:szCs w:val="24"/>
        </w:rPr>
        <w:t>ფორმა</w:t>
      </w:r>
      <w:proofErr w:type="spellEnd"/>
      <w:r w:rsidRPr="001C2716">
        <w:rPr>
          <w:rFonts w:ascii="Sylfaen" w:eastAsia="Sylfaen" w:hAnsi="Sylfaen" w:cs="Sylfaen"/>
          <w:sz w:val="24"/>
          <w:szCs w:val="24"/>
        </w:rPr>
        <w:t>):</w:t>
      </w:r>
    </w:p>
    <w:p w:rsidR="002E1C08" w:rsidRPr="001C2716" w:rsidRDefault="002E1C08" w:rsidP="0084182F">
      <w:pPr>
        <w:spacing w:before="15" w:line="220" w:lineRule="exact"/>
        <w:ind w:left="284" w:right="-1"/>
        <w:rPr>
          <w:sz w:val="24"/>
          <w:szCs w:val="24"/>
        </w:rPr>
      </w:pPr>
    </w:p>
    <w:p w:rsidR="002E1C08" w:rsidRPr="001C2716" w:rsidRDefault="00B2015B" w:rsidP="0084182F">
      <w:pPr>
        <w:spacing w:after="240"/>
        <w:ind w:left="284" w:right="-1"/>
        <w:contextualSpacing/>
        <w:jc w:val="both"/>
        <w:rPr>
          <w:sz w:val="24"/>
          <w:szCs w:val="24"/>
        </w:rPr>
      </w:pPr>
      <w:r w:rsidRPr="001C2716">
        <w:rPr>
          <w:rFonts w:ascii="Sylfaen" w:hAnsi="Sylfaen"/>
          <w:smallCaps/>
          <w:sz w:val="24"/>
          <w:szCs w:val="24"/>
          <w:lang w:val="ka-GE"/>
        </w:rPr>
        <w:t>პროექტ</w:t>
      </w:r>
      <w:r w:rsidR="00387B43" w:rsidRPr="001C2716">
        <w:rPr>
          <w:rFonts w:ascii="Sylfaen" w:hAnsi="Sylfaen"/>
          <w:smallCaps/>
          <w:sz w:val="24"/>
          <w:szCs w:val="24"/>
          <w:lang w:val="ka-GE"/>
        </w:rPr>
        <w:t>ი</w:t>
      </w:r>
      <w:r w:rsidR="00B2030F" w:rsidRPr="001C2716">
        <w:rPr>
          <w:rFonts w:ascii="Sylfaen" w:hAnsi="Sylfaen"/>
          <w:smallCaps/>
          <w:sz w:val="24"/>
          <w:szCs w:val="24"/>
          <w:lang w:val="ka-GE"/>
        </w:rPr>
        <w:t xml:space="preserve"> </w:t>
      </w:r>
      <w:r w:rsidR="00B2030F" w:rsidRPr="001C2716">
        <w:rPr>
          <w:rFonts w:ascii="Sylfaen" w:hAnsi="Sylfaen"/>
          <w:b/>
          <w:sz w:val="24"/>
          <w:szCs w:val="24"/>
          <w:lang w:val="ka-GE"/>
        </w:rPr>
        <w:t>„მცირე საოჯახო ტიპის სახლი მძიმე შეზღუდული შესაძლებლობის მქონე ბავშვებისათვის“</w:t>
      </w:r>
      <w:r w:rsidR="00387B43" w:rsidRPr="001C2716">
        <w:rPr>
          <w:rFonts w:ascii="Sylfaen" w:hAnsi="Sylfaen"/>
          <w:b/>
          <w:sz w:val="24"/>
          <w:szCs w:val="24"/>
          <w:lang w:val="ka-GE"/>
        </w:rPr>
        <w:t xml:space="preserve">. </w:t>
      </w:r>
      <w:r w:rsidR="00387B43" w:rsidRPr="001C2716">
        <w:rPr>
          <w:rFonts w:ascii="Sylfaen" w:hAnsi="Sylfaen"/>
          <w:sz w:val="24"/>
          <w:szCs w:val="24"/>
          <w:lang w:val="ka-GE"/>
        </w:rPr>
        <w:t>ამერიკის შეერთებული შტატების თავდაცვის დეპარტამენტის ჰუმანიტარული დახმარების</w:t>
      </w:r>
      <w:r w:rsidR="00387B43" w:rsidRPr="001C2716">
        <w:rPr>
          <w:sz w:val="24"/>
          <w:szCs w:val="24"/>
        </w:rPr>
        <w:t xml:space="preserve"> (HA) </w:t>
      </w:r>
      <w:r w:rsidR="00387B43" w:rsidRPr="001C2716">
        <w:rPr>
          <w:rFonts w:ascii="Sylfaen" w:hAnsi="Sylfaen"/>
          <w:sz w:val="24"/>
          <w:szCs w:val="24"/>
          <w:lang w:val="ka-GE"/>
        </w:rPr>
        <w:t xml:space="preserve">პროგრამის ფარგლებში, ამერიკის შეერთებული შტატების საელჩოს თავდაცვის სფეროში თანამშრომლობის სამსახური, საქართველოს შრომის, ჯანმრთელობისა და სოციალური დაცვის სამინისტრო და სსიპ ადამიანით ვაჭრობის (ტრეფიკინგის) მსხვერპლთა, დაზარალებულთა დაცვისა და დახმარების სახელმწიფო ფონდი გამოთქვამენ სურვილს ითანამშრომლონ  პროექტის „მცირე საოჯახო ტიპის სახლი მძიმე შეზღუდული შესაძლებლობის მქონე ბავშვებისათვის“  (შემდგომში „პროექტი“) განხორციელების მიზნით. პროექტი მიზნად ისახავს სსიპ ადამიანით ვაჭრობის </w:t>
      </w:r>
      <w:r w:rsidR="00387B43" w:rsidRPr="001C2716">
        <w:rPr>
          <w:rFonts w:ascii="Sylfaen" w:hAnsi="Sylfaen"/>
          <w:sz w:val="24"/>
          <w:szCs w:val="24"/>
          <w:lang w:val="ka-GE"/>
        </w:rPr>
        <w:lastRenderedPageBreak/>
        <w:t>(ტრეფიკინგის) მსხვერპლთა, დაზარალებულთა დაცვისა და დახმარების სახელმწიფო ფონდისათვის 300-350კვ.მ</w:t>
      </w:r>
      <w:r w:rsidR="00387B43" w:rsidRPr="001C2716">
        <w:rPr>
          <w:rFonts w:ascii="Sylfaen" w:hAnsi="Sylfaen"/>
          <w:sz w:val="24"/>
          <w:szCs w:val="24"/>
        </w:rPr>
        <w:t>.</w:t>
      </w:r>
      <w:r w:rsidR="00387B43" w:rsidRPr="001C2716">
        <w:rPr>
          <w:rFonts w:ascii="Sylfaen" w:hAnsi="Sylfaen"/>
          <w:sz w:val="24"/>
          <w:szCs w:val="24"/>
          <w:lang w:val="ka-GE"/>
        </w:rPr>
        <w:t xml:space="preserve"> შენობის აგებ</w:t>
      </w:r>
      <w:r w:rsidR="003D51CE">
        <w:rPr>
          <w:rFonts w:ascii="Sylfaen" w:hAnsi="Sylfaen"/>
          <w:sz w:val="24"/>
          <w:szCs w:val="24"/>
          <w:lang w:val="ka-GE"/>
        </w:rPr>
        <w:t>ას, რომელიც გამოყენებული იქნება,</w:t>
      </w:r>
      <w:r w:rsidR="00387B43" w:rsidRPr="001C2716">
        <w:rPr>
          <w:rFonts w:ascii="Sylfaen" w:hAnsi="Sylfaen"/>
          <w:sz w:val="24"/>
          <w:szCs w:val="24"/>
          <w:lang w:val="ka-GE"/>
        </w:rPr>
        <w:t xml:space="preserve"> როგორც მცირე საოჯახო ტიპის სახლი შეზღუდული შესაძლებლობის მქონე ბავშვებისათვის; </w:t>
      </w:r>
      <w:r w:rsidR="00C25A74" w:rsidRPr="001C2716">
        <w:rPr>
          <w:rFonts w:ascii="Sylfaen" w:hAnsi="Sylfaen"/>
          <w:sz w:val="24"/>
          <w:szCs w:val="24"/>
          <w:lang w:val="ka-GE"/>
        </w:rPr>
        <w:t>ამერიკის შეერთებული შტატების საელჩოს თავდაცვის სფეროში თანამშრომლობის სამსახური მზადაა</w:t>
      </w:r>
      <w:r w:rsidR="00BD724A">
        <w:rPr>
          <w:rFonts w:ascii="Sylfaen" w:hAnsi="Sylfaen"/>
          <w:sz w:val="24"/>
          <w:szCs w:val="24"/>
          <w:lang w:val="ka-GE"/>
        </w:rPr>
        <w:t xml:space="preserve"> </w:t>
      </w:r>
      <w:r w:rsidR="00C25A74" w:rsidRPr="001C2716">
        <w:rPr>
          <w:rFonts w:ascii="Sylfaen" w:hAnsi="Sylfaen"/>
          <w:iCs/>
          <w:sz w:val="24"/>
          <w:szCs w:val="24"/>
          <w:lang w:val="ka-GE"/>
        </w:rPr>
        <w:t>დაასრულოს პროექტი 2018 წლის ბოლოსათვის და შენობა გადასცეს სსიპ ადამიანით ვაჭრობის (ტრეფიკინგის) მსხვერპლთა, დაზარალებულთა დაცვისა და დახმარების სახელმწიფო ფონდს;</w:t>
      </w:r>
    </w:p>
    <w:p w:rsidR="002E1C08" w:rsidRPr="001C2716" w:rsidRDefault="002E1C08" w:rsidP="0084182F">
      <w:pPr>
        <w:spacing w:line="200" w:lineRule="exact"/>
        <w:ind w:left="284" w:right="-1"/>
        <w:rPr>
          <w:sz w:val="24"/>
          <w:szCs w:val="24"/>
        </w:rPr>
      </w:pPr>
    </w:p>
    <w:p w:rsidR="002E1C08" w:rsidRPr="001C2716" w:rsidRDefault="00694C92" w:rsidP="0084182F">
      <w:pPr>
        <w:spacing w:line="300" w:lineRule="exact"/>
        <w:ind w:left="284" w:right="-1"/>
        <w:rPr>
          <w:rFonts w:ascii="Sylfaen" w:eastAsia="Sylfaen" w:hAnsi="Sylfaen" w:cs="Sylfaen"/>
          <w:sz w:val="24"/>
          <w:szCs w:val="24"/>
        </w:rPr>
      </w:pPr>
      <w:r>
        <w:rPr>
          <w:sz w:val="24"/>
          <w:szCs w:val="24"/>
        </w:rPr>
        <w:pict>
          <v:group id="_x0000_s1028" style="position:absolute;left:0;text-align:left;margin-left:23.45pt;margin-top:-.4pt;width:470.6pt;height:17.05pt;z-index:-251654144;mso-position-horizontal-relative:page" coordorigin="1414,-8" coordsize="9412,341">
            <v:shape id="_x0000_s1029" style="position:absolute;left:1414;top:-8;width:9412;height:341" coordorigin="1414,-8" coordsize="9412,341" path="m1414,-8r9412,l10826,333r-9412,l1414,-8xe" fillcolor="#70ad47" stroked="f">
              <v:path arrowok="t"/>
            </v:shape>
            <w10:wrap anchorx="page"/>
          </v:group>
        </w:pict>
      </w:r>
      <w:proofErr w:type="spellStart"/>
      <w:proofErr w:type="gramStart"/>
      <w:r w:rsidR="00374551" w:rsidRPr="001C2716">
        <w:rPr>
          <w:rFonts w:ascii="Sylfaen" w:eastAsia="Sylfaen" w:hAnsi="Sylfaen" w:cs="Sylfaen"/>
          <w:b/>
          <w:position w:val="1"/>
          <w:sz w:val="24"/>
          <w:szCs w:val="24"/>
        </w:rPr>
        <w:t>აშშ-ის</w:t>
      </w:r>
      <w:proofErr w:type="spellEnd"/>
      <w:proofErr w:type="gramEnd"/>
      <w:r w:rsidR="00374551" w:rsidRPr="001C2716">
        <w:rPr>
          <w:rFonts w:ascii="Sylfaen" w:eastAsia="Sylfaen" w:hAnsi="Sylfaen" w:cs="Sylfaen"/>
          <w:b/>
          <w:spacing w:val="-7"/>
          <w:position w:val="1"/>
          <w:sz w:val="24"/>
          <w:szCs w:val="24"/>
        </w:rPr>
        <w:t xml:space="preserve"> </w:t>
      </w:r>
      <w:proofErr w:type="spellStart"/>
      <w:r w:rsidR="00374551" w:rsidRPr="001C2716">
        <w:rPr>
          <w:rFonts w:ascii="Sylfaen" w:eastAsia="Sylfaen" w:hAnsi="Sylfaen" w:cs="Sylfaen"/>
          <w:b/>
          <w:position w:val="1"/>
          <w:sz w:val="24"/>
          <w:szCs w:val="24"/>
        </w:rPr>
        <w:t>მხარესთან</w:t>
      </w:r>
      <w:proofErr w:type="spellEnd"/>
      <w:r w:rsidR="00374551" w:rsidRPr="001C2716">
        <w:rPr>
          <w:rFonts w:ascii="Sylfaen" w:eastAsia="Sylfaen" w:hAnsi="Sylfaen" w:cs="Sylfaen"/>
          <w:b/>
          <w:spacing w:val="-12"/>
          <w:position w:val="1"/>
          <w:sz w:val="24"/>
          <w:szCs w:val="24"/>
        </w:rPr>
        <w:t xml:space="preserve"> </w:t>
      </w:r>
      <w:proofErr w:type="spellStart"/>
      <w:r w:rsidR="00374551" w:rsidRPr="001C2716">
        <w:rPr>
          <w:rFonts w:ascii="Sylfaen" w:eastAsia="Sylfaen" w:hAnsi="Sylfaen" w:cs="Sylfaen"/>
          <w:b/>
          <w:position w:val="1"/>
          <w:sz w:val="24"/>
          <w:szCs w:val="24"/>
        </w:rPr>
        <w:t>კონკრეტული</w:t>
      </w:r>
      <w:proofErr w:type="spellEnd"/>
      <w:r w:rsidR="00374551" w:rsidRPr="001C2716">
        <w:rPr>
          <w:rFonts w:ascii="Sylfaen" w:eastAsia="Sylfaen" w:hAnsi="Sylfaen" w:cs="Sylfaen"/>
          <w:b/>
          <w:spacing w:val="-15"/>
          <w:position w:val="1"/>
          <w:sz w:val="24"/>
          <w:szCs w:val="24"/>
        </w:rPr>
        <w:t xml:space="preserve"> </w:t>
      </w:r>
      <w:proofErr w:type="spellStart"/>
      <w:r w:rsidR="00374551" w:rsidRPr="001C2716">
        <w:rPr>
          <w:rFonts w:ascii="Sylfaen" w:eastAsia="Sylfaen" w:hAnsi="Sylfaen" w:cs="Sylfaen"/>
          <w:b/>
          <w:position w:val="1"/>
          <w:sz w:val="24"/>
          <w:szCs w:val="24"/>
        </w:rPr>
        <w:t>თხოვნები</w:t>
      </w:r>
      <w:proofErr w:type="spellEnd"/>
      <w:r w:rsidR="00374551" w:rsidRPr="001C2716">
        <w:rPr>
          <w:rFonts w:ascii="Sylfaen" w:eastAsia="Sylfaen" w:hAnsi="Sylfaen" w:cs="Sylfaen"/>
          <w:b/>
          <w:position w:val="1"/>
          <w:sz w:val="24"/>
          <w:szCs w:val="24"/>
        </w:rPr>
        <w:t xml:space="preserve"> </w:t>
      </w:r>
      <w:r w:rsidR="00374551" w:rsidRPr="001C2716">
        <w:rPr>
          <w:rFonts w:ascii="Sylfaen" w:eastAsia="Sylfaen" w:hAnsi="Sylfaen" w:cs="Sylfaen"/>
          <w:position w:val="1"/>
          <w:sz w:val="24"/>
          <w:szCs w:val="24"/>
        </w:rPr>
        <w:t>(</w:t>
      </w:r>
      <w:proofErr w:type="spellStart"/>
      <w:r w:rsidR="00374551" w:rsidRPr="001C2716">
        <w:rPr>
          <w:rFonts w:ascii="Sylfaen" w:eastAsia="Sylfaen" w:hAnsi="Sylfaen" w:cs="Sylfaen"/>
          <w:position w:val="1"/>
          <w:sz w:val="24"/>
          <w:szCs w:val="24"/>
        </w:rPr>
        <w:t>მოკლე</w:t>
      </w:r>
      <w:proofErr w:type="spellEnd"/>
      <w:r w:rsidR="00374551" w:rsidRPr="001C2716">
        <w:rPr>
          <w:rFonts w:ascii="Sylfaen" w:eastAsia="Sylfaen" w:hAnsi="Sylfaen" w:cs="Sylfaen"/>
          <w:position w:val="1"/>
          <w:sz w:val="24"/>
          <w:szCs w:val="24"/>
        </w:rPr>
        <w:t xml:space="preserve"> </w:t>
      </w:r>
      <w:proofErr w:type="spellStart"/>
      <w:r w:rsidR="00374551" w:rsidRPr="001C2716">
        <w:rPr>
          <w:rFonts w:ascii="Sylfaen" w:eastAsia="Sylfaen" w:hAnsi="Sylfaen" w:cs="Sylfaen"/>
          <w:position w:val="1"/>
          <w:sz w:val="24"/>
          <w:szCs w:val="24"/>
        </w:rPr>
        <w:t>მესიჯი</w:t>
      </w:r>
      <w:proofErr w:type="spellEnd"/>
      <w:r w:rsidR="00374551" w:rsidRPr="001C2716">
        <w:rPr>
          <w:rFonts w:ascii="Sylfaen" w:eastAsia="Sylfaen" w:hAnsi="Sylfaen" w:cs="Sylfaen"/>
          <w:position w:val="1"/>
          <w:sz w:val="24"/>
          <w:szCs w:val="24"/>
        </w:rPr>
        <w:t xml:space="preserve"> </w:t>
      </w:r>
      <w:proofErr w:type="spellStart"/>
      <w:r w:rsidR="00374551" w:rsidRPr="001C2716">
        <w:rPr>
          <w:rFonts w:ascii="Sylfaen" w:eastAsia="Sylfaen" w:hAnsi="Sylfaen" w:cs="Sylfaen"/>
          <w:position w:val="1"/>
          <w:sz w:val="24"/>
          <w:szCs w:val="24"/>
        </w:rPr>
        <w:t>ინგლისურ</w:t>
      </w:r>
      <w:proofErr w:type="spellEnd"/>
      <w:r w:rsidR="00374551" w:rsidRPr="001C2716">
        <w:rPr>
          <w:rFonts w:ascii="Sylfaen" w:eastAsia="Sylfaen" w:hAnsi="Sylfaen" w:cs="Sylfaen"/>
          <w:position w:val="1"/>
          <w:sz w:val="24"/>
          <w:szCs w:val="24"/>
        </w:rPr>
        <w:t xml:space="preserve"> </w:t>
      </w:r>
      <w:proofErr w:type="spellStart"/>
      <w:r w:rsidR="00374551" w:rsidRPr="001C2716">
        <w:rPr>
          <w:rFonts w:ascii="Sylfaen" w:eastAsia="Sylfaen" w:hAnsi="Sylfaen" w:cs="Sylfaen"/>
          <w:position w:val="1"/>
          <w:sz w:val="24"/>
          <w:szCs w:val="24"/>
        </w:rPr>
        <w:t>ენაზე</w:t>
      </w:r>
      <w:proofErr w:type="spellEnd"/>
      <w:r w:rsidR="00374551" w:rsidRPr="001C2716">
        <w:rPr>
          <w:rFonts w:ascii="Sylfaen" w:eastAsia="Sylfaen" w:hAnsi="Sylfaen" w:cs="Sylfaen"/>
          <w:position w:val="1"/>
          <w:sz w:val="24"/>
          <w:szCs w:val="24"/>
        </w:rPr>
        <w:t>):</w:t>
      </w:r>
    </w:p>
    <w:p w:rsidR="002E1C08" w:rsidRPr="001C2716" w:rsidRDefault="002E1C08" w:rsidP="0084182F">
      <w:pPr>
        <w:spacing w:before="15" w:line="220" w:lineRule="exact"/>
        <w:ind w:left="284" w:right="-1"/>
        <w:rPr>
          <w:sz w:val="24"/>
          <w:szCs w:val="24"/>
        </w:rPr>
      </w:pPr>
    </w:p>
    <w:p w:rsidR="002E1C08" w:rsidRPr="001C2716" w:rsidRDefault="004023BF" w:rsidP="0084182F">
      <w:pPr>
        <w:spacing w:before="89" w:line="220" w:lineRule="exact"/>
        <w:ind w:left="284" w:right="-1"/>
        <w:rPr>
          <w:rFonts w:ascii="Sylfaen" w:eastAsia="David" w:hAnsi="Sylfaen" w:cs="David"/>
          <w:sz w:val="24"/>
          <w:szCs w:val="24"/>
          <w:lang w:val="ka-GE"/>
        </w:rPr>
      </w:pPr>
      <w:r w:rsidRPr="001C2716">
        <w:rPr>
          <w:rFonts w:ascii="Sylfaen" w:eastAsia="David" w:hAnsi="Sylfaen" w:cs="David"/>
          <w:sz w:val="24"/>
          <w:szCs w:val="24"/>
          <w:lang w:val="ka-GE"/>
        </w:rPr>
        <w:t>---------------------------</w:t>
      </w:r>
    </w:p>
    <w:p w:rsidR="002E1C08" w:rsidRPr="001C2716" w:rsidRDefault="00694C92" w:rsidP="0084182F">
      <w:pPr>
        <w:spacing w:before="16" w:line="200" w:lineRule="exact"/>
        <w:ind w:left="284" w:right="-1"/>
        <w:rPr>
          <w:sz w:val="24"/>
          <w:szCs w:val="24"/>
        </w:rPr>
      </w:pPr>
      <w:r>
        <w:rPr>
          <w:sz w:val="24"/>
          <w:szCs w:val="24"/>
        </w:rPr>
        <w:pict>
          <v:group id="_x0000_s1026" style="position:absolute;left:0;text-align:left;margin-left:37.7pt;margin-top:10.3pt;width:489.55pt;height:31.25pt;z-index:-251653120;mso-position-horizontal-relative:page" coordorigin="1414,-290" coordsize="9412,625">
            <v:shape id="_x0000_s1027" style="position:absolute;left:1414;top:-290;width:9412;height:625" coordorigin="1414,-290" coordsize="9412,625" path="m1414,-290r9412,l10826,336r-9412,l1414,-290xe" fillcolor="#70ad47" stroked="f">
              <v:path arrowok="t"/>
            </v:shape>
            <w10:wrap anchorx="page"/>
          </v:group>
        </w:pict>
      </w:r>
    </w:p>
    <w:p w:rsidR="002E1C08" w:rsidRPr="001C2716" w:rsidRDefault="00374551" w:rsidP="0084182F">
      <w:pPr>
        <w:spacing w:line="280" w:lineRule="exact"/>
        <w:ind w:left="284" w:right="-1"/>
        <w:rPr>
          <w:rFonts w:ascii="Sylfaen" w:eastAsia="Sylfaen" w:hAnsi="Sylfaen" w:cs="Sylfaen"/>
          <w:sz w:val="24"/>
          <w:szCs w:val="24"/>
        </w:rPr>
      </w:pPr>
      <w:proofErr w:type="spellStart"/>
      <w:proofErr w:type="gramStart"/>
      <w:r w:rsidRPr="001C2716">
        <w:rPr>
          <w:rFonts w:ascii="Sylfaen" w:eastAsia="Sylfaen" w:hAnsi="Sylfaen" w:cs="Sylfaen"/>
          <w:b/>
          <w:position w:val="1"/>
          <w:sz w:val="24"/>
          <w:szCs w:val="24"/>
        </w:rPr>
        <w:t>აშშ-ის</w:t>
      </w:r>
      <w:proofErr w:type="spellEnd"/>
      <w:proofErr w:type="gramEnd"/>
      <w:r w:rsidRPr="001C2716">
        <w:rPr>
          <w:rFonts w:ascii="Sylfaen" w:eastAsia="Sylfaen" w:hAnsi="Sylfaen" w:cs="Sylfaen"/>
          <w:b/>
          <w:spacing w:val="-6"/>
          <w:position w:val="1"/>
          <w:sz w:val="24"/>
          <w:szCs w:val="24"/>
        </w:rPr>
        <w:t xml:space="preserve"> </w:t>
      </w:r>
      <w:proofErr w:type="spellStart"/>
      <w:r w:rsidRPr="001C2716">
        <w:rPr>
          <w:rFonts w:ascii="Sylfaen" w:eastAsia="Sylfaen" w:hAnsi="Sylfaen" w:cs="Sylfaen"/>
          <w:b/>
          <w:position w:val="1"/>
          <w:sz w:val="24"/>
          <w:szCs w:val="24"/>
        </w:rPr>
        <w:t>მხრიდან</w:t>
      </w:r>
      <w:proofErr w:type="spellEnd"/>
      <w:r w:rsidRPr="001C2716">
        <w:rPr>
          <w:rFonts w:ascii="Sylfaen" w:eastAsia="Sylfaen" w:hAnsi="Sylfaen" w:cs="Sylfaen"/>
          <w:b/>
          <w:spacing w:val="-9"/>
          <w:position w:val="1"/>
          <w:sz w:val="24"/>
          <w:szCs w:val="24"/>
        </w:rPr>
        <w:t xml:space="preserve"> </w:t>
      </w:r>
      <w:proofErr w:type="spellStart"/>
      <w:r w:rsidRPr="001C2716">
        <w:rPr>
          <w:rFonts w:ascii="Sylfaen" w:eastAsia="Sylfaen" w:hAnsi="Sylfaen" w:cs="Sylfaen"/>
          <w:b/>
          <w:position w:val="1"/>
          <w:sz w:val="24"/>
          <w:szCs w:val="24"/>
        </w:rPr>
        <w:t>გამოყოფილი</w:t>
      </w:r>
      <w:proofErr w:type="spellEnd"/>
      <w:r w:rsidRPr="001C2716">
        <w:rPr>
          <w:rFonts w:ascii="Sylfaen" w:eastAsia="Sylfaen" w:hAnsi="Sylfaen" w:cs="Sylfaen"/>
          <w:b/>
          <w:spacing w:val="-13"/>
          <w:position w:val="1"/>
          <w:sz w:val="24"/>
          <w:szCs w:val="24"/>
        </w:rPr>
        <w:t xml:space="preserve"> </w:t>
      </w:r>
      <w:proofErr w:type="spellStart"/>
      <w:r w:rsidRPr="001C2716">
        <w:rPr>
          <w:rFonts w:ascii="Sylfaen" w:eastAsia="Sylfaen" w:hAnsi="Sylfaen" w:cs="Sylfaen"/>
          <w:b/>
          <w:position w:val="1"/>
          <w:sz w:val="24"/>
          <w:szCs w:val="24"/>
        </w:rPr>
        <w:t>ფინანსური</w:t>
      </w:r>
      <w:proofErr w:type="spellEnd"/>
      <w:r w:rsidRPr="001C2716">
        <w:rPr>
          <w:rFonts w:ascii="Sylfaen" w:eastAsia="Sylfaen" w:hAnsi="Sylfaen" w:cs="Sylfaen"/>
          <w:b/>
          <w:spacing w:val="-11"/>
          <w:position w:val="1"/>
          <w:sz w:val="24"/>
          <w:szCs w:val="24"/>
        </w:rPr>
        <w:t xml:space="preserve"> </w:t>
      </w:r>
      <w:proofErr w:type="spellStart"/>
      <w:r w:rsidRPr="001C2716">
        <w:rPr>
          <w:rFonts w:ascii="Sylfaen" w:eastAsia="Sylfaen" w:hAnsi="Sylfaen" w:cs="Sylfaen"/>
          <w:b/>
          <w:position w:val="1"/>
          <w:sz w:val="24"/>
          <w:szCs w:val="24"/>
        </w:rPr>
        <w:t>დახმარება</w:t>
      </w:r>
      <w:proofErr w:type="spellEnd"/>
      <w:r w:rsidRPr="001C2716">
        <w:rPr>
          <w:rFonts w:ascii="Sylfaen" w:eastAsia="Sylfaen" w:hAnsi="Sylfaen" w:cs="Sylfaen"/>
          <w:b/>
          <w:spacing w:val="-11"/>
          <w:position w:val="1"/>
          <w:sz w:val="24"/>
          <w:szCs w:val="24"/>
        </w:rPr>
        <w:t xml:space="preserve"> </w:t>
      </w:r>
      <w:r w:rsidRPr="001C2716">
        <w:rPr>
          <w:rFonts w:ascii="Sylfaen" w:eastAsia="Sylfaen" w:hAnsi="Sylfaen" w:cs="Sylfaen"/>
          <w:position w:val="1"/>
          <w:sz w:val="24"/>
          <w:szCs w:val="24"/>
        </w:rPr>
        <w:t>(</w:t>
      </w:r>
      <w:proofErr w:type="spellStart"/>
      <w:r w:rsidRPr="001C2716">
        <w:rPr>
          <w:rFonts w:ascii="Sylfaen" w:eastAsia="Sylfaen" w:hAnsi="Sylfaen" w:cs="Sylfaen"/>
          <w:position w:val="1"/>
          <w:sz w:val="24"/>
          <w:szCs w:val="24"/>
        </w:rPr>
        <w:t>ჯამური</w:t>
      </w:r>
      <w:proofErr w:type="spellEnd"/>
      <w:r w:rsidRPr="001C2716">
        <w:rPr>
          <w:rFonts w:ascii="Sylfaen" w:eastAsia="Sylfaen" w:hAnsi="Sylfaen" w:cs="Sylfaen"/>
          <w:position w:val="1"/>
          <w:sz w:val="24"/>
          <w:szCs w:val="24"/>
        </w:rPr>
        <w:t xml:space="preserve">, </w:t>
      </w:r>
      <w:proofErr w:type="spellStart"/>
      <w:r w:rsidRPr="001C2716">
        <w:rPr>
          <w:rFonts w:ascii="Sylfaen" w:eastAsia="Sylfaen" w:hAnsi="Sylfaen" w:cs="Sylfaen"/>
          <w:position w:val="1"/>
          <w:sz w:val="24"/>
          <w:szCs w:val="24"/>
        </w:rPr>
        <w:t>სფეროების</w:t>
      </w:r>
      <w:proofErr w:type="spellEnd"/>
      <w:r w:rsidRPr="001C2716">
        <w:rPr>
          <w:rFonts w:ascii="Sylfaen" w:eastAsia="Sylfaen" w:hAnsi="Sylfaen" w:cs="Sylfaen"/>
          <w:position w:val="1"/>
          <w:sz w:val="24"/>
          <w:szCs w:val="24"/>
        </w:rPr>
        <w:t>/</w:t>
      </w:r>
      <w:proofErr w:type="spellStart"/>
      <w:r w:rsidRPr="001C2716">
        <w:rPr>
          <w:rFonts w:ascii="Sylfaen" w:eastAsia="Sylfaen" w:hAnsi="Sylfaen" w:cs="Sylfaen"/>
          <w:position w:val="1"/>
          <w:sz w:val="24"/>
          <w:szCs w:val="24"/>
        </w:rPr>
        <w:t>სექტორების</w:t>
      </w:r>
      <w:proofErr w:type="spellEnd"/>
    </w:p>
    <w:p w:rsidR="002E1C08" w:rsidRPr="001C2716" w:rsidRDefault="00374551" w:rsidP="0084182F">
      <w:pPr>
        <w:spacing w:before="23"/>
        <w:ind w:left="284" w:right="-1"/>
        <w:rPr>
          <w:rFonts w:ascii="Sylfaen" w:eastAsia="Sylfaen" w:hAnsi="Sylfaen" w:cs="Sylfaen"/>
          <w:sz w:val="24"/>
          <w:szCs w:val="24"/>
          <w:lang w:val="ka-GE"/>
        </w:rPr>
      </w:pPr>
      <w:proofErr w:type="spellStart"/>
      <w:proofErr w:type="gramStart"/>
      <w:r w:rsidRPr="001C2716">
        <w:rPr>
          <w:rFonts w:ascii="Sylfaen" w:eastAsia="Sylfaen" w:hAnsi="Sylfaen" w:cs="Sylfaen"/>
          <w:sz w:val="24"/>
          <w:szCs w:val="24"/>
        </w:rPr>
        <w:t>მითითებით</w:t>
      </w:r>
      <w:proofErr w:type="spellEnd"/>
      <w:proofErr w:type="gramEnd"/>
      <w:r w:rsidRPr="001C2716">
        <w:rPr>
          <w:rFonts w:ascii="Sylfaen" w:eastAsia="Sylfaen" w:hAnsi="Sylfaen" w:cs="Sylfaen"/>
          <w:sz w:val="24"/>
          <w:szCs w:val="24"/>
        </w:rPr>
        <w:t>).</w:t>
      </w:r>
    </w:p>
    <w:p w:rsidR="00E610FC" w:rsidRPr="001C2716" w:rsidRDefault="00E610FC" w:rsidP="0084182F">
      <w:pPr>
        <w:spacing w:before="23"/>
        <w:ind w:left="284" w:right="-1"/>
        <w:rPr>
          <w:rFonts w:ascii="Sylfaen" w:eastAsia="Sylfaen" w:hAnsi="Sylfaen" w:cs="Sylfaen"/>
          <w:sz w:val="24"/>
          <w:szCs w:val="24"/>
          <w:lang w:val="ka-GE"/>
        </w:rPr>
      </w:pPr>
    </w:p>
    <w:p w:rsidR="00E610FC" w:rsidRPr="001C2716" w:rsidRDefault="00653232" w:rsidP="0084182F">
      <w:pPr>
        <w:spacing w:before="89"/>
        <w:ind w:left="284" w:right="-1"/>
        <w:rPr>
          <w:rFonts w:ascii="Sylfaen" w:hAnsi="Sylfaen" w:cs="Sylfaen"/>
          <w:sz w:val="24"/>
          <w:szCs w:val="24"/>
          <w:lang w:val="ka-GE"/>
        </w:rPr>
      </w:pPr>
      <w:r w:rsidRPr="001C2716">
        <w:rPr>
          <w:rFonts w:ascii="Sylfaen" w:eastAsia="David" w:hAnsi="Sylfaen" w:cs="David"/>
          <w:sz w:val="24"/>
          <w:szCs w:val="24"/>
          <w:lang w:val="ka-GE"/>
        </w:rPr>
        <w:t xml:space="preserve">აშშ განვითარების სააგენტოს დახმარების პროექტი „ოჯახში ძალადობის შემცირება საქართველოში“ (ხელშეკრულება </w:t>
      </w:r>
      <w:r w:rsidRPr="001C2716">
        <w:rPr>
          <w:rFonts w:ascii="Sylfaen" w:eastAsia="David" w:hAnsi="Sylfaen" w:cs="David"/>
          <w:sz w:val="24"/>
          <w:szCs w:val="24"/>
        </w:rPr>
        <w:t>#AAG-14-G-10-002</w:t>
      </w:r>
      <w:r w:rsidRPr="001C2716">
        <w:rPr>
          <w:rFonts w:ascii="Sylfaen" w:eastAsia="David" w:hAnsi="Sylfaen" w:cs="David"/>
          <w:sz w:val="24"/>
          <w:szCs w:val="24"/>
          <w:lang w:val="ka-GE"/>
        </w:rPr>
        <w:t>)</w:t>
      </w:r>
      <w:r>
        <w:rPr>
          <w:rFonts w:ascii="Sylfaen" w:eastAsia="David" w:hAnsi="Sylfaen" w:cs="David"/>
          <w:sz w:val="24"/>
          <w:szCs w:val="24"/>
          <w:lang w:val="ka-GE"/>
        </w:rPr>
        <w:t xml:space="preserve">, ბიუჯეტი შეადგენს  </w:t>
      </w:r>
      <w:r w:rsidR="00E610FC" w:rsidRPr="001C2716">
        <w:rPr>
          <w:rFonts w:ascii="Sylfaen" w:hAnsi="Sylfaen" w:cs="Sylfaen"/>
          <w:sz w:val="24"/>
          <w:szCs w:val="24"/>
          <w:lang w:val="ka-GE"/>
        </w:rPr>
        <w:t>675 000 აშშ დოლარ</w:t>
      </w:r>
      <w:r>
        <w:rPr>
          <w:rFonts w:ascii="Sylfaen" w:hAnsi="Sylfaen" w:cs="Sylfaen"/>
          <w:sz w:val="24"/>
          <w:szCs w:val="24"/>
          <w:lang w:val="ka-GE"/>
        </w:rPr>
        <w:t>ს.</w:t>
      </w:r>
    </w:p>
    <w:p w:rsidR="00E610FC" w:rsidRPr="001C2716" w:rsidRDefault="00E610FC" w:rsidP="0084182F">
      <w:pPr>
        <w:spacing w:before="23"/>
        <w:ind w:left="284" w:right="-1"/>
        <w:rPr>
          <w:rFonts w:ascii="Sylfaen" w:eastAsia="Sylfaen" w:hAnsi="Sylfaen" w:cs="Sylfaen"/>
          <w:sz w:val="24"/>
          <w:szCs w:val="24"/>
          <w:lang w:val="ka-GE"/>
        </w:rPr>
      </w:pPr>
    </w:p>
    <w:sectPr w:rsidR="00E610FC" w:rsidRPr="001C2716" w:rsidSect="0084182F">
      <w:headerReference w:type="default" r:id="rId8"/>
      <w:pgSz w:w="12240" w:h="15840"/>
      <w:pgMar w:top="860" w:right="191" w:bottom="280" w:left="567" w:header="57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C92" w:rsidRDefault="00694C92" w:rsidP="002E1C08">
      <w:r>
        <w:separator/>
      </w:r>
    </w:p>
  </w:endnote>
  <w:endnote w:type="continuationSeparator" w:id="0">
    <w:p w:rsidR="00694C92" w:rsidRDefault="00694C92" w:rsidP="002E1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C92" w:rsidRDefault="00694C92" w:rsidP="002E1C08">
      <w:r>
        <w:separator/>
      </w:r>
    </w:p>
  </w:footnote>
  <w:footnote w:type="continuationSeparator" w:id="0">
    <w:p w:rsidR="00694C92" w:rsidRDefault="00694C92" w:rsidP="002E1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C9B" w:rsidRDefault="00694C92">
    <w:pPr>
      <w:spacing w:line="200" w:lineRule="exact"/>
    </w:pPr>
    <w:r>
      <w:pict>
        <v:group id="_x0000_s2050" style="position:absolute;margin-left:540pt;margin-top:29.3pt;width:1in;height:13.45pt;z-index:-251659264;mso-position-horizontal-relative:page;mso-position-vertical-relative:page" coordorigin="10800,586" coordsize="1440,269">
          <v:shape id="_x0000_s2051" style="position:absolute;left:10800;top:586;width:1440;height:269" coordorigin="10800,586" coordsize="1440,269" path="m10800,586r1440,l12240,854r-1440,l10800,586xe" fillcolor="#a8d08d" stroked="f">
            <v:path arrowok="t"/>
          </v:shape>
          <w10:wrap anchorx="page" anchory="page"/>
        </v:group>
      </w:pict>
    </w:r>
    <w:r>
      <w:pict>
        <v:shapetype id="_x0000_t202" coordsize="21600,21600" o:spt="202" path="m,l,21600r21600,l21600,xe">
          <v:stroke joinstyle="miter"/>
          <v:path gradientshapeok="t" o:connecttype="rect"/>
        </v:shapetype>
        <v:shape id="_x0000_s2049" type="#_x0000_t202" style="position:absolute;margin-left:383.4pt;margin-top:30.5pt;width:171.4pt;height:13.35pt;z-index:-251658240;mso-position-horizontal-relative:page;mso-position-vertical-relative:page" filled="f" stroked="f">
          <v:textbox style="mso-next-textbox:#_x0000_s2049" inset="0,0,0,0">
            <w:txbxContent>
              <w:p w:rsidR="00826C9B" w:rsidRDefault="00826C9B">
                <w:pPr>
                  <w:spacing w:line="240" w:lineRule="exact"/>
                  <w:ind w:left="20"/>
                  <w:rPr>
                    <w:rFonts w:ascii="Calibri" w:eastAsia="Calibri" w:hAnsi="Calibri" w:cs="Calibri"/>
                    <w:sz w:val="22"/>
                    <w:szCs w:val="22"/>
                  </w:rPr>
                </w:pPr>
                <w:proofErr w:type="spellStart"/>
                <w:proofErr w:type="gramStart"/>
                <w:r>
                  <w:rPr>
                    <w:rFonts w:ascii="Sylfaen" w:eastAsia="Sylfaen" w:hAnsi="Sylfaen" w:cs="Sylfaen"/>
                    <w:position w:val="2"/>
                    <w:sz w:val="22"/>
                    <w:szCs w:val="22"/>
                  </w:rPr>
                  <w:t>საგარეო</w:t>
                </w:r>
                <w:proofErr w:type="spellEnd"/>
                <w:proofErr w:type="gramEnd"/>
                <w:r>
                  <w:rPr>
                    <w:rFonts w:ascii="Sylfaen" w:eastAsia="Sylfaen" w:hAnsi="Sylfaen" w:cs="Sylfaen"/>
                    <w:position w:val="2"/>
                    <w:sz w:val="22"/>
                    <w:szCs w:val="22"/>
                  </w:rPr>
                  <w:t xml:space="preserve"> </w:t>
                </w:r>
                <w:proofErr w:type="spellStart"/>
                <w:r>
                  <w:rPr>
                    <w:rFonts w:ascii="Sylfaen" w:eastAsia="Sylfaen" w:hAnsi="Sylfaen" w:cs="Sylfaen"/>
                    <w:position w:val="2"/>
                    <w:sz w:val="22"/>
                    <w:szCs w:val="22"/>
                  </w:rPr>
                  <w:t>საქმეთა</w:t>
                </w:r>
                <w:proofErr w:type="spellEnd"/>
                <w:r>
                  <w:rPr>
                    <w:rFonts w:ascii="Sylfaen" w:eastAsia="Sylfaen" w:hAnsi="Sylfaen" w:cs="Sylfaen"/>
                    <w:position w:val="2"/>
                    <w:sz w:val="22"/>
                    <w:szCs w:val="22"/>
                  </w:rPr>
                  <w:t xml:space="preserve"> </w:t>
                </w:r>
                <w:proofErr w:type="spellStart"/>
                <w:r>
                  <w:rPr>
                    <w:rFonts w:ascii="Sylfaen" w:eastAsia="Sylfaen" w:hAnsi="Sylfaen" w:cs="Sylfaen"/>
                    <w:position w:val="2"/>
                    <w:sz w:val="22"/>
                    <w:szCs w:val="22"/>
                  </w:rPr>
                  <w:t>სამინისტრო</w:t>
                </w:r>
                <w:proofErr w:type="spellEnd"/>
                <w:r>
                  <w:rPr>
                    <w:rFonts w:ascii="Sylfaen" w:eastAsia="Sylfaen" w:hAnsi="Sylfaen" w:cs="Sylfaen"/>
                    <w:position w:val="2"/>
                    <w:sz w:val="22"/>
                    <w:szCs w:val="22"/>
                  </w:rPr>
                  <w:t xml:space="preserve">     </w:t>
                </w:r>
                <w:r>
                  <w:rPr>
                    <w:rFonts w:ascii="Calibri" w:eastAsia="Calibri" w:hAnsi="Calibri" w:cs="Calibri"/>
                    <w:color w:val="FFFFFF"/>
                    <w:spacing w:val="-41"/>
                    <w:position w:val="2"/>
                    <w:sz w:val="22"/>
                    <w:szCs w:val="22"/>
                  </w:rPr>
                  <w:t xml:space="preserve"> </w:t>
                </w:r>
                <w:r w:rsidR="003E781B">
                  <w:fldChar w:fldCharType="begin"/>
                </w:r>
                <w:r>
                  <w:rPr>
                    <w:rFonts w:ascii="Calibri" w:eastAsia="Calibri" w:hAnsi="Calibri" w:cs="Calibri"/>
                    <w:color w:val="FFFFFF"/>
                    <w:position w:val="2"/>
                    <w:sz w:val="22"/>
                    <w:szCs w:val="22"/>
                  </w:rPr>
                  <w:instrText xml:space="preserve"> PAGE </w:instrText>
                </w:r>
                <w:r w:rsidR="003E781B">
                  <w:fldChar w:fldCharType="separate"/>
                </w:r>
                <w:r w:rsidR="00526A8C">
                  <w:rPr>
                    <w:rFonts w:ascii="Calibri" w:eastAsia="Calibri" w:hAnsi="Calibri" w:cs="Calibri"/>
                    <w:noProof/>
                    <w:color w:val="FFFFFF"/>
                    <w:position w:val="2"/>
                    <w:sz w:val="22"/>
                    <w:szCs w:val="22"/>
                  </w:rPr>
                  <w:t>1</w:t>
                </w:r>
                <w:r w:rsidR="003E781B">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31995"/>
    <w:multiLevelType w:val="hybridMultilevel"/>
    <w:tmpl w:val="5DA2647A"/>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159059F0"/>
    <w:multiLevelType w:val="hybridMultilevel"/>
    <w:tmpl w:val="3DFC3C56"/>
    <w:lvl w:ilvl="0" w:tplc="CF14DA5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16282AB1"/>
    <w:multiLevelType w:val="hybridMultilevel"/>
    <w:tmpl w:val="BC96478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17747F9D"/>
    <w:multiLevelType w:val="multilevel"/>
    <w:tmpl w:val="6AC2EFD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nsid w:val="1D395B95"/>
    <w:multiLevelType w:val="hybridMultilevel"/>
    <w:tmpl w:val="3A0EBB9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31500D82"/>
    <w:multiLevelType w:val="hybridMultilevel"/>
    <w:tmpl w:val="746483C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36E94207"/>
    <w:multiLevelType w:val="multilevel"/>
    <w:tmpl w:val="F29AAF8C"/>
    <w:lvl w:ilvl="0">
      <w:start w:val="1"/>
      <w:numFmt w:val="decimal"/>
      <w:lvlText w:val="%1."/>
      <w:lvlJc w:val="left"/>
      <w:pPr>
        <w:tabs>
          <w:tab w:val="num" w:pos="720"/>
        </w:tabs>
        <w:ind w:left="720" w:hanging="360"/>
      </w:pPr>
    </w:lvl>
    <w:lvl w:ilvl="1">
      <w:start w:val="1"/>
      <w:numFmt w:val="decimal"/>
      <w:isLgl/>
      <w:lvlText w:val="%1.%2."/>
      <w:lvlJc w:val="left"/>
      <w:pPr>
        <w:tabs>
          <w:tab w:val="num" w:pos="795"/>
        </w:tabs>
        <w:ind w:left="795" w:hanging="435"/>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3C886DC1"/>
    <w:multiLevelType w:val="hybridMultilevel"/>
    <w:tmpl w:val="802A61F2"/>
    <w:lvl w:ilvl="0" w:tplc="1522060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47D44C00"/>
    <w:multiLevelType w:val="hybridMultilevel"/>
    <w:tmpl w:val="A08E0620"/>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9">
    <w:nsid w:val="48117F11"/>
    <w:multiLevelType w:val="hybridMultilevel"/>
    <w:tmpl w:val="06A08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E9111B"/>
    <w:multiLevelType w:val="hybridMultilevel"/>
    <w:tmpl w:val="66E6E42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F56C9E"/>
    <w:multiLevelType w:val="hybridMultilevel"/>
    <w:tmpl w:val="6DAE0EB6"/>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2">
    <w:nsid w:val="78687C57"/>
    <w:multiLevelType w:val="hybridMultilevel"/>
    <w:tmpl w:val="BD1EC38A"/>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3"/>
  </w:num>
  <w:num w:numId="2">
    <w:abstractNumId w:val="11"/>
  </w:num>
  <w:num w:numId="3">
    <w:abstractNumId w:val="9"/>
  </w:num>
  <w:num w:numId="4">
    <w:abstractNumId w:val="6"/>
  </w:num>
  <w:num w:numId="5">
    <w:abstractNumId w:val="7"/>
  </w:num>
  <w:num w:numId="6">
    <w:abstractNumId w:val="10"/>
  </w:num>
  <w:num w:numId="7">
    <w:abstractNumId w:val="1"/>
  </w:num>
  <w:num w:numId="8">
    <w:abstractNumId w:val="8"/>
  </w:num>
  <w:num w:numId="9">
    <w:abstractNumId w:val="4"/>
  </w:num>
  <w:num w:numId="10">
    <w:abstractNumId w:val="5"/>
  </w:num>
  <w:num w:numId="11">
    <w:abstractNumId w:val="12"/>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E1C08"/>
    <w:rsid w:val="000054F3"/>
    <w:rsid w:val="0002401F"/>
    <w:rsid w:val="00082C4E"/>
    <w:rsid w:val="000D3318"/>
    <w:rsid w:val="00110A26"/>
    <w:rsid w:val="001516F7"/>
    <w:rsid w:val="00153ECA"/>
    <w:rsid w:val="00193BAE"/>
    <w:rsid w:val="001A507B"/>
    <w:rsid w:val="001C2716"/>
    <w:rsid w:val="00221E9F"/>
    <w:rsid w:val="00294CC8"/>
    <w:rsid w:val="002E1C08"/>
    <w:rsid w:val="002F5BAB"/>
    <w:rsid w:val="00374551"/>
    <w:rsid w:val="00387B43"/>
    <w:rsid w:val="00397939"/>
    <w:rsid w:val="003D51CE"/>
    <w:rsid w:val="003E781B"/>
    <w:rsid w:val="003F0A38"/>
    <w:rsid w:val="004023BF"/>
    <w:rsid w:val="004133A5"/>
    <w:rsid w:val="004508B5"/>
    <w:rsid w:val="004C20FA"/>
    <w:rsid w:val="004F46B2"/>
    <w:rsid w:val="00526A8C"/>
    <w:rsid w:val="00612EA1"/>
    <w:rsid w:val="00653232"/>
    <w:rsid w:val="00655574"/>
    <w:rsid w:val="00694C92"/>
    <w:rsid w:val="00695061"/>
    <w:rsid w:val="0071766C"/>
    <w:rsid w:val="007C741E"/>
    <w:rsid w:val="00826C9B"/>
    <w:rsid w:val="0084182F"/>
    <w:rsid w:val="00855F71"/>
    <w:rsid w:val="008862DE"/>
    <w:rsid w:val="008B1203"/>
    <w:rsid w:val="008F1CB0"/>
    <w:rsid w:val="00901F1D"/>
    <w:rsid w:val="00913FE5"/>
    <w:rsid w:val="0093014E"/>
    <w:rsid w:val="00935C2C"/>
    <w:rsid w:val="009946BF"/>
    <w:rsid w:val="00A02C48"/>
    <w:rsid w:val="00A20526"/>
    <w:rsid w:val="00A27261"/>
    <w:rsid w:val="00A633AB"/>
    <w:rsid w:val="00A91E0A"/>
    <w:rsid w:val="00B2015B"/>
    <w:rsid w:val="00B2030F"/>
    <w:rsid w:val="00B25E12"/>
    <w:rsid w:val="00B63D7E"/>
    <w:rsid w:val="00B90A4C"/>
    <w:rsid w:val="00BD724A"/>
    <w:rsid w:val="00BF7BFF"/>
    <w:rsid w:val="00C25A74"/>
    <w:rsid w:val="00C27BE4"/>
    <w:rsid w:val="00CD517C"/>
    <w:rsid w:val="00CF4CC8"/>
    <w:rsid w:val="00CF779D"/>
    <w:rsid w:val="00D51073"/>
    <w:rsid w:val="00D817FF"/>
    <w:rsid w:val="00D97ED7"/>
    <w:rsid w:val="00E15E59"/>
    <w:rsid w:val="00E431CA"/>
    <w:rsid w:val="00E610FC"/>
    <w:rsid w:val="00EB6935"/>
    <w:rsid w:val="00ED2EF8"/>
    <w:rsid w:val="00EE33C1"/>
    <w:rsid w:val="00F25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D97ED7"/>
    <w:pPr>
      <w:ind w:left="720"/>
      <w:contextualSpacing/>
    </w:pPr>
  </w:style>
  <w:style w:type="paragraph" w:styleId="NormalWeb">
    <w:name w:val="Normal (Web)"/>
    <w:basedOn w:val="Normal"/>
    <w:uiPriority w:val="99"/>
    <w:unhideWhenUsed/>
    <w:rsid w:val="00D97ED7"/>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1212</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8108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Mariana Mkurnali</cp:lastModifiedBy>
  <cp:revision>57</cp:revision>
  <dcterms:created xsi:type="dcterms:W3CDTF">2018-02-12T05:12:00Z</dcterms:created>
  <dcterms:modified xsi:type="dcterms:W3CDTF">2018-02-14T13:04:00Z</dcterms:modified>
</cp:coreProperties>
</file>