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57" w:rsidRPr="007B38BB" w:rsidRDefault="003D5EE0" w:rsidP="004012EE">
      <w:pPr>
        <w:spacing w:after="100" w:afterAutospacing="1"/>
        <w:ind w:left="2604" w:right="-62"/>
        <w:rPr>
          <w:rFonts w:ascii="Sylfaen" w:eastAsia="Sylfaen" w:hAnsi="Sylfaen" w:cs="Sylfaen"/>
          <w:sz w:val="22"/>
          <w:szCs w:val="22"/>
        </w:rPr>
      </w:pPr>
      <w:bookmarkStart w:id="0" w:name="_GoBack"/>
      <w:bookmarkEnd w:id="0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სამოქალაქ</w:t>
      </w:r>
      <w:r w:rsidRPr="007B38BB">
        <w:rPr>
          <w:rFonts w:ascii="Sylfaen" w:eastAsia="Sylfaen" w:hAnsi="Sylfaen" w:cs="Sylfaen"/>
          <w:b/>
          <w:sz w:val="22"/>
          <w:szCs w:val="22"/>
        </w:rPr>
        <w:t>ო</w:t>
      </w:r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თანასწორობის</w:t>
      </w:r>
      <w:r w:rsidRPr="007B38BB">
        <w:rPr>
          <w:rFonts w:ascii="Sylfaen" w:eastAsia="Sylfaen" w:hAnsi="Sylfaen" w:cs="Sylfaen"/>
          <w:b/>
          <w:sz w:val="22"/>
          <w:szCs w:val="22"/>
        </w:rPr>
        <w:t>ა</w:t>
      </w:r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დ</w:t>
      </w:r>
      <w:r w:rsidRPr="007B38BB">
        <w:rPr>
          <w:rFonts w:ascii="Sylfaen" w:eastAsia="Sylfaen" w:hAnsi="Sylfaen" w:cs="Sylfaen"/>
          <w:b/>
          <w:sz w:val="22"/>
          <w:szCs w:val="22"/>
        </w:rPr>
        <w:t>ა</w:t>
      </w:r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ინტეგრაციი</w:t>
      </w:r>
      <w:r w:rsidRPr="007B38BB">
        <w:rPr>
          <w:rFonts w:ascii="Sylfaen" w:eastAsia="Sylfaen" w:hAnsi="Sylfaen" w:cs="Sylfaen"/>
          <w:b/>
          <w:sz w:val="22"/>
          <w:szCs w:val="22"/>
        </w:rPr>
        <w:t>ს</w:t>
      </w:r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სახელმწიფ</w:t>
      </w:r>
      <w:r w:rsidRPr="007B38BB">
        <w:rPr>
          <w:rFonts w:ascii="Sylfaen" w:eastAsia="Sylfaen" w:hAnsi="Sylfaen" w:cs="Sylfaen"/>
          <w:b/>
          <w:sz w:val="22"/>
          <w:szCs w:val="22"/>
        </w:rPr>
        <w:t>ო</w:t>
      </w:r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სტრატეგიი</w:t>
      </w:r>
      <w:r w:rsidRPr="007B38BB">
        <w:rPr>
          <w:rFonts w:ascii="Sylfaen" w:eastAsia="Sylfaen" w:hAnsi="Sylfaen" w:cs="Sylfaen"/>
          <w:b/>
          <w:sz w:val="22"/>
          <w:szCs w:val="22"/>
        </w:rPr>
        <w:t>ს</w:t>
      </w:r>
    </w:p>
    <w:p w:rsidR="00852957" w:rsidRPr="007B38BB" w:rsidRDefault="003D5EE0" w:rsidP="004012EE">
      <w:pPr>
        <w:spacing w:after="100" w:afterAutospacing="1"/>
        <w:ind w:left="5512"/>
        <w:rPr>
          <w:rFonts w:ascii="Sylfaen" w:eastAsia="Sylfaen" w:hAnsi="Sylfaen" w:cs="Sylfaen"/>
          <w:b/>
          <w:position w:val="1"/>
          <w:sz w:val="22"/>
          <w:szCs w:val="22"/>
        </w:rPr>
      </w:pP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20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1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8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 xml:space="preserve"> წ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.</w:t>
      </w: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ს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ა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Pr="007B38BB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ო</w:t>
      </w: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ქმ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ე</w:t>
      </w:r>
      <w:r w:rsidRPr="007B38BB">
        <w:rPr>
          <w:rFonts w:ascii="Sylfaen" w:eastAsia="Sylfaen" w:hAnsi="Sylfaen" w:cs="Sylfaen"/>
          <w:b/>
          <w:spacing w:val="-6"/>
          <w:position w:val="1"/>
          <w:sz w:val="22"/>
          <w:szCs w:val="22"/>
        </w:rPr>
        <w:t>დ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ო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Pr="007B38BB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ე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ა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2"/>
        <w:gridCol w:w="2720"/>
        <w:gridCol w:w="45"/>
        <w:gridCol w:w="32"/>
        <w:gridCol w:w="2987"/>
        <w:gridCol w:w="62"/>
        <w:gridCol w:w="16"/>
        <w:gridCol w:w="2415"/>
      </w:tblGrid>
      <w:tr w:rsidR="00852957" w:rsidRPr="007B38BB" w:rsidTr="00836234">
        <w:trPr>
          <w:trHeight w:hRule="exact" w:val="454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52957" w:rsidRPr="007B38BB" w:rsidRDefault="003D5EE0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ტეგ</w:t>
            </w:r>
            <w:r w:rsidRPr="007B38BB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ნა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ან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წი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ამ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7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ტი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ცხ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რებ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</w:p>
        </w:tc>
      </w:tr>
      <w:tr w:rsidR="00852957" w:rsidRPr="007B38BB" w:rsidTr="00836234">
        <w:trPr>
          <w:trHeight w:hRule="exact" w:val="671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3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წიფ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ირებ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ექ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სა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ბებ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ნლ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</w:p>
        </w:tc>
      </w:tr>
      <w:tr w:rsidR="00852957" w:rsidRPr="007B38BB" w:rsidTr="00836234">
        <w:trPr>
          <w:trHeight w:hRule="exact" w:val="642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3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.1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ეთ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მპ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ქტ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რეგ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ნე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დგ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-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ჭ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იროე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რ</w:t>
            </w:r>
          </w:p>
        </w:tc>
      </w:tr>
      <w:tr w:rsidR="00852957" w:rsidRPr="007B38BB" w:rsidTr="004012EE">
        <w:trPr>
          <w:trHeight w:hRule="exact" w:val="618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</w:p>
        </w:tc>
      </w:tr>
      <w:tr w:rsidR="00852957" w:rsidRPr="007B38BB" w:rsidTr="004012EE">
        <w:trPr>
          <w:trHeight w:hRule="exact" w:val="19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1.3.1.1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ქალთა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მიმართ ძალადობისა და ოჯახში ძალადობის საკითხებზე, ასევე არსებული სახელმწიფო მომსახურებების პოპულარიზაციის მიზნით საგანმანათლ</w:t>
            </w:r>
            <w:r w:rsidR="00A238B1">
              <w:rPr>
                <w:rFonts w:ascii="Sylfaen" w:hAnsi="Sylfaen"/>
                <w:sz w:val="22"/>
                <w:szCs w:val="22"/>
                <w:lang w:val="ka-GE"/>
              </w:rPr>
              <w:t>ებლო საინფორმაციო შეხვედრების ო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რ</w:t>
            </w:r>
            <w:r w:rsidR="00A238B1">
              <w:rPr>
                <w:rFonts w:ascii="Sylfaen" w:hAnsi="Sylfaen"/>
                <w:sz w:val="22"/>
                <w:szCs w:val="22"/>
                <w:lang w:val="ka-GE"/>
              </w:rPr>
              <w:t>გ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ანიზება თბილისსა და რეგიონებში</w:t>
            </w:r>
            <w:r w:rsidR="00E10C18" w:rsidRPr="007B38BB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</w:t>
            </w:r>
            <w:r w:rsidR="00E10C18" w:rsidRPr="007B38BB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06FCE" w:rsidRPr="007B38BB" w:rsidRDefault="00806FCE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 (წელიწადში არანაკლებ</w:t>
            </w:r>
            <w:r w:rsidRPr="007B38BB">
              <w:rPr>
                <w:rFonts w:ascii="Sylfaen" w:hAnsi="Sylfaen"/>
                <w:sz w:val="22"/>
                <w:szCs w:val="22"/>
              </w:rPr>
              <w:t xml:space="preserve"> 2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შეხვედრა);</w:t>
            </w:r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980625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მინიმუმ ორი შეხვედრა</w:t>
            </w:r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294743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სსიპ ადამიანით ვაჭრობის (ტრეფიკინგის) მსხვერპლთა, დაზარალებულთა დაცვისა და დახმარების </w:t>
            </w:r>
            <w:r w:rsidR="00806FCE" w:rsidRPr="007B38BB">
              <w:rPr>
                <w:rFonts w:ascii="Sylfaen" w:hAnsi="Sylfaen"/>
                <w:sz w:val="22"/>
                <w:szCs w:val="22"/>
                <w:lang w:val="ka-GE"/>
              </w:rPr>
              <w:t>სახელმწიფო ფონდი</w:t>
            </w:r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AB4589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36234" w:rsidRPr="007B38BB" w:rsidTr="00E35587">
        <w:trPr>
          <w:trHeight w:hRule="exact" w:val="94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7B38BB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5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კ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ც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ირე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ომ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მა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8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ინ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ფ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ცი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ე</w:t>
            </w:r>
          </w:p>
          <w:p w:rsidR="00836234" w:rsidRPr="007B38BB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ხე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ვდო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ჯ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ბე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</w:p>
        </w:tc>
      </w:tr>
      <w:tr w:rsidR="00836234" w:rsidRPr="007B38BB" w:rsidTr="004012EE">
        <w:trPr>
          <w:trHeight w:hRule="exact" w:val="63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5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.1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ეთ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იკ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ც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ეს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აუ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პ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="004012EE" w:rsidRPr="007B38BB">
              <w:rPr>
                <w:rFonts w:ascii="Sylfaen" w:hAnsi="Sylfaen" w:cs="Sylfaen"/>
                <w:sz w:val="22"/>
                <w:szCs w:val="22"/>
              </w:rPr>
              <w:t>სადაელექტრონულიბეჭვდითი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სხ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წვ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ზრ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ფ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</w:p>
        </w:tc>
      </w:tr>
      <w:tr w:rsidR="00836234" w:rsidRPr="007B38BB" w:rsidTr="004012EE">
        <w:tblPrEx>
          <w:tblLook w:val="0000"/>
        </w:tblPrEx>
        <w:trPr>
          <w:trHeight w:hRule="exact" w:val="63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</w:p>
        </w:tc>
      </w:tr>
      <w:tr w:rsidR="00836234" w:rsidRPr="007B38BB" w:rsidTr="00403895">
        <w:tblPrEx>
          <w:tblLook w:val="0000"/>
        </w:tblPrEx>
        <w:trPr>
          <w:trHeight w:hRule="exact" w:val="180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7B38BB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1.5.1.1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ჯანმრთელობის ხელშეწყობის საკითხებზე 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საგანმანათლებლო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და ვიდეო 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მასალები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სმომზადება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გავრცელება</w:t>
            </w:r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ჯანმრთელობისხელშეწყობისსახელმწიფოპროგრამისფარგლებში</w:t>
            </w:r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EE8" w:rsidRPr="007B38BB" w:rsidRDefault="00E71EE8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სომხურ და აზერბაიჯანულ ენებზე დაბეჭდილი საგანმანათლებლო მასალა და მომზადებული სუბტიტროვანი ვიდეო კლიპების რაოდენობა</w:t>
            </w:r>
          </w:p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z w:val="22"/>
                <w:szCs w:val="22"/>
              </w:rPr>
              <w:t>სსიპ</w:t>
            </w:r>
            <w:r w:rsidRPr="007B38BB">
              <w:rPr>
                <w:rFonts w:ascii="Sylfaen" w:hAnsi="Sylfaen"/>
                <w:sz w:val="22"/>
                <w:szCs w:val="22"/>
              </w:rPr>
              <w:t xml:space="preserve"> - 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ლ</w:t>
            </w:r>
            <w:r w:rsidRPr="007B38BB">
              <w:rPr>
                <w:rFonts w:ascii="Sylfaen" w:hAnsi="Sylfaen"/>
                <w:sz w:val="22"/>
                <w:szCs w:val="22"/>
              </w:rPr>
              <w:t xml:space="preserve">. 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საყვარელიძისსახელობისდაავადებათაკონტროლისადასაზოგადოებრივიჯანმრთელობისეროვნულიცენტრი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02542" w:rsidRPr="007B38BB" w:rsidTr="00403895">
        <w:tblPrEx>
          <w:tblLook w:val="0000"/>
        </w:tblPrEx>
        <w:trPr>
          <w:trHeight w:hRule="exact" w:val="180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42" w:rsidRPr="00802542" w:rsidRDefault="00802542" w:rsidP="007F0110">
            <w:pPr>
              <w:rPr>
                <w:rFonts w:ascii="Sylfaen" w:hAnsi="Sylfaen"/>
                <w:sz w:val="22"/>
                <w:szCs w:val="22"/>
              </w:rPr>
            </w:pPr>
            <w:r w:rsidRPr="00802542">
              <w:rPr>
                <w:rFonts w:ascii="Sylfaen" w:eastAsia="Sylfaen" w:hAnsi="Sylfaen" w:cs="Sylfaen"/>
                <w:b/>
                <w:sz w:val="22"/>
                <w:szCs w:val="22"/>
              </w:rPr>
              <w:lastRenderedPageBreak/>
              <w:t>1.5.1.2.</w:t>
            </w:r>
            <w:r w:rsidRPr="00802542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სფეროში განხორციელებული რეფორმების შესახებ ცნობიერების ამაღლება</w:t>
            </w:r>
          </w:p>
          <w:p w:rsidR="00802542" w:rsidRPr="00802542" w:rsidRDefault="00802542" w:rsidP="007F0110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42" w:rsidRPr="00802542" w:rsidRDefault="00802542" w:rsidP="00DD5B1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 xml:space="preserve">სომხურ და აზებაიჯანულ ენებზე </w:t>
            </w:r>
            <w:r w:rsidR="00DD5B1F">
              <w:rPr>
                <w:rFonts w:ascii="Sylfaen" w:hAnsi="Sylfaen"/>
                <w:sz w:val="22"/>
                <w:szCs w:val="22"/>
                <w:lang w:val="ka-GE"/>
              </w:rPr>
              <w:t>დაბეჭდილი საინფორმაციო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 xml:space="preserve"> ბუკლეტები</w:t>
            </w:r>
            <w:r w:rsidR="00DD5B1F">
              <w:rPr>
                <w:rFonts w:ascii="Sylfaen" w:hAnsi="Sylfaen"/>
                <w:sz w:val="22"/>
                <w:szCs w:val="22"/>
                <w:lang w:val="ka-GE"/>
              </w:rPr>
              <w:t>ს(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>დასაქმების ხელშეწყობა და შრომითი უფლებები</w:t>
            </w:r>
            <w:r w:rsidR="00DD5B1F">
              <w:rPr>
                <w:rFonts w:ascii="Sylfaen" w:hAnsi="Sylfaen"/>
                <w:sz w:val="22"/>
                <w:szCs w:val="22"/>
                <w:lang w:val="ka-GE"/>
              </w:rPr>
              <w:t>) რაოდენობა</w:t>
            </w: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42" w:rsidRPr="00802542" w:rsidRDefault="00802542" w:rsidP="007F011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>საქართველოს შრომის, ჯანმრთელობისა და სოციალურიდ დაცვის სამინისტრო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42" w:rsidRPr="00802542" w:rsidRDefault="00802542" w:rsidP="007F011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 xml:space="preserve">2018 </w:t>
            </w:r>
            <w:r w:rsidRPr="00802542">
              <w:rPr>
                <w:rFonts w:ascii="Sylfaen" w:hAnsi="Sylfaen"/>
                <w:sz w:val="22"/>
                <w:szCs w:val="22"/>
              </w:rPr>
              <w:t xml:space="preserve">IV 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>კვ.</w:t>
            </w:r>
          </w:p>
        </w:tc>
      </w:tr>
      <w:tr w:rsidR="00836234" w:rsidRPr="007B38BB" w:rsidTr="00836234">
        <w:trPr>
          <w:trHeight w:hRule="exact" w:val="358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36234" w:rsidRPr="007B38BB" w:rsidRDefault="00836234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სტრატეგიულიმიზანი 2: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თანაბარისოციალურიდაეკონომიკურიპირობებისადაშესაძლებლობებისშექმნა</w:t>
            </w:r>
          </w:p>
        </w:tc>
      </w:tr>
      <w:tr w:rsidR="00836234" w:rsidRPr="007B38BB" w:rsidTr="00836234">
        <w:trPr>
          <w:trHeight w:hRule="exact" w:val="481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შუალედურიმიზანი: 2.1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.  სოციალურიდარეგიონულიმობილობისხელშეწყობა</w:t>
            </w:r>
          </w:p>
        </w:tc>
      </w:tr>
      <w:tr w:rsidR="00836234" w:rsidRPr="007B38BB" w:rsidTr="004012EE">
        <w:trPr>
          <w:trHeight w:hRule="exact" w:val="70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ამოცანა: 2.1.2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ეთნიკურუმცირესობათაწარმომადგენლებისსოციალურიმდგომარეობისგაუმჯობესებისხელშეწყობა</w:t>
            </w:r>
          </w:p>
        </w:tc>
      </w:tr>
      <w:tr w:rsidR="00836234" w:rsidRPr="007B38BB" w:rsidTr="004012EE">
        <w:trPr>
          <w:trHeight w:hRule="exact" w:val="70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</w:p>
        </w:tc>
      </w:tr>
      <w:tr w:rsidR="00836234" w:rsidRPr="007B38BB" w:rsidTr="004012EE">
        <w:trPr>
          <w:trHeight w:hRule="exact" w:val="2281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7B38BB">
              <w:rPr>
                <w:rFonts w:ascii="Sylfaen" w:hAnsi="Sylfaen"/>
                <w:b/>
                <w:sz w:val="22"/>
                <w:szCs w:val="22"/>
              </w:rPr>
              <w:t>2.1.2.</w:t>
            </w:r>
            <w:r w:rsidRPr="007B38BB">
              <w:rPr>
                <w:rFonts w:ascii="Sylfaen" w:hAnsi="Sylfaen"/>
                <w:b/>
                <w:sz w:val="22"/>
                <w:szCs w:val="22"/>
                <w:lang w:val="ka-GE"/>
              </w:rPr>
              <w:t>1.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სოციალურიპროგრამებისგაცნობისმიზნით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საინფორმაციოშეხვედრებისორგანიზება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ეთნიკურიუმცირესობებითდასახლებულ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ირეგიონებისმუნიციპალიტეტებში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ეთნიკურიუმცირესობები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სწარმომადგენლებთან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არასამთავრობოორგანიზაციებთან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მუ</w:t>
            </w:r>
            <w:r w:rsidR="005200A4">
              <w:rPr>
                <w:rFonts w:ascii="Sylfaen" w:hAnsi="Sylfaen" w:cs="Sylfaen"/>
                <w:sz w:val="22"/>
                <w:szCs w:val="22"/>
                <w:lang w:val="ka-GE"/>
              </w:rPr>
              <w:t>ნი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ციპალიტეტისწარმომადგენლებთანდასხვადაინტერესებულმხარეებთან.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მინიმუმორიშეხვედრა</w:t>
            </w:r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pStyle w:val="NoSpacing"/>
              <w:spacing w:after="100" w:afterAutospacing="1"/>
              <w:rPr>
                <w:lang w:val="ka-GE"/>
              </w:rPr>
            </w:pPr>
            <w:r w:rsidRPr="007B38BB">
              <w:rPr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წლისგანმავლობაში</w:t>
            </w:r>
          </w:p>
        </w:tc>
      </w:tr>
    </w:tbl>
    <w:p w:rsidR="002E50D4" w:rsidRPr="007B38BB" w:rsidRDefault="002E50D4" w:rsidP="004012EE">
      <w:pPr>
        <w:spacing w:after="100" w:afterAutospacing="1"/>
        <w:ind w:right="100"/>
        <w:rPr>
          <w:rFonts w:ascii="Sylfaen" w:hAnsi="Sylfaen"/>
          <w:sz w:val="22"/>
          <w:szCs w:val="22"/>
        </w:rPr>
      </w:pPr>
    </w:p>
    <w:p w:rsidR="00852957" w:rsidRPr="007B38BB" w:rsidRDefault="00852957" w:rsidP="004012EE">
      <w:pPr>
        <w:spacing w:after="100" w:afterAutospacing="1"/>
        <w:ind w:right="100"/>
        <w:jc w:val="right"/>
        <w:rPr>
          <w:rFonts w:ascii="Sylfaen" w:hAnsi="Sylfaen"/>
          <w:sz w:val="22"/>
          <w:szCs w:val="22"/>
        </w:rPr>
      </w:pPr>
    </w:p>
    <w:sectPr w:rsidR="00852957" w:rsidRPr="007B38BB" w:rsidSect="00852957">
      <w:headerReference w:type="default" r:id="rId7"/>
      <w:pgSz w:w="15840" w:h="12240" w:orient="landscape"/>
      <w:pgMar w:top="1520" w:right="480" w:bottom="280" w:left="90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6C5" w:rsidRDefault="00C866C5" w:rsidP="00852957">
      <w:r>
        <w:separator/>
      </w:r>
    </w:p>
  </w:endnote>
  <w:endnote w:type="continuationSeparator" w:id="1">
    <w:p w:rsidR="00C866C5" w:rsidRDefault="00C866C5" w:rsidP="00852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6C5" w:rsidRDefault="00C866C5" w:rsidP="00852957">
      <w:r>
        <w:separator/>
      </w:r>
    </w:p>
  </w:footnote>
  <w:footnote w:type="continuationSeparator" w:id="1">
    <w:p w:rsidR="00C866C5" w:rsidRDefault="00C866C5" w:rsidP="00852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957" w:rsidRDefault="007F4294">
    <w:pPr>
      <w:spacing w:line="20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4679950</wp:posOffset>
          </wp:positionH>
          <wp:positionV relativeFrom="page">
            <wp:posOffset>457200</wp:posOffset>
          </wp:positionV>
          <wp:extent cx="914400" cy="5162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37FA"/>
    <w:multiLevelType w:val="multilevel"/>
    <w:tmpl w:val="64825A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52957"/>
    <w:rsid w:val="00020D17"/>
    <w:rsid w:val="00067750"/>
    <w:rsid w:val="000D0EB3"/>
    <w:rsid w:val="001445CA"/>
    <w:rsid w:val="0016259D"/>
    <w:rsid w:val="0016354B"/>
    <w:rsid w:val="001A0DC8"/>
    <w:rsid w:val="001E3917"/>
    <w:rsid w:val="00245E6A"/>
    <w:rsid w:val="0025103E"/>
    <w:rsid w:val="002529D2"/>
    <w:rsid w:val="00266F72"/>
    <w:rsid w:val="00267E9B"/>
    <w:rsid w:val="00285CB5"/>
    <w:rsid w:val="00294743"/>
    <w:rsid w:val="002E50D4"/>
    <w:rsid w:val="003D5EE0"/>
    <w:rsid w:val="004012EE"/>
    <w:rsid w:val="00403895"/>
    <w:rsid w:val="004D38E8"/>
    <w:rsid w:val="005200A4"/>
    <w:rsid w:val="00583705"/>
    <w:rsid w:val="006A11EE"/>
    <w:rsid w:val="007451B3"/>
    <w:rsid w:val="0078755D"/>
    <w:rsid w:val="007B38BB"/>
    <w:rsid w:val="007C59AA"/>
    <w:rsid w:val="007F4294"/>
    <w:rsid w:val="00802542"/>
    <w:rsid w:val="00806FCE"/>
    <w:rsid w:val="00836234"/>
    <w:rsid w:val="00852957"/>
    <w:rsid w:val="0089739B"/>
    <w:rsid w:val="00916318"/>
    <w:rsid w:val="0096232E"/>
    <w:rsid w:val="00980625"/>
    <w:rsid w:val="00A10CCA"/>
    <w:rsid w:val="00A238B1"/>
    <w:rsid w:val="00A72591"/>
    <w:rsid w:val="00AA07A2"/>
    <w:rsid w:val="00AB2BE8"/>
    <w:rsid w:val="00AB4589"/>
    <w:rsid w:val="00AF633E"/>
    <w:rsid w:val="00B02702"/>
    <w:rsid w:val="00BB524F"/>
    <w:rsid w:val="00BD0AD5"/>
    <w:rsid w:val="00BE1046"/>
    <w:rsid w:val="00C25172"/>
    <w:rsid w:val="00C866C5"/>
    <w:rsid w:val="00CD2567"/>
    <w:rsid w:val="00D21882"/>
    <w:rsid w:val="00D32C4C"/>
    <w:rsid w:val="00D52D92"/>
    <w:rsid w:val="00D92107"/>
    <w:rsid w:val="00DD5B1F"/>
    <w:rsid w:val="00E10C18"/>
    <w:rsid w:val="00E170BB"/>
    <w:rsid w:val="00E35587"/>
    <w:rsid w:val="00E44268"/>
    <w:rsid w:val="00E71EE8"/>
    <w:rsid w:val="00ED7379"/>
    <w:rsid w:val="00F92985"/>
    <w:rsid w:val="00F95524"/>
    <w:rsid w:val="00FA4AAA"/>
    <w:rsid w:val="00FD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Tiko</dc:creator>
  <cp:lastModifiedBy>Beso</cp:lastModifiedBy>
  <cp:revision>2</cp:revision>
  <cp:lastPrinted>2018-01-05T10:49:00Z</cp:lastPrinted>
  <dcterms:created xsi:type="dcterms:W3CDTF">2018-06-05T17:56:00Z</dcterms:created>
  <dcterms:modified xsi:type="dcterms:W3CDTF">2018-06-05T17:56:00Z</dcterms:modified>
</cp:coreProperties>
</file>