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33A3D" w14:textId="77777777" w:rsidR="009D122C" w:rsidRPr="00E71FEF" w:rsidRDefault="00A7624F">
      <w:pPr>
        <w:spacing w:before="43" w:line="276" w:lineRule="auto"/>
        <w:ind w:left="660" w:right="923"/>
        <w:rPr>
          <w:rFonts w:ascii="Sylfaen" w:eastAsia="Sylfaen" w:hAnsi="Sylfaen" w:cs="Sylfaen"/>
          <w:sz w:val="22"/>
          <w:szCs w:val="22"/>
        </w:rPr>
      </w:pPr>
      <w:bookmarkStart w:id="0" w:name="_GoBack"/>
      <w:r w:rsidRPr="00E71FEF">
        <w:rPr>
          <w:rFonts w:ascii="Sylfaen" w:eastAsia="Sylfaen" w:hAnsi="Sylfaen" w:cs="Sylfaen"/>
          <w:sz w:val="22"/>
          <w:szCs w:val="22"/>
        </w:rPr>
        <w:t xml:space="preserve">This document is a draft </w:t>
      </w:r>
      <w:r w:rsidR="005C74F6" w:rsidRPr="00E71FEF">
        <w:rPr>
          <w:rFonts w:ascii="Sylfaen" w:eastAsia="Sylfaen" w:hAnsi="Sylfaen" w:cs="Sylfaen"/>
          <w:sz w:val="22"/>
          <w:szCs w:val="22"/>
        </w:rPr>
        <w:t>of a child’s functioning assessment instrument</w:t>
      </w:r>
      <w:r w:rsidR="00F237DC" w:rsidRPr="00E71FEF">
        <w:rPr>
          <w:rFonts w:ascii="Sylfaen" w:eastAsia="Sylfaen" w:hAnsi="Sylfaen" w:cs="Sylfaen"/>
          <w:sz w:val="22"/>
          <w:szCs w:val="22"/>
        </w:rPr>
        <w:t xml:space="preserve"> developed by means </w:t>
      </w:r>
      <w:r w:rsidR="005C74F6" w:rsidRPr="00E71FEF">
        <w:rPr>
          <w:rFonts w:ascii="Sylfaen" w:eastAsia="Sylfaen" w:hAnsi="Sylfaen" w:cs="Sylfaen"/>
          <w:sz w:val="22"/>
          <w:szCs w:val="22"/>
        </w:rPr>
        <w:t xml:space="preserve">of modification of the WHO’s </w:t>
      </w:r>
      <w:r w:rsidR="00383172" w:rsidRPr="00E71FEF">
        <w:rPr>
          <w:rFonts w:ascii="Sylfaen" w:eastAsia="Sylfaen" w:hAnsi="Sylfaen" w:cs="Sylfaen"/>
          <w:sz w:val="22"/>
          <w:szCs w:val="22"/>
        </w:rPr>
        <w:t>M</w:t>
      </w:r>
      <w:r w:rsidR="00383172" w:rsidRPr="00E71FEF">
        <w:rPr>
          <w:rFonts w:ascii="Sylfaen" w:eastAsia="Sylfaen" w:hAnsi="Sylfaen" w:cs="Sylfaen"/>
          <w:spacing w:val="-2"/>
          <w:sz w:val="22"/>
          <w:szCs w:val="22"/>
        </w:rPr>
        <w:t>o</w:t>
      </w:r>
      <w:r w:rsidR="00383172" w:rsidRPr="00E71FEF">
        <w:rPr>
          <w:rFonts w:ascii="Sylfaen" w:eastAsia="Sylfaen" w:hAnsi="Sylfaen" w:cs="Sylfaen"/>
          <w:spacing w:val="1"/>
          <w:sz w:val="22"/>
          <w:szCs w:val="22"/>
        </w:rPr>
        <w:t>d</w:t>
      </w:r>
      <w:r w:rsidR="00383172" w:rsidRPr="00E71FEF">
        <w:rPr>
          <w:rFonts w:ascii="Sylfaen" w:eastAsia="Sylfaen" w:hAnsi="Sylfaen" w:cs="Sylfaen"/>
          <w:sz w:val="22"/>
          <w:szCs w:val="22"/>
        </w:rPr>
        <w:t>el</w:t>
      </w:r>
      <w:r w:rsidR="00383172" w:rsidRPr="00E71FEF">
        <w:rPr>
          <w:rFonts w:ascii="Sylfaen" w:eastAsia="Sylfaen" w:hAnsi="Sylfaen" w:cs="Sylfaen"/>
          <w:spacing w:val="-1"/>
          <w:sz w:val="22"/>
          <w:szCs w:val="22"/>
        </w:rPr>
        <w:t xml:space="preserve"> </w:t>
      </w:r>
      <w:r w:rsidR="00383172" w:rsidRPr="00E71FEF">
        <w:rPr>
          <w:rFonts w:ascii="Sylfaen" w:eastAsia="Sylfaen" w:hAnsi="Sylfaen" w:cs="Sylfaen"/>
          <w:spacing w:val="1"/>
          <w:sz w:val="22"/>
          <w:szCs w:val="22"/>
        </w:rPr>
        <w:t>D</w:t>
      </w:r>
      <w:r w:rsidR="00383172" w:rsidRPr="00E71FEF">
        <w:rPr>
          <w:rFonts w:ascii="Sylfaen" w:eastAsia="Sylfaen" w:hAnsi="Sylfaen" w:cs="Sylfaen"/>
          <w:sz w:val="22"/>
          <w:szCs w:val="22"/>
        </w:rPr>
        <w:t>i</w:t>
      </w:r>
      <w:r w:rsidR="00383172" w:rsidRPr="00E71FEF">
        <w:rPr>
          <w:rFonts w:ascii="Sylfaen" w:eastAsia="Sylfaen" w:hAnsi="Sylfaen" w:cs="Sylfaen"/>
          <w:spacing w:val="-3"/>
          <w:sz w:val="22"/>
          <w:szCs w:val="22"/>
        </w:rPr>
        <w:t>s</w:t>
      </w:r>
      <w:r w:rsidR="00383172" w:rsidRPr="00E71FEF">
        <w:rPr>
          <w:rFonts w:ascii="Sylfaen" w:eastAsia="Sylfaen" w:hAnsi="Sylfaen" w:cs="Sylfaen"/>
          <w:sz w:val="22"/>
          <w:szCs w:val="22"/>
        </w:rPr>
        <w:t>abi</w:t>
      </w:r>
      <w:r w:rsidR="00383172" w:rsidRPr="00E71FEF">
        <w:rPr>
          <w:rFonts w:ascii="Sylfaen" w:eastAsia="Sylfaen" w:hAnsi="Sylfaen" w:cs="Sylfaen"/>
          <w:spacing w:val="-1"/>
          <w:sz w:val="22"/>
          <w:szCs w:val="22"/>
        </w:rPr>
        <w:t>l</w:t>
      </w:r>
      <w:r w:rsidR="00383172" w:rsidRPr="00E71FEF">
        <w:rPr>
          <w:rFonts w:ascii="Sylfaen" w:eastAsia="Sylfaen" w:hAnsi="Sylfaen" w:cs="Sylfaen"/>
          <w:sz w:val="22"/>
          <w:szCs w:val="22"/>
        </w:rPr>
        <w:t>i</w:t>
      </w:r>
      <w:r w:rsidR="00383172" w:rsidRPr="00E71FEF">
        <w:rPr>
          <w:rFonts w:ascii="Sylfaen" w:eastAsia="Sylfaen" w:hAnsi="Sylfaen" w:cs="Sylfaen"/>
          <w:spacing w:val="-1"/>
          <w:sz w:val="22"/>
          <w:szCs w:val="22"/>
        </w:rPr>
        <w:t>t</w:t>
      </w:r>
      <w:r w:rsidR="00383172" w:rsidRPr="00E71FEF">
        <w:rPr>
          <w:rFonts w:ascii="Sylfaen" w:eastAsia="Sylfaen" w:hAnsi="Sylfaen" w:cs="Sylfaen"/>
          <w:sz w:val="22"/>
          <w:szCs w:val="22"/>
        </w:rPr>
        <w:t>y</w:t>
      </w:r>
      <w:r w:rsidR="00383172" w:rsidRPr="00E71FEF">
        <w:rPr>
          <w:rFonts w:ascii="Sylfaen" w:eastAsia="Sylfaen" w:hAnsi="Sylfaen" w:cs="Sylfaen"/>
          <w:spacing w:val="1"/>
          <w:sz w:val="22"/>
          <w:szCs w:val="22"/>
        </w:rPr>
        <w:t xml:space="preserve"> </w:t>
      </w:r>
      <w:r w:rsidR="00383172" w:rsidRPr="00E71FEF">
        <w:rPr>
          <w:rFonts w:ascii="Sylfaen" w:eastAsia="Sylfaen" w:hAnsi="Sylfaen" w:cs="Sylfaen"/>
          <w:sz w:val="22"/>
          <w:szCs w:val="22"/>
        </w:rPr>
        <w:t>Survey.</w:t>
      </w:r>
    </w:p>
    <w:p w14:paraId="1D4B5A5D" w14:textId="77777777" w:rsidR="00407508" w:rsidRPr="00E71FEF" w:rsidRDefault="00407508">
      <w:pPr>
        <w:spacing w:before="43" w:line="276" w:lineRule="auto"/>
        <w:ind w:left="660" w:right="923"/>
        <w:rPr>
          <w:rFonts w:ascii="Sylfaen" w:eastAsia="Sylfaen" w:hAnsi="Sylfaen" w:cs="Sylfaen"/>
          <w:b/>
          <w:sz w:val="22"/>
          <w:szCs w:val="22"/>
        </w:rPr>
      </w:pPr>
      <w:r w:rsidRPr="00E71FEF">
        <w:rPr>
          <w:rFonts w:ascii="Sylfaen" w:eastAsia="Sylfaen" w:hAnsi="Sylfaen" w:cs="Sylfaen"/>
          <w:b/>
          <w:sz w:val="22"/>
          <w:szCs w:val="22"/>
        </w:rPr>
        <w:t>Demographic Data</w:t>
      </w:r>
    </w:p>
    <w:p w14:paraId="6ED65063" w14:textId="77777777" w:rsidR="00407508" w:rsidRPr="00E71FEF" w:rsidRDefault="00407508">
      <w:pPr>
        <w:spacing w:before="43" w:line="276" w:lineRule="auto"/>
        <w:ind w:left="660" w:right="923"/>
        <w:rPr>
          <w:rFonts w:ascii="Sylfaen" w:eastAsia="Sylfaen" w:hAnsi="Sylfaen" w:cs="Sylfaen"/>
          <w:sz w:val="22"/>
          <w:szCs w:val="22"/>
        </w:rPr>
      </w:pPr>
    </w:p>
    <w:tbl>
      <w:tblPr>
        <w:tblStyle w:val="TableGrid"/>
        <w:tblW w:w="0" w:type="auto"/>
        <w:tblInd w:w="85" w:type="dxa"/>
        <w:tblLook w:val="04A0" w:firstRow="1" w:lastRow="0" w:firstColumn="1" w:lastColumn="0" w:noHBand="0" w:noVBand="1"/>
      </w:tblPr>
      <w:tblGrid>
        <w:gridCol w:w="619"/>
        <w:gridCol w:w="3407"/>
        <w:gridCol w:w="1683"/>
        <w:gridCol w:w="129"/>
        <w:gridCol w:w="572"/>
        <w:gridCol w:w="351"/>
        <w:gridCol w:w="487"/>
        <w:gridCol w:w="386"/>
        <w:gridCol w:w="710"/>
        <w:gridCol w:w="1111"/>
      </w:tblGrid>
      <w:tr w:rsidR="00407508" w:rsidRPr="00E71FEF" w14:paraId="06D4C09A" w14:textId="77777777" w:rsidTr="003E53F7">
        <w:tc>
          <w:tcPr>
            <w:tcW w:w="9965" w:type="dxa"/>
            <w:gridSpan w:val="10"/>
          </w:tcPr>
          <w:p w14:paraId="2ED6E56B" w14:textId="77777777" w:rsidR="00407508" w:rsidRPr="00E71FEF" w:rsidRDefault="00407508" w:rsidP="00407508">
            <w:pPr>
              <w:rPr>
                <w:rFonts w:ascii="Sylfaen" w:eastAsia="Sylfaen" w:hAnsi="Sylfaen" w:cs="Sylfaen"/>
                <w:w w:val="94"/>
                <w:sz w:val="23"/>
                <w:szCs w:val="23"/>
              </w:rPr>
            </w:pPr>
            <w:r w:rsidRPr="00E71FEF">
              <w:rPr>
                <w:rFonts w:ascii="Sylfaen" w:eastAsia="Sylfaen" w:hAnsi="Sylfaen" w:cs="Sylfaen"/>
                <w:w w:val="94"/>
                <w:sz w:val="23"/>
                <w:szCs w:val="23"/>
              </w:rPr>
              <w:t xml:space="preserve">Please fill in Paragraphs </w:t>
            </w:r>
            <w:r w:rsidRPr="00E71FEF">
              <w:rPr>
                <w:rFonts w:ascii="Sylfaen" w:eastAsia="Sylfaen" w:hAnsi="Sylfaen" w:cs="Sylfaen"/>
                <w:spacing w:val="-1"/>
                <w:sz w:val="23"/>
                <w:szCs w:val="23"/>
              </w:rPr>
              <w:t>F</w:t>
            </w:r>
            <w:r w:rsidRPr="00E71FEF">
              <w:rPr>
                <w:rFonts w:ascii="Sylfaen" w:eastAsia="Sylfaen" w:hAnsi="Sylfaen" w:cs="Sylfaen"/>
                <w:sz w:val="23"/>
                <w:szCs w:val="23"/>
              </w:rPr>
              <w:t>1-</w:t>
            </w:r>
            <w:r w:rsidRPr="00E71FEF">
              <w:rPr>
                <w:rFonts w:ascii="Sylfaen" w:eastAsia="Sylfaen" w:hAnsi="Sylfaen" w:cs="Sylfaen"/>
                <w:spacing w:val="-3"/>
                <w:sz w:val="23"/>
                <w:szCs w:val="23"/>
              </w:rPr>
              <w:t>F</w:t>
            </w:r>
            <w:r w:rsidRPr="00E71FEF">
              <w:rPr>
                <w:rFonts w:ascii="Sylfaen" w:eastAsia="Sylfaen" w:hAnsi="Sylfaen" w:cs="Sylfaen"/>
                <w:sz w:val="23"/>
                <w:szCs w:val="23"/>
              </w:rPr>
              <w:t>13</w:t>
            </w:r>
            <w:r w:rsidRPr="00E71FEF">
              <w:rPr>
                <w:rFonts w:ascii="Sylfaen" w:eastAsia="Sylfaen" w:hAnsi="Sylfaen" w:cs="Sylfaen"/>
                <w:w w:val="94"/>
                <w:sz w:val="23"/>
                <w:szCs w:val="23"/>
              </w:rPr>
              <w:t xml:space="preserve"> before starting each interview.</w:t>
            </w:r>
          </w:p>
          <w:p w14:paraId="052C12AA" w14:textId="77777777" w:rsidR="00407508" w:rsidRPr="00E71FEF" w:rsidRDefault="00407508" w:rsidP="00407508">
            <w:pPr>
              <w:rPr>
                <w:rFonts w:ascii="Sylfaen" w:hAnsi="Sylfaen"/>
              </w:rPr>
            </w:pPr>
          </w:p>
        </w:tc>
      </w:tr>
      <w:tr w:rsidR="00407508" w:rsidRPr="00E71FEF" w14:paraId="079332BB" w14:textId="77777777" w:rsidTr="003E53F7">
        <w:tc>
          <w:tcPr>
            <w:tcW w:w="628" w:type="dxa"/>
          </w:tcPr>
          <w:p w14:paraId="2AED9A4E" w14:textId="77777777" w:rsidR="00407508" w:rsidRPr="0037240C" w:rsidRDefault="00407508" w:rsidP="00407508">
            <w:pPr>
              <w:spacing w:before="91"/>
              <w:ind w:left="78"/>
              <w:rPr>
                <w:rFonts w:ascii="Sylfaen" w:eastAsia="Sylfaen" w:hAnsi="Sylfaen" w:cs="Sylfaen"/>
                <w:sz w:val="24"/>
                <w:szCs w:val="24"/>
              </w:rPr>
            </w:pPr>
            <w:r w:rsidRPr="0037240C">
              <w:rPr>
                <w:rFonts w:ascii="Sylfaen" w:eastAsia="Sylfaen" w:hAnsi="Sylfaen" w:cs="Sylfaen"/>
                <w:spacing w:val="-1"/>
                <w:sz w:val="24"/>
                <w:szCs w:val="24"/>
              </w:rPr>
              <w:t>F1</w:t>
            </w:r>
          </w:p>
        </w:tc>
        <w:tc>
          <w:tcPr>
            <w:tcW w:w="3582" w:type="dxa"/>
          </w:tcPr>
          <w:p w14:paraId="78456B50" w14:textId="77777777" w:rsidR="00407508" w:rsidRPr="0037240C" w:rsidRDefault="00407508" w:rsidP="00407508">
            <w:pPr>
              <w:spacing w:before="1" w:line="100" w:lineRule="exact"/>
              <w:rPr>
                <w:rFonts w:ascii="Sylfaen" w:hAnsi="Sylfaen"/>
                <w:sz w:val="24"/>
                <w:szCs w:val="24"/>
              </w:rPr>
            </w:pPr>
          </w:p>
          <w:p w14:paraId="1A32D91F" w14:textId="77777777" w:rsidR="00407508" w:rsidRPr="0037240C" w:rsidRDefault="00407508" w:rsidP="00407508">
            <w:pPr>
              <w:ind w:left="78"/>
              <w:rPr>
                <w:rFonts w:ascii="Sylfaen" w:eastAsia="Sylfaen" w:hAnsi="Sylfaen" w:cs="Sylfaen"/>
                <w:sz w:val="24"/>
                <w:szCs w:val="24"/>
              </w:rPr>
            </w:pPr>
            <w:r w:rsidRPr="0037240C">
              <w:rPr>
                <w:rFonts w:ascii="Sylfaen" w:eastAsia="Sylfaen" w:hAnsi="Sylfaen" w:cs="Sylfaen"/>
                <w:spacing w:val="-1"/>
                <w:sz w:val="24"/>
                <w:szCs w:val="24"/>
              </w:rPr>
              <w:t xml:space="preserve">Child’s name and surname </w:t>
            </w:r>
          </w:p>
        </w:tc>
        <w:tc>
          <w:tcPr>
            <w:tcW w:w="5755" w:type="dxa"/>
            <w:gridSpan w:val="8"/>
          </w:tcPr>
          <w:p w14:paraId="2BC033E2" w14:textId="77777777" w:rsidR="00407508" w:rsidRPr="00E71FEF" w:rsidRDefault="00407508" w:rsidP="00407508">
            <w:pPr>
              <w:rPr>
                <w:rFonts w:ascii="Sylfaen" w:hAnsi="Sylfaen"/>
              </w:rPr>
            </w:pPr>
          </w:p>
        </w:tc>
      </w:tr>
      <w:tr w:rsidR="00407508" w:rsidRPr="00E71FEF" w14:paraId="5B9D0E7E" w14:textId="77777777" w:rsidTr="003E53F7">
        <w:tc>
          <w:tcPr>
            <w:tcW w:w="628" w:type="dxa"/>
          </w:tcPr>
          <w:p w14:paraId="350DEA4E" w14:textId="77777777" w:rsidR="00407508" w:rsidRPr="00E71FEF" w:rsidRDefault="00407508" w:rsidP="00407508">
            <w:pPr>
              <w:spacing w:before="91"/>
              <w:ind w:left="78"/>
              <w:rPr>
                <w:rFonts w:ascii="Sylfaen" w:eastAsia="Sylfaen" w:hAnsi="Sylfaen" w:cs="Sylfaen"/>
                <w:sz w:val="23"/>
                <w:szCs w:val="23"/>
              </w:rPr>
            </w:pPr>
            <w:r w:rsidRPr="00E71FEF">
              <w:rPr>
                <w:rFonts w:ascii="Sylfaen" w:eastAsia="Sylfaen" w:hAnsi="Sylfaen" w:cs="Sylfaen"/>
                <w:spacing w:val="-1"/>
                <w:sz w:val="23"/>
                <w:szCs w:val="23"/>
              </w:rPr>
              <w:t>F2</w:t>
            </w:r>
          </w:p>
        </w:tc>
        <w:tc>
          <w:tcPr>
            <w:tcW w:w="3582" w:type="dxa"/>
          </w:tcPr>
          <w:p w14:paraId="71E278EA" w14:textId="77777777" w:rsidR="00407508" w:rsidRPr="00E71FEF" w:rsidRDefault="00407508" w:rsidP="00407508">
            <w:pPr>
              <w:spacing w:before="1" w:line="100" w:lineRule="exact"/>
              <w:rPr>
                <w:rFonts w:ascii="Sylfaen" w:hAnsi="Sylfaen"/>
                <w:sz w:val="10"/>
                <w:szCs w:val="10"/>
              </w:rPr>
            </w:pPr>
          </w:p>
          <w:p w14:paraId="1845AD42" w14:textId="77777777" w:rsidR="00407508" w:rsidRPr="00E71FEF" w:rsidRDefault="00407508" w:rsidP="00407508">
            <w:pPr>
              <w:ind w:left="78"/>
              <w:rPr>
                <w:rFonts w:ascii="Sylfaen" w:eastAsia="Sylfaen" w:hAnsi="Sylfaen" w:cs="Sylfaen"/>
              </w:rPr>
            </w:pPr>
            <w:r w:rsidRPr="00E71FEF">
              <w:rPr>
                <w:rFonts w:ascii="Sylfaen" w:eastAsia="Sylfaen" w:hAnsi="Sylfaen" w:cs="Sylfaen"/>
                <w:spacing w:val="-1"/>
              </w:rPr>
              <w:t>Child’s sex</w:t>
            </w:r>
          </w:p>
        </w:tc>
        <w:tc>
          <w:tcPr>
            <w:tcW w:w="2507" w:type="dxa"/>
            <w:gridSpan w:val="3"/>
          </w:tcPr>
          <w:p w14:paraId="44148761" w14:textId="77777777" w:rsidR="00407508" w:rsidRPr="00E71FEF" w:rsidRDefault="00407508" w:rsidP="00407508">
            <w:pPr>
              <w:spacing w:before="91"/>
              <w:ind w:left="81"/>
              <w:rPr>
                <w:rFonts w:ascii="Sylfaen" w:eastAsia="Sylfaen" w:hAnsi="Sylfaen" w:cs="Sylfaen"/>
                <w:sz w:val="23"/>
                <w:szCs w:val="23"/>
              </w:rPr>
            </w:pPr>
            <w:r w:rsidRPr="00E71FEF">
              <w:rPr>
                <w:rFonts w:ascii="Sylfaen" w:eastAsia="Sylfaen" w:hAnsi="Sylfaen" w:cs="Sylfaen"/>
                <w:spacing w:val="-1"/>
                <w:sz w:val="23"/>
                <w:szCs w:val="23"/>
              </w:rPr>
              <w:t>Female</w:t>
            </w:r>
          </w:p>
        </w:tc>
        <w:tc>
          <w:tcPr>
            <w:tcW w:w="3248" w:type="dxa"/>
            <w:gridSpan w:val="5"/>
          </w:tcPr>
          <w:p w14:paraId="629A7C3D" w14:textId="77777777" w:rsidR="00407508" w:rsidRPr="00E71FEF" w:rsidRDefault="00407508" w:rsidP="00407508">
            <w:pPr>
              <w:spacing w:before="91"/>
              <w:ind w:left="88"/>
              <w:rPr>
                <w:rFonts w:ascii="Sylfaen" w:eastAsia="Sylfaen" w:hAnsi="Sylfaen" w:cs="Sylfaen"/>
                <w:sz w:val="23"/>
                <w:szCs w:val="23"/>
              </w:rPr>
            </w:pPr>
            <w:r w:rsidRPr="00E71FEF">
              <w:rPr>
                <w:rFonts w:ascii="Sylfaen" w:eastAsia="Sylfaen" w:hAnsi="Sylfaen" w:cs="Sylfaen"/>
                <w:spacing w:val="-1"/>
                <w:sz w:val="23"/>
                <w:szCs w:val="23"/>
              </w:rPr>
              <w:t>Male</w:t>
            </w:r>
          </w:p>
        </w:tc>
      </w:tr>
      <w:tr w:rsidR="00407508" w:rsidRPr="00E71FEF" w14:paraId="3088188B" w14:textId="77777777" w:rsidTr="003E53F7">
        <w:tc>
          <w:tcPr>
            <w:tcW w:w="628" w:type="dxa"/>
          </w:tcPr>
          <w:p w14:paraId="3341EBEA" w14:textId="77777777" w:rsidR="00407508" w:rsidRPr="00E71FEF" w:rsidRDefault="00407508" w:rsidP="00407508">
            <w:pPr>
              <w:spacing w:before="92"/>
              <w:ind w:left="78"/>
              <w:rPr>
                <w:rFonts w:ascii="Sylfaen" w:eastAsia="Sylfaen" w:hAnsi="Sylfaen" w:cs="Sylfaen"/>
                <w:sz w:val="23"/>
                <w:szCs w:val="23"/>
              </w:rPr>
            </w:pPr>
            <w:r w:rsidRPr="00E71FEF">
              <w:rPr>
                <w:rFonts w:ascii="Sylfaen" w:eastAsia="Sylfaen" w:hAnsi="Sylfaen" w:cs="Sylfaen"/>
                <w:spacing w:val="-1"/>
                <w:sz w:val="23"/>
                <w:szCs w:val="23"/>
              </w:rPr>
              <w:t>F3</w:t>
            </w:r>
          </w:p>
        </w:tc>
        <w:tc>
          <w:tcPr>
            <w:tcW w:w="3582" w:type="dxa"/>
          </w:tcPr>
          <w:p w14:paraId="03043851" w14:textId="77777777" w:rsidR="00407508" w:rsidRPr="00E71FEF" w:rsidRDefault="00407508" w:rsidP="00407508">
            <w:pPr>
              <w:spacing w:before="2" w:line="100" w:lineRule="exact"/>
              <w:rPr>
                <w:rFonts w:ascii="Sylfaen" w:hAnsi="Sylfaen"/>
                <w:sz w:val="10"/>
                <w:szCs w:val="10"/>
              </w:rPr>
            </w:pPr>
          </w:p>
          <w:p w14:paraId="53F139C4" w14:textId="77777777" w:rsidR="00407508" w:rsidRPr="00E71FEF" w:rsidRDefault="00407508" w:rsidP="00407508">
            <w:pPr>
              <w:ind w:left="78"/>
              <w:rPr>
                <w:rFonts w:ascii="Sylfaen" w:eastAsia="Sylfaen" w:hAnsi="Sylfaen" w:cs="Sylfaen"/>
              </w:rPr>
            </w:pPr>
            <w:r w:rsidRPr="00E71FEF">
              <w:rPr>
                <w:rFonts w:ascii="Sylfaen" w:eastAsia="Sylfaen" w:hAnsi="Sylfaen" w:cs="Sylfaen"/>
                <w:spacing w:val="-1"/>
              </w:rPr>
              <w:t xml:space="preserve">Child’s date of birth </w:t>
            </w:r>
          </w:p>
        </w:tc>
        <w:tc>
          <w:tcPr>
            <w:tcW w:w="1789" w:type="dxa"/>
          </w:tcPr>
          <w:p w14:paraId="6841F2D6" w14:textId="77777777" w:rsidR="00407508" w:rsidRPr="00E71FEF" w:rsidRDefault="00407508" w:rsidP="00407508">
            <w:pPr>
              <w:spacing w:before="92"/>
              <w:ind w:left="81"/>
              <w:rPr>
                <w:rFonts w:ascii="Sylfaen" w:eastAsia="Sylfaen" w:hAnsi="Sylfaen" w:cs="Sylfaen"/>
                <w:sz w:val="23"/>
                <w:szCs w:val="23"/>
              </w:rPr>
            </w:pPr>
            <w:r w:rsidRPr="00E71FEF">
              <w:rPr>
                <w:rFonts w:ascii="Sylfaen" w:eastAsia="Sylfaen" w:hAnsi="Sylfaen" w:cs="Sylfaen"/>
                <w:sz w:val="23"/>
                <w:szCs w:val="23"/>
              </w:rPr>
              <w:t>Day</w:t>
            </w:r>
          </w:p>
        </w:tc>
        <w:tc>
          <w:tcPr>
            <w:tcW w:w="1611" w:type="dxa"/>
            <w:gridSpan w:val="4"/>
          </w:tcPr>
          <w:p w14:paraId="450DFC65" w14:textId="77777777" w:rsidR="00407508" w:rsidRPr="00E71FEF" w:rsidRDefault="00407508" w:rsidP="00407508">
            <w:pPr>
              <w:spacing w:before="3" w:line="100" w:lineRule="exact"/>
              <w:rPr>
                <w:rFonts w:ascii="Sylfaen" w:hAnsi="Sylfaen"/>
                <w:sz w:val="10"/>
                <w:szCs w:val="10"/>
              </w:rPr>
            </w:pPr>
          </w:p>
          <w:p w14:paraId="449883CF" w14:textId="77777777" w:rsidR="00407508" w:rsidRPr="00E71FEF" w:rsidRDefault="00407508" w:rsidP="00407508">
            <w:pPr>
              <w:jc w:val="center"/>
              <w:rPr>
                <w:rFonts w:ascii="Sylfaen" w:eastAsia="Sylfaen" w:hAnsi="Sylfaen" w:cs="Sylfaen"/>
                <w:sz w:val="23"/>
                <w:szCs w:val="23"/>
              </w:rPr>
            </w:pPr>
            <w:r w:rsidRPr="00E71FEF">
              <w:rPr>
                <w:rFonts w:ascii="Sylfaen" w:eastAsia="Sylfaen" w:hAnsi="Sylfaen" w:cs="Sylfaen"/>
                <w:sz w:val="23"/>
                <w:szCs w:val="23"/>
              </w:rPr>
              <w:t>Month</w:t>
            </w:r>
          </w:p>
        </w:tc>
        <w:tc>
          <w:tcPr>
            <w:tcW w:w="2355" w:type="dxa"/>
            <w:gridSpan w:val="3"/>
          </w:tcPr>
          <w:p w14:paraId="2A05833A" w14:textId="77777777" w:rsidR="00407508" w:rsidRPr="00E71FEF" w:rsidRDefault="00407508" w:rsidP="00407508">
            <w:pPr>
              <w:spacing w:before="92"/>
              <w:ind w:left="81"/>
              <w:rPr>
                <w:rFonts w:ascii="Sylfaen" w:eastAsia="Sylfaen" w:hAnsi="Sylfaen" w:cs="Sylfaen"/>
                <w:sz w:val="23"/>
                <w:szCs w:val="23"/>
              </w:rPr>
            </w:pPr>
            <w:r w:rsidRPr="00E71FEF">
              <w:rPr>
                <w:rFonts w:ascii="Sylfaen" w:eastAsia="Sylfaen" w:hAnsi="Sylfaen" w:cs="Sylfaen"/>
                <w:spacing w:val="-1"/>
                <w:sz w:val="23"/>
                <w:szCs w:val="23"/>
              </w:rPr>
              <w:t>Year</w:t>
            </w:r>
          </w:p>
        </w:tc>
      </w:tr>
      <w:tr w:rsidR="00407508" w:rsidRPr="00E71FEF" w14:paraId="1FBCAA48" w14:textId="77777777" w:rsidTr="003E53F7">
        <w:tc>
          <w:tcPr>
            <w:tcW w:w="628" w:type="dxa"/>
          </w:tcPr>
          <w:p w14:paraId="7022697B" w14:textId="77777777" w:rsidR="00407508" w:rsidRPr="00E71FEF" w:rsidRDefault="00407508" w:rsidP="00407508">
            <w:pPr>
              <w:spacing w:before="89"/>
              <w:ind w:left="78"/>
              <w:rPr>
                <w:rFonts w:ascii="Sylfaen" w:eastAsia="Sylfaen" w:hAnsi="Sylfaen" w:cs="Sylfaen"/>
                <w:sz w:val="23"/>
                <w:szCs w:val="23"/>
              </w:rPr>
            </w:pPr>
            <w:r w:rsidRPr="00E71FEF">
              <w:rPr>
                <w:rFonts w:ascii="Sylfaen" w:eastAsia="Sylfaen" w:hAnsi="Sylfaen" w:cs="Sylfaen"/>
                <w:spacing w:val="-1"/>
                <w:sz w:val="23"/>
                <w:szCs w:val="23"/>
              </w:rPr>
              <w:t>F4</w:t>
            </w:r>
          </w:p>
        </w:tc>
        <w:tc>
          <w:tcPr>
            <w:tcW w:w="3582" w:type="dxa"/>
          </w:tcPr>
          <w:p w14:paraId="73357D7B" w14:textId="77777777" w:rsidR="00407508" w:rsidRPr="00E71FEF" w:rsidRDefault="00407508" w:rsidP="00407508">
            <w:pPr>
              <w:spacing w:before="99"/>
              <w:ind w:left="78"/>
              <w:rPr>
                <w:rFonts w:ascii="Sylfaen" w:eastAsia="Sylfaen" w:hAnsi="Sylfaen" w:cs="Sylfaen"/>
              </w:rPr>
            </w:pPr>
            <w:r w:rsidRPr="00E71FEF">
              <w:rPr>
                <w:rFonts w:ascii="Sylfaen" w:eastAsia="Sylfaen" w:hAnsi="Sylfaen" w:cs="Sylfaen"/>
                <w:spacing w:val="-1"/>
              </w:rPr>
              <w:t xml:space="preserve">Place of residence (actual) </w:t>
            </w:r>
          </w:p>
          <w:p w14:paraId="661BC3CE" w14:textId="77777777" w:rsidR="00407508" w:rsidRPr="00E71FEF" w:rsidRDefault="00407508" w:rsidP="00407508">
            <w:pPr>
              <w:rPr>
                <w:rFonts w:ascii="Sylfaen" w:eastAsia="Sylfaen" w:hAnsi="Sylfaen" w:cs="Sylfaen"/>
              </w:rPr>
            </w:pPr>
          </w:p>
        </w:tc>
        <w:tc>
          <w:tcPr>
            <w:tcW w:w="5755" w:type="dxa"/>
            <w:gridSpan w:val="8"/>
          </w:tcPr>
          <w:p w14:paraId="523393DF" w14:textId="77777777" w:rsidR="00407508" w:rsidRPr="00E71FEF" w:rsidRDefault="00407508" w:rsidP="00407508">
            <w:pPr>
              <w:rPr>
                <w:rFonts w:ascii="Sylfaen" w:hAnsi="Sylfaen"/>
              </w:rPr>
            </w:pPr>
          </w:p>
        </w:tc>
      </w:tr>
      <w:tr w:rsidR="00407508" w:rsidRPr="00E71FEF" w14:paraId="050688BD" w14:textId="77777777" w:rsidTr="003E53F7">
        <w:tc>
          <w:tcPr>
            <w:tcW w:w="628" w:type="dxa"/>
          </w:tcPr>
          <w:p w14:paraId="23DD3E96" w14:textId="77777777" w:rsidR="00407508" w:rsidRPr="00E71FEF" w:rsidRDefault="00407508" w:rsidP="00407508">
            <w:pPr>
              <w:spacing w:before="89"/>
              <w:ind w:left="78"/>
              <w:rPr>
                <w:rFonts w:ascii="Sylfaen" w:eastAsia="Sylfaen" w:hAnsi="Sylfaen" w:cs="Sylfaen"/>
                <w:sz w:val="23"/>
                <w:szCs w:val="23"/>
              </w:rPr>
            </w:pPr>
            <w:r w:rsidRPr="00E71FEF">
              <w:rPr>
                <w:rFonts w:ascii="Sylfaen" w:eastAsia="Sylfaen" w:hAnsi="Sylfaen" w:cs="Sylfaen"/>
                <w:spacing w:val="-1"/>
                <w:sz w:val="23"/>
                <w:szCs w:val="23"/>
              </w:rPr>
              <w:t>F5</w:t>
            </w:r>
          </w:p>
        </w:tc>
        <w:tc>
          <w:tcPr>
            <w:tcW w:w="3582" w:type="dxa"/>
          </w:tcPr>
          <w:p w14:paraId="79B6BD55" w14:textId="77777777" w:rsidR="00407508" w:rsidRPr="00E71FEF" w:rsidRDefault="00407508" w:rsidP="00407508">
            <w:pPr>
              <w:spacing w:before="99"/>
              <w:ind w:left="78"/>
              <w:rPr>
                <w:rFonts w:ascii="Sylfaen" w:eastAsia="Sylfaen" w:hAnsi="Sylfaen" w:cs="Sylfaen"/>
              </w:rPr>
            </w:pPr>
            <w:r w:rsidRPr="00E71FEF">
              <w:rPr>
                <w:rFonts w:ascii="Sylfaen" w:eastAsia="Sylfaen" w:hAnsi="Sylfaen" w:cs="Sylfaen"/>
                <w:spacing w:val="-1"/>
              </w:rPr>
              <w:t>Child’s identification (personal) number</w:t>
            </w:r>
          </w:p>
          <w:p w14:paraId="728A5299" w14:textId="77777777" w:rsidR="00407508" w:rsidRPr="00E71FEF" w:rsidRDefault="00407508" w:rsidP="00407508">
            <w:pPr>
              <w:ind w:left="78"/>
              <w:rPr>
                <w:rFonts w:ascii="Sylfaen" w:eastAsia="Sylfaen" w:hAnsi="Sylfaen" w:cs="Sylfaen"/>
              </w:rPr>
            </w:pPr>
          </w:p>
        </w:tc>
        <w:tc>
          <w:tcPr>
            <w:tcW w:w="5755" w:type="dxa"/>
            <w:gridSpan w:val="8"/>
          </w:tcPr>
          <w:p w14:paraId="3F8FA700" w14:textId="77777777" w:rsidR="00407508" w:rsidRPr="00E71FEF" w:rsidRDefault="00407508" w:rsidP="00407508">
            <w:pPr>
              <w:rPr>
                <w:rFonts w:ascii="Sylfaen" w:hAnsi="Sylfaen"/>
              </w:rPr>
            </w:pPr>
          </w:p>
        </w:tc>
      </w:tr>
      <w:tr w:rsidR="00407508" w:rsidRPr="00E71FEF" w14:paraId="63DA6B2E" w14:textId="77777777" w:rsidTr="003E53F7">
        <w:tc>
          <w:tcPr>
            <w:tcW w:w="628" w:type="dxa"/>
          </w:tcPr>
          <w:p w14:paraId="66B8770D" w14:textId="77777777" w:rsidR="00407508" w:rsidRPr="00E71FEF" w:rsidRDefault="00407508" w:rsidP="00407508">
            <w:pPr>
              <w:spacing w:before="91"/>
              <w:ind w:left="78"/>
              <w:rPr>
                <w:rFonts w:ascii="Sylfaen" w:eastAsia="Sylfaen" w:hAnsi="Sylfaen" w:cs="Sylfaen"/>
                <w:sz w:val="23"/>
                <w:szCs w:val="23"/>
              </w:rPr>
            </w:pPr>
            <w:r w:rsidRPr="00E71FEF">
              <w:rPr>
                <w:rFonts w:ascii="Sylfaen" w:eastAsia="Sylfaen" w:hAnsi="Sylfaen" w:cs="Sylfaen"/>
                <w:spacing w:val="-1"/>
                <w:sz w:val="23"/>
                <w:szCs w:val="23"/>
              </w:rPr>
              <w:t>F6</w:t>
            </w:r>
          </w:p>
        </w:tc>
        <w:tc>
          <w:tcPr>
            <w:tcW w:w="3582" w:type="dxa"/>
          </w:tcPr>
          <w:p w14:paraId="4DBC16FF" w14:textId="77777777" w:rsidR="00407508" w:rsidRPr="00E71FEF" w:rsidRDefault="00407508" w:rsidP="00407508">
            <w:pPr>
              <w:spacing w:before="1" w:line="100" w:lineRule="exact"/>
              <w:rPr>
                <w:rFonts w:ascii="Sylfaen" w:hAnsi="Sylfaen"/>
                <w:sz w:val="10"/>
                <w:szCs w:val="10"/>
              </w:rPr>
            </w:pPr>
          </w:p>
          <w:p w14:paraId="43CB1658" w14:textId="77777777" w:rsidR="00407508" w:rsidRPr="00E71FEF" w:rsidRDefault="00407508" w:rsidP="00407508">
            <w:pPr>
              <w:ind w:left="78"/>
              <w:rPr>
                <w:rFonts w:ascii="Sylfaen" w:eastAsia="Sylfaen" w:hAnsi="Sylfaen" w:cs="Sylfaen"/>
              </w:rPr>
            </w:pPr>
            <w:r w:rsidRPr="00E71FEF">
              <w:rPr>
                <w:rFonts w:ascii="Sylfaen" w:eastAsia="Sylfaen" w:hAnsi="Sylfaen" w:cs="Sylfaen"/>
                <w:spacing w:val="-1"/>
              </w:rPr>
              <w:t xml:space="preserve">Child’s medical diagnosis </w:t>
            </w:r>
          </w:p>
        </w:tc>
        <w:tc>
          <w:tcPr>
            <w:tcW w:w="5755" w:type="dxa"/>
            <w:gridSpan w:val="8"/>
          </w:tcPr>
          <w:p w14:paraId="61250269" w14:textId="77777777" w:rsidR="00407508" w:rsidRPr="00E71FEF" w:rsidRDefault="00407508" w:rsidP="00407508">
            <w:pPr>
              <w:rPr>
                <w:rFonts w:ascii="Sylfaen" w:hAnsi="Sylfaen"/>
              </w:rPr>
            </w:pPr>
          </w:p>
        </w:tc>
      </w:tr>
      <w:tr w:rsidR="003E53F7" w:rsidRPr="00E71FEF" w14:paraId="7400437F" w14:textId="77777777" w:rsidTr="003E53F7">
        <w:trPr>
          <w:trHeight w:val="350"/>
        </w:trPr>
        <w:tc>
          <w:tcPr>
            <w:tcW w:w="628" w:type="dxa"/>
            <w:vMerge w:val="restart"/>
          </w:tcPr>
          <w:p w14:paraId="4D4EB946" w14:textId="77777777" w:rsidR="003E53F7" w:rsidRPr="00E71FEF" w:rsidRDefault="00A743D4" w:rsidP="003E53F7">
            <w:pPr>
              <w:rPr>
                <w:rFonts w:ascii="Sylfaen" w:hAnsi="Sylfaen"/>
              </w:rPr>
            </w:pPr>
            <w:r>
              <w:rPr>
                <w:rFonts w:ascii="Sylfaen" w:hAnsi="Sylfaen"/>
              </w:rPr>
              <w:t>F7</w:t>
            </w:r>
          </w:p>
        </w:tc>
        <w:tc>
          <w:tcPr>
            <w:tcW w:w="3582" w:type="dxa"/>
            <w:vMerge w:val="restart"/>
          </w:tcPr>
          <w:p w14:paraId="60268C0B" w14:textId="77777777" w:rsidR="003E53F7" w:rsidRPr="00E71FEF" w:rsidRDefault="003E53F7" w:rsidP="003E53F7">
            <w:pPr>
              <w:spacing w:before="1" w:line="100" w:lineRule="exact"/>
              <w:rPr>
                <w:rFonts w:ascii="Sylfaen" w:hAnsi="Sylfaen"/>
                <w:sz w:val="10"/>
                <w:szCs w:val="10"/>
              </w:rPr>
            </w:pPr>
          </w:p>
          <w:p w14:paraId="41D76520" w14:textId="77777777" w:rsidR="003E53F7" w:rsidRPr="00E71FEF" w:rsidRDefault="003E53F7" w:rsidP="003E53F7">
            <w:pPr>
              <w:ind w:left="78"/>
              <w:rPr>
                <w:rFonts w:ascii="Sylfaen" w:eastAsia="Sylfaen" w:hAnsi="Sylfaen" w:cs="Sylfaen"/>
              </w:rPr>
            </w:pPr>
            <w:r w:rsidRPr="00E71FEF">
              <w:rPr>
                <w:rFonts w:ascii="Sylfaen" w:eastAsia="Sylfaen" w:hAnsi="Sylfaen" w:cs="Sylfaen"/>
              </w:rPr>
              <w:t>Where does [name] study / go to?</w:t>
            </w:r>
          </w:p>
          <w:p w14:paraId="7F4F6260" w14:textId="77777777" w:rsidR="003E53F7" w:rsidRPr="00E71FEF" w:rsidRDefault="003E53F7" w:rsidP="003E53F7">
            <w:pPr>
              <w:ind w:left="78"/>
              <w:rPr>
                <w:rFonts w:ascii="Sylfaen" w:eastAsia="Sylfaen" w:hAnsi="Sylfaen" w:cs="Sylfaen"/>
              </w:rPr>
            </w:pPr>
          </w:p>
          <w:p w14:paraId="237DF057" w14:textId="77777777" w:rsidR="003E53F7" w:rsidRPr="00E71FEF" w:rsidRDefault="003E53F7" w:rsidP="003E53F7">
            <w:pPr>
              <w:spacing w:before="9" w:line="280" w:lineRule="exact"/>
              <w:rPr>
                <w:rFonts w:ascii="Sylfaen" w:hAnsi="Sylfaen"/>
                <w:sz w:val="28"/>
                <w:szCs w:val="28"/>
              </w:rPr>
            </w:pPr>
          </w:p>
          <w:p w14:paraId="317A1000" w14:textId="77777777" w:rsidR="003E53F7" w:rsidRPr="00E71FEF" w:rsidRDefault="003E53F7" w:rsidP="003E53F7">
            <w:pPr>
              <w:ind w:left="78" w:right="896"/>
              <w:rPr>
                <w:rFonts w:ascii="Sylfaen" w:eastAsia="Sylfaen" w:hAnsi="Sylfaen" w:cs="Sylfaen"/>
              </w:rPr>
            </w:pPr>
            <w:r w:rsidRPr="00E71FEF">
              <w:rPr>
                <w:rFonts w:ascii="Sylfaen" w:eastAsia="Sylfaen" w:hAnsi="Sylfaen" w:cs="Sylfaen"/>
              </w:rPr>
              <w:t xml:space="preserve">Choose only one most appropriate answer </w:t>
            </w:r>
          </w:p>
        </w:tc>
        <w:tc>
          <w:tcPr>
            <w:tcW w:w="4644" w:type="dxa"/>
            <w:gridSpan w:val="7"/>
          </w:tcPr>
          <w:p w14:paraId="32C49409" w14:textId="77777777" w:rsidR="003E53F7" w:rsidRPr="00E71FEF" w:rsidRDefault="003E53F7" w:rsidP="003E53F7">
            <w:pPr>
              <w:spacing w:before="91"/>
              <w:ind w:left="81"/>
              <w:rPr>
                <w:rFonts w:ascii="Sylfaen" w:eastAsia="Sylfaen" w:hAnsi="Sylfaen" w:cs="Sylfaen"/>
                <w:sz w:val="23"/>
                <w:szCs w:val="23"/>
              </w:rPr>
            </w:pPr>
            <w:r w:rsidRPr="00E71FEF">
              <w:rPr>
                <w:rFonts w:ascii="Sylfaen" w:eastAsia="Sylfaen" w:hAnsi="Sylfaen" w:cs="Sylfaen"/>
                <w:spacing w:val="-1"/>
                <w:sz w:val="23"/>
                <w:szCs w:val="23"/>
              </w:rPr>
              <w:t xml:space="preserve">Kindergarten </w:t>
            </w:r>
          </w:p>
        </w:tc>
        <w:tc>
          <w:tcPr>
            <w:tcW w:w="1111" w:type="dxa"/>
          </w:tcPr>
          <w:p w14:paraId="3A6FF469" w14:textId="77777777" w:rsidR="003E53F7" w:rsidRPr="00E71FEF" w:rsidRDefault="003E53F7" w:rsidP="003E53F7">
            <w:pPr>
              <w:jc w:val="center"/>
              <w:rPr>
                <w:rFonts w:ascii="Sylfaen" w:hAnsi="Sylfaen"/>
              </w:rPr>
            </w:pPr>
            <w:r w:rsidRPr="00E71FEF">
              <w:rPr>
                <w:rFonts w:ascii="Sylfaen" w:hAnsi="Sylfaen"/>
              </w:rPr>
              <w:t>1</w:t>
            </w:r>
          </w:p>
        </w:tc>
      </w:tr>
      <w:tr w:rsidR="003E53F7" w:rsidRPr="00E71FEF" w14:paraId="3F76349F" w14:textId="77777777" w:rsidTr="003E53F7">
        <w:tc>
          <w:tcPr>
            <w:tcW w:w="628" w:type="dxa"/>
            <w:vMerge/>
          </w:tcPr>
          <w:p w14:paraId="492A59CB" w14:textId="77777777" w:rsidR="003E53F7" w:rsidRPr="00E71FEF" w:rsidRDefault="003E53F7" w:rsidP="003E53F7">
            <w:pPr>
              <w:rPr>
                <w:rFonts w:ascii="Sylfaen" w:hAnsi="Sylfaen"/>
              </w:rPr>
            </w:pPr>
          </w:p>
        </w:tc>
        <w:tc>
          <w:tcPr>
            <w:tcW w:w="3582" w:type="dxa"/>
            <w:vMerge/>
          </w:tcPr>
          <w:p w14:paraId="78C3A7EB" w14:textId="77777777" w:rsidR="003E53F7" w:rsidRPr="00E71FEF" w:rsidRDefault="003E53F7" w:rsidP="003E53F7">
            <w:pPr>
              <w:rPr>
                <w:rFonts w:ascii="Sylfaen" w:hAnsi="Sylfaen"/>
              </w:rPr>
            </w:pPr>
          </w:p>
        </w:tc>
        <w:tc>
          <w:tcPr>
            <w:tcW w:w="4644" w:type="dxa"/>
            <w:gridSpan w:val="7"/>
          </w:tcPr>
          <w:p w14:paraId="050DE726" w14:textId="77777777" w:rsidR="003E53F7" w:rsidRPr="00E71FEF" w:rsidRDefault="003E53F7" w:rsidP="003E53F7">
            <w:pPr>
              <w:spacing w:before="99"/>
              <w:ind w:left="81"/>
              <w:rPr>
                <w:rFonts w:ascii="Sylfaen" w:eastAsia="Sylfaen" w:hAnsi="Sylfaen" w:cs="Sylfaen"/>
                <w:sz w:val="23"/>
                <w:szCs w:val="23"/>
              </w:rPr>
            </w:pPr>
            <w:r w:rsidRPr="00E71FEF">
              <w:rPr>
                <w:rFonts w:ascii="Sylfaen" w:eastAsia="Sylfaen" w:hAnsi="Sylfaen" w:cs="Sylfaen"/>
                <w:spacing w:val="-1"/>
                <w:sz w:val="23"/>
                <w:szCs w:val="23"/>
              </w:rPr>
              <w:t xml:space="preserve">School </w:t>
            </w:r>
          </w:p>
        </w:tc>
        <w:tc>
          <w:tcPr>
            <w:tcW w:w="1111" w:type="dxa"/>
          </w:tcPr>
          <w:p w14:paraId="01694B30" w14:textId="77777777" w:rsidR="003E53F7" w:rsidRPr="00E71FEF" w:rsidRDefault="003E53F7" w:rsidP="003E53F7">
            <w:pPr>
              <w:jc w:val="center"/>
              <w:rPr>
                <w:rFonts w:ascii="Sylfaen" w:hAnsi="Sylfaen"/>
                <w:sz w:val="22"/>
                <w:szCs w:val="22"/>
              </w:rPr>
            </w:pPr>
            <w:r w:rsidRPr="00E71FEF">
              <w:rPr>
                <w:rFonts w:ascii="Sylfaen" w:hAnsi="Sylfaen"/>
                <w:sz w:val="22"/>
                <w:szCs w:val="22"/>
              </w:rPr>
              <w:t>2</w:t>
            </w:r>
          </w:p>
        </w:tc>
      </w:tr>
      <w:tr w:rsidR="003E53F7" w:rsidRPr="00E71FEF" w14:paraId="2950C400" w14:textId="77777777" w:rsidTr="003E53F7">
        <w:tc>
          <w:tcPr>
            <w:tcW w:w="628" w:type="dxa"/>
            <w:vMerge/>
          </w:tcPr>
          <w:p w14:paraId="34CD9CD8" w14:textId="77777777" w:rsidR="003E53F7" w:rsidRPr="00E71FEF" w:rsidRDefault="003E53F7" w:rsidP="003E53F7">
            <w:pPr>
              <w:rPr>
                <w:rFonts w:ascii="Sylfaen" w:hAnsi="Sylfaen"/>
              </w:rPr>
            </w:pPr>
          </w:p>
        </w:tc>
        <w:tc>
          <w:tcPr>
            <w:tcW w:w="3582" w:type="dxa"/>
            <w:vMerge/>
          </w:tcPr>
          <w:p w14:paraId="4F06CAAF" w14:textId="77777777" w:rsidR="003E53F7" w:rsidRPr="00E71FEF" w:rsidRDefault="003E53F7" w:rsidP="003E53F7">
            <w:pPr>
              <w:rPr>
                <w:rFonts w:ascii="Sylfaen" w:hAnsi="Sylfaen"/>
              </w:rPr>
            </w:pPr>
          </w:p>
        </w:tc>
        <w:tc>
          <w:tcPr>
            <w:tcW w:w="4644" w:type="dxa"/>
            <w:gridSpan w:val="7"/>
          </w:tcPr>
          <w:p w14:paraId="529A689A" w14:textId="77777777" w:rsidR="003E53F7" w:rsidRPr="00E71FEF" w:rsidRDefault="003E53F7" w:rsidP="003E53F7">
            <w:pPr>
              <w:spacing w:before="1" w:line="100" w:lineRule="exact"/>
              <w:rPr>
                <w:rFonts w:ascii="Sylfaen" w:hAnsi="Sylfaen"/>
                <w:sz w:val="10"/>
                <w:szCs w:val="10"/>
              </w:rPr>
            </w:pPr>
          </w:p>
          <w:p w14:paraId="08ABAB4C" w14:textId="77777777" w:rsidR="003E53F7" w:rsidRPr="00E71FEF" w:rsidRDefault="003E53F7" w:rsidP="003E53F7">
            <w:pPr>
              <w:ind w:left="81"/>
              <w:rPr>
                <w:rFonts w:ascii="Sylfaen" w:eastAsia="Sylfaen" w:hAnsi="Sylfaen" w:cs="Sylfaen"/>
                <w:sz w:val="23"/>
                <w:szCs w:val="23"/>
              </w:rPr>
            </w:pPr>
            <w:r w:rsidRPr="00E71FEF">
              <w:rPr>
                <w:rFonts w:ascii="Sylfaen" w:eastAsia="Sylfaen" w:hAnsi="Sylfaen" w:cs="Sylfaen"/>
                <w:spacing w:val="1"/>
                <w:w w:val="95"/>
                <w:sz w:val="23"/>
                <w:szCs w:val="23"/>
              </w:rPr>
              <w:t>Vocational Institution</w:t>
            </w:r>
          </w:p>
        </w:tc>
        <w:tc>
          <w:tcPr>
            <w:tcW w:w="1111" w:type="dxa"/>
          </w:tcPr>
          <w:p w14:paraId="3CD743CC" w14:textId="77777777" w:rsidR="003E53F7" w:rsidRPr="00E71FEF" w:rsidRDefault="003E53F7" w:rsidP="003E53F7">
            <w:pPr>
              <w:jc w:val="center"/>
              <w:rPr>
                <w:rFonts w:ascii="Sylfaen" w:hAnsi="Sylfaen"/>
                <w:sz w:val="22"/>
                <w:szCs w:val="22"/>
              </w:rPr>
            </w:pPr>
            <w:r w:rsidRPr="00E71FEF">
              <w:rPr>
                <w:rFonts w:ascii="Sylfaen" w:hAnsi="Sylfaen"/>
                <w:sz w:val="22"/>
                <w:szCs w:val="22"/>
              </w:rPr>
              <w:t>3</w:t>
            </w:r>
          </w:p>
        </w:tc>
      </w:tr>
      <w:tr w:rsidR="003E53F7" w:rsidRPr="00E71FEF" w14:paraId="7A7FE402" w14:textId="77777777" w:rsidTr="003E53F7">
        <w:tc>
          <w:tcPr>
            <w:tcW w:w="628" w:type="dxa"/>
            <w:vMerge/>
          </w:tcPr>
          <w:p w14:paraId="1A7BF424" w14:textId="77777777" w:rsidR="003E53F7" w:rsidRPr="00E71FEF" w:rsidRDefault="003E53F7" w:rsidP="003E53F7">
            <w:pPr>
              <w:rPr>
                <w:rFonts w:ascii="Sylfaen" w:hAnsi="Sylfaen"/>
              </w:rPr>
            </w:pPr>
          </w:p>
        </w:tc>
        <w:tc>
          <w:tcPr>
            <w:tcW w:w="3582" w:type="dxa"/>
            <w:vMerge/>
          </w:tcPr>
          <w:p w14:paraId="2051CF23" w14:textId="77777777" w:rsidR="003E53F7" w:rsidRPr="00E71FEF" w:rsidRDefault="003E53F7" w:rsidP="003E53F7">
            <w:pPr>
              <w:rPr>
                <w:rFonts w:ascii="Sylfaen" w:hAnsi="Sylfaen"/>
              </w:rPr>
            </w:pPr>
          </w:p>
        </w:tc>
        <w:tc>
          <w:tcPr>
            <w:tcW w:w="4644" w:type="dxa"/>
            <w:gridSpan w:val="7"/>
          </w:tcPr>
          <w:p w14:paraId="7D84452E" w14:textId="77777777" w:rsidR="003E53F7" w:rsidRPr="00E71FEF" w:rsidRDefault="003E53F7" w:rsidP="003E53F7">
            <w:pPr>
              <w:spacing w:before="1" w:line="100" w:lineRule="exact"/>
              <w:rPr>
                <w:rFonts w:ascii="Sylfaen" w:hAnsi="Sylfaen"/>
                <w:sz w:val="10"/>
                <w:szCs w:val="10"/>
              </w:rPr>
            </w:pPr>
          </w:p>
          <w:p w14:paraId="565F0340" w14:textId="77777777" w:rsidR="003E53F7" w:rsidRPr="00E71FEF" w:rsidRDefault="003E53F7" w:rsidP="003E53F7">
            <w:pPr>
              <w:ind w:left="81"/>
              <w:rPr>
                <w:rFonts w:ascii="Sylfaen" w:eastAsia="Sylfaen" w:hAnsi="Sylfaen" w:cs="Sylfaen"/>
                <w:sz w:val="23"/>
                <w:szCs w:val="23"/>
              </w:rPr>
            </w:pPr>
            <w:r w:rsidRPr="00E71FEF">
              <w:rPr>
                <w:rFonts w:ascii="Sylfaen" w:eastAsia="Sylfaen" w:hAnsi="Sylfaen" w:cs="Sylfaen"/>
                <w:sz w:val="23"/>
                <w:szCs w:val="23"/>
              </w:rPr>
              <w:t xml:space="preserve">University </w:t>
            </w:r>
          </w:p>
        </w:tc>
        <w:tc>
          <w:tcPr>
            <w:tcW w:w="1111" w:type="dxa"/>
          </w:tcPr>
          <w:p w14:paraId="160C8CBD" w14:textId="77777777" w:rsidR="003E53F7" w:rsidRPr="00E71FEF" w:rsidRDefault="003E53F7" w:rsidP="003E53F7">
            <w:pPr>
              <w:jc w:val="center"/>
              <w:rPr>
                <w:rFonts w:ascii="Sylfaen" w:hAnsi="Sylfaen"/>
                <w:sz w:val="22"/>
                <w:szCs w:val="22"/>
              </w:rPr>
            </w:pPr>
            <w:r w:rsidRPr="00E71FEF">
              <w:rPr>
                <w:rFonts w:ascii="Sylfaen" w:hAnsi="Sylfaen"/>
                <w:sz w:val="22"/>
                <w:szCs w:val="22"/>
              </w:rPr>
              <w:t>4</w:t>
            </w:r>
          </w:p>
        </w:tc>
      </w:tr>
      <w:tr w:rsidR="003E53F7" w:rsidRPr="00E71FEF" w14:paraId="5BE4DC58" w14:textId="77777777" w:rsidTr="003E53F7">
        <w:tc>
          <w:tcPr>
            <w:tcW w:w="628" w:type="dxa"/>
            <w:vMerge/>
          </w:tcPr>
          <w:p w14:paraId="175B0728" w14:textId="77777777" w:rsidR="003E53F7" w:rsidRPr="00E71FEF" w:rsidRDefault="003E53F7" w:rsidP="003E53F7">
            <w:pPr>
              <w:rPr>
                <w:rFonts w:ascii="Sylfaen" w:hAnsi="Sylfaen"/>
              </w:rPr>
            </w:pPr>
          </w:p>
        </w:tc>
        <w:tc>
          <w:tcPr>
            <w:tcW w:w="3582" w:type="dxa"/>
            <w:vMerge/>
          </w:tcPr>
          <w:p w14:paraId="1A2E48B3" w14:textId="77777777" w:rsidR="003E53F7" w:rsidRPr="00E71FEF" w:rsidRDefault="003E53F7" w:rsidP="003E53F7">
            <w:pPr>
              <w:rPr>
                <w:rFonts w:ascii="Sylfaen" w:hAnsi="Sylfaen"/>
              </w:rPr>
            </w:pPr>
          </w:p>
        </w:tc>
        <w:tc>
          <w:tcPr>
            <w:tcW w:w="4644" w:type="dxa"/>
            <w:gridSpan w:val="7"/>
          </w:tcPr>
          <w:p w14:paraId="7CA7B338" w14:textId="77777777" w:rsidR="003E53F7" w:rsidRPr="00E71FEF" w:rsidRDefault="003E53F7" w:rsidP="003E53F7">
            <w:pPr>
              <w:spacing w:before="98"/>
              <w:ind w:left="81"/>
              <w:rPr>
                <w:rFonts w:ascii="Sylfaen" w:eastAsia="Sylfaen" w:hAnsi="Sylfaen" w:cs="Sylfaen"/>
                <w:sz w:val="23"/>
                <w:szCs w:val="23"/>
              </w:rPr>
            </w:pPr>
            <w:r w:rsidRPr="00E71FEF">
              <w:rPr>
                <w:rFonts w:ascii="Sylfaen" w:eastAsia="Sylfaen" w:hAnsi="Sylfaen" w:cs="Sylfaen"/>
                <w:sz w:val="23"/>
                <w:szCs w:val="23"/>
              </w:rPr>
              <w:t>Nowhere</w:t>
            </w:r>
          </w:p>
        </w:tc>
        <w:tc>
          <w:tcPr>
            <w:tcW w:w="1111" w:type="dxa"/>
          </w:tcPr>
          <w:p w14:paraId="48937463" w14:textId="77777777" w:rsidR="003E53F7" w:rsidRPr="00E71FEF" w:rsidRDefault="003E53F7" w:rsidP="003E53F7">
            <w:pPr>
              <w:jc w:val="center"/>
              <w:rPr>
                <w:rFonts w:ascii="Sylfaen" w:hAnsi="Sylfaen"/>
                <w:sz w:val="22"/>
                <w:szCs w:val="22"/>
              </w:rPr>
            </w:pPr>
            <w:r w:rsidRPr="00E71FEF">
              <w:rPr>
                <w:rFonts w:ascii="Sylfaen" w:hAnsi="Sylfaen"/>
                <w:sz w:val="22"/>
                <w:szCs w:val="22"/>
              </w:rPr>
              <w:t>5</w:t>
            </w:r>
          </w:p>
        </w:tc>
      </w:tr>
      <w:tr w:rsidR="003E53F7" w:rsidRPr="00E71FEF" w14:paraId="15D2F92D" w14:textId="77777777" w:rsidTr="003E53F7">
        <w:tc>
          <w:tcPr>
            <w:tcW w:w="628" w:type="dxa"/>
            <w:vMerge/>
          </w:tcPr>
          <w:p w14:paraId="75E608C3" w14:textId="77777777" w:rsidR="003E53F7" w:rsidRPr="00E71FEF" w:rsidRDefault="003E53F7" w:rsidP="003E53F7">
            <w:pPr>
              <w:rPr>
                <w:rFonts w:ascii="Sylfaen" w:hAnsi="Sylfaen"/>
              </w:rPr>
            </w:pPr>
          </w:p>
        </w:tc>
        <w:tc>
          <w:tcPr>
            <w:tcW w:w="3582" w:type="dxa"/>
            <w:vMerge/>
          </w:tcPr>
          <w:p w14:paraId="14EB1728" w14:textId="77777777" w:rsidR="003E53F7" w:rsidRPr="00E71FEF" w:rsidRDefault="003E53F7" w:rsidP="003E53F7">
            <w:pPr>
              <w:rPr>
                <w:rFonts w:ascii="Sylfaen" w:hAnsi="Sylfaen"/>
              </w:rPr>
            </w:pPr>
          </w:p>
        </w:tc>
        <w:tc>
          <w:tcPr>
            <w:tcW w:w="4644" w:type="dxa"/>
            <w:gridSpan w:val="7"/>
          </w:tcPr>
          <w:p w14:paraId="19E405D1" w14:textId="77777777" w:rsidR="003E53F7" w:rsidRPr="00E71FEF" w:rsidRDefault="003E53F7" w:rsidP="003E53F7">
            <w:pPr>
              <w:spacing w:before="1" w:line="100" w:lineRule="exact"/>
              <w:rPr>
                <w:rFonts w:ascii="Sylfaen" w:hAnsi="Sylfaen"/>
                <w:sz w:val="10"/>
                <w:szCs w:val="10"/>
              </w:rPr>
            </w:pPr>
          </w:p>
          <w:p w14:paraId="5BBFE3D0" w14:textId="77777777" w:rsidR="003E53F7" w:rsidRPr="00E71FEF" w:rsidRDefault="003E53F7" w:rsidP="003E53F7">
            <w:pPr>
              <w:ind w:left="81"/>
              <w:rPr>
                <w:rFonts w:ascii="Sylfaen" w:eastAsia="Sylfaen" w:hAnsi="Sylfaen" w:cs="Sylfaen"/>
                <w:sz w:val="23"/>
                <w:szCs w:val="23"/>
              </w:rPr>
            </w:pPr>
            <w:r w:rsidRPr="00E71FEF">
              <w:rPr>
                <w:rFonts w:ascii="Sylfaen" w:eastAsia="Sylfaen" w:hAnsi="Sylfaen" w:cs="Sylfaen"/>
                <w:spacing w:val="-1"/>
                <w:sz w:val="23"/>
                <w:szCs w:val="23"/>
              </w:rPr>
              <w:t>Other</w:t>
            </w:r>
          </w:p>
        </w:tc>
        <w:tc>
          <w:tcPr>
            <w:tcW w:w="1111" w:type="dxa"/>
          </w:tcPr>
          <w:p w14:paraId="6B9387F0" w14:textId="77777777" w:rsidR="003E53F7" w:rsidRPr="00E71FEF" w:rsidRDefault="003E53F7" w:rsidP="003E53F7">
            <w:pPr>
              <w:jc w:val="center"/>
              <w:rPr>
                <w:rFonts w:ascii="Sylfaen" w:hAnsi="Sylfaen"/>
                <w:sz w:val="22"/>
                <w:szCs w:val="22"/>
              </w:rPr>
            </w:pPr>
            <w:r w:rsidRPr="00E71FEF">
              <w:rPr>
                <w:rFonts w:ascii="Sylfaen" w:hAnsi="Sylfaen"/>
                <w:sz w:val="22"/>
                <w:szCs w:val="22"/>
              </w:rPr>
              <w:t>6</w:t>
            </w:r>
          </w:p>
        </w:tc>
      </w:tr>
      <w:tr w:rsidR="003E53F7" w:rsidRPr="00E71FEF" w14:paraId="424C8D18" w14:textId="77777777" w:rsidTr="003E53F7">
        <w:trPr>
          <w:trHeight w:val="395"/>
        </w:trPr>
        <w:tc>
          <w:tcPr>
            <w:tcW w:w="628" w:type="dxa"/>
            <w:vMerge w:val="restart"/>
          </w:tcPr>
          <w:p w14:paraId="59ADF7E8" w14:textId="77777777" w:rsidR="003E53F7" w:rsidRPr="00E71FEF" w:rsidRDefault="00A743D4" w:rsidP="003E53F7">
            <w:pPr>
              <w:rPr>
                <w:rFonts w:ascii="Sylfaen" w:hAnsi="Sylfaen"/>
              </w:rPr>
            </w:pPr>
            <w:r>
              <w:rPr>
                <w:rFonts w:ascii="Sylfaen" w:hAnsi="Sylfaen"/>
              </w:rPr>
              <w:t>F8</w:t>
            </w:r>
          </w:p>
        </w:tc>
        <w:tc>
          <w:tcPr>
            <w:tcW w:w="3582" w:type="dxa"/>
            <w:vMerge w:val="restart"/>
          </w:tcPr>
          <w:p w14:paraId="020C60D8" w14:textId="77777777" w:rsidR="003E53F7" w:rsidRPr="00E71FEF" w:rsidRDefault="003E53F7" w:rsidP="003E53F7">
            <w:pPr>
              <w:rPr>
                <w:rFonts w:ascii="Sylfaen" w:hAnsi="Sylfaen"/>
              </w:rPr>
            </w:pPr>
            <w:r w:rsidRPr="00E71FEF">
              <w:rPr>
                <w:rFonts w:ascii="Sylfaen" w:eastAsia="Sylfaen" w:hAnsi="Sylfaen" w:cs="Sylfaen"/>
                <w:sz w:val="22"/>
                <w:szCs w:val="22"/>
              </w:rPr>
              <w:t>Is</w:t>
            </w:r>
            <w:r w:rsidRPr="00E71FEF">
              <w:rPr>
                <w:rFonts w:ascii="Sylfaen" w:eastAsia="Sylfaen" w:hAnsi="Sylfaen" w:cs="Sylfaen"/>
                <w:spacing w:val="1"/>
                <w:sz w:val="22"/>
                <w:szCs w:val="22"/>
              </w:rPr>
              <w:t xml:space="preserve"> </w:t>
            </w:r>
            <w:r w:rsidRPr="00E71FEF">
              <w:rPr>
                <w:rFonts w:ascii="Sylfaen" w:eastAsia="Sylfaen" w:hAnsi="Sylfaen" w:cs="Sylfaen"/>
                <w:spacing w:val="-1"/>
                <w:sz w:val="22"/>
                <w:szCs w:val="22"/>
              </w:rPr>
              <w:t>[name</w:t>
            </w:r>
            <w:r w:rsidRPr="00E71FEF">
              <w:rPr>
                <w:rFonts w:ascii="Sylfaen" w:eastAsia="Sylfaen" w:hAnsi="Sylfaen" w:cs="Sylfaen"/>
                <w:sz w:val="22"/>
                <w:szCs w:val="22"/>
              </w:rPr>
              <w:t xml:space="preserve">] involved in such </w:t>
            </w:r>
            <w:r w:rsidR="002F09DB">
              <w:rPr>
                <w:rFonts w:ascii="Sylfaen" w:eastAsia="Sylfaen" w:hAnsi="Sylfaen" w:cs="Sylfaen"/>
                <w:sz w:val="22"/>
                <w:szCs w:val="22"/>
              </w:rPr>
              <w:t>programs</w:t>
            </w:r>
            <w:r w:rsidRPr="00E71FEF">
              <w:rPr>
                <w:rFonts w:ascii="Sylfaen" w:eastAsia="Sylfaen" w:hAnsi="Sylfaen" w:cs="Sylfaen"/>
                <w:sz w:val="22"/>
                <w:szCs w:val="22"/>
              </w:rPr>
              <w:t>, as</w:t>
            </w:r>
          </w:p>
        </w:tc>
        <w:tc>
          <w:tcPr>
            <w:tcW w:w="4644" w:type="dxa"/>
            <w:gridSpan w:val="7"/>
          </w:tcPr>
          <w:p w14:paraId="2FEBDE9D" w14:textId="77777777" w:rsidR="003E53F7" w:rsidRPr="00E71FEF" w:rsidRDefault="003E53F7" w:rsidP="003E53F7">
            <w:pPr>
              <w:spacing w:before="99"/>
              <w:ind w:left="81"/>
              <w:rPr>
                <w:rFonts w:ascii="Sylfaen" w:eastAsia="Sylfaen" w:hAnsi="Sylfaen" w:cs="Sylfaen"/>
                <w:sz w:val="22"/>
                <w:szCs w:val="22"/>
              </w:rPr>
            </w:pPr>
            <w:r w:rsidRPr="00E71FEF">
              <w:rPr>
                <w:rFonts w:ascii="Sylfaen" w:eastAsia="Sylfaen" w:hAnsi="Sylfaen" w:cs="Sylfaen"/>
                <w:sz w:val="22"/>
                <w:szCs w:val="22"/>
              </w:rPr>
              <w:t xml:space="preserve">Day Center </w:t>
            </w:r>
          </w:p>
        </w:tc>
        <w:tc>
          <w:tcPr>
            <w:tcW w:w="1111" w:type="dxa"/>
          </w:tcPr>
          <w:p w14:paraId="06C803F5" w14:textId="77777777" w:rsidR="003E53F7" w:rsidRPr="00E71FEF" w:rsidRDefault="003E53F7" w:rsidP="003E53F7">
            <w:pPr>
              <w:jc w:val="center"/>
              <w:rPr>
                <w:rFonts w:ascii="Sylfaen" w:hAnsi="Sylfaen"/>
                <w:sz w:val="22"/>
                <w:szCs w:val="22"/>
              </w:rPr>
            </w:pPr>
            <w:r w:rsidRPr="00E71FEF">
              <w:rPr>
                <w:rFonts w:ascii="Sylfaen" w:hAnsi="Sylfaen"/>
                <w:sz w:val="22"/>
                <w:szCs w:val="22"/>
              </w:rPr>
              <w:t>1</w:t>
            </w:r>
          </w:p>
        </w:tc>
      </w:tr>
      <w:tr w:rsidR="003E53F7" w:rsidRPr="00E71FEF" w14:paraId="1CF6F534" w14:textId="77777777" w:rsidTr="003E53F7">
        <w:tc>
          <w:tcPr>
            <w:tcW w:w="628" w:type="dxa"/>
            <w:vMerge/>
          </w:tcPr>
          <w:p w14:paraId="0DCDA950" w14:textId="77777777" w:rsidR="003E53F7" w:rsidRPr="00E71FEF" w:rsidRDefault="003E53F7" w:rsidP="003E53F7">
            <w:pPr>
              <w:rPr>
                <w:rFonts w:ascii="Sylfaen" w:hAnsi="Sylfaen"/>
              </w:rPr>
            </w:pPr>
          </w:p>
        </w:tc>
        <w:tc>
          <w:tcPr>
            <w:tcW w:w="3582" w:type="dxa"/>
            <w:vMerge/>
          </w:tcPr>
          <w:p w14:paraId="25E52281" w14:textId="77777777" w:rsidR="003E53F7" w:rsidRPr="00E71FEF" w:rsidRDefault="003E53F7" w:rsidP="003E53F7">
            <w:pPr>
              <w:rPr>
                <w:rFonts w:ascii="Sylfaen" w:hAnsi="Sylfaen"/>
              </w:rPr>
            </w:pPr>
          </w:p>
        </w:tc>
        <w:tc>
          <w:tcPr>
            <w:tcW w:w="4644" w:type="dxa"/>
            <w:gridSpan w:val="7"/>
          </w:tcPr>
          <w:p w14:paraId="62696A6E" w14:textId="77777777" w:rsidR="003E53F7" w:rsidRPr="00E71FEF" w:rsidRDefault="003E53F7" w:rsidP="003E53F7">
            <w:pPr>
              <w:spacing w:before="1" w:line="100" w:lineRule="exact"/>
              <w:rPr>
                <w:rFonts w:ascii="Sylfaen" w:hAnsi="Sylfaen"/>
                <w:sz w:val="11"/>
                <w:szCs w:val="11"/>
              </w:rPr>
            </w:pPr>
          </w:p>
          <w:p w14:paraId="0124E750" w14:textId="77777777" w:rsidR="003E53F7" w:rsidRPr="00E71FEF" w:rsidRDefault="003E53F7" w:rsidP="003E53F7">
            <w:pPr>
              <w:ind w:left="81"/>
              <w:rPr>
                <w:rFonts w:ascii="Sylfaen" w:eastAsia="Sylfaen" w:hAnsi="Sylfaen" w:cs="Sylfaen"/>
                <w:sz w:val="22"/>
                <w:szCs w:val="22"/>
              </w:rPr>
            </w:pPr>
            <w:r w:rsidRPr="00E71FEF">
              <w:rPr>
                <w:rFonts w:ascii="Sylfaen" w:eastAsia="Sylfaen" w:hAnsi="Sylfaen" w:cs="Sylfaen"/>
                <w:sz w:val="22"/>
                <w:szCs w:val="22"/>
              </w:rPr>
              <w:t xml:space="preserve">Early Development Program </w:t>
            </w:r>
          </w:p>
        </w:tc>
        <w:tc>
          <w:tcPr>
            <w:tcW w:w="1111" w:type="dxa"/>
          </w:tcPr>
          <w:p w14:paraId="7FCAAA5F" w14:textId="77777777" w:rsidR="003E53F7" w:rsidRPr="00E71FEF" w:rsidRDefault="003E53F7" w:rsidP="003E53F7">
            <w:pPr>
              <w:jc w:val="center"/>
              <w:rPr>
                <w:rFonts w:ascii="Sylfaen" w:hAnsi="Sylfaen"/>
                <w:sz w:val="22"/>
                <w:szCs w:val="22"/>
              </w:rPr>
            </w:pPr>
            <w:r w:rsidRPr="00E71FEF">
              <w:rPr>
                <w:rFonts w:ascii="Sylfaen" w:hAnsi="Sylfaen"/>
                <w:sz w:val="22"/>
                <w:szCs w:val="22"/>
              </w:rPr>
              <w:t>2</w:t>
            </w:r>
          </w:p>
        </w:tc>
      </w:tr>
      <w:tr w:rsidR="003E53F7" w:rsidRPr="00E71FEF" w14:paraId="56328417" w14:textId="77777777" w:rsidTr="003E53F7">
        <w:tc>
          <w:tcPr>
            <w:tcW w:w="628" w:type="dxa"/>
            <w:vMerge/>
          </w:tcPr>
          <w:p w14:paraId="4929801E" w14:textId="77777777" w:rsidR="003E53F7" w:rsidRPr="00E71FEF" w:rsidRDefault="003E53F7" w:rsidP="003E53F7">
            <w:pPr>
              <w:rPr>
                <w:rFonts w:ascii="Sylfaen" w:hAnsi="Sylfaen"/>
              </w:rPr>
            </w:pPr>
          </w:p>
        </w:tc>
        <w:tc>
          <w:tcPr>
            <w:tcW w:w="3582" w:type="dxa"/>
            <w:vMerge/>
          </w:tcPr>
          <w:p w14:paraId="5824C987" w14:textId="77777777" w:rsidR="003E53F7" w:rsidRPr="00E71FEF" w:rsidRDefault="003E53F7" w:rsidP="003E53F7">
            <w:pPr>
              <w:rPr>
                <w:rFonts w:ascii="Sylfaen" w:hAnsi="Sylfaen"/>
              </w:rPr>
            </w:pPr>
          </w:p>
        </w:tc>
        <w:tc>
          <w:tcPr>
            <w:tcW w:w="4644" w:type="dxa"/>
            <w:gridSpan w:val="7"/>
          </w:tcPr>
          <w:p w14:paraId="16541697" w14:textId="77777777" w:rsidR="003E53F7" w:rsidRPr="00E71FEF" w:rsidRDefault="003E53F7" w:rsidP="003E53F7">
            <w:pPr>
              <w:spacing w:before="1" w:line="100" w:lineRule="exact"/>
              <w:rPr>
                <w:rFonts w:ascii="Sylfaen" w:hAnsi="Sylfaen"/>
                <w:sz w:val="11"/>
                <w:szCs w:val="11"/>
              </w:rPr>
            </w:pPr>
          </w:p>
          <w:p w14:paraId="32F34A77" w14:textId="77777777" w:rsidR="003E53F7" w:rsidRPr="00E71FEF" w:rsidRDefault="003E53F7" w:rsidP="003E53F7">
            <w:pPr>
              <w:ind w:left="81"/>
              <w:rPr>
                <w:rFonts w:ascii="Sylfaen" w:eastAsia="Sylfaen" w:hAnsi="Sylfaen" w:cs="Sylfaen"/>
                <w:sz w:val="22"/>
                <w:szCs w:val="22"/>
              </w:rPr>
            </w:pPr>
            <w:r w:rsidRPr="00E71FEF">
              <w:rPr>
                <w:rFonts w:ascii="Sylfaen" w:eastAsia="Sylfaen" w:hAnsi="Sylfaen" w:cs="Sylfaen"/>
                <w:sz w:val="22"/>
                <w:szCs w:val="22"/>
              </w:rPr>
              <w:t xml:space="preserve">Rehabilitation Center </w:t>
            </w:r>
          </w:p>
        </w:tc>
        <w:tc>
          <w:tcPr>
            <w:tcW w:w="1111" w:type="dxa"/>
          </w:tcPr>
          <w:p w14:paraId="3A7C8621" w14:textId="77777777" w:rsidR="003E53F7" w:rsidRPr="00E71FEF" w:rsidRDefault="003E53F7" w:rsidP="003E53F7">
            <w:pPr>
              <w:jc w:val="center"/>
              <w:rPr>
                <w:rFonts w:ascii="Sylfaen" w:hAnsi="Sylfaen"/>
                <w:sz w:val="22"/>
                <w:szCs w:val="22"/>
              </w:rPr>
            </w:pPr>
            <w:r w:rsidRPr="00E71FEF">
              <w:rPr>
                <w:rFonts w:ascii="Sylfaen" w:hAnsi="Sylfaen"/>
                <w:sz w:val="22"/>
                <w:szCs w:val="22"/>
              </w:rPr>
              <w:t>3</w:t>
            </w:r>
          </w:p>
        </w:tc>
      </w:tr>
      <w:tr w:rsidR="003E53F7" w:rsidRPr="00E71FEF" w14:paraId="3994A384" w14:textId="77777777" w:rsidTr="003E53F7">
        <w:tc>
          <w:tcPr>
            <w:tcW w:w="628" w:type="dxa"/>
            <w:vMerge/>
          </w:tcPr>
          <w:p w14:paraId="6B0259F8" w14:textId="77777777" w:rsidR="003E53F7" w:rsidRPr="00E71FEF" w:rsidRDefault="003E53F7" w:rsidP="003E53F7">
            <w:pPr>
              <w:rPr>
                <w:rFonts w:ascii="Sylfaen" w:hAnsi="Sylfaen"/>
              </w:rPr>
            </w:pPr>
          </w:p>
        </w:tc>
        <w:tc>
          <w:tcPr>
            <w:tcW w:w="3582" w:type="dxa"/>
            <w:vMerge/>
          </w:tcPr>
          <w:p w14:paraId="54426359" w14:textId="77777777" w:rsidR="003E53F7" w:rsidRPr="00E71FEF" w:rsidRDefault="003E53F7" w:rsidP="003E53F7">
            <w:pPr>
              <w:rPr>
                <w:rFonts w:ascii="Sylfaen" w:hAnsi="Sylfaen"/>
              </w:rPr>
            </w:pPr>
          </w:p>
        </w:tc>
        <w:tc>
          <w:tcPr>
            <w:tcW w:w="4644" w:type="dxa"/>
            <w:gridSpan w:val="7"/>
          </w:tcPr>
          <w:p w14:paraId="11EA28AC" w14:textId="77777777" w:rsidR="003E53F7" w:rsidRPr="00E71FEF" w:rsidRDefault="003E53F7" w:rsidP="003E53F7">
            <w:pPr>
              <w:spacing w:before="9" w:line="100" w:lineRule="exact"/>
              <w:rPr>
                <w:rFonts w:ascii="Sylfaen" w:hAnsi="Sylfaen"/>
                <w:sz w:val="10"/>
                <w:szCs w:val="10"/>
              </w:rPr>
            </w:pPr>
          </w:p>
          <w:p w14:paraId="5F271211" w14:textId="77777777" w:rsidR="003E53F7" w:rsidRPr="00E71FEF" w:rsidRDefault="003E53F7" w:rsidP="003E53F7">
            <w:pPr>
              <w:ind w:left="81"/>
              <w:rPr>
                <w:rFonts w:ascii="Sylfaen" w:eastAsia="Sylfaen" w:hAnsi="Sylfaen" w:cs="Sylfaen"/>
                <w:sz w:val="22"/>
                <w:szCs w:val="22"/>
              </w:rPr>
            </w:pPr>
            <w:r w:rsidRPr="00E71FEF">
              <w:rPr>
                <w:rFonts w:ascii="Sylfaen" w:eastAsia="Sylfaen" w:hAnsi="Sylfaen" w:cs="Sylfaen"/>
                <w:sz w:val="22"/>
                <w:szCs w:val="22"/>
              </w:rPr>
              <w:t xml:space="preserve">Home Service Program </w:t>
            </w:r>
          </w:p>
        </w:tc>
        <w:tc>
          <w:tcPr>
            <w:tcW w:w="1111" w:type="dxa"/>
          </w:tcPr>
          <w:p w14:paraId="78ED103B" w14:textId="77777777" w:rsidR="003E53F7" w:rsidRPr="00E71FEF" w:rsidRDefault="003E53F7" w:rsidP="003E53F7">
            <w:pPr>
              <w:jc w:val="center"/>
              <w:rPr>
                <w:rFonts w:ascii="Sylfaen" w:hAnsi="Sylfaen"/>
                <w:sz w:val="22"/>
                <w:szCs w:val="22"/>
              </w:rPr>
            </w:pPr>
            <w:r w:rsidRPr="00E71FEF">
              <w:rPr>
                <w:rFonts w:ascii="Sylfaen" w:hAnsi="Sylfaen"/>
                <w:sz w:val="22"/>
                <w:szCs w:val="22"/>
              </w:rPr>
              <w:t>4</w:t>
            </w:r>
          </w:p>
        </w:tc>
      </w:tr>
      <w:tr w:rsidR="003E53F7" w:rsidRPr="00E71FEF" w14:paraId="3EFF1402" w14:textId="77777777" w:rsidTr="003E53F7">
        <w:tc>
          <w:tcPr>
            <w:tcW w:w="628" w:type="dxa"/>
            <w:vMerge/>
          </w:tcPr>
          <w:p w14:paraId="1651D101" w14:textId="77777777" w:rsidR="003E53F7" w:rsidRPr="00E71FEF" w:rsidRDefault="003E53F7" w:rsidP="003E53F7">
            <w:pPr>
              <w:rPr>
                <w:rFonts w:ascii="Sylfaen" w:hAnsi="Sylfaen"/>
              </w:rPr>
            </w:pPr>
          </w:p>
        </w:tc>
        <w:tc>
          <w:tcPr>
            <w:tcW w:w="3582" w:type="dxa"/>
            <w:vMerge/>
          </w:tcPr>
          <w:p w14:paraId="5BCBC2DE" w14:textId="77777777" w:rsidR="003E53F7" w:rsidRPr="00E71FEF" w:rsidRDefault="003E53F7" w:rsidP="003E53F7">
            <w:pPr>
              <w:rPr>
                <w:rFonts w:ascii="Sylfaen" w:hAnsi="Sylfaen"/>
              </w:rPr>
            </w:pPr>
          </w:p>
        </w:tc>
        <w:tc>
          <w:tcPr>
            <w:tcW w:w="4644" w:type="dxa"/>
            <w:gridSpan w:val="7"/>
          </w:tcPr>
          <w:p w14:paraId="32FF9EA2" w14:textId="77777777" w:rsidR="003E53F7" w:rsidRPr="00E71FEF" w:rsidRDefault="003E53F7" w:rsidP="003E53F7">
            <w:pPr>
              <w:spacing w:before="1" w:line="100" w:lineRule="exact"/>
              <w:rPr>
                <w:rFonts w:ascii="Sylfaen" w:hAnsi="Sylfaen"/>
                <w:sz w:val="11"/>
                <w:szCs w:val="11"/>
              </w:rPr>
            </w:pPr>
          </w:p>
          <w:p w14:paraId="13757A7B" w14:textId="77777777" w:rsidR="003E53F7" w:rsidRPr="00E71FEF" w:rsidRDefault="003E53F7" w:rsidP="003E53F7">
            <w:pPr>
              <w:ind w:left="81"/>
              <w:rPr>
                <w:rFonts w:ascii="Sylfaen" w:eastAsia="Sylfaen" w:hAnsi="Sylfaen" w:cs="Sylfaen"/>
                <w:sz w:val="22"/>
                <w:szCs w:val="22"/>
              </w:rPr>
            </w:pPr>
            <w:r w:rsidRPr="00E71FEF">
              <w:rPr>
                <w:rFonts w:ascii="Sylfaen" w:eastAsia="Sylfaen" w:hAnsi="Sylfaen" w:cs="Sylfaen"/>
                <w:sz w:val="22"/>
                <w:szCs w:val="22"/>
              </w:rPr>
              <w:t>Paid job</w:t>
            </w:r>
          </w:p>
        </w:tc>
        <w:tc>
          <w:tcPr>
            <w:tcW w:w="1111" w:type="dxa"/>
          </w:tcPr>
          <w:p w14:paraId="1CE87B0E" w14:textId="77777777" w:rsidR="003E53F7" w:rsidRPr="00E71FEF" w:rsidRDefault="003E53F7" w:rsidP="003E53F7">
            <w:pPr>
              <w:spacing w:before="1" w:line="100" w:lineRule="exact"/>
              <w:rPr>
                <w:rFonts w:ascii="Sylfaen" w:hAnsi="Sylfaen"/>
                <w:sz w:val="22"/>
                <w:szCs w:val="22"/>
              </w:rPr>
            </w:pPr>
          </w:p>
          <w:p w14:paraId="1DC58EAC" w14:textId="77777777" w:rsidR="003E53F7" w:rsidRPr="00E71FEF" w:rsidRDefault="003E53F7" w:rsidP="003E53F7">
            <w:pPr>
              <w:ind w:left="387" w:right="397"/>
              <w:jc w:val="center"/>
              <w:rPr>
                <w:rFonts w:ascii="Sylfaen" w:eastAsia="Sylfaen" w:hAnsi="Sylfaen" w:cs="Sylfaen"/>
                <w:sz w:val="22"/>
                <w:szCs w:val="22"/>
              </w:rPr>
            </w:pPr>
            <w:r w:rsidRPr="00E71FEF">
              <w:rPr>
                <w:rFonts w:ascii="Sylfaen" w:eastAsia="Sylfaen" w:hAnsi="Sylfaen" w:cs="Sylfaen"/>
                <w:sz w:val="22"/>
                <w:szCs w:val="22"/>
              </w:rPr>
              <w:t>5</w:t>
            </w:r>
          </w:p>
        </w:tc>
      </w:tr>
      <w:tr w:rsidR="003E53F7" w:rsidRPr="00E71FEF" w14:paraId="7117E06E" w14:textId="77777777" w:rsidTr="003E53F7">
        <w:tc>
          <w:tcPr>
            <w:tcW w:w="628" w:type="dxa"/>
            <w:vMerge/>
          </w:tcPr>
          <w:p w14:paraId="5AAF5B0E" w14:textId="77777777" w:rsidR="003E53F7" w:rsidRPr="00E71FEF" w:rsidRDefault="003E53F7" w:rsidP="003E53F7">
            <w:pPr>
              <w:rPr>
                <w:rFonts w:ascii="Sylfaen" w:hAnsi="Sylfaen"/>
              </w:rPr>
            </w:pPr>
          </w:p>
        </w:tc>
        <w:tc>
          <w:tcPr>
            <w:tcW w:w="3582" w:type="dxa"/>
            <w:vMerge/>
          </w:tcPr>
          <w:p w14:paraId="1445091F" w14:textId="77777777" w:rsidR="003E53F7" w:rsidRPr="00E71FEF" w:rsidRDefault="003E53F7" w:rsidP="003E53F7">
            <w:pPr>
              <w:rPr>
                <w:rFonts w:ascii="Sylfaen" w:hAnsi="Sylfaen"/>
              </w:rPr>
            </w:pPr>
          </w:p>
        </w:tc>
        <w:tc>
          <w:tcPr>
            <w:tcW w:w="4644" w:type="dxa"/>
            <w:gridSpan w:val="7"/>
          </w:tcPr>
          <w:p w14:paraId="377BA65B" w14:textId="77777777" w:rsidR="003E53F7" w:rsidRPr="00E71FEF" w:rsidRDefault="003E53F7" w:rsidP="003E53F7">
            <w:pPr>
              <w:spacing w:before="1" w:line="100" w:lineRule="exact"/>
              <w:rPr>
                <w:rFonts w:ascii="Sylfaen" w:hAnsi="Sylfaen"/>
                <w:sz w:val="11"/>
                <w:szCs w:val="11"/>
              </w:rPr>
            </w:pPr>
          </w:p>
          <w:p w14:paraId="1DA9BE76" w14:textId="77777777" w:rsidR="003E53F7" w:rsidRPr="00E71FEF" w:rsidRDefault="003E53F7" w:rsidP="003E53F7">
            <w:pPr>
              <w:ind w:left="81"/>
              <w:rPr>
                <w:rFonts w:ascii="Sylfaen" w:eastAsia="Sylfaen" w:hAnsi="Sylfaen" w:cs="Sylfaen"/>
                <w:sz w:val="22"/>
                <w:szCs w:val="22"/>
              </w:rPr>
            </w:pPr>
            <w:r w:rsidRPr="00E71FEF">
              <w:rPr>
                <w:rFonts w:ascii="Sylfaen" w:eastAsia="Sylfaen" w:hAnsi="Sylfaen" w:cs="Sylfaen"/>
                <w:spacing w:val="-1"/>
                <w:sz w:val="22"/>
                <w:szCs w:val="22"/>
              </w:rPr>
              <w:t xml:space="preserve">Work as a volunteer </w:t>
            </w:r>
          </w:p>
        </w:tc>
        <w:tc>
          <w:tcPr>
            <w:tcW w:w="1111" w:type="dxa"/>
          </w:tcPr>
          <w:p w14:paraId="13FC80B3" w14:textId="77777777" w:rsidR="003E53F7" w:rsidRPr="00E71FEF" w:rsidRDefault="003E53F7" w:rsidP="003E53F7">
            <w:pPr>
              <w:spacing w:before="1" w:line="100" w:lineRule="exact"/>
              <w:rPr>
                <w:rFonts w:ascii="Sylfaen" w:hAnsi="Sylfaen"/>
                <w:sz w:val="22"/>
                <w:szCs w:val="22"/>
              </w:rPr>
            </w:pPr>
          </w:p>
          <w:p w14:paraId="58E1FF9C" w14:textId="77777777" w:rsidR="003E53F7" w:rsidRPr="00E71FEF" w:rsidRDefault="003E53F7" w:rsidP="003E53F7">
            <w:pPr>
              <w:ind w:left="387" w:right="397"/>
              <w:jc w:val="center"/>
              <w:rPr>
                <w:rFonts w:ascii="Sylfaen" w:eastAsia="Sylfaen" w:hAnsi="Sylfaen" w:cs="Sylfaen"/>
                <w:sz w:val="22"/>
                <w:szCs w:val="22"/>
              </w:rPr>
            </w:pPr>
            <w:r w:rsidRPr="00E71FEF">
              <w:rPr>
                <w:rFonts w:ascii="Sylfaen" w:eastAsia="Sylfaen" w:hAnsi="Sylfaen" w:cs="Sylfaen"/>
                <w:sz w:val="22"/>
                <w:szCs w:val="22"/>
              </w:rPr>
              <w:t>6</w:t>
            </w:r>
          </w:p>
        </w:tc>
      </w:tr>
      <w:tr w:rsidR="003E53F7" w:rsidRPr="00E71FEF" w14:paraId="728A6122" w14:textId="77777777" w:rsidTr="003E53F7">
        <w:tc>
          <w:tcPr>
            <w:tcW w:w="628" w:type="dxa"/>
            <w:vMerge/>
          </w:tcPr>
          <w:p w14:paraId="3C09D738" w14:textId="77777777" w:rsidR="003E53F7" w:rsidRPr="00E71FEF" w:rsidRDefault="003E53F7" w:rsidP="003E53F7">
            <w:pPr>
              <w:rPr>
                <w:rFonts w:ascii="Sylfaen" w:hAnsi="Sylfaen"/>
              </w:rPr>
            </w:pPr>
          </w:p>
        </w:tc>
        <w:tc>
          <w:tcPr>
            <w:tcW w:w="3582" w:type="dxa"/>
            <w:vMerge/>
          </w:tcPr>
          <w:p w14:paraId="6092518A" w14:textId="77777777" w:rsidR="003E53F7" w:rsidRPr="00E71FEF" w:rsidRDefault="003E53F7" w:rsidP="003E53F7">
            <w:pPr>
              <w:rPr>
                <w:rFonts w:ascii="Sylfaen" w:hAnsi="Sylfaen"/>
              </w:rPr>
            </w:pPr>
          </w:p>
        </w:tc>
        <w:tc>
          <w:tcPr>
            <w:tcW w:w="4644" w:type="dxa"/>
            <w:gridSpan w:val="7"/>
          </w:tcPr>
          <w:p w14:paraId="684EFEEF" w14:textId="77777777" w:rsidR="003E53F7" w:rsidRPr="00E71FEF" w:rsidRDefault="003E53F7" w:rsidP="003E53F7">
            <w:pPr>
              <w:spacing w:before="1" w:line="100" w:lineRule="exact"/>
              <w:rPr>
                <w:rFonts w:ascii="Sylfaen" w:hAnsi="Sylfaen"/>
                <w:sz w:val="11"/>
                <w:szCs w:val="11"/>
              </w:rPr>
            </w:pPr>
          </w:p>
          <w:p w14:paraId="399714EE" w14:textId="77777777" w:rsidR="003E53F7" w:rsidRPr="00E71FEF" w:rsidRDefault="003E53F7" w:rsidP="003E53F7">
            <w:pPr>
              <w:ind w:left="81"/>
              <w:rPr>
                <w:rFonts w:ascii="Sylfaen" w:eastAsia="Sylfaen" w:hAnsi="Sylfaen" w:cs="Sylfaen"/>
                <w:sz w:val="22"/>
                <w:szCs w:val="22"/>
              </w:rPr>
            </w:pPr>
            <w:r w:rsidRPr="00E71FEF">
              <w:rPr>
                <w:rFonts w:ascii="Sylfaen" w:eastAsia="Sylfaen" w:hAnsi="Sylfaen" w:cs="Sylfaen"/>
                <w:sz w:val="22"/>
                <w:szCs w:val="22"/>
              </w:rPr>
              <w:t>Nowhere</w:t>
            </w:r>
          </w:p>
        </w:tc>
        <w:tc>
          <w:tcPr>
            <w:tcW w:w="1111" w:type="dxa"/>
          </w:tcPr>
          <w:p w14:paraId="740ABCD5" w14:textId="77777777" w:rsidR="003E53F7" w:rsidRPr="00E71FEF" w:rsidRDefault="003E53F7" w:rsidP="003E53F7">
            <w:pPr>
              <w:spacing w:before="1" w:line="100" w:lineRule="exact"/>
              <w:rPr>
                <w:rFonts w:ascii="Sylfaen" w:hAnsi="Sylfaen"/>
                <w:sz w:val="22"/>
                <w:szCs w:val="22"/>
              </w:rPr>
            </w:pPr>
          </w:p>
          <w:p w14:paraId="5AFB376E" w14:textId="77777777" w:rsidR="003E53F7" w:rsidRPr="00E71FEF" w:rsidRDefault="003E53F7" w:rsidP="003E53F7">
            <w:pPr>
              <w:ind w:left="387" w:right="397"/>
              <w:jc w:val="center"/>
              <w:rPr>
                <w:rFonts w:ascii="Sylfaen" w:eastAsia="Sylfaen" w:hAnsi="Sylfaen" w:cs="Sylfaen"/>
                <w:sz w:val="22"/>
                <w:szCs w:val="22"/>
              </w:rPr>
            </w:pPr>
            <w:r w:rsidRPr="00E71FEF">
              <w:rPr>
                <w:rFonts w:ascii="Sylfaen" w:eastAsia="Sylfaen" w:hAnsi="Sylfaen" w:cs="Sylfaen"/>
                <w:sz w:val="22"/>
                <w:szCs w:val="22"/>
              </w:rPr>
              <w:t>7</w:t>
            </w:r>
          </w:p>
        </w:tc>
      </w:tr>
      <w:tr w:rsidR="003E53F7" w:rsidRPr="00E71FEF" w14:paraId="13FE8300" w14:textId="77777777" w:rsidTr="003E53F7">
        <w:tc>
          <w:tcPr>
            <w:tcW w:w="9965" w:type="dxa"/>
            <w:gridSpan w:val="10"/>
            <w:shd w:val="clear" w:color="auto" w:fill="C6D9F1" w:themeFill="text2" w:themeFillTint="33"/>
          </w:tcPr>
          <w:p w14:paraId="41BD3DF4" w14:textId="77777777" w:rsidR="003E53F7" w:rsidRPr="00E71FEF" w:rsidRDefault="003E53F7" w:rsidP="003E53F7">
            <w:pPr>
              <w:rPr>
                <w:rFonts w:ascii="Sylfaen" w:hAnsi="Sylfaen"/>
                <w:sz w:val="22"/>
                <w:szCs w:val="22"/>
              </w:rPr>
            </w:pPr>
            <w:r w:rsidRPr="00E71FEF">
              <w:rPr>
                <w:rFonts w:ascii="Sylfaen" w:hAnsi="Sylfaen"/>
                <w:sz w:val="22"/>
                <w:szCs w:val="22"/>
              </w:rPr>
              <w:t xml:space="preserve">Information About the Respondent </w:t>
            </w:r>
          </w:p>
        </w:tc>
      </w:tr>
      <w:tr w:rsidR="003E53F7" w:rsidRPr="00E71FEF" w14:paraId="15115276" w14:textId="77777777" w:rsidTr="00D5453D">
        <w:tc>
          <w:tcPr>
            <w:tcW w:w="628" w:type="dxa"/>
          </w:tcPr>
          <w:p w14:paraId="25F443CF" w14:textId="77777777" w:rsidR="003E53F7" w:rsidRPr="00E71FEF" w:rsidRDefault="003E53F7" w:rsidP="003E53F7">
            <w:pPr>
              <w:rPr>
                <w:rFonts w:ascii="Sylfaen" w:hAnsi="Sylfaen"/>
                <w:sz w:val="22"/>
                <w:szCs w:val="22"/>
              </w:rPr>
            </w:pPr>
            <w:r w:rsidRPr="00E71FEF">
              <w:rPr>
                <w:rFonts w:ascii="Sylfaen" w:hAnsi="Sylfaen"/>
                <w:sz w:val="22"/>
                <w:szCs w:val="22"/>
              </w:rPr>
              <w:t>F</w:t>
            </w:r>
            <w:r w:rsidR="00A743D4">
              <w:rPr>
                <w:rFonts w:ascii="Sylfaen" w:hAnsi="Sylfaen"/>
                <w:sz w:val="22"/>
                <w:szCs w:val="22"/>
              </w:rPr>
              <w:t>9</w:t>
            </w:r>
          </w:p>
        </w:tc>
        <w:tc>
          <w:tcPr>
            <w:tcW w:w="3582" w:type="dxa"/>
          </w:tcPr>
          <w:p w14:paraId="26DA2781" w14:textId="77777777" w:rsidR="003E53F7" w:rsidRPr="00E71FEF" w:rsidRDefault="003E53F7" w:rsidP="003E53F7">
            <w:pPr>
              <w:rPr>
                <w:rFonts w:ascii="Sylfaen" w:hAnsi="Sylfaen"/>
                <w:sz w:val="22"/>
                <w:szCs w:val="22"/>
              </w:rPr>
            </w:pPr>
            <w:r w:rsidRPr="00E71FEF">
              <w:rPr>
                <w:rFonts w:ascii="Sylfaen" w:hAnsi="Sylfaen"/>
                <w:sz w:val="22"/>
                <w:szCs w:val="22"/>
              </w:rPr>
              <w:t>Name and Surname</w:t>
            </w:r>
          </w:p>
          <w:p w14:paraId="1A2A4866" w14:textId="77777777" w:rsidR="00AB2678" w:rsidRPr="00E71FEF" w:rsidRDefault="00AB2678" w:rsidP="003E53F7">
            <w:pPr>
              <w:rPr>
                <w:rFonts w:ascii="Sylfaen" w:hAnsi="Sylfaen"/>
                <w:sz w:val="22"/>
                <w:szCs w:val="22"/>
              </w:rPr>
            </w:pPr>
          </w:p>
        </w:tc>
        <w:tc>
          <w:tcPr>
            <w:tcW w:w="5755" w:type="dxa"/>
            <w:gridSpan w:val="8"/>
          </w:tcPr>
          <w:p w14:paraId="63281DEF" w14:textId="77777777" w:rsidR="003E53F7" w:rsidRPr="00E71FEF" w:rsidRDefault="003E53F7" w:rsidP="003E53F7">
            <w:pPr>
              <w:rPr>
                <w:rFonts w:ascii="Sylfaen" w:hAnsi="Sylfaen"/>
                <w:sz w:val="22"/>
                <w:szCs w:val="22"/>
              </w:rPr>
            </w:pPr>
          </w:p>
        </w:tc>
      </w:tr>
      <w:tr w:rsidR="00AB2678" w:rsidRPr="00E71FEF" w14:paraId="03F5EBCF" w14:textId="77777777" w:rsidTr="00D5453D">
        <w:tc>
          <w:tcPr>
            <w:tcW w:w="628" w:type="dxa"/>
            <w:vMerge w:val="restart"/>
          </w:tcPr>
          <w:p w14:paraId="54953D47" w14:textId="77777777" w:rsidR="00AB2678" w:rsidRPr="00E71FEF" w:rsidRDefault="00AB2678" w:rsidP="00AB2678">
            <w:pPr>
              <w:rPr>
                <w:rFonts w:ascii="Sylfaen" w:hAnsi="Sylfaen"/>
                <w:sz w:val="22"/>
                <w:szCs w:val="22"/>
              </w:rPr>
            </w:pPr>
          </w:p>
          <w:p w14:paraId="7C5CA069" w14:textId="77777777" w:rsidR="00AB2678" w:rsidRPr="00E71FEF" w:rsidRDefault="00AB2678" w:rsidP="00AB2678">
            <w:pPr>
              <w:rPr>
                <w:rFonts w:ascii="Sylfaen" w:hAnsi="Sylfaen"/>
                <w:sz w:val="22"/>
                <w:szCs w:val="22"/>
              </w:rPr>
            </w:pPr>
            <w:r w:rsidRPr="00E71FEF">
              <w:rPr>
                <w:rFonts w:ascii="Sylfaen" w:hAnsi="Sylfaen"/>
                <w:sz w:val="22"/>
                <w:szCs w:val="22"/>
              </w:rPr>
              <w:t>F</w:t>
            </w:r>
            <w:r w:rsidR="00A743D4">
              <w:rPr>
                <w:rFonts w:ascii="Sylfaen" w:hAnsi="Sylfaen"/>
                <w:sz w:val="22"/>
                <w:szCs w:val="22"/>
              </w:rPr>
              <w:t>10</w:t>
            </w:r>
          </w:p>
        </w:tc>
        <w:tc>
          <w:tcPr>
            <w:tcW w:w="3582" w:type="dxa"/>
            <w:vMerge w:val="restart"/>
          </w:tcPr>
          <w:p w14:paraId="0882D143" w14:textId="77777777" w:rsidR="00AB2678" w:rsidRPr="00E71FEF" w:rsidRDefault="00AB2678" w:rsidP="00AB2678">
            <w:pPr>
              <w:rPr>
                <w:rFonts w:ascii="Sylfaen" w:hAnsi="Sylfaen"/>
                <w:sz w:val="22"/>
                <w:szCs w:val="22"/>
              </w:rPr>
            </w:pPr>
            <w:r w:rsidRPr="00E71FEF">
              <w:rPr>
                <w:rFonts w:ascii="Sylfaen" w:eastAsia="Sylfaen" w:hAnsi="Sylfaen" w:cs="Sylfaen"/>
                <w:spacing w:val="-1"/>
                <w:sz w:val="22"/>
                <w:szCs w:val="22"/>
              </w:rPr>
              <w:t>Relationship with the child</w:t>
            </w:r>
          </w:p>
        </w:tc>
        <w:tc>
          <w:tcPr>
            <w:tcW w:w="5755" w:type="dxa"/>
            <w:gridSpan w:val="8"/>
          </w:tcPr>
          <w:p w14:paraId="1DA2A739" w14:textId="77777777" w:rsidR="00AB2678" w:rsidRPr="00E71FEF" w:rsidRDefault="00AB2678" w:rsidP="00AB2678">
            <w:pPr>
              <w:spacing w:before="92"/>
              <w:ind w:left="81"/>
              <w:rPr>
                <w:rFonts w:ascii="Sylfaen" w:eastAsia="Sylfaen" w:hAnsi="Sylfaen" w:cs="Sylfaen"/>
                <w:sz w:val="23"/>
                <w:szCs w:val="23"/>
              </w:rPr>
            </w:pPr>
            <w:r w:rsidRPr="00E71FEF">
              <w:rPr>
                <w:rFonts w:ascii="Sylfaen" w:eastAsia="Sylfaen" w:hAnsi="Sylfaen" w:cs="Sylfaen"/>
                <w:spacing w:val="-1"/>
                <w:sz w:val="23"/>
                <w:szCs w:val="23"/>
              </w:rPr>
              <w:t>Parent</w:t>
            </w:r>
          </w:p>
        </w:tc>
      </w:tr>
      <w:tr w:rsidR="00AB2678" w:rsidRPr="00E71FEF" w14:paraId="5A47090F" w14:textId="77777777" w:rsidTr="00D5453D">
        <w:tc>
          <w:tcPr>
            <w:tcW w:w="628" w:type="dxa"/>
            <w:vMerge/>
          </w:tcPr>
          <w:p w14:paraId="0C641D39" w14:textId="77777777" w:rsidR="00AB2678" w:rsidRPr="00E71FEF" w:rsidRDefault="00AB2678" w:rsidP="00AB2678">
            <w:pPr>
              <w:rPr>
                <w:rFonts w:ascii="Sylfaen" w:hAnsi="Sylfaen"/>
                <w:sz w:val="22"/>
                <w:szCs w:val="22"/>
              </w:rPr>
            </w:pPr>
          </w:p>
        </w:tc>
        <w:tc>
          <w:tcPr>
            <w:tcW w:w="3582" w:type="dxa"/>
            <w:vMerge/>
          </w:tcPr>
          <w:p w14:paraId="77C1CFF2" w14:textId="77777777" w:rsidR="00AB2678" w:rsidRPr="00E71FEF" w:rsidRDefault="00AB2678" w:rsidP="00AB2678">
            <w:pPr>
              <w:rPr>
                <w:rFonts w:ascii="Sylfaen" w:hAnsi="Sylfaen"/>
                <w:sz w:val="22"/>
                <w:szCs w:val="22"/>
              </w:rPr>
            </w:pPr>
          </w:p>
        </w:tc>
        <w:tc>
          <w:tcPr>
            <w:tcW w:w="5755" w:type="dxa"/>
            <w:gridSpan w:val="8"/>
          </w:tcPr>
          <w:p w14:paraId="6153789D" w14:textId="77777777" w:rsidR="00AB2678" w:rsidRPr="00E71FEF" w:rsidRDefault="00AB2678" w:rsidP="00AB2678">
            <w:pPr>
              <w:spacing w:before="91"/>
              <w:ind w:left="81"/>
              <w:rPr>
                <w:rFonts w:ascii="Sylfaen" w:eastAsia="Sylfaen" w:hAnsi="Sylfaen" w:cs="Sylfaen"/>
                <w:sz w:val="23"/>
                <w:szCs w:val="23"/>
              </w:rPr>
            </w:pPr>
            <w:r w:rsidRPr="00E71FEF">
              <w:rPr>
                <w:rFonts w:ascii="Sylfaen" w:eastAsia="Sylfaen" w:hAnsi="Sylfaen" w:cs="Sylfaen"/>
                <w:sz w:val="23"/>
                <w:szCs w:val="23"/>
              </w:rPr>
              <w:t>Caregiver</w:t>
            </w:r>
          </w:p>
        </w:tc>
      </w:tr>
      <w:tr w:rsidR="00AB2678" w:rsidRPr="00E71FEF" w14:paraId="06203527" w14:textId="77777777" w:rsidTr="00D5453D">
        <w:tc>
          <w:tcPr>
            <w:tcW w:w="628" w:type="dxa"/>
            <w:vMerge/>
          </w:tcPr>
          <w:p w14:paraId="72335F1C" w14:textId="77777777" w:rsidR="00AB2678" w:rsidRPr="00E71FEF" w:rsidRDefault="00AB2678" w:rsidP="00AB2678">
            <w:pPr>
              <w:rPr>
                <w:rFonts w:ascii="Sylfaen" w:hAnsi="Sylfaen"/>
                <w:sz w:val="22"/>
                <w:szCs w:val="22"/>
              </w:rPr>
            </w:pPr>
          </w:p>
        </w:tc>
        <w:tc>
          <w:tcPr>
            <w:tcW w:w="3582" w:type="dxa"/>
            <w:vMerge/>
          </w:tcPr>
          <w:p w14:paraId="37D4AD22" w14:textId="77777777" w:rsidR="00AB2678" w:rsidRPr="00E71FEF" w:rsidRDefault="00AB2678" w:rsidP="00AB2678">
            <w:pPr>
              <w:rPr>
                <w:rFonts w:ascii="Sylfaen" w:hAnsi="Sylfaen"/>
                <w:sz w:val="22"/>
                <w:szCs w:val="22"/>
              </w:rPr>
            </w:pPr>
          </w:p>
        </w:tc>
        <w:tc>
          <w:tcPr>
            <w:tcW w:w="5755" w:type="dxa"/>
            <w:gridSpan w:val="8"/>
          </w:tcPr>
          <w:p w14:paraId="7502C3D8" w14:textId="77777777" w:rsidR="00AB2678" w:rsidRPr="00E71FEF" w:rsidRDefault="00AB2678" w:rsidP="00AB2678">
            <w:pPr>
              <w:spacing w:before="89"/>
              <w:ind w:left="81"/>
              <w:rPr>
                <w:rFonts w:ascii="Sylfaen" w:eastAsia="Sylfaen" w:hAnsi="Sylfaen" w:cs="Sylfaen"/>
                <w:sz w:val="23"/>
                <w:szCs w:val="23"/>
              </w:rPr>
            </w:pPr>
            <w:r w:rsidRPr="00E71FEF">
              <w:rPr>
                <w:rFonts w:ascii="Sylfaen" w:eastAsia="Sylfaen" w:hAnsi="Sylfaen" w:cs="Sylfaen"/>
                <w:spacing w:val="-1"/>
                <w:w w:val="95"/>
                <w:sz w:val="23"/>
                <w:szCs w:val="23"/>
              </w:rPr>
              <w:t>Legal representative</w:t>
            </w:r>
          </w:p>
        </w:tc>
      </w:tr>
      <w:tr w:rsidR="00AB2678" w:rsidRPr="00E71FEF" w14:paraId="1352708A" w14:textId="77777777" w:rsidTr="00D5453D">
        <w:tc>
          <w:tcPr>
            <w:tcW w:w="628" w:type="dxa"/>
            <w:vMerge/>
          </w:tcPr>
          <w:p w14:paraId="1CA3BA10" w14:textId="77777777" w:rsidR="00AB2678" w:rsidRPr="00E71FEF" w:rsidRDefault="00AB2678" w:rsidP="00AB2678">
            <w:pPr>
              <w:rPr>
                <w:rFonts w:ascii="Sylfaen" w:hAnsi="Sylfaen"/>
                <w:sz w:val="22"/>
                <w:szCs w:val="22"/>
              </w:rPr>
            </w:pPr>
          </w:p>
        </w:tc>
        <w:tc>
          <w:tcPr>
            <w:tcW w:w="3582" w:type="dxa"/>
            <w:vMerge/>
          </w:tcPr>
          <w:p w14:paraId="5025C7AF" w14:textId="77777777" w:rsidR="00AB2678" w:rsidRPr="00E71FEF" w:rsidRDefault="00AB2678" w:rsidP="00AB2678">
            <w:pPr>
              <w:rPr>
                <w:rFonts w:ascii="Sylfaen" w:hAnsi="Sylfaen"/>
                <w:sz w:val="22"/>
                <w:szCs w:val="22"/>
              </w:rPr>
            </w:pPr>
          </w:p>
        </w:tc>
        <w:tc>
          <w:tcPr>
            <w:tcW w:w="5755" w:type="dxa"/>
            <w:gridSpan w:val="8"/>
          </w:tcPr>
          <w:p w14:paraId="546A768A" w14:textId="77777777" w:rsidR="00AB2678" w:rsidRPr="00E71FEF" w:rsidRDefault="00AB2678" w:rsidP="00AB2678">
            <w:pPr>
              <w:spacing w:before="91"/>
              <w:ind w:left="81"/>
              <w:rPr>
                <w:rFonts w:ascii="Sylfaen" w:eastAsia="Sylfaen" w:hAnsi="Sylfaen" w:cs="Sylfaen"/>
                <w:sz w:val="23"/>
                <w:szCs w:val="23"/>
              </w:rPr>
            </w:pPr>
            <w:r w:rsidRPr="00E71FEF">
              <w:rPr>
                <w:rFonts w:ascii="Sylfaen" w:eastAsia="Sylfaen" w:hAnsi="Sylfaen" w:cs="Sylfaen"/>
                <w:spacing w:val="-1"/>
                <w:w w:val="95"/>
                <w:sz w:val="23"/>
                <w:szCs w:val="23"/>
              </w:rPr>
              <w:t>Foster parent</w:t>
            </w:r>
          </w:p>
        </w:tc>
      </w:tr>
      <w:tr w:rsidR="00AB2678" w:rsidRPr="00E71FEF" w14:paraId="47D75D03" w14:textId="77777777" w:rsidTr="00D5453D">
        <w:tc>
          <w:tcPr>
            <w:tcW w:w="628" w:type="dxa"/>
          </w:tcPr>
          <w:p w14:paraId="5CB420E4" w14:textId="77777777" w:rsidR="00AB2678" w:rsidRPr="00E71FEF" w:rsidRDefault="00AB2678" w:rsidP="00AB2678">
            <w:pPr>
              <w:rPr>
                <w:rFonts w:ascii="Sylfaen" w:hAnsi="Sylfaen"/>
                <w:sz w:val="22"/>
                <w:szCs w:val="22"/>
              </w:rPr>
            </w:pPr>
            <w:r w:rsidRPr="00E71FEF">
              <w:rPr>
                <w:rFonts w:ascii="Sylfaen" w:hAnsi="Sylfaen"/>
                <w:sz w:val="22"/>
                <w:szCs w:val="22"/>
              </w:rPr>
              <w:t>F</w:t>
            </w:r>
            <w:r w:rsidR="00A743D4">
              <w:rPr>
                <w:rFonts w:ascii="Sylfaen" w:hAnsi="Sylfaen"/>
                <w:sz w:val="22"/>
                <w:szCs w:val="22"/>
              </w:rPr>
              <w:t>11</w:t>
            </w:r>
          </w:p>
        </w:tc>
        <w:tc>
          <w:tcPr>
            <w:tcW w:w="3582" w:type="dxa"/>
          </w:tcPr>
          <w:p w14:paraId="055EC4F7" w14:textId="77777777" w:rsidR="00AB2678" w:rsidRPr="00E71FEF" w:rsidRDefault="00AB2678" w:rsidP="00AB2678">
            <w:pPr>
              <w:spacing w:before="99"/>
              <w:ind w:left="78"/>
              <w:rPr>
                <w:rFonts w:ascii="Sylfaen" w:eastAsia="Sylfaen" w:hAnsi="Sylfaen" w:cs="Sylfaen"/>
                <w:sz w:val="22"/>
                <w:szCs w:val="22"/>
              </w:rPr>
            </w:pPr>
            <w:r w:rsidRPr="00E71FEF">
              <w:rPr>
                <w:rFonts w:ascii="Sylfaen" w:eastAsia="Sylfaen" w:hAnsi="Sylfaen" w:cs="Sylfaen"/>
                <w:spacing w:val="-1"/>
                <w:sz w:val="22"/>
                <w:szCs w:val="22"/>
              </w:rPr>
              <w:t xml:space="preserve">Identification (personal) number </w:t>
            </w:r>
          </w:p>
        </w:tc>
        <w:tc>
          <w:tcPr>
            <w:tcW w:w="5755" w:type="dxa"/>
            <w:gridSpan w:val="8"/>
          </w:tcPr>
          <w:p w14:paraId="1FB6EE0E" w14:textId="77777777" w:rsidR="00AB2678" w:rsidRPr="00E71FEF" w:rsidRDefault="00AB2678" w:rsidP="00AB2678">
            <w:pPr>
              <w:spacing w:before="91"/>
              <w:ind w:left="81"/>
              <w:rPr>
                <w:rFonts w:ascii="Sylfaen" w:eastAsia="Sylfaen" w:hAnsi="Sylfaen" w:cs="Sylfaen"/>
                <w:spacing w:val="-1"/>
                <w:w w:val="95"/>
                <w:sz w:val="23"/>
                <w:szCs w:val="23"/>
              </w:rPr>
            </w:pPr>
          </w:p>
        </w:tc>
      </w:tr>
      <w:tr w:rsidR="00AB2678" w:rsidRPr="00E71FEF" w14:paraId="1768964B" w14:textId="77777777" w:rsidTr="00D5453D">
        <w:tc>
          <w:tcPr>
            <w:tcW w:w="628" w:type="dxa"/>
          </w:tcPr>
          <w:p w14:paraId="2C181255" w14:textId="77777777" w:rsidR="00AB2678" w:rsidRPr="00E71FEF" w:rsidRDefault="00A743D4" w:rsidP="00AB2678">
            <w:pPr>
              <w:rPr>
                <w:rFonts w:ascii="Sylfaen" w:hAnsi="Sylfaen"/>
                <w:sz w:val="22"/>
                <w:szCs w:val="22"/>
              </w:rPr>
            </w:pPr>
            <w:r>
              <w:rPr>
                <w:rFonts w:ascii="Sylfaen" w:hAnsi="Sylfaen"/>
                <w:sz w:val="22"/>
                <w:szCs w:val="22"/>
              </w:rPr>
              <w:t>F12</w:t>
            </w:r>
          </w:p>
        </w:tc>
        <w:tc>
          <w:tcPr>
            <w:tcW w:w="3582" w:type="dxa"/>
          </w:tcPr>
          <w:p w14:paraId="32842357" w14:textId="77777777" w:rsidR="00AB2678" w:rsidRPr="00E71FEF" w:rsidRDefault="00AB2678" w:rsidP="00AB2678">
            <w:pPr>
              <w:spacing w:before="99"/>
              <w:ind w:left="78"/>
              <w:rPr>
                <w:rFonts w:ascii="Sylfaen" w:eastAsia="Sylfaen" w:hAnsi="Sylfaen" w:cs="Sylfaen"/>
                <w:sz w:val="22"/>
                <w:szCs w:val="22"/>
              </w:rPr>
            </w:pPr>
            <w:r w:rsidRPr="00E71FEF">
              <w:rPr>
                <w:rFonts w:ascii="Sylfaen" w:eastAsia="Sylfaen" w:hAnsi="Sylfaen" w:cs="Sylfaen"/>
                <w:spacing w:val="-1"/>
                <w:sz w:val="22"/>
                <w:szCs w:val="22"/>
              </w:rPr>
              <w:t>Contact information</w:t>
            </w:r>
          </w:p>
        </w:tc>
        <w:tc>
          <w:tcPr>
            <w:tcW w:w="2877" w:type="dxa"/>
            <w:gridSpan w:val="4"/>
          </w:tcPr>
          <w:p w14:paraId="124C9FFE" w14:textId="77777777" w:rsidR="00AB2678" w:rsidRPr="00E71FEF" w:rsidRDefault="00AB2678" w:rsidP="00AB2678">
            <w:pPr>
              <w:spacing w:before="91"/>
              <w:ind w:left="81"/>
              <w:jc w:val="center"/>
              <w:rPr>
                <w:rFonts w:ascii="Sylfaen" w:eastAsia="Sylfaen" w:hAnsi="Sylfaen" w:cs="Sylfaen"/>
                <w:spacing w:val="-1"/>
                <w:w w:val="95"/>
                <w:sz w:val="23"/>
                <w:szCs w:val="23"/>
              </w:rPr>
            </w:pPr>
            <w:r w:rsidRPr="00E71FEF">
              <w:rPr>
                <w:rFonts w:ascii="Sylfaen" w:eastAsia="Sylfaen" w:hAnsi="Sylfaen" w:cs="Sylfaen"/>
                <w:spacing w:val="-1"/>
                <w:w w:val="95"/>
                <w:sz w:val="23"/>
                <w:szCs w:val="23"/>
              </w:rPr>
              <w:t>Tel.:</w:t>
            </w:r>
          </w:p>
        </w:tc>
        <w:tc>
          <w:tcPr>
            <w:tcW w:w="2878" w:type="dxa"/>
            <w:gridSpan w:val="4"/>
          </w:tcPr>
          <w:p w14:paraId="20A28F85" w14:textId="77777777" w:rsidR="00AB2678" w:rsidRPr="00E71FEF" w:rsidRDefault="00AB2678" w:rsidP="00AB2678">
            <w:pPr>
              <w:spacing w:before="91"/>
              <w:ind w:left="81"/>
              <w:jc w:val="center"/>
              <w:rPr>
                <w:rFonts w:ascii="Sylfaen" w:eastAsia="Sylfaen" w:hAnsi="Sylfaen" w:cs="Sylfaen"/>
                <w:spacing w:val="-1"/>
                <w:w w:val="95"/>
                <w:sz w:val="23"/>
                <w:szCs w:val="23"/>
              </w:rPr>
            </w:pPr>
            <w:r w:rsidRPr="00E71FEF">
              <w:rPr>
                <w:rFonts w:ascii="Sylfaen" w:eastAsia="Sylfaen" w:hAnsi="Sylfaen" w:cs="Sylfaen"/>
                <w:spacing w:val="-1"/>
                <w:w w:val="95"/>
                <w:sz w:val="23"/>
                <w:szCs w:val="23"/>
              </w:rPr>
              <w:t>Email:</w:t>
            </w:r>
          </w:p>
        </w:tc>
      </w:tr>
      <w:tr w:rsidR="00AB2678" w:rsidRPr="00E71FEF" w14:paraId="1D048329" w14:textId="77777777" w:rsidTr="00D5453D">
        <w:tc>
          <w:tcPr>
            <w:tcW w:w="628" w:type="dxa"/>
          </w:tcPr>
          <w:p w14:paraId="225A7ED5" w14:textId="77777777" w:rsidR="00AB2678" w:rsidRPr="00E71FEF" w:rsidRDefault="00A743D4" w:rsidP="00AB2678">
            <w:pPr>
              <w:rPr>
                <w:rFonts w:ascii="Sylfaen" w:hAnsi="Sylfaen"/>
                <w:sz w:val="22"/>
                <w:szCs w:val="22"/>
              </w:rPr>
            </w:pPr>
            <w:r>
              <w:rPr>
                <w:rFonts w:ascii="Sylfaen" w:hAnsi="Sylfaen"/>
                <w:sz w:val="22"/>
                <w:szCs w:val="22"/>
              </w:rPr>
              <w:t>F13</w:t>
            </w:r>
          </w:p>
        </w:tc>
        <w:tc>
          <w:tcPr>
            <w:tcW w:w="3582" w:type="dxa"/>
          </w:tcPr>
          <w:p w14:paraId="04C08514" w14:textId="77777777" w:rsidR="00AB2678" w:rsidRPr="00E71FEF" w:rsidRDefault="00AB2678" w:rsidP="00AB2678">
            <w:pPr>
              <w:spacing w:before="99"/>
              <w:ind w:left="78"/>
              <w:rPr>
                <w:rFonts w:ascii="Sylfaen" w:eastAsia="Sylfaen" w:hAnsi="Sylfaen" w:cs="Sylfaen"/>
                <w:sz w:val="22"/>
                <w:szCs w:val="22"/>
              </w:rPr>
            </w:pPr>
            <w:r w:rsidRPr="00E71FEF">
              <w:rPr>
                <w:rFonts w:ascii="Sylfaen" w:eastAsia="Sylfaen" w:hAnsi="Sylfaen" w:cs="Sylfaen"/>
                <w:spacing w:val="-1"/>
                <w:sz w:val="22"/>
                <w:szCs w:val="22"/>
              </w:rPr>
              <w:t xml:space="preserve">Date of the interview </w:t>
            </w:r>
          </w:p>
        </w:tc>
        <w:tc>
          <w:tcPr>
            <w:tcW w:w="1918" w:type="dxa"/>
            <w:gridSpan w:val="2"/>
          </w:tcPr>
          <w:p w14:paraId="68BDFF9E" w14:textId="77777777" w:rsidR="00AB2678" w:rsidRPr="00E71FEF" w:rsidRDefault="00AB2678" w:rsidP="00AB2678">
            <w:pPr>
              <w:spacing w:before="91"/>
              <w:ind w:left="81"/>
              <w:jc w:val="center"/>
              <w:rPr>
                <w:rFonts w:ascii="Sylfaen" w:eastAsia="Sylfaen" w:hAnsi="Sylfaen" w:cs="Sylfaen"/>
                <w:spacing w:val="-1"/>
                <w:w w:val="95"/>
                <w:sz w:val="23"/>
                <w:szCs w:val="23"/>
              </w:rPr>
            </w:pPr>
            <w:r w:rsidRPr="00E71FEF">
              <w:rPr>
                <w:rFonts w:ascii="Sylfaen" w:eastAsia="Sylfaen" w:hAnsi="Sylfaen" w:cs="Sylfaen"/>
                <w:spacing w:val="-1"/>
                <w:w w:val="95"/>
                <w:sz w:val="23"/>
                <w:szCs w:val="23"/>
              </w:rPr>
              <w:t xml:space="preserve">Day </w:t>
            </w:r>
          </w:p>
        </w:tc>
        <w:tc>
          <w:tcPr>
            <w:tcW w:w="1918" w:type="dxa"/>
            <w:gridSpan w:val="4"/>
          </w:tcPr>
          <w:p w14:paraId="5C0448CF" w14:textId="77777777" w:rsidR="00AB2678" w:rsidRPr="00E71FEF" w:rsidRDefault="00AB2678" w:rsidP="00AB2678">
            <w:pPr>
              <w:spacing w:before="91"/>
              <w:ind w:left="81"/>
              <w:jc w:val="center"/>
              <w:rPr>
                <w:rFonts w:ascii="Sylfaen" w:eastAsia="Sylfaen" w:hAnsi="Sylfaen" w:cs="Sylfaen"/>
                <w:spacing w:val="-1"/>
                <w:w w:val="95"/>
                <w:sz w:val="23"/>
                <w:szCs w:val="23"/>
              </w:rPr>
            </w:pPr>
            <w:r w:rsidRPr="00E71FEF">
              <w:rPr>
                <w:rFonts w:ascii="Sylfaen" w:eastAsia="Sylfaen" w:hAnsi="Sylfaen" w:cs="Sylfaen"/>
                <w:spacing w:val="-1"/>
                <w:w w:val="95"/>
                <w:sz w:val="23"/>
                <w:szCs w:val="23"/>
              </w:rPr>
              <w:t>Month</w:t>
            </w:r>
          </w:p>
        </w:tc>
        <w:tc>
          <w:tcPr>
            <w:tcW w:w="1919" w:type="dxa"/>
            <w:gridSpan w:val="2"/>
          </w:tcPr>
          <w:p w14:paraId="2B6A0312" w14:textId="77777777" w:rsidR="00AB2678" w:rsidRPr="00E71FEF" w:rsidRDefault="00AB2678" w:rsidP="00AB2678">
            <w:pPr>
              <w:spacing w:before="91"/>
              <w:ind w:left="81"/>
              <w:jc w:val="center"/>
              <w:rPr>
                <w:rFonts w:ascii="Sylfaen" w:eastAsia="Sylfaen" w:hAnsi="Sylfaen" w:cs="Sylfaen"/>
                <w:spacing w:val="-1"/>
                <w:w w:val="95"/>
                <w:sz w:val="23"/>
                <w:szCs w:val="23"/>
              </w:rPr>
            </w:pPr>
            <w:r w:rsidRPr="00E71FEF">
              <w:rPr>
                <w:rFonts w:ascii="Sylfaen" w:eastAsia="Sylfaen" w:hAnsi="Sylfaen" w:cs="Sylfaen"/>
                <w:spacing w:val="-1"/>
                <w:w w:val="95"/>
                <w:sz w:val="23"/>
                <w:szCs w:val="23"/>
              </w:rPr>
              <w:t>Year</w:t>
            </w:r>
          </w:p>
        </w:tc>
      </w:tr>
    </w:tbl>
    <w:p w14:paraId="1B30940D" w14:textId="77777777" w:rsidR="009D122C" w:rsidRPr="00E71FEF" w:rsidRDefault="00AB2678" w:rsidP="00A743D4">
      <w:pPr>
        <w:rPr>
          <w:rFonts w:ascii="Sylfaen" w:eastAsia="Sylfaen" w:hAnsi="Sylfaen" w:cs="Sylfaen"/>
          <w:b/>
          <w:sz w:val="24"/>
          <w:szCs w:val="24"/>
        </w:rPr>
      </w:pPr>
      <w:r w:rsidRPr="00E71FEF">
        <w:rPr>
          <w:rFonts w:ascii="Sylfaen" w:eastAsia="Sylfaen" w:hAnsi="Sylfaen" w:cs="Sylfaen"/>
          <w:sz w:val="22"/>
          <w:szCs w:val="22"/>
        </w:rPr>
        <w:br w:type="page"/>
      </w:r>
      <w:r w:rsidR="00911FC9" w:rsidRPr="00E71FEF">
        <w:rPr>
          <w:rFonts w:ascii="Sylfaen" w:eastAsia="Sylfaen" w:hAnsi="Sylfaen" w:cs="Sylfaen"/>
          <w:b/>
          <w:spacing w:val="-1"/>
          <w:sz w:val="24"/>
          <w:szCs w:val="24"/>
        </w:rPr>
        <w:lastRenderedPageBreak/>
        <w:t xml:space="preserve">Assessment Based on the Interview </w:t>
      </w:r>
    </w:p>
    <w:p w14:paraId="31AC7D4E" w14:textId="77777777" w:rsidR="009D122C" w:rsidRPr="00E71FEF" w:rsidRDefault="009D122C">
      <w:pPr>
        <w:spacing w:before="7" w:line="160" w:lineRule="exact"/>
        <w:rPr>
          <w:rFonts w:ascii="Sylfaen" w:hAnsi="Sylfaen"/>
          <w:sz w:val="17"/>
          <w:szCs w:val="17"/>
        </w:rPr>
      </w:pPr>
    </w:p>
    <w:p w14:paraId="414FF739" w14:textId="77777777" w:rsidR="009D122C" w:rsidRPr="00E71FEF" w:rsidRDefault="009D122C" w:rsidP="00B8350B">
      <w:pPr>
        <w:spacing w:line="200" w:lineRule="exact"/>
        <w:rPr>
          <w:rFonts w:ascii="Sylfaen" w:hAnsi="Sylfaen"/>
        </w:rPr>
      </w:pPr>
    </w:p>
    <w:p w14:paraId="33CC1009" w14:textId="2FD7461D" w:rsidR="009D122C" w:rsidRPr="00E71FEF" w:rsidRDefault="00AB2678" w:rsidP="00B8350B">
      <w:pPr>
        <w:spacing w:line="275" w:lineRule="auto"/>
        <w:ind w:right="71"/>
        <w:jc w:val="both"/>
        <w:rPr>
          <w:rFonts w:ascii="Sylfaen" w:eastAsia="Sylfaen" w:hAnsi="Sylfaen" w:cs="Sylfaen"/>
          <w:sz w:val="22"/>
          <w:szCs w:val="22"/>
        </w:rPr>
      </w:pPr>
      <w:r w:rsidRPr="00E71FEF">
        <w:rPr>
          <w:rFonts w:ascii="Sylfaen" w:eastAsia="Sylfaen" w:hAnsi="Sylfaen" w:cs="Sylfaen"/>
          <w:sz w:val="22"/>
          <w:szCs w:val="22"/>
        </w:rPr>
        <w:t xml:space="preserve">This questionnaire </w:t>
      </w:r>
      <w:r w:rsidR="00493123" w:rsidRPr="00E71FEF">
        <w:rPr>
          <w:rFonts w:ascii="Sylfaen" w:eastAsia="Sylfaen" w:hAnsi="Sylfaen" w:cs="Sylfaen"/>
          <w:sz w:val="22"/>
          <w:szCs w:val="22"/>
        </w:rPr>
        <w:t xml:space="preserve">studies the </w:t>
      </w:r>
      <w:r w:rsidR="0035275E">
        <w:rPr>
          <w:rFonts w:ascii="Sylfaen" w:eastAsia="Sylfaen" w:hAnsi="Sylfaen" w:cs="Sylfaen"/>
          <w:sz w:val="22"/>
          <w:szCs w:val="22"/>
        </w:rPr>
        <w:t>problem</w:t>
      </w:r>
      <w:r w:rsidR="00493123" w:rsidRPr="00E71FEF">
        <w:rPr>
          <w:rFonts w:ascii="Sylfaen" w:eastAsia="Sylfaen" w:hAnsi="Sylfaen" w:cs="Sylfaen"/>
          <w:sz w:val="22"/>
          <w:szCs w:val="22"/>
        </w:rPr>
        <w:t>s caused by the health condition</w:t>
      </w:r>
      <w:r w:rsidR="00383172" w:rsidRPr="00E71FEF">
        <w:rPr>
          <w:rFonts w:ascii="Sylfaen" w:eastAsia="Sylfaen" w:hAnsi="Sylfaen" w:cs="Sylfaen"/>
          <w:sz w:val="22"/>
          <w:szCs w:val="22"/>
        </w:rPr>
        <w:t xml:space="preserve">. </w:t>
      </w:r>
      <w:r w:rsidR="00493123" w:rsidRPr="00E71FEF">
        <w:rPr>
          <w:rFonts w:ascii="Sylfaen" w:eastAsia="Sylfaen" w:hAnsi="Sylfaen" w:cs="Sylfaen"/>
          <w:sz w:val="22"/>
          <w:szCs w:val="22"/>
        </w:rPr>
        <w:t xml:space="preserve">The term “Health Condition” means a disease, illness, or </w:t>
      </w:r>
      <w:r w:rsidR="0037240C">
        <w:rPr>
          <w:rFonts w:ascii="Sylfaen" w:eastAsia="Sylfaen" w:hAnsi="Sylfaen" w:cs="Sylfaen"/>
          <w:sz w:val="22"/>
          <w:szCs w:val="22"/>
        </w:rPr>
        <w:t>injuries</w:t>
      </w:r>
      <w:r w:rsidR="00493123" w:rsidRPr="00E71FEF">
        <w:rPr>
          <w:rFonts w:ascii="Sylfaen" w:eastAsia="Sylfaen" w:hAnsi="Sylfaen" w:cs="Sylfaen"/>
          <w:sz w:val="22"/>
          <w:szCs w:val="22"/>
        </w:rPr>
        <w:t xml:space="preserve"> that may last during a short or long period of time</w:t>
      </w:r>
      <w:r w:rsidR="00383172" w:rsidRPr="00E71FEF">
        <w:rPr>
          <w:rFonts w:ascii="Sylfaen" w:eastAsia="Sylfaen" w:hAnsi="Sylfaen" w:cs="Sylfaen"/>
          <w:sz w:val="22"/>
          <w:szCs w:val="22"/>
        </w:rPr>
        <w:t>;</w:t>
      </w:r>
      <w:r w:rsidR="00383172" w:rsidRPr="00E71FEF">
        <w:rPr>
          <w:rFonts w:ascii="Sylfaen" w:eastAsia="Sylfaen" w:hAnsi="Sylfaen" w:cs="Sylfaen"/>
          <w:spacing w:val="3"/>
          <w:sz w:val="22"/>
          <w:szCs w:val="22"/>
        </w:rPr>
        <w:t xml:space="preserve"> </w:t>
      </w:r>
      <w:r w:rsidR="00493123" w:rsidRPr="00E71FEF">
        <w:rPr>
          <w:rFonts w:ascii="Sylfaen" w:eastAsia="Sylfaen" w:hAnsi="Sylfaen" w:cs="Sylfaen"/>
          <w:spacing w:val="3"/>
          <w:sz w:val="22"/>
          <w:szCs w:val="22"/>
        </w:rPr>
        <w:t xml:space="preserve">the term “Health Condition” also implies </w:t>
      </w:r>
      <w:r w:rsidR="00D747E8">
        <w:rPr>
          <w:rFonts w:ascii="Sylfaen" w:eastAsia="Sylfaen" w:hAnsi="Sylfaen" w:cs="Sylfaen"/>
          <w:spacing w:val="3"/>
          <w:sz w:val="22"/>
          <w:szCs w:val="22"/>
        </w:rPr>
        <w:t>mental</w:t>
      </w:r>
      <w:r w:rsidR="00493123" w:rsidRPr="00E71FEF">
        <w:rPr>
          <w:rFonts w:ascii="Sylfaen" w:eastAsia="Sylfaen" w:hAnsi="Sylfaen" w:cs="Sylfaen"/>
          <w:spacing w:val="3"/>
          <w:sz w:val="22"/>
          <w:szCs w:val="22"/>
        </w:rPr>
        <w:t xml:space="preserve"> and emotional problems as well as proble</w:t>
      </w:r>
      <w:r w:rsidR="00067663">
        <w:rPr>
          <w:rFonts w:ascii="Sylfaen" w:eastAsia="Sylfaen" w:hAnsi="Sylfaen" w:cs="Sylfaen"/>
          <w:spacing w:val="3"/>
          <w:sz w:val="22"/>
          <w:szCs w:val="22"/>
        </w:rPr>
        <w:t>ms caused by substance abuse</w:t>
      </w:r>
      <w:r w:rsidR="00383172" w:rsidRPr="00E71FEF">
        <w:rPr>
          <w:rFonts w:ascii="Sylfaen" w:eastAsia="Sylfaen" w:hAnsi="Sylfaen" w:cs="Sylfaen"/>
          <w:sz w:val="22"/>
          <w:szCs w:val="22"/>
        </w:rPr>
        <w:t>.</w:t>
      </w:r>
    </w:p>
    <w:p w14:paraId="36900A4D" w14:textId="77777777" w:rsidR="009D122C" w:rsidRPr="00E71FEF" w:rsidRDefault="009D122C" w:rsidP="00B8350B">
      <w:pPr>
        <w:spacing w:before="4" w:line="120" w:lineRule="exact"/>
        <w:rPr>
          <w:rFonts w:ascii="Sylfaen" w:hAnsi="Sylfaen"/>
          <w:sz w:val="22"/>
          <w:szCs w:val="22"/>
        </w:rPr>
      </w:pPr>
    </w:p>
    <w:p w14:paraId="4EE80E6E" w14:textId="77777777" w:rsidR="009D122C" w:rsidRPr="00E71FEF" w:rsidRDefault="009D122C" w:rsidP="00B8350B">
      <w:pPr>
        <w:spacing w:line="200" w:lineRule="exact"/>
        <w:rPr>
          <w:rFonts w:ascii="Sylfaen" w:hAnsi="Sylfaen"/>
          <w:sz w:val="22"/>
          <w:szCs w:val="22"/>
        </w:rPr>
      </w:pPr>
    </w:p>
    <w:p w14:paraId="377E5F5D" w14:textId="77777777" w:rsidR="009D122C" w:rsidRPr="00E71FEF" w:rsidRDefault="0032042F" w:rsidP="00B8350B">
      <w:pPr>
        <w:spacing w:line="275" w:lineRule="auto"/>
        <w:ind w:right="71"/>
        <w:jc w:val="both"/>
        <w:rPr>
          <w:rFonts w:ascii="Sylfaen" w:eastAsia="Sylfaen" w:hAnsi="Sylfaen" w:cs="Sylfaen"/>
          <w:sz w:val="22"/>
          <w:szCs w:val="22"/>
        </w:rPr>
      </w:pPr>
      <w:r w:rsidRPr="00E71FEF">
        <w:rPr>
          <w:rFonts w:ascii="Sylfaen" w:eastAsia="Sylfaen" w:hAnsi="Sylfaen" w:cs="Sylfaen"/>
          <w:spacing w:val="-1"/>
          <w:sz w:val="22"/>
          <w:szCs w:val="22"/>
        </w:rPr>
        <w:t xml:space="preserve">While answering each </w:t>
      </w:r>
      <w:r w:rsidR="00E21F36">
        <w:rPr>
          <w:rFonts w:ascii="Sylfaen" w:eastAsia="Sylfaen" w:hAnsi="Sylfaen" w:cs="Sylfaen"/>
          <w:spacing w:val="-1"/>
          <w:sz w:val="22"/>
          <w:szCs w:val="22"/>
        </w:rPr>
        <w:t>question</w:t>
      </w:r>
      <w:r w:rsidR="00493123" w:rsidRPr="00E71FEF">
        <w:rPr>
          <w:rFonts w:ascii="Sylfaen" w:eastAsia="Sylfaen" w:hAnsi="Sylfaen" w:cs="Sylfaen"/>
          <w:spacing w:val="-1"/>
          <w:sz w:val="22"/>
          <w:szCs w:val="22"/>
        </w:rPr>
        <w:t xml:space="preserve">, please take into </w:t>
      </w:r>
      <w:r w:rsidR="00067663">
        <w:rPr>
          <w:rFonts w:ascii="Sylfaen" w:eastAsia="Sylfaen" w:hAnsi="Sylfaen" w:cs="Sylfaen"/>
          <w:spacing w:val="-1"/>
          <w:sz w:val="22"/>
          <w:szCs w:val="22"/>
        </w:rPr>
        <w:t>consideration</w:t>
      </w:r>
      <w:r w:rsidR="00493123" w:rsidRPr="00E71FEF">
        <w:rPr>
          <w:rFonts w:ascii="Sylfaen" w:eastAsia="Sylfaen" w:hAnsi="Sylfaen" w:cs="Sylfaen"/>
          <w:spacing w:val="-1"/>
          <w:sz w:val="22"/>
          <w:szCs w:val="22"/>
        </w:rPr>
        <w:t xml:space="preserve"> the last 30 days and</w:t>
      </w:r>
      <w:r w:rsidRPr="00E71FEF">
        <w:rPr>
          <w:rFonts w:ascii="Sylfaen" w:eastAsia="Sylfaen" w:hAnsi="Sylfaen" w:cs="Sylfaen"/>
          <w:spacing w:val="-1"/>
          <w:sz w:val="22"/>
          <w:szCs w:val="22"/>
        </w:rPr>
        <w:t xml:space="preserve"> </w:t>
      </w:r>
      <w:r w:rsidR="00493123" w:rsidRPr="00E71FEF">
        <w:rPr>
          <w:rFonts w:ascii="Sylfaen" w:eastAsia="Sylfaen" w:hAnsi="Sylfaen" w:cs="Sylfaen"/>
          <w:spacing w:val="-1"/>
          <w:sz w:val="22"/>
          <w:szCs w:val="22"/>
        </w:rPr>
        <w:t>tell me about the level of difficulties faced by the child</w:t>
      </w:r>
      <w:r w:rsidR="00383172" w:rsidRPr="00E71FEF">
        <w:rPr>
          <w:rFonts w:ascii="Sylfaen" w:eastAsia="Sylfaen" w:hAnsi="Sylfaen" w:cs="Sylfaen"/>
          <w:sz w:val="22"/>
          <w:szCs w:val="22"/>
        </w:rPr>
        <w:t xml:space="preserve">. </w:t>
      </w:r>
      <w:r w:rsidR="00493123" w:rsidRPr="00E71FEF">
        <w:rPr>
          <w:rFonts w:ascii="Sylfaen" w:eastAsia="Sylfaen" w:hAnsi="Sylfaen" w:cs="Sylfaen"/>
          <w:sz w:val="22"/>
          <w:szCs w:val="22"/>
        </w:rPr>
        <w:t>The term “Difficulties” means the need to make an additional effort during different activities</w:t>
      </w:r>
      <w:r w:rsidR="00383172" w:rsidRPr="00E71FEF">
        <w:rPr>
          <w:rFonts w:ascii="Sylfaen" w:eastAsia="Sylfaen" w:hAnsi="Sylfaen" w:cs="Sylfaen"/>
          <w:sz w:val="22"/>
          <w:szCs w:val="22"/>
        </w:rPr>
        <w:t>,</w:t>
      </w:r>
      <w:r w:rsidR="00383172" w:rsidRPr="00E71FEF">
        <w:rPr>
          <w:rFonts w:ascii="Sylfaen" w:eastAsia="Sylfaen" w:hAnsi="Sylfaen" w:cs="Sylfaen"/>
          <w:spacing w:val="1"/>
          <w:sz w:val="22"/>
          <w:szCs w:val="22"/>
        </w:rPr>
        <w:t xml:space="preserve"> </w:t>
      </w:r>
      <w:r w:rsidR="00493123" w:rsidRPr="00E71FEF">
        <w:rPr>
          <w:rFonts w:ascii="Sylfaen" w:eastAsia="Sylfaen" w:hAnsi="Sylfaen" w:cs="Sylfaen"/>
          <w:spacing w:val="1"/>
          <w:sz w:val="22"/>
          <w:szCs w:val="22"/>
        </w:rPr>
        <w:t>discomfort or pain</w:t>
      </w:r>
      <w:r w:rsidRPr="00E71FEF">
        <w:rPr>
          <w:rFonts w:ascii="Sylfaen" w:eastAsia="Sylfaen" w:hAnsi="Sylfaen" w:cs="Sylfaen"/>
          <w:spacing w:val="1"/>
          <w:sz w:val="22"/>
          <w:szCs w:val="22"/>
        </w:rPr>
        <w:t xml:space="preserve">, </w:t>
      </w:r>
      <w:r w:rsidR="00B8350B" w:rsidRPr="00E71FEF">
        <w:rPr>
          <w:rFonts w:ascii="Sylfaen" w:eastAsia="Sylfaen" w:hAnsi="Sylfaen" w:cs="Sylfaen"/>
          <w:spacing w:val="1"/>
          <w:sz w:val="22"/>
          <w:szCs w:val="22"/>
        </w:rPr>
        <w:t>delayed action, and changes in the ordinary way of implementing activities</w:t>
      </w:r>
      <w:r w:rsidR="00383172" w:rsidRPr="00E71FEF">
        <w:rPr>
          <w:rFonts w:ascii="Sylfaen" w:eastAsia="Sylfaen" w:hAnsi="Sylfaen" w:cs="Sylfaen"/>
          <w:sz w:val="22"/>
          <w:szCs w:val="22"/>
        </w:rPr>
        <w:t>.</w:t>
      </w:r>
    </w:p>
    <w:p w14:paraId="061D3E9E" w14:textId="77777777" w:rsidR="009D122C" w:rsidRPr="00E71FEF" w:rsidRDefault="009D122C">
      <w:pPr>
        <w:spacing w:before="4" w:line="120" w:lineRule="exact"/>
        <w:rPr>
          <w:rFonts w:ascii="Sylfaen" w:hAnsi="Sylfaen"/>
          <w:sz w:val="22"/>
          <w:szCs w:val="22"/>
        </w:rPr>
      </w:pPr>
    </w:p>
    <w:p w14:paraId="2AF7DFFB" w14:textId="77777777" w:rsidR="009D122C" w:rsidRPr="00E71FEF" w:rsidRDefault="009D122C">
      <w:pPr>
        <w:spacing w:line="200" w:lineRule="exact"/>
        <w:rPr>
          <w:rFonts w:ascii="Sylfaen" w:hAnsi="Sylfaen"/>
          <w:sz w:val="22"/>
          <w:szCs w:val="22"/>
        </w:rPr>
      </w:pPr>
    </w:p>
    <w:p w14:paraId="02587CF3" w14:textId="3610EBDA" w:rsidR="009D122C" w:rsidRDefault="00B8350B" w:rsidP="00B8350B">
      <w:pPr>
        <w:rPr>
          <w:rFonts w:ascii="Sylfaen" w:eastAsia="Sylfaen" w:hAnsi="Sylfaen"/>
          <w:sz w:val="22"/>
          <w:szCs w:val="22"/>
        </w:rPr>
      </w:pPr>
      <w:r w:rsidRPr="00E71FEF">
        <w:rPr>
          <w:rFonts w:ascii="Sylfaen" w:eastAsia="Sylfaen" w:hAnsi="Sylfaen"/>
          <w:sz w:val="22"/>
          <w:szCs w:val="22"/>
        </w:rPr>
        <w:t xml:space="preserve">Assess difficulties based on a scale from 1 to 5, where 1 means </w:t>
      </w:r>
      <w:r w:rsidR="0035275E">
        <w:rPr>
          <w:rFonts w:ascii="Sylfaen" w:eastAsia="Sylfaen" w:hAnsi="Sylfaen"/>
          <w:sz w:val="22"/>
          <w:szCs w:val="22"/>
        </w:rPr>
        <w:t xml:space="preserve">– HAS </w:t>
      </w:r>
      <w:r w:rsidR="00F036B2">
        <w:rPr>
          <w:rFonts w:ascii="Sylfaen" w:eastAsia="Sylfaen" w:hAnsi="Sylfaen"/>
        </w:rPr>
        <w:t xml:space="preserve">NO </w:t>
      </w:r>
      <w:r w:rsidR="0035275E">
        <w:rPr>
          <w:rFonts w:ascii="Sylfaen" w:eastAsia="Sylfaen" w:hAnsi="Sylfaen"/>
        </w:rPr>
        <w:t>PROBLEMS</w:t>
      </w:r>
      <w:r w:rsidR="005935AB">
        <w:rPr>
          <w:rFonts w:ascii="Sylfaen" w:eastAsia="Sylfaen" w:hAnsi="Sylfaen"/>
        </w:rPr>
        <w:t xml:space="preserve">, 2 – </w:t>
      </w:r>
      <w:r w:rsidR="0035275E">
        <w:rPr>
          <w:rFonts w:ascii="Sylfaen" w:eastAsia="Sylfaen" w:hAnsi="Sylfaen"/>
        </w:rPr>
        <w:t>HAS INSIGNIFICANT PROBLEMS</w:t>
      </w:r>
      <w:r w:rsidR="00133947">
        <w:rPr>
          <w:rFonts w:ascii="Sylfaen" w:eastAsia="Sylfaen" w:hAnsi="Sylfaen"/>
        </w:rPr>
        <w:t xml:space="preserve">, </w:t>
      </w:r>
      <w:r w:rsidR="00133947" w:rsidRPr="00E71FEF">
        <w:rPr>
          <w:rFonts w:ascii="Sylfaen" w:eastAsia="Sylfaen" w:hAnsi="Sylfaen"/>
        </w:rPr>
        <w:t>3</w:t>
      </w:r>
      <w:r w:rsidRPr="00E71FEF">
        <w:rPr>
          <w:rFonts w:ascii="Sylfaen" w:eastAsia="Sylfaen" w:hAnsi="Sylfaen"/>
        </w:rPr>
        <w:t xml:space="preserve"> – </w:t>
      </w:r>
      <w:r w:rsidR="0035275E">
        <w:rPr>
          <w:rFonts w:ascii="Sylfaen" w:eastAsia="Sylfaen" w:hAnsi="Sylfaen"/>
        </w:rPr>
        <w:t xml:space="preserve">HAS </w:t>
      </w:r>
      <w:r w:rsidR="00466B18">
        <w:rPr>
          <w:rFonts w:ascii="Sylfaen" w:eastAsia="Sylfaen" w:hAnsi="Sylfaen"/>
        </w:rPr>
        <w:t xml:space="preserve">MODERATE </w:t>
      </w:r>
      <w:r w:rsidR="0035275E">
        <w:rPr>
          <w:rFonts w:ascii="Sylfaen" w:eastAsia="Sylfaen" w:hAnsi="Sylfaen"/>
        </w:rPr>
        <w:t>LEVEL OF PROBLEMS</w:t>
      </w:r>
      <w:r w:rsidR="00133947">
        <w:rPr>
          <w:rFonts w:ascii="Sylfaen" w:eastAsia="Sylfaen" w:hAnsi="Sylfaen"/>
        </w:rPr>
        <w:t xml:space="preserve">, 4 – </w:t>
      </w:r>
      <w:r w:rsidR="0035275E">
        <w:rPr>
          <w:rFonts w:ascii="Sylfaen" w:eastAsia="Sylfaen" w:hAnsi="Sylfaen"/>
        </w:rPr>
        <w:t>HAS SIGNIFICANT PROBLEMS</w:t>
      </w:r>
      <w:r w:rsidR="00383172" w:rsidRPr="00E71FEF">
        <w:rPr>
          <w:rFonts w:ascii="Sylfaen" w:eastAsia="Sylfaen" w:hAnsi="Sylfaen"/>
        </w:rPr>
        <w:t>,</w:t>
      </w:r>
      <w:r w:rsidR="00383172" w:rsidRPr="00E71FEF">
        <w:rPr>
          <w:rFonts w:ascii="Sylfaen" w:eastAsia="Sylfaen" w:hAnsi="Sylfaen"/>
          <w:spacing w:val="34"/>
        </w:rPr>
        <w:t xml:space="preserve"> </w:t>
      </w:r>
      <w:r w:rsidR="00383172" w:rsidRPr="00E71FEF">
        <w:rPr>
          <w:rFonts w:ascii="Sylfaen" w:eastAsia="Sylfaen" w:hAnsi="Sylfaen"/>
        </w:rPr>
        <w:t>5</w:t>
      </w:r>
      <w:r w:rsidR="00383172" w:rsidRPr="00E71FEF">
        <w:rPr>
          <w:rFonts w:ascii="Sylfaen" w:eastAsia="Sylfaen" w:hAnsi="Sylfaen"/>
          <w:spacing w:val="-2"/>
        </w:rPr>
        <w:t xml:space="preserve"> </w:t>
      </w:r>
      <w:r w:rsidRPr="00E71FEF">
        <w:rPr>
          <w:rFonts w:ascii="Sylfaen" w:eastAsia="Sylfaen" w:hAnsi="Sylfaen"/>
        </w:rPr>
        <w:t>–</w:t>
      </w:r>
      <w:r w:rsidR="00383172" w:rsidRPr="00E71FEF">
        <w:rPr>
          <w:rFonts w:ascii="Sylfaen" w:eastAsia="Sylfaen" w:hAnsi="Sylfaen"/>
        </w:rPr>
        <w:t xml:space="preserve"> </w:t>
      </w:r>
      <w:r w:rsidR="0035275E">
        <w:rPr>
          <w:rFonts w:ascii="Sylfaen" w:eastAsia="Sylfaen" w:hAnsi="Sylfaen"/>
        </w:rPr>
        <w:t>HAS VERY SIGNIFICANT PROBLEMS</w:t>
      </w:r>
      <w:r w:rsidRPr="00E71FEF">
        <w:rPr>
          <w:rFonts w:ascii="Sylfaen" w:eastAsia="Sylfaen" w:hAnsi="Sylfaen"/>
        </w:rPr>
        <w:t xml:space="preserve"> OR </w:t>
      </w:r>
      <w:r w:rsidR="00466B18">
        <w:rPr>
          <w:rFonts w:ascii="Sylfaen" w:eastAsia="Sylfaen" w:hAnsi="Sylfaen"/>
        </w:rPr>
        <w:t>CANNOT DO IT ALL</w:t>
      </w:r>
      <w:r w:rsidR="00383172" w:rsidRPr="00E71FEF">
        <w:rPr>
          <w:rFonts w:ascii="Sylfaen" w:eastAsia="Sylfaen" w:hAnsi="Sylfaen"/>
          <w:sz w:val="22"/>
          <w:szCs w:val="22"/>
        </w:rPr>
        <w:t xml:space="preserve">. </w:t>
      </w:r>
      <w:r w:rsidR="004D00F4" w:rsidRPr="00E71FEF">
        <w:rPr>
          <w:rFonts w:ascii="Sylfaen" w:eastAsia="Sylfaen" w:hAnsi="Sylfaen" w:cs="Sylfaen"/>
          <w:spacing w:val="-1"/>
          <w:sz w:val="22"/>
          <w:szCs w:val="22"/>
        </w:rPr>
        <w:t>While answering each question, choose the number which the most accurately reflects the reality</w:t>
      </w:r>
      <w:r w:rsidR="00383172" w:rsidRPr="00E71FEF">
        <w:rPr>
          <w:rFonts w:ascii="Sylfaen" w:eastAsia="Sylfaen" w:hAnsi="Sylfaen"/>
          <w:sz w:val="22"/>
          <w:szCs w:val="22"/>
        </w:rPr>
        <w:t>.</w:t>
      </w:r>
    </w:p>
    <w:p w14:paraId="17BE24D0" w14:textId="77777777" w:rsidR="00EB5E08" w:rsidRDefault="00EB5E08" w:rsidP="00B8350B">
      <w:pPr>
        <w:rPr>
          <w:rFonts w:ascii="Sylfaen" w:eastAsia="Sylfaen" w:hAnsi="Sylfaen"/>
          <w:sz w:val="22"/>
          <w:szCs w:val="22"/>
        </w:rPr>
      </w:pPr>
    </w:p>
    <w:p w14:paraId="7496EB52" w14:textId="77777777" w:rsidR="00EB5E08" w:rsidRDefault="00EB5E08" w:rsidP="00B8350B">
      <w:pPr>
        <w:rPr>
          <w:rFonts w:ascii="Sylfaen" w:eastAsia="Sylfaen" w:hAnsi="Sylfaen"/>
          <w:sz w:val="22"/>
          <w:szCs w:val="22"/>
        </w:rPr>
      </w:pPr>
    </w:p>
    <w:p w14:paraId="5CCE9CA0" w14:textId="77777777" w:rsidR="00EB5E08" w:rsidRPr="00EB5E08" w:rsidRDefault="00EB5E08" w:rsidP="00EB5E08">
      <w:pPr>
        <w:rPr>
          <w:rFonts w:ascii="Sylfaen" w:eastAsia="Sylfaen" w:hAnsi="Sylfaen"/>
          <w:sz w:val="22"/>
          <w:szCs w:val="22"/>
          <w:lang w:val="ka-GE"/>
        </w:rPr>
        <w:sectPr w:rsidR="00EB5E08" w:rsidRPr="00EB5E08" w:rsidSect="00C5388C">
          <w:footerReference w:type="default" r:id="rId8"/>
          <w:pgSz w:w="11940" w:h="16840"/>
          <w:pgMar w:top="1380" w:right="1050" w:bottom="280" w:left="1340" w:header="720" w:footer="720" w:gutter="0"/>
          <w:cols w:space="720"/>
        </w:sectPr>
      </w:pPr>
    </w:p>
    <w:p w14:paraId="7D5B9F6E" w14:textId="77777777" w:rsidR="004D00F4" w:rsidRPr="00E71FEF" w:rsidRDefault="004D00F4" w:rsidP="004D00F4">
      <w:pPr>
        <w:rPr>
          <w:rFonts w:ascii="Sylfaen" w:hAnsi="Sylfaen"/>
          <w:sz w:val="24"/>
          <w:szCs w:val="24"/>
        </w:rPr>
      </w:pPr>
      <w:r w:rsidRPr="00E71FEF">
        <w:rPr>
          <w:rFonts w:ascii="Sylfaen" w:hAnsi="Sylfaen"/>
          <w:sz w:val="24"/>
          <w:szCs w:val="24"/>
        </w:rPr>
        <w:lastRenderedPageBreak/>
        <w:t>Information Card N 1</w:t>
      </w:r>
      <w:r w:rsidR="009E3B43" w:rsidRPr="00E71FEF">
        <w:rPr>
          <w:rFonts w:ascii="Sylfaen" w:hAnsi="Sylfaen"/>
          <w:sz w:val="24"/>
          <w:szCs w:val="24"/>
        </w:rPr>
        <w:t xml:space="preserve"> </w:t>
      </w:r>
    </w:p>
    <w:p w14:paraId="3F004216" w14:textId="77777777" w:rsidR="004D00F4" w:rsidRPr="00E71FEF" w:rsidRDefault="004D00F4" w:rsidP="004D00F4">
      <w:pPr>
        <w:rPr>
          <w:rFonts w:ascii="Sylfaen" w:hAnsi="Sylfaen"/>
          <w:sz w:val="24"/>
          <w:szCs w:val="24"/>
        </w:rPr>
      </w:pPr>
    </w:p>
    <w:tbl>
      <w:tblPr>
        <w:tblStyle w:val="TableGrid"/>
        <w:tblW w:w="0" w:type="auto"/>
        <w:tblInd w:w="175" w:type="dxa"/>
        <w:tblLook w:val="04A0" w:firstRow="1" w:lastRow="0" w:firstColumn="1" w:lastColumn="0" w:noHBand="0" w:noVBand="1"/>
      </w:tblPr>
      <w:tblGrid>
        <w:gridCol w:w="6300"/>
        <w:gridCol w:w="7650"/>
      </w:tblGrid>
      <w:tr w:rsidR="004D00F4" w:rsidRPr="00E71FEF" w14:paraId="4AD897D5" w14:textId="77777777" w:rsidTr="004D00F4">
        <w:tc>
          <w:tcPr>
            <w:tcW w:w="6300" w:type="dxa"/>
          </w:tcPr>
          <w:p w14:paraId="07F41B0A" w14:textId="77777777" w:rsidR="004D00F4" w:rsidRPr="00E71FEF" w:rsidRDefault="004D00F4" w:rsidP="004D00F4">
            <w:pPr>
              <w:spacing w:line="280" w:lineRule="exact"/>
              <w:ind w:left="238"/>
              <w:rPr>
                <w:rFonts w:ascii="Sylfaen" w:eastAsia="Sylfaen" w:hAnsi="Sylfaen" w:cs="Sylfaen"/>
                <w:position w:val="1"/>
                <w:sz w:val="24"/>
                <w:szCs w:val="24"/>
              </w:rPr>
            </w:pPr>
            <w:r w:rsidRPr="00E71FEF">
              <w:rPr>
                <w:rFonts w:ascii="Sylfaen" w:eastAsia="Sylfaen" w:hAnsi="Sylfaen" w:cs="Sylfaen"/>
                <w:position w:val="1"/>
                <w:sz w:val="24"/>
                <w:szCs w:val="24"/>
              </w:rPr>
              <w:t>Health condition:</w:t>
            </w:r>
          </w:p>
          <w:p w14:paraId="3ABE0854" w14:textId="77777777" w:rsidR="004D00F4" w:rsidRPr="00E71FEF" w:rsidRDefault="004D00F4" w:rsidP="004D00F4">
            <w:pPr>
              <w:pStyle w:val="ListParagraph"/>
              <w:numPr>
                <w:ilvl w:val="0"/>
                <w:numId w:val="3"/>
              </w:numPr>
              <w:spacing w:line="280" w:lineRule="exact"/>
              <w:rPr>
                <w:rFonts w:ascii="Sylfaen" w:eastAsia="Sylfaen" w:hAnsi="Sylfaen" w:cs="Sylfaen"/>
                <w:sz w:val="24"/>
                <w:szCs w:val="24"/>
              </w:rPr>
            </w:pPr>
            <w:r w:rsidRPr="00E71FEF">
              <w:rPr>
                <w:rFonts w:ascii="Sylfaen" w:eastAsia="Sylfaen" w:hAnsi="Sylfaen" w:cs="Sylfaen"/>
                <w:sz w:val="24"/>
                <w:szCs w:val="24"/>
              </w:rPr>
              <w:t>Disease, illness or other health problems;</w:t>
            </w:r>
          </w:p>
          <w:p w14:paraId="2752531D" w14:textId="77777777" w:rsidR="00F02D48" w:rsidRPr="00E71FEF" w:rsidRDefault="00724DDB" w:rsidP="004D00F4">
            <w:pPr>
              <w:pStyle w:val="ListParagraph"/>
              <w:numPr>
                <w:ilvl w:val="0"/>
                <w:numId w:val="3"/>
              </w:numPr>
              <w:spacing w:line="280" w:lineRule="exact"/>
              <w:rPr>
                <w:rFonts w:ascii="Sylfaen" w:eastAsia="Sylfaen" w:hAnsi="Sylfaen" w:cs="Sylfaen"/>
                <w:sz w:val="24"/>
                <w:szCs w:val="24"/>
              </w:rPr>
            </w:pPr>
            <w:r>
              <w:rPr>
                <w:rFonts w:ascii="Sylfaen" w:eastAsia="Sylfaen" w:hAnsi="Sylfaen" w:cs="Sylfaen"/>
                <w:sz w:val="24"/>
                <w:szCs w:val="24"/>
              </w:rPr>
              <w:t>Injuries</w:t>
            </w:r>
            <w:r w:rsidR="00F02D48" w:rsidRPr="00E71FEF">
              <w:rPr>
                <w:rFonts w:ascii="Sylfaen" w:eastAsia="Sylfaen" w:hAnsi="Sylfaen" w:cs="Sylfaen"/>
                <w:sz w:val="24"/>
                <w:szCs w:val="24"/>
              </w:rPr>
              <w:t xml:space="preserve"> </w:t>
            </w:r>
          </w:p>
          <w:p w14:paraId="1C4B35C9" w14:textId="77777777" w:rsidR="004D00F4" w:rsidRPr="00E71FEF" w:rsidRDefault="00F02D48" w:rsidP="00F02D48">
            <w:pPr>
              <w:pStyle w:val="ListParagraph"/>
              <w:numPr>
                <w:ilvl w:val="0"/>
                <w:numId w:val="3"/>
              </w:numPr>
              <w:spacing w:line="280" w:lineRule="exact"/>
              <w:rPr>
                <w:rFonts w:ascii="Sylfaen" w:eastAsia="Sylfaen" w:hAnsi="Sylfaen" w:cs="Sylfaen"/>
                <w:sz w:val="24"/>
                <w:szCs w:val="24"/>
              </w:rPr>
            </w:pPr>
            <w:r w:rsidRPr="00E71FEF">
              <w:rPr>
                <w:rFonts w:ascii="Sylfaen" w:eastAsia="Sylfaen" w:hAnsi="Sylfaen" w:cs="Sylfaen"/>
                <w:sz w:val="24"/>
                <w:szCs w:val="24"/>
              </w:rPr>
              <w:t>Mental or emotional problems</w:t>
            </w:r>
          </w:p>
          <w:p w14:paraId="0C5B26FB" w14:textId="77777777" w:rsidR="00F02D48" w:rsidRPr="00E71FEF" w:rsidRDefault="00F02D48" w:rsidP="00F02D48">
            <w:pPr>
              <w:pStyle w:val="ListParagraph"/>
              <w:numPr>
                <w:ilvl w:val="0"/>
                <w:numId w:val="3"/>
              </w:numPr>
              <w:spacing w:line="280" w:lineRule="exact"/>
              <w:rPr>
                <w:rFonts w:ascii="Sylfaen" w:eastAsia="Sylfaen" w:hAnsi="Sylfaen" w:cs="Sylfaen"/>
                <w:sz w:val="24"/>
                <w:szCs w:val="24"/>
              </w:rPr>
            </w:pPr>
            <w:r w:rsidRPr="00E71FEF">
              <w:rPr>
                <w:rFonts w:ascii="Sylfaen" w:eastAsia="Sylfaen" w:hAnsi="Sylfaen" w:cs="Sylfaen"/>
                <w:sz w:val="24"/>
                <w:szCs w:val="24"/>
              </w:rPr>
              <w:t xml:space="preserve">Problems related to substance abuse </w:t>
            </w:r>
          </w:p>
          <w:p w14:paraId="1FF31F30" w14:textId="77777777" w:rsidR="004D00F4" w:rsidRPr="00E71FEF" w:rsidRDefault="004D00F4" w:rsidP="00F02D48">
            <w:pPr>
              <w:spacing w:before="3" w:line="320" w:lineRule="atLeast"/>
              <w:ind w:left="238" w:right="235"/>
              <w:rPr>
                <w:rFonts w:ascii="Sylfaen" w:hAnsi="Sylfaen"/>
                <w:sz w:val="24"/>
                <w:szCs w:val="24"/>
              </w:rPr>
            </w:pPr>
          </w:p>
        </w:tc>
        <w:tc>
          <w:tcPr>
            <w:tcW w:w="7650" w:type="dxa"/>
          </w:tcPr>
          <w:p w14:paraId="4D002A29" w14:textId="77777777" w:rsidR="004D00F4" w:rsidRPr="00E71FEF" w:rsidRDefault="00F02D48" w:rsidP="00D5453D">
            <w:pPr>
              <w:rPr>
                <w:rFonts w:ascii="Sylfaen" w:eastAsia="Sylfaen" w:hAnsi="Sylfaen" w:cs="Sylfaen"/>
                <w:position w:val="1"/>
                <w:sz w:val="24"/>
                <w:szCs w:val="24"/>
              </w:rPr>
            </w:pPr>
            <w:r w:rsidRPr="00E71FEF">
              <w:rPr>
                <w:rFonts w:ascii="Sylfaen" w:eastAsia="Sylfaen" w:hAnsi="Sylfaen" w:cs="Sylfaen"/>
                <w:sz w:val="24"/>
                <w:szCs w:val="24"/>
              </w:rPr>
              <w:t>Problems related to implementation of activities</w:t>
            </w:r>
            <w:r w:rsidR="004D00F4" w:rsidRPr="00E71FEF">
              <w:rPr>
                <w:rFonts w:ascii="Sylfaen" w:eastAsia="Sylfaen" w:hAnsi="Sylfaen" w:cs="Sylfaen"/>
                <w:position w:val="1"/>
                <w:sz w:val="24"/>
                <w:szCs w:val="24"/>
              </w:rPr>
              <w:t>:</w:t>
            </w:r>
          </w:p>
          <w:p w14:paraId="1A5E49CD" w14:textId="77777777" w:rsidR="004D00F4" w:rsidRPr="00E71FEF" w:rsidRDefault="00A67392" w:rsidP="004D00F4">
            <w:pPr>
              <w:pStyle w:val="ListParagraph"/>
              <w:numPr>
                <w:ilvl w:val="0"/>
                <w:numId w:val="2"/>
              </w:numPr>
              <w:rPr>
                <w:rFonts w:ascii="Sylfaen" w:hAnsi="Sylfaen"/>
                <w:sz w:val="24"/>
                <w:szCs w:val="24"/>
              </w:rPr>
            </w:pPr>
            <w:r>
              <w:rPr>
                <w:rFonts w:ascii="Sylfaen" w:eastAsia="Sylfaen" w:hAnsi="Sylfaen" w:cs="Sylfaen"/>
                <w:spacing w:val="-1"/>
                <w:sz w:val="24"/>
                <w:szCs w:val="24"/>
              </w:rPr>
              <w:t>Increased</w:t>
            </w:r>
            <w:r w:rsidR="00F02D48" w:rsidRPr="00E71FEF">
              <w:rPr>
                <w:rFonts w:ascii="Sylfaen" w:eastAsia="Sylfaen" w:hAnsi="Sylfaen" w:cs="Sylfaen"/>
                <w:spacing w:val="-1"/>
                <w:sz w:val="24"/>
                <w:szCs w:val="24"/>
              </w:rPr>
              <w:t xml:space="preserve"> effort </w:t>
            </w:r>
          </w:p>
          <w:p w14:paraId="2E420E52" w14:textId="77777777" w:rsidR="004D00F4" w:rsidRPr="00E71FEF" w:rsidRDefault="00F02D48" w:rsidP="004D00F4">
            <w:pPr>
              <w:pStyle w:val="ListParagraph"/>
              <w:numPr>
                <w:ilvl w:val="0"/>
                <w:numId w:val="2"/>
              </w:numPr>
              <w:rPr>
                <w:rFonts w:ascii="Sylfaen" w:hAnsi="Sylfaen"/>
                <w:sz w:val="24"/>
                <w:szCs w:val="24"/>
              </w:rPr>
            </w:pPr>
            <w:r w:rsidRPr="00E71FEF">
              <w:rPr>
                <w:rFonts w:ascii="Sylfaen" w:eastAsia="Sylfaen" w:hAnsi="Sylfaen" w:cs="Sylfaen"/>
                <w:sz w:val="24"/>
                <w:szCs w:val="24"/>
              </w:rPr>
              <w:t xml:space="preserve">Discomfort or pain </w:t>
            </w:r>
          </w:p>
          <w:p w14:paraId="372C3941" w14:textId="77777777" w:rsidR="004D00F4" w:rsidRPr="00E71FEF" w:rsidRDefault="00E21349" w:rsidP="004D00F4">
            <w:pPr>
              <w:pStyle w:val="ListParagraph"/>
              <w:numPr>
                <w:ilvl w:val="0"/>
                <w:numId w:val="2"/>
              </w:numPr>
              <w:rPr>
                <w:rFonts w:ascii="Sylfaen" w:hAnsi="Sylfaen"/>
                <w:sz w:val="24"/>
                <w:szCs w:val="24"/>
              </w:rPr>
            </w:pPr>
            <w:r>
              <w:rPr>
                <w:rFonts w:ascii="Sylfaen" w:eastAsia="Sylfaen" w:hAnsi="Sylfaen" w:cs="Sylfaen"/>
                <w:sz w:val="24"/>
                <w:szCs w:val="24"/>
              </w:rPr>
              <w:t>Slowness</w:t>
            </w:r>
          </w:p>
          <w:p w14:paraId="369D47CF" w14:textId="77777777" w:rsidR="004D00F4" w:rsidRPr="00E71FEF" w:rsidRDefault="00F37758" w:rsidP="004D00F4">
            <w:pPr>
              <w:pStyle w:val="ListParagraph"/>
              <w:numPr>
                <w:ilvl w:val="0"/>
                <w:numId w:val="2"/>
              </w:numPr>
              <w:rPr>
                <w:rFonts w:ascii="Sylfaen" w:hAnsi="Sylfaen"/>
                <w:sz w:val="24"/>
                <w:szCs w:val="24"/>
              </w:rPr>
            </w:pPr>
            <w:r w:rsidRPr="00E71FEF">
              <w:rPr>
                <w:rFonts w:ascii="Sylfaen" w:eastAsia="Sylfaen" w:hAnsi="Sylfaen" w:cs="Sylfaen"/>
                <w:spacing w:val="1"/>
                <w:sz w:val="24"/>
                <w:szCs w:val="24"/>
              </w:rPr>
              <w:t xml:space="preserve">Changes in the </w:t>
            </w:r>
            <w:r w:rsidR="00E21349">
              <w:rPr>
                <w:rFonts w:ascii="Sylfaen" w:eastAsia="Sylfaen" w:hAnsi="Sylfaen" w:cs="Sylfaen"/>
                <w:spacing w:val="1"/>
                <w:sz w:val="24"/>
                <w:szCs w:val="24"/>
              </w:rPr>
              <w:t xml:space="preserve">way you do the activity </w:t>
            </w:r>
          </w:p>
        </w:tc>
      </w:tr>
    </w:tbl>
    <w:p w14:paraId="724592BA" w14:textId="77777777" w:rsidR="009E3B43" w:rsidRPr="00E71FEF" w:rsidRDefault="009E3B43">
      <w:pPr>
        <w:spacing w:line="200" w:lineRule="exact"/>
        <w:rPr>
          <w:rFonts w:ascii="Sylfaen" w:hAnsi="Sylfaen"/>
          <w:sz w:val="24"/>
          <w:szCs w:val="24"/>
        </w:rPr>
      </w:pPr>
    </w:p>
    <w:p w14:paraId="721AED4B" w14:textId="77777777" w:rsidR="00240394" w:rsidRPr="00E71FEF" w:rsidRDefault="00240394">
      <w:pPr>
        <w:spacing w:line="200" w:lineRule="exact"/>
        <w:rPr>
          <w:rFonts w:ascii="Sylfaen" w:hAnsi="Sylfaen"/>
          <w:sz w:val="24"/>
          <w:szCs w:val="24"/>
        </w:rPr>
      </w:pPr>
    </w:p>
    <w:p w14:paraId="0E0E3CAD" w14:textId="10D37568" w:rsidR="00240394" w:rsidRPr="00E71FEF" w:rsidRDefault="00240394" w:rsidP="00240394">
      <w:pPr>
        <w:rPr>
          <w:rFonts w:ascii="Sylfaen" w:hAnsi="Sylfaen"/>
          <w:sz w:val="24"/>
          <w:szCs w:val="24"/>
        </w:rPr>
      </w:pPr>
      <w:r w:rsidRPr="00E71FEF">
        <w:rPr>
          <w:rFonts w:ascii="Sylfaen" w:hAnsi="Sylfaen"/>
          <w:sz w:val="24"/>
          <w:szCs w:val="24"/>
        </w:rPr>
        <w:t>Information Card N 2</w:t>
      </w:r>
      <w:r w:rsidR="009635D5">
        <w:rPr>
          <w:rFonts w:ascii="Sylfaen" w:hAnsi="Sylfaen"/>
          <w:sz w:val="24"/>
          <w:szCs w:val="24"/>
        </w:rPr>
        <w:t xml:space="preserve"> (for assessing the functioning) </w:t>
      </w:r>
    </w:p>
    <w:p w14:paraId="533A7803" w14:textId="77777777" w:rsidR="00240394" w:rsidRPr="00E71FEF" w:rsidRDefault="00240394">
      <w:pPr>
        <w:spacing w:line="200" w:lineRule="exact"/>
        <w:rPr>
          <w:rFonts w:ascii="Sylfaen" w:hAnsi="Sylfaen"/>
          <w:sz w:val="24"/>
          <w:szCs w:val="24"/>
        </w:rPr>
      </w:pPr>
    </w:p>
    <w:tbl>
      <w:tblPr>
        <w:tblStyle w:val="TableGrid"/>
        <w:tblW w:w="0" w:type="auto"/>
        <w:tblInd w:w="175" w:type="dxa"/>
        <w:tblLook w:val="04A0" w:firstRow="1" w:lastRow="0" w:firstColumn="1" w:lastColumn="0" w:noHBand="0" w:noVBand="1"/>
      </w:tblPr>
      <w:tblGrid>
        <w:gridCol w:w="2880"/>
        <w:gridCol w:w="2610"/>
        <w:gridCol w:w="2790"/>
        <w:gridCol w:w="2790"/>
        <w:gridCol w:w="2880"/>
      </w:tblGrid>
      <w:tr w:rsidR="009E3B43" w:rsidRPr="00E71FEF" w14:paraId="304F2473" w14:textId="77777777" w:rsidTr="009E3B43">
        <w:tc>
          <w:tcPr>
            <w:tcW w:w="2880" w:type="dxa"/>
          </w:tcPr>
          <w:p w14:paraId="051AE9A7" w14:textId="77777777" w:rsidR="009E3B43" w:rsidRPr="00E71FEF" w:rsidRDefault="009E3B43" w:rsidP="009E3B43">
            <w:pPr>
              <w:jc w:val="center"/>
              <w:rPr>
                <w:rFonts w:ascii="Sylfaen" w:hAnsi="Sylfaen"/>
                <w:sz w:val="24"/>
                <w:szCs w:val="24"/>
              </w:rPr>
            </w:pPr>
            <w:r w:rsidRPr="00E71FEF">
              <w:rPr>
                <w:rFonts w:ascii="Sylfaen" w:hAnsi="Sylfaen"/>
                <w:sz w:val="24"/>
                <w:szCs w:val="24"/>
              </w:rPr>
              <w:t>1</w:t>
            </w:r>
          </w:p>
        </w:tc>
        <w:tc>
          <w:tcPr>
            <w:tcW w:w="2610" w:type="dxa"/>
          </w:tcPr>
          <w:p w14:paraId="748267FB" w14:textId="77777777" w:rsidR="009E3B43" w:rsidRPr="00E71FEF" w:rsidRDefault="009E3B43" w:rsidP="00D5453D">
            <w:pPr>
              <w:jc w:val="center"/>
              <w:rPr>
                <w:rFonts w:ascii="Sylfaen" w:hAnsi="Sylfaen"/>
                <w:sz w:val="24"/>
                <w:szCs w:val="24"/>
              </w:rPr>
            </w:pPr>
            <w:r w:rsidRPr="00E71FEF">
              <w:rPr>
                <w:rFonts w:ascii="Sylfaen" w:hAnsi="Sylfaen"/>
                <w:sz w:val="24"/>
                <w:szCs w:val="24"/>
              </w:rPr>
              <w:t>2</w:t>
            </w:r>
          </w:p>
        </w:tc>
        <w:tc>
          <w:tcPr>
            <w:tcW w:w="2790" w:type="dxa"/>
          </w:tcPr>
          <w:p w14:paraId="49DC10DA" w14:textId="77777777" w:rsidR="009E3B43" w:rsidRPr="00E71FEF" w:rsidRDefault="009E3B43" w:rsidP="00D5453D">
            <w:pPr>
              <w:jc w:val="center"/>
              <w:rPr>
                <w:rFonts w:ascii="Sylfaen" w:hAnsi="Sylfaen"/>
                <w:sz w:val="24"/>
                <w:szCs w:val="24"/>
              </w:rPr>
            </w:pPr>
            <w:r w:rsidRPr="00E71FEF">
              <w:rPr>
                <w:rFonts w:ascii="Sylfaen" w:hAnsi="Sylfaen"/>
                <w:sz w:val="24"/>
                <w:szCs w:val="24"/>
              </w:rPr>
              <w:t>3</w:t>
            </w:r>
          </w:p>
        </w:tc>
        <w:tc>
          <w:tcPr>
            <w:tcW w:w="2790" w:type="dxa"/>
          </w:tcPr>
          <w:p w14:paraId="1A7F6107" w14:textId="77777777" w:rsidR="009E3B43" w:rsidRPr="00E71FEF" w:rsidRDefault="009E3B43" w:rsidP="00D5453D">
            <w:pPr>
              <w:jc w:val="center"/>
              <w:rPr>
                <w:rFonts w:ascii="Sylfaen" w:hAnsi="Sylfaen"/>
                <w:sz w:val="24"/>
                <w:szCs w:val="24"/>
              </w:rPr>
            </w:pPr>
            <w:r w:rsidRPr="00E71FEF">
              <w:rPr>
                <w:rFonts w:ascii="Sylfaen" w:hAnsi="Sylfaen"/>
                <w:sz w:val="24"/>
                <w:szCs w:val="24"/>
              </w:rPr>
              <w:t>4</w:t>
            </w:r>
          </w:p>
        </w:tc>
        <w:tc>
          <w:tcPr>
            <w:tcW w:w="2880" w:type="dxa"/>
          </w:tcPr>
          <w:p w14:paraId="23B9F740" w14:textId="77777777" w:rsidR="009E3B43" w:rsidRPr="00E71FEF" w:rsidRDefault="009E3B43" w:rsidP="00D5453D">
            <w:pPr>
              <w:jc w:val="center"/>
              <w:rPr>
                <w:rFonts w:ascii="Sylfaen" w:hAnsi="Sylfaen"/>
                <w:sz w:val="24"/>
                <w:szCs w:val="24"/>
              </w:rPr>
            </w:pPr>
            <w:r w:rsidRPr="00E71FEF">
              <w:rPr>
                <w:rFonts w:ascii="Sylfaen" w:hAnsi="Sylfaen"/>
                <w:sz w:val="24"/>
                <w:szCs w:val="24"/>
              </w:rPr>
              <w:t>5</w:t>
            </w:r>
          </w:p>
        </w:tc>
      </w:tr>
      <w:tr w:rsidR="009E3B43" w:rsidRPr="00E71FEF" w14:paraId="690F76BC" w14:textId="77777777" w:rsidTr="009E3B43">
        <w:tc>
          <w:tcPr>
            <w:tcW w:w="2880" w:type="dxa"/>
          </w:tcPr>
          <w:p w14:paraId="67360D37" w14:textId="4C856F73" w:rsidR="009E3B43" w:rsidRPr="00E71FEF" w:rsidRDefault="009E3B43" w:rsidP="0035275E">
            <w:pPr>
              <w:jc w:val="center"/>
              <w:rPr>
                <w:rFonts w:ascii="Sylfaen" w:hAnsi="Sylfaen"/>
                <w:sz w:val="24"/>
                <w:szCs w:val="24"/>
              </w:rPr>
            </w:pPr>
            <w:r w:rsidRPr="00E71FEF">
              <w:rPr>
                <w:rFonts w:ascii="Sylfaen" w:eastAsia="Sylfaen" w:hAnsi="Sylfaen"/>
                <w:sz w:val="24"/>
                <w:szCs w:val="24"/>
              </w:rPr>
              <w:t>Has no problems</w:t>
            </w:r>
          </w:p>
        </w:tc>
        <w:tc>
          <w:tcPr>
            <w:tcW w:w="2610" w:type="dxa"/>
          </w:tcPr>
          <w:p w14:paraId="1FA5F516" w14:textId="4F0EC561" w:rsidR="009E3B43" w:rsidRPr="00E71FEF" w:rsidRDefault="009E3B43" w:rsidP="0035275E">
            <w:pPr>
              <w:jc w:val="center"/>
              <w:rPr>
                <w:rFonts w:ascii="Sylfaen" w:hAnsi="Sylfaen"/>
                <w:sz w:val="24"/>
                <w:szCs w:val="24"/>
              </w:rPr>
            </w:pPr>
            <w:r w:rsidRPr="00E71FEF">
              <w:rPr>
                <w:rFonts w:ascii="Sylfaen" w:eastAsia="Sylfaen" w:hAnsi="Sylfaen" w:cs="Sylfaen"/>
                <w:sz w:val="24"/>
                <w:szCs w:val="24"/>
              </w:rPr>
              <w:t>Has insignificant problems</w:t>
            </w:r>
          </w:p>
        </w:tc>
        <w:tc>
          <w:tcPr>
            <w:tcW w:w="2790" w:type="dxa"/>
          </w:tcPr>
          <w:p w14:paraId="3CB81B5E" w14:textId="3E7541D1" w:rsidR="009E3B43" w:rsidRPr="00E71FEF" w:rsidRDefault="009E3B43" w:rsidP="0035275E">
            <w:pPr>
              <w:jc w:val="center"/>
              <w:rPr>
                <w:rFonts w:ascii="Sylfaen" w:hAnsi="Sylfaen"/>
                <w:sz w:val="24"/>
                <w:szCs w:val="24"/>
              </w:rPr>
            </w:pPr>
            <w:r w:rsidRPr="00E71FEF">
              <w:rPr>
                <w:rFonts w:ascii="Sylfaen" w:eastAsia="Sylfaen" w:hAnsi="Sylfaen" w:cs="Sylfaen"/>
                <w:sz w:val="24"/>
                <w:szCs w:val="24"/>
              </w:rPr>
              <w:t xml:space="preserve">Has </w:t>
            </w:r>
            <w:r w:rsidR="00E21349">
              <w:rPr>
                <w:rFonts w:ascii="Sylfaen" w:eastAsia="Sylfaen" w:hAnsi="Sylfaen" w:cs="Sylfaen"/>
                <w:sz w:val="24"/>
                <w:szCs w:val="24"/>
              </w:rPr>
              <w:t>moderate</w:t>
            </w:r>
            <w:r w:rsidR="00E21349" w:rsidRPr="00E71FEF">
              <w:rPr>
                <w:rFonts w:ascii="Sylfaen" w:eastAsia="Sylfaen" w:hAnsi="Sylfaen" w:cs="Sylfaen"/>
                <w:sz w:val="24"/>
                <w:szCs w:val="24"/>
              </w:rPr>
              <w:t xml:space="preserve"> </w:t>
            </w:r>
            <w:r w:rsidR="0035275E">
              <w:rPr>
                <w:rFonts w:ascii="Sylfaen" w:eastAsia="Sylfaen" w:hAnsi="Sylfaen" w:cs="Sylfaen"/>
                <w:sz w:val="24"/>
                <w:szCs w:val="24"/>
              </w:rPr>
              <w:t xml:space="preserve">level of </w:t>
            </w:r>
            <w:r w:rsidRPr="00E71FEF">
              <w:rPr>
                <w:rFonts w:ascii="Sylfaen" w:eastAsia="Sylfaen" w:hAnsi="Sylfaen" w:cs="Sylfaen"/>
                <w:sz w:val="24"/>
                <w:szCs w:val="24"/>
              </w:rPr>
              <w:t>problems</w:t>
            </w:r>
          </w:p>
        </w:tc>
        <w:tc>
          <w:tcPr>
            <w:tcW w:w="2790" w:type="dxa"/>
          </w:tcPr>
          <w:p w14:paraId="7DFEBED6" w14:textId="3581A31E" w:rsidR="009E3B43" w:rsidRPr="00E71FEF" w:rsidRDefault="009E3B43" w:rsidP="0035275E">
            <w:pPr>
              <w:jc w:val="center"/>
              <w:rPr>
                <w:rFonts w:ascii="Sylfaen" w:hAnsi="Sylfaen"/>
                <w:sz w:val="24"/>
                <w:szCs w:val="24"/>
              </w:rPr>
            </w:pPr>
            <w:r w:rsidRPr="00E71FEF">
              <w:rPr>
                <w:rFonts w:ascii="Sylfaen" w:eastAsia="Sylfaen" w:hAnsi="Sylfaen" w:cs="Sylfaen"/>
                <w:sz w:val="24"/>
                <w:szCs w:val="24"/>
              </w:rPr>
              <w:t>Has significant problems</w:t>
            </w:r>
          </w:p>
        </w:tc>
        <w:tc>
          <w:tcPr>
            <w:tcW w:w="2880" w:type="dxa"/>
          </w:tcPr>
          <w:p w14:paraId="30EC01D8" w14:textId="042B81E5" w:rsidR="009E3B43" w:rsidRPr="0035275E" w:rsidRDefault="009E3B43" w:rsidP="00D44583">
            <w:pPr>
              <w:jc w:val="center"/>
              <w:rPr>
                <w:rFonts w:ascii="Sylfaen" w:hAnsi="Sylfaen"/>
                <w:sz w:val="24"/>
                <w:szCs w:val="24"/>
              </w:rPr>
            </w:pPr>
            <w:r w:rsidRPr="00E71FEF">
              <w:rPr>
                <w:rFonts w:ascii="Sylfaen" w:eastAsia="Sylfaen" w:hAnsi="Sylfaen" w:cs="Sylfaen"/>
                <w:sz w:val="24"/>
                <w:szCs w:val="24"/>
              </w:rPr>
              <w:t xml:space="preserve">Has </w:t>
            </w:r>
            <w:r w:rsidR="00D44583">
              <w:rPr>
                <w:rFonts w:ascii="Sylfaen" w:eastAsia="Sylfaen" w:hAnsi="Sylfaen" w:cs="Sylfaen"/>
                <w:sz w:val="24"/>
                <w:szCs w:val="24"/>
              </w:rPr>
              <w:t>extreme</w:t>
            </w:r>
            <w:r w:rsidRPr="00E71FEF">
              <w:rPr>
                <w:rFonts w:ascii="Sylfaen" w:eastAsia="Sylfaen" w:hAnsi="Sylfaen" w:cs="Sylfaen"/>
                <w:sz w:val="24"/>
                <w:szCs w:val="24"/>
              </w:rPr>
              <w:t xml:space="preserve"> </w:t>
            </w:r>
            <w:r w:rsidR="0035275E">
              <w:rPr>
                <w:rFonts w:ascii="Sylfaen" w:eastAsia="Sylfaen" w:hAnsi="Sylfaen" w:cs="Sylfaen"/>
                <w:sz w:val="24"/>
                <w:szCs w:val="24"/>
              </w:rPr>
              <w:t>p</w:t>
            </w:r>
            <w:r w:rsidRPr="00E71FEF">
              <w:rPr>
                <w:rFonts w:ascii="Sylfaen" w:eastAsia="Sylfaen" w:hAnsi="Sylfaen" w:cs="Sylfaen"/>
                <w:sz w:val="24"/>
                <w:szCs w:val="24"/>
              </w:rPr>
              <w:t>roblems</w:t>
            </w:r>
            <w:r w:rsidR="0035275E">
              <w:rPr>
                <w:rFonts w:ascii="Sylfaen" w:eastAsia="Sylfaen" w:hAnsi="Sylfaen" w:cs="Sylfaen"/>
                <w:sz w:val="24"/>
                <w:szCs w:val="24"/>
              </w:rPr>
              <w:t xml:space="preserve"> or cannot do it at all</w:t>
            </w:r>
          </w:p>
        </w:tc>
      </w:tr>
    </w:tbl>
    <w:p w14:paraId="114AFE24" w14:textId="77777777" w:rsidR="009D122C" w:rsidRPr="00E71FEF" w:rsidRDefault="009D122C">
      <w:pPr>
        <w:spacing w:line="200" w:lineRule="exact"/>
        <w:rPr>
          <w:rFonts w:ascii="Sylfaen" w:hAnsi="Sylfaen"/>
        </w:rPr>
      </w:pPr>
    </w:p>
    <w:p w14:paraId="05045784" w14:textId="77777777" w:rsidR="00240394" w:rsidRPr="00E71FEF" w:rsidRDefault="00240394">
      <w:pPr>
        <w:spacing w:line="200" w:lineRule="exact"/>
        <w:rPr>
          <w:rFonts w:ascii="Sylfaen" w:hAnsi="Sylfaen"/>
        </w:rPr>
      </w:pPr>
    </w:p>
    <w:p w14:paraId="78E724C2" w14:textId="66AF4173" w:rsidR="00736CB4" w:rsidRPr="00E71FEF" w:rsidRDefault="00736CB4" w:rsidP="00736CB4">
      <w:pPr>
        <w:rPr>
          <w:rFonts w:ascii="Sylfaen" w:hAnsi="Sylfaen"/>
          <w:sz w:val="24"/>
          <w:szCs w:val="24"/>
        </w:rPr>
      </w:pPr>
      <w:r w:rsidRPr="00E71FEF">
        <w:rPr>
          <w:rFonts w:ascii="Sylfaen" w:hAnsi="Sylfaen"/>
          <w:sz w:val="24"/>
          <w:szCs w:val="24"/>
        </w:rPr>
        <w:t xml:space="preserve">Information Card N </w:t>
      </w:r>
      <w:r>
        <w:rPr>
          <w:rFonts w:ascii="Sylfaen" w:hAnsi="Sylfaen"/>
          <w:sz w:val="24"/>
          <w:szCs w:val="24"/>
        </w:rPr>
        <w:t>3</w:t>
      </w:r>
      <w:r w:rsidR="003178BB">
        <w:rPr>
          <w:rFonts w:ascii="Sylfaen" w:hAnsi="Sylfaen"/>
          <w:sz w:val="24"/>
          <w:szCs w:val="24"/>
        </w:rPr>
        <w:t xml:space="preserve"> (for </w:t>
      </w:r>
      <w:r w:rsidR="002D64F9">
        <w:rPr>
          <w:rFonts w:ascii="Sylfaen" w:hAnsi="Sylfaen"/>
          <w:sz w:val="24"/>
          <w:szCs w:val="24"/>
        </w:rPr>
        <w:t xml:space="preserve">assessing the capacity </w:t>
      </w:r>
      <w:r w:rsidR="003178BB">
        <w:rPr>
          <w:rFonts w:ascii="Sylfaen" w:hAnsi="Sylfaen"/>
          <w:sz w:val="24"/>
          <w:szCs w:val="24"/>
        </w:rPr>
        <w:t>)</w:t>
      </w:r>
    </w:p>
    <w:p w14:paraId="567A23E8" w14:textId="77777777" w:rsidR="00736CB4" w:rsidRPr="00E71FEF" w:rsidRDefault="00736CB4" w:rsidP="00736CB4">
      <w:pPr>
        <w:spacing w:line="200" w:lineRule="exact"/>
        <w:rPr>
          <w:rFonts w:ascii="Sylfaen" w:hAnsi="Sylfaen"/>
          <w:sz w:val="24"/>
          <w:szCs w:val="24"/>
        </w:rPr>
      </w:pPr>
    </w:p>
    <w:tbl>
      <w:tblPr>
        <w:tblStyle w:val="TableGrid"/>
        <w:tblW w:w="0" w:type="auto"/>
        <w:tblInd w:w="175" w:type="dxa"/>
        <w:tblLook w:val="04A0" w:firstRow="1" w:lastRow="0" w:firstColumn="1" w:lastColumn="0" w:noHBand="0" w:noVBand="1"/>
      </w:tblPr>
      <w:tblGrid>
        <w:gridCol w:w="2880"/>
        <w:gridCol w:w="2610"/>
        <w:gridCol w:w="2790"/>
        <w:gridCol w:w="2790"/>
        <w:gridCol w:w="2880"/>
      </w:tblGrid>
      <w:tr w:rsidR="00736CB4" w:rsidRPr="00E71FEF" w14:paraId="6460EF69" w14:textId="77777777" w:rsidTr="00A41133">
        <w:tc>
          <w:tcPr>
            <w:tcW w:w="2880" w:type="dxa"/>
          </w:tcPr>
          <w:p w14:paraId="26C057D2" w14:textId="77777777" w:rsidR="00736CB4" w:rsidRPr="00E71FEF" w:rsidRDefault="00736CB4" w:rsidP="00A41133">
            <w:pPr>
              <w:jc w:val="center"/>
              <w:rPr>
                <w:rFonts w:ascii="Sylfaen" w:hAnsi="Sylfaen"/>
                <w:sz w:val="24"/>
                <w:szCs w:val="24"/>
              </w:rPr>
            </w:pPr>
            <w:r w:rsidRPr="00E71FEF">
              <w:rPr>
                <w:rFonts w:ascii="Sylfaen" w:hAnsi="Sylfaen"/>
                <w:sz w:val="24"/>
                <w:szCs w:val="24"/>
              </w:rPr>
              <w:t>1</w:t>
            </w:r>
          </w:p>
        </w:tc>
        <w:tc>
          <w:tcPr>
            <w:tcW w:w="2610" w:type="dxa"/>
          </w:tcPr>
          <w:p w14:paraId="3BF5D347" w14:textId="77777777" w:rsidR="00736CB4" w:rsidRPr="00E71FEF" w:rsidRDefault="00736CB4" w:rsidP="00A41133">
            <w:pPr>
              <w:jc w:val="center"/>
              <w:rPr>
                <w:rFonts w:ascii="Sylfaen" w:hAnsi="Sylfaen"/>
                <w:sz w:val="24"/>
                <w:szCs w:val="24"/>
              </w:rPr>
            </w:pPr>
            <w:r w:rsidRPr="00E71FEF">
              <w:rPr>
                <w:rFonts w:ascii="Sylfaen" w:hAnsi="Sylfaen"/>
                <w:sz w:val="24"/>
                <w:szCs w:val="24"/>
              </w:rPr>
              <w:t>2</w:t>
            </w:r>
          </w:p>
        </w:tc>
        <w:tc>
          <w:tcPr>
            <w:tcW w:w="2790" w:type="dxa"/>
          </w:tcPr>
          <w:p w14:paraId="60B72947" w14:textId="77777777" w:rsidR="00736CB4" w:rsidRPr="00E71FEF" w:rsidRDefault="00736CB4" w:rsidP="00A41133">
            <w:pPr>
              <w:jc w:val="center"/>
              <w:rPr>
                <w:rFonts w:ascii="Sylfaen" w:hAnsi="Sylfaen"/>
                <w:sz w:val="24"/>
                <w:szCs w:val="24"/>
              </w:rPr>
            </w:pPr>
            <w:r w:rsidRPr="00E71FEF">
              <w:rPr>
                <w:rFonts w:ascii="Sylfaen" w:hAnsi="Sylfaen"/>
                <w:sz w:val="24"/>
                <w:szCs w:val="24"/>
              </w:rPr>
              <w:t>3</w:t>
            </w:r>
          </w:p>
        </w:tc>
        <w:tc>
          <w:tcPr>
            <w:tcW w:w="2790" w:type="dxa"/>
          </w:tcPr>
          <w:p w14:paraId="6DB76481" w14:textId="77777777" w:rsidR="00736CB4" w:rsidRPr="00E71FEF" w:rsidRDefault="00736CB4" w:rsidP="00A41133">
            <w:pPr>
              <w:jc w:val="center"/>
              <w:rPr>
                <w:rFonts w:ascii="Sylfaen" w:hAnsi="Sylfaen"/>
                <w:sz w:val="24"/>
                <w:szCs w:val="24"/>
              </w:rPr>
            </w:pPr>
            <w:r w:rsidRPr="00E71FEF">
              <w:rPr>
                <w:rFonts w:ascii="Sylfaen" w:hAnsi="Sylfaen"/>
                <w:sz w:val="24"/>
                <w:szCs w:val="24"/>
              </w:rPr>
              <w:t>4</w:t>
            </w:r>
          </w:p>
        </w:tc>
        <w:tc>
          <w:tcPr>
            <w:tcW w:w="2880" w:type="dxa"/>
          </w:tcPr>
          <w:p w14:paraId="2F978F4B" w14:textId="77777777" w:rsidR="00736CB4" w:rsidRPr="00E71FEF" w:rsidRDefault="00736CB4" w:rsidP="00A41133">
            <w:pPr>
              <w:jc w:val="center"/>
              <w:rPr>
                <w:rFonts w:ascii="Sylfaen" w:hAnsi="Sylfaen"/>
                <w:sz w:val="24"/>
                <w:szCs w:val="24"/>
              </w:rPr>
            </w:pPr>
            <w:r w:rsidRPr="00E71FEF">
              <w:rPr>
                <w:rFonts w:ascii="Sylfaen" w:hAnsi="Sylfaen"/>
                <w:sz w:val="24"/>
                <w:szCs w:val="24"/>
              </w:rPr>
              <w:t>5</w:t>
            </w:r>
          </w:p>
        </w:tc>
      </w:tr>
      <w:tr w:rsidR="00736CB4" w:rsidRPr="00E71FEF" w14:paraId="715DFD9B" w14:textId="77777777" w:rsidTr="00A41133">
        <w:tc>
          <w:tcPr>
            <w:tcW w:w="2880" w:type="dxa"/>
          </w:tcPr>
          <w:p w14:paraId="75CD6DB3" w14:textId="0AC9F1BF" w:rsidR="00736CB4" w:rsidRPr="00E71FEF" w:rsidRDefault="00736CB4" w:rsidP="00A41133">
            <w:pPr>
              <w:jc w:val="center"/>
              <w:rPr>
                <w:rFonts w:ascii="Sylfaen" w:hAnsi="Sylfaen"/>
                <w:sz w:val="24"/>
                <w:szCs w:val="24"/>
              </w:rPr>
            </w:pPr>
            <w:r w:rsidRPr="00E71FEF">
              <w:rPr>
                <w:rFonts w:ascii="Sylfaen" w:eastAsia="Sylfaen" w:hAnsi="Sylfaen"/>
                <w:sz w:val="24"/>
                <w:szCs w:val="24"/>
              </w:rPr>
              <w:t xml:space="preserve">Has no </w:t>
            </w:r>
            <w:r>
              <w:rPr>
                <w:rFonts w:ascii="Sylfaen" w:eastAsia="Sylfaen" w:hAnsi="Sylfaen" w:cs="Sylfaen"/>
                <w:sz w:val="24"/>
                <w:szCs w:val="24"/>
              </w:rPr>
              <w:t>difficulties</w:t>
            </w:r>
          </w:p>
        </w:tc>
        <w:tc>
          <w:tcPr>
            <w:tcW w:w="2610" w:type="dxa"/>
          </w:tcPr>
          <w:p w14:paraId="64F67512" w14:textId="145C56FE" w:rsidR="00736CB4" w:rsidRPr="00E71FEF" w:rsidRDefault="00736CB4" w:rsidP="00736CB4">
            <w:pPr>
              <w:jc w:val="center"/>
              <w:rPr>
                <w:rFonts w:ascii="Sylfaen" w:hAnsi="Sylfaen"/>
                <w:sz w:val="24"/>
                <w:szCs w:val="24"/>
              </w:rPr>
            </w:pPr>
            <w:r w:rsidRPr="00E71FEF">
              <w:rPr>
                <w:rFonts w:ascii="Sylfaen" w:eastAsia="Sylfaen" w:hAnsi="Sylfaen" w:cs="Sylfaen"/>
                <w:sz w:val="24"/>
                <w:szCs w:val="24"/>
              </w:rPr>
              <w:t xml:space="preserve">Has insignificant </w:t>
            </w:r>
            <w:r>
              <w:rPr>
                <w:rFonts w:ascii="Sylfaen" w:eastAsia="Sylfaen" w:hAnsi="Sylfaen" w:cs="Sylfaen"/>
                <w:sz w:val="24"/>
                <w:szCs w:val="24"/>
              </w:rPr>
              <w:t>difficulties</w:t>
            </w:r>
          </w:p>
        </w:tc>
        <w:tc>
          <w:tcPr>
            <w:tcW w:w="2790" w:type="dxa"/>
          </w:tcPr>
          <w:p w14:paraId="5DF615EB" w14:textId="2347018D" w:rsidR="00736CB4" w:rsidRPr="00E71FEF" w:rsidRDefault="00736CB4" w:rsidP="00A41133">
            <w:pPr>
              <w:jc w:val="center"/>
              <w:rPr>
                <w:rFonts w:ascii="Sylfaen" w:hAnsi="Sylfaen"/>
                <w:sz w:val="24"/>
                <w:szCs w:val="24"/>
              </w:rPr>
            </w:pPr>
            <w:r w:rsidRPr="00E71FEF">
              <w:rPr>
                <w:rFonts w:ascii="Sylfaen" w:eastAsia="Sylfaen" w:hAnsi="Sylfaen" w:cs="Sylfaen"/>
                <w:sz w:val="24"/>
                <w:szCs w:val="24"/>
              </w:rPr>
              <w:t xml:space="preserve">Has </w:t>
            </w:r>
            <w:r>
              <w:rPr>
                <w:rFonts w:ascii="Sylfaen" w:eastAsia="Sylfaen" w:hAnsi="Sylfaen" w:cs="Sylfaen"/>
                <w:sz w:val="24"/>
                <w:szCs w:val="24"/>
              </w:rPr>
              <w:t>moderate</w:t>
            </w:r>
            <w:r w:rsidRPr="00E71FEF">
              <w:rPr>
                <w:rFonts w:ascii="Sylfaen" w:eastAsia="Sylfaen" w:hAnsi="Sylfaen" w:cs="Sylfaen"/>
                <w:sz w:val="24"/>
                <w:szCs w:val="24"/>
              </w:rPr>
              <w:t xml:space="preserve"> </w:t>
            </w:r>
            <w:r>
              <w:rPr>
                <w:rFonts w:ascii="Sylfaen" w:eastAsia="Sylfaen" w:hAnsi="Sylfaen" w:cs="Sylfaen"/>
                <w:sz w:val="24"/>
                <w:szCs w:val="24"/>
              </w:rPr>
              <w:t>level of difficulties</w:t>
            </w:r>
          </w:p>
        </w:tc>
        <w:tc>
          <w:tcPr>
            <w:tcW w:w="2790" w:type="dxa"/>
          </w:tcPr>
          <w:p w14:paraId="44B3C52B" w14:textId="5C51D013" w:rsidR="00736CB4" w:rsidRPr="00E71FEF" w:rsidRDefault="00736CB4" w:rsidP="00A41133">
            <w:pPr>
              <w:jc w:val="center"/>
              <w:rPr>
                <w:rFonts w:ascii="Sylfaen" w:hAnsi="Sylfaen"/>
                <w:sz w:val="24"/>
                <w:szCs w:val="24"/>
              </w:rPr>
            </w:pPr>
            <w:r w:rsidRPr="00E71FEF">
              <w:rPr>
                <w:rFonts w:ascii="Sylfaen" w:eastAsia="Sylfaen" w:hAnsi="Sylfaen" w:cs="Sylfaen"/>
                <w:sz w:val="24"/>
                <w:szCs w:val="24"/>
              </w:rPr>
              <w:t xml:space="preserve">Has significant </w:t>
            </w:r>
            <w:r>
              <w:rPr>
                <w:rFonts w:ascii="Sylfaen" w:eastAsia="Sylfaen" w:hAnsi="Sylfaen" w:cs="Sylfaen"/>
                <w:sz w:val="24"/>
                <w:szCs w:val="24"/>
              </w:rPr>
              <w:t>difficulties</w:t>
            </w:r>
          </w:p>
        </w:tc>
        <w:tc>
          <w:tcPr>
            <w:tcW w:w="2880" w:type="dxa"/>
          </w:tcPr>
          <w:p w14:paraId="3F9FD292" w14:textId="0EE1AECC" w:rsidR="00736CB4" w:rsidRPr="0035275E" w:rsidRDefault="00736CB4" w:rsidP="00D44583">
            <w:pPr>
              <w:jc w:val="center"/>
              <w:rPr>
                <w:rFonts w:ascii="Sylfaen" w:hAnsi="Sylfaen"/>
                <w:sz w:val="24"/>
                <w:szCs w:val="24"/>
              </w:rPr>
            </w:pPr>
            <w:r w:rsidRPr="00E71FEF">
              <w:rPr>
                <w:rFonts w:ascii="Sylfaen" w:eastAsia="Sylfaen" w:hAnsi="Sylfaen" w:cs="Sylfaen"/>
                <w:sz w:val="24"/>
                <w:szCs w:val="24"/>
              </w:rPr>
              <w:t xml:space="preserve">Has </w:t>
            </w:r>
            <w:r w:rsidR="00D44583">
              <w:rPr>
                <w:rFonts w:ascii="Sylfaen" w:eastAsia="Sylfaen" w:hAnsi="Sylfaen" w:cs="Sylfaen"/>
                <w:sz w:val="24"/>
                <w:szCs w:val="24"/>
              </w:rPr>
              <w:t>extreme</w:t>
            </w:r>
            <w:r>
              <w:rPr>
                <w:rFonts w:ascii="Sylfaen" w:eastAsia="Sylfaen" w:hAnsi="Sylfaen" w:cs="Sylfaen"/>
                <w:sz w:val="24"/>
                <w:szCs w:val="24"/>
              </w:rPr>
              <w:t xml:space="preserve"> p</w:t>
            </w:r>
            <w:r w:rsidRPr="00E71FEF">
              <w:rPr>
                <w:rFonts w:ascii="Sylfaen" w:eastAsia="Sylfaen" w:hAnsi="Sylfaen" w:cs="Sylfaen"/>
                <w:sz w:val="24"/>
                <w:szCs w:val="24"/>
              </w:rPr>
              <w:t>roblems</w:t>
            </w:r>
          </w:p>
        </w:tc>
      </w:tr>
    </w:tbl>
    <w:p w14:paraId="3DD729F5" w14:textId="77777777" w:rsidR="00736CB4" w:rsidRPr="00E71FEF" w:rsidRDefault="00736CB4" w:rsidP="00736CB4">
      <w:pPr>
        <w:spacing w:line="200" w:lineRule="exact"/>
        <w:rPr>
          <w:rFonts w:ascii="Sylfaen" w:hAnsi="Sylfaen"/>
        </w:rPr>
      </w:pPr>
    </w:p>
    <w:p w14:paraId="129E0B6B" w14:textId="77777777" w:rsidR="00240394" w:rsidRPr="00862997" w:rsidRDefault="00240394">
      <w:pPr>
        <w:rPr>
          <w:rFonts w:ascii="Sylfaen" w:hAnsi="Sylfaen"/>
          <w:lang w:val="ka-GE"/>
        </w:rPr>
      </w:pPr>
      <w:r w:rsidRPr="00E71FEF">
        <w:rPr>
          <w:rFonts w:ascii="Sylfaen" w:hAnsi="Sylfaen"/>
        </w:rPr>
        <w:br w:type="page"/>
      </w:r>
    </w:p>
    <w:p w14:paraId="5428BEA5" w14:textId="77777777" w:rsidR="00240394" w:rsidRPr="00E71FEF" w:rsidRDefault="00240394">
      <w:pPr>
        <w:spacing w:line="200" w:lineRule="exact"/>
        <w:rPr>
          <w:rFonts w:ascii="Sylfaen" w:hAnsi="Sylfaen"/>
        </w:rPr>
      </w:pPr>
    </w:p>
    <w:p w14:paraId="3A269150" w14:textId="59F61573" w:rsidR="009D122C" w:rsidRPr="00E71FEF" w:rsidRDefault="00C57C81">
      <w:pPr>
        <w:spacing w:before="5" w:line="260" w:lineRule="exact"/>
        <w:rPr>
          <w:rFonts w:ascii="Sylfaen" w:hAnsi="Sylfaen"/>
          <w:sz w:val="26"/>
          <w:szCs w:val="26"/>
        </w:rPr>
      </w:pPr>
      <w:r>
        <w:rPr>
          <w:rFonts w:ascii="Sylfaen" w:hAnsi="Sylfaen"/>
          <w:noProof/>
          <w:lang w:val="ka-GE" w:eastAsia="ka-GE"/>
        </w:rPr>
        <mc:AlternateContent>
          <mc:Choice Requires="wpg">
            <w:drawing>
              <wp:anchor distT="0" distB="0" distL="114300" distR="114300" simplePos="0" relativeHeight="503310659" behindDoc="1" locked="0" layoutInCell="1" allowOverlap="1" wp14:anchorId="3E7C08A7" wp14:editId="029CF1D4">
                <wp:simplePos x="0" y="0"/>
                <wp:positionH relativeFrom="page">
                  <wp:posOffset>850900</wp:posOffset>
                </wp:positionH>
                <wp:positionV relativeFrom="paragraph">
                  <wp:posOffset>125730</wp:posOffset>
                </wp:positionV>
                <wp:extent cx="9102090" cy="737235"/>
                <wp:effectExtent l="3175" t="8255" r="635" b="6985"/>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02090" cy="737235"/>
                          <a:chOff x="1430" y="-689"/>
                          <a:chExt cx="14334" cy="1161"/>
                        </a:xfrm>
                      </wpg:grpSpPr>
                      <wps:wsp>
                        <wps:cNvPr id="3" name="Freeform 15"/>
                        <wps:cNvSpPr>
                          <a:spLocks/>
                        </wps:cNvSpPr>
                        <wps:spPr bwMode="auto">
                          <a:xfrm>
                            <a:off x="1450" y="-660"/>
                            <a:ext cx="14292" cy="540"/>
                          </a:xfrm>
                          <a:custGeom>
                            <a:avLst/>
                            <a:gdLst>
                              <a:gd name="T0" fmla="+- 0 1450 1450"/>
                              <a:gd name="T1" fmla="*/ T0 w 14292"/>
                              <a:gd name="T2" fmla="+- 0 -120 -660"/>
                              <a:gd name="T3" fmla="*/ -120 h 540"/>
                              <a:gd name="T4" fmla="+- 0 15742 1450"/>
                              <a:gd name="T5" fmla="*/ T4 w 14292"/>
                              <a:gd name="T6" fmla="+- 0 -120 -660"/>
                              <a:gd name="T7" fmla="*/ -120 h 540"/>
                              <a:gd name="T8" fmla="+- 0 15742 1450"/>
                              <a:gd name="T9" fmla="*/ T8 w 14292"/>
                              <a:gd name="T10" fmla="+- 0 -660 -660"/>
                              <a:gd name="T11" fmla="*/ -660 h 540"/>
                              <a:gd name="T12" fmla="+- 0 1450 1450"/>
                              <a:gd name="T13" fmla="*/ T12 w 14292"/>
                              <a:gd name="T14" fmla="+- 0 -660 -660"/>
                              <a:gd name="T15" fmla="*/ -660 h 540"/>
                              <a:gd name="T16" fmla="+- 0 1450 1450"/>
                              <a:gd name="T17" fmla="*/ T16 w 14292"/>
                              <a:gd name="T18" fmla="+- 0 -120 -660"/>
                              <a:gd name="T19" fmla="*/ -120 h 540"/>
                            </a:gdLst>
                            <a:ahLst/>
                            <a:cxnLst>
                              <a:cxn ang="0">
                                <a:pos x="T1" y="T3"/>
                              </a:cxn>
                              <a:cxn ang="0">
                                <a:pos x="T5" y="T7"/>
                              </a:cxn>
                              <a:cxn ang="0">
                                <a:pos x="T9" y="T11"/>
                              </a:cxn>
                              <a:cxn ang="0">
                                <a:pos x="T13" y="T15"/>
                              </a:cxn>
                              <a:cxn ang="0">
                                <a:pos x="T17" y="T19"/>
                              </a:cxn>
                            </a:cxnLst>
                            <a:rect l="0" t="0" r="r" b="b"/>
                            <a:pathLst>
                              <a:path w="14292" h="540">
                                <a:moveTo>
                                  <a:pt x="0" y="540"/>
                                </a:moveTo>
                                <a:lnTo>
                                  <a:pt x="14292" y="540"/>
                                </a:lnTo>
                                <a:lnTo>
                                  <a:pt x="14292" y="0"/>
                                </a:lnTo>
                                <a:lnTo>
                                  <a:pt x="0" y="0"/>
                                </a:lnTo>
                                <a:lnTo>
                                  <a:pt x="0" y="540"/>
                                </a:lnTo>
                                <a:close/>
                              </a:path>
                            </a:pathLst>
                          </a:custGeom>
                          <a:solidFill>
                            <a:srgbClr val="365F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6"/>
                        <wps:cNvSpPr>
                          <a:spLocks/>
                        </wps:cNvSpPr>
                        <wps:spPr bwMode="auto">
                          <a:xfrm>
                            <a:off x="1539" y="-556"/>
                            <a:ext cx="14104" cy="334"/>
                          </a:xfrm>
                          <a:custGeom>
                            <a:avLst/>
                            <a:gdLst>
                              <a:gd name="T0" fmla="+- 0 1539 1539"/>
                              <a:gd name="T1" fmla="*/ T0 w 14104"/>
                              <a:gd name="T2" fmla="+- 0 -223 -556"/>
                              <a:gd name="T3" fmla="*/ -223 h 334"/>
                              <a:gd name="T4" fmla="+- 0 15643 1539"/>
                              <a:gd name="T5" fmla="*/ T4 w 14104"/>
                              <a:gd name="T6" fmla="+- 0 -223 -556"/>
                              <a:gd name="T7" fmla="*/ -223 h 334"/>
                              <a:gd name="T8" fmla="+- 0 15643 1539"/>
                              <a:gd name="T9" fmla="*/ T8 w 14104"/>
                              <a:gd name="T10" fmla="+- 0 -556 -556"/>
                              <a:gd name="T11" fmla="*/ -556 h 334"/>
                              <a:gd name="T12" fmla="+- 0 1539 1539"/>
                              <a:gd name="T13" fmla="*/ T12 w 14104"/>
                              <a:gd name="T14" fmla="+- 0 -556 -556"/>
                              <a:gd name="T15" fmla="*/ -556 h 334"/>
                              <a:gd name="T16" fmla="+- 0 1539 1539"/>
                              <a:gd name="T17" fmla="*/ T16 w 14104"/>
                              <a:gd name="T18" fmla="+- 0 -223 -556"/>
                              <a:gd name="T19" fmla="*/ -223 h 334"/>
                            </a:gdLst>
                            <a:ahLst/>
                            <a:cxnLst>
                              <a:cxn ang="0">
                                <a:pos x="T1" y="T3"/>
                              </a:cxn>
                              <a:cxn ang="0">
                                <a:pos x="T5" y="T7"/>
                              </a:cxn>
                              <a:cxn ang="0">
                                <a:pos x="T9" y="T11"/>
                              </a:cxn>
                              <a:cxn ang="0">
                                <a:pos x="T13" y="T15"/>
                              </a:cxn>
                              <a:cxn ang="0">
                                <a:pos x="T17" y="T19"/>
                              </a:cxn>
                            </a:cxnLst>
                            <a:rect l="0" t="0" r="r" b="b"/>
                            <a:pathLst>
                              <a:path w="14104" h="334">
                                <a:moveTo>
                                  <a:pt x="0" y="333"/>
                                </a:moveTo>
                                <a:lnTo>
                                  <a:pt x="14104" y="333"/>
                                </a:lnTo>
                                <a:lnTo>
                                  <a:pt x="14104" y="0"/>
                                </a:lnTo>
                                <a:lnTo>
                                  <a:pt x="0" y="0"/>
                                </a:lnTo>
                                <a:lnTo>
                                  <a:pt x="0" y="333"/>
                                </a:lnTo>
                                <a:close/>
                              </a:path>
                            </a:pathLst>
                          </a:custGeom>
                          <a:solidFill>
                            <a:srgbClr val="365F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7"/>
                        <wps:cNvSpPr>
                          <a:spLocks/>
                        </wps:cNvSpPr>
                        <wps:spPr bwMode="auto">
                          <a:xfrm>
                            <a:off x="1450" y="-669"/>
                            <a:ext cx="14294" cy="0"/>
                          </a:xfrm>
                          <a:custGeom>
                            <a:avLst/>
                            <a:gdLst>
                              <a:gd name="T0" fmla="+- 0 1450 1450"/>
                              <a:gd name="T1" fmla="*/ T0 w 14294"/>
                              <a:gd name="T2" fmla="+- 0 15744 1450"/>
                              <a:gd name="T3" fmla="*/ T2 w 14294"/>
                            </a:gdLst>
                            <a:ahLst/>
                            <a:cxnLst>
                              <a:cxn ang="0">
                                <a:pos x="T1" y="0"/>
                              </a:cxn>
                              <a:cxn ang="0">
                                <a:pos x="T3" y="0"/>
                              </a:cxn>
                            </a:cxnLst>
                            <a:rect l="0" t="0" r="r" b="b"/>
                            <a:pathLst>
                              <a:path w="14294">
                                <a:moveTo>
                                  <a:pt x="0" y="0"/>
                                </a:moveTo>
                                <a:lnTo>
                                  <a:pt x="14294" y="0"/>
                                </a:lnTo>
                              </a:path>
                            </a:pathLst>
                          </a:custGeom>
                          <a:noFill/>
                          <a:ln w="13462">
                            <a:solidFill>
                              <a:srgbClr val="C5C3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8"/>
                        <wps:cNvSpPr>
                          <a:spLocks/>
                        </wps:cNvSpPr>
                        <wps:spPr bwMode="auto">
                          <a:xfrm>
                            <a:off x="1450" y="-98"/>
                            <a:ext cx="14292" cy="540"/>
                          </a:xfrm>
                          <a:custGeom>
                            <a:avLst/>
                            <a:gdLst>
                              <a:gd name="T0" fmla="+- 0 1450 1450"/>
                              <a:gd name="T1" fmla="*/ T0 w 14292"/>
                              <a:gd name="T2" fmla="+- 0 442 -98"/>
                              <a:gd name="T3" fmla="*/ 442 h 540"/>
                              <a:gd name="T4" fmla="+- 0 15742 1450"/>
                              <a:gd name="T5" fmla="*/ T4 w 14292"/>
                              <a:gd name="T6" fmla="+- 0 442 -98"/>
                              <a:gd name="T7" fmla="*/ 442 h 540"/>
                              <a:gd name="T8" fmla="+- 0 15742 1450"/>
                              <a:gd name="T9" fmla="*/ T8 w 14292"/>
                              <a:gd name="T10" fmla="+- 0 -98 -98"/>
                              <a:gd name="T11" fmla="*/ -98 h 540"/>
                              <a:gd name="T12" fmla="+- 0 1450 1450"/>
                              <a:gd name="T13" fmla="*/ T12 w 14292"/>
                              <a:gd name="T14" fmla="+- 0 -98 -98"/>
                              <a:gd name="T15" fmla="*/ -98 h 540"/>
                              <a:gd name="T16" fmla="+- 0 1450 1450"/>
                              <a:gd name="T17" fmla="*/ T16 w 14292"/>
                              <a:gd name="T18" fmla="+- 0 442 -98"/>
                              <a:gd name="T19" fmla="*/ 442 h 540"/>
                            </a:gdLst>
                            <a:ahLst/>
                            <a:cxnLst>
                              <a:cxn ang="0">
                                <a:pos x="T1" y="T3"/>
                              </a:cxn>
                              <a:cxn ang="0">
                                <a:pos x="T5" y="T7"/>
                              </a:cxn>
                              <a:cxn ang="0">
                                <a:pos x="T9" y="T11"/>
                              </a:cxn>
                              <a:cxn ang="0">
                                <a:pos x="T13" y="T15"/>
                              </a:cxn>
                              <a:cxn ang="0">
                                <a:pos x="T17" y="T19"/>
                              </a:cxn>
                            </a:cxnLst>
                            <a:rect l="0" t="0" r="r" b="b"/>
                            <a:pathLst>
                              <a:path w="14292" h="540">
                                <a:moveTo>
                                  <a:pt x="0" y="540"/>
                                </a:moveTo>
                                <a:lnTo>
                                  <a:pt x="14292" y="540"/>
                                </a:lnTo>
                                <a:lnTo>
                                  <a:pt x="14292" y="0"/>
                                </a:lnTo>
                                <a:lnTo>
                                  <a:pt x="0" y="0"/>
                                </a:lnTo>
                                <a:lnTo>
                                  <a:pt x="0" y="540"/>
                                </a:lnTo>
                                <a:close/>
                              </a:path>
                            </a:pathLst>
                          </a:custGeom>
                          <a:solidFill>
                            <a:srgbClr val="DB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
                        <wps:cNvSpPr>
                          <a:spLocks/>
                        </wps:cNvSpPr>
                        <wps:spPr bwMode="auto">
                          <a:xfrm>
                            <a:off x="1539" y="5"/>
                            <a:ext cx="14104" cy="334"/>
                          </a:xfrm>
                          <a:custGeom>
                            <a:avLst/>
                            <a:gdLst>
                              <a:gd name="T0" fmla="+- 0 1539 1539"/>
                              <a:gd name="T1" fmla="*/ T0 w 14104"/>
                              <a:gd name="T2" fmla="+- 0 339 5"/>
                              <a:gd name="T3" fmla="*/ 339 h 334"/>
                              <a:gd name="T4" fmla="+- 0 15643 1539"/>
                              <a:gd name="T5" fmla="*/ T4 w 14104"/>
                              <a:gd name="T6" fmla="+- 0 339 5"/>
                              <a:gd name="T7" fmla="*/ 339 h 334"/>
                              <a:gd name="T8" fmla="+- 0 15643 1539"/>
                              <a:gd name="T9" fmla="*/ T8 w 14104"/>
                              <a:gd name="T10" fmla="+- 0 5 5"/>
                              <a:gd name="T11" fmla="*/ 5 h 334"/>
                              <a:gd name="T12" fmla="+- 0 1539 1539"/>
                              <a:gd name="T13" fmla="*/ T12 w 14104"/>
                              <a:gd name="T14" fmla="+- 0 5 5"/>
                              <a:gd name="T15" fmla="*/ 5 h 334"/>
                              <a:gd name="T16" fmla="+- 0 1539 1539"/>
                              <a:gd name="T17" fmla="*/ T16 w 14104"/>
                              <a:gd name="T18" fmla="+- 0 339 5"/>
                              <a:gd name="T19" fmla="*/ 339 h 334"/>
                            </a:gdLst>
                            <a:ahLst/>
                            <a:cxnLst>
                              <a:cxn ang="0">
                                <a:pos x="T1" y="T3"/>
                              </a:cxn>
                              <a:cxn ang="0">
                                <a:pos x="T5" y="T7"/>
                              </a:cxn>
                              <a:cxn ang="0">
                                <a:pos x="T9" y="T11"/>
                              </a:cxn>
                              <a:cxn ang="0">
                                <a:pos x="T13" y="T15"/>
                              </a:cxn>
                              <a:cxn ang="0">
                                <a:pos x="T17" y="T19"/>
                              </a:cxn>
                            </a:cxnLst>
                            <a:rect l="0" t="0" r="r" b="b"/>
                            <a:pathLst>
                              <a:path w="14104" h="334">
                                <a:moveTo>
                                  <a:pt x="0" y="334"/>
                                </a:moveTo>
                                <a:lnTo>
                                  <a:pt x="14104" y="334"/>
                                </a:lnTo>
                                <a:lnTo>
                                  <a:pt x="14104" y="0"/>
                                </a:lnTo>
                                <a:lnTo>
                                  <a:pt x="0" y="0"/>
                                </a:lnTo>
                                <a:lnTo>
                                  <a:pt x="0" y="334"/>
                                </a:lnTo>
                                <a:close/>
                              </a:path>
                            </a:pathLst>
                          </a:custGeom>
                          <a:solidFill>
                            <a:srgbClr val="DB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0"/>
                        <wps:cNvSpPr>
                          <a:spLocks/>
                        </wps:cNvSpPr>
                        <wps:spPr bwMode="auto">
                          <a:xfrm>
                            <a:off x="1450" y="-110"/>
                            <a:ext cx="14294" cy="0"/>
                          </a:xfrm>
                          <a:custGeom>
                            <a:avLst/>
                            <a:gdLst>
                              <a:gd name="T0" fmla="+- 0 1450 1450"/>
                              <a:gd name="T1" fmla="*/ T0 w 14294"/>
                              <a:gd name="T2" fmla="+- 0 15744 1450"/>
                              <a:gd name="T3" fmla="*/ T2 w 14294"/>
                            </a:gdLst>
                            <a:ahLst/>
                            <a:cxnLst>
                              <a:cxn ang="0">
                                <a:pos x="T1" y="0"/>
                              </a:cxn>
                              <a:cxn ang="0">
                                <a:pos x="T3" y="0"/>
                              </a:cxn>
                            </a:cxnLst>
                            <a:rect l="0" t="0" r="r" b="b"/>
                            <a:pathLst>
                              <a:path w="14294">
                                <a:moveTo>
                                  <a:pt x="0" y="0"/>
                                </a:moveTo>
                                <a:lnTo>
                                  <a:pt x="14294" y="0"/>
                                </a:lnTo>
                              </a:path>
                            </a:pathLst>
                          </a:custGeom>
                          <a:noFill/>
                          <a:ln w="13462">
                            <a:solidFill>
                              <a:srgbClr val="C5C3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1"/>
                        <wps:cNvSpPr>
                          <a:spLocks/>
                        </wps:cNvSpPr>
                        <wps:spPr bwMode="auto">
                          <a:xfrm>
                            <a:off x="1440" y="-679"/>
                            <a:ext cx="0" cy="1140"/>
                          </a:xfrm>
                          <a:custGeom>
                            <a:avLst/>
                            <a:gdLst>
                              <a:gd name="T0" fmla="+- 0 -679 -679"/>
                              <a:gd name="T1" fmla="*/ -679 h 1140"/>
                              <a:gd name="T2" fmla="+- 0 461 -679"/>
                              <a:gd name="T3" fmla="*/ 461 h 1140"/>
                            </a:gdLst>
                            <a:ahLst/>
                            <a:cxnLst>
                              <a:cxn ang="0">
                                <a:pos x="0" y="T1"/>
                              </a:cxn>
                              <a:cxn ang="0">
                                <a:pos x="0" y="T3"/>
                              </a:cxn>
                            </a:cxnLst>
                            <a:rect l="0" t="0" r="r" b="b"/>
                            <a:pathLst>
                              <a:path h="1140">
                                <a:moveTo>
                                  <a:pt x="0" y="0"/>
                                </a:moveTo>
                                <a:lnTo>
                                  <a:pt x="0" y="1140"/>
                                </a:lnTo>
                              </a:path>
                            </a:pathLst>
                          </a:custGeom>
                          <a:noFill/>
                          <a:ln w="13462">
                            <a:solidFill>
                              <a:srgbClr val="C5C3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2"/>
                        <wps:cNvSpPr>
                          <a:spLocks/>
                        </wps:cNvSpPr>
                        <wps:spPr bwMode="auto">
                          <a:xfrm>
                            <a:off x="1450" y="452"/>
                            <a:ext cx="14294" cy="0"/>
                          </a:xfrm>
                          <a:custGeom>
                            <a:avLst/>
                            <a:gdLst>
                              <a:gd name="T0" fmla="+- 0 1450 1450"/>
                              <a:gd name="T1" fmla="*/ T0 w 14294"/>
                              <a:gd name="T2" fmla="+- 0 15744 1450"/>
                              <a:gd name="T3" fmla="*/ T2 w 14294"/>
                            </a:gdLst>
                            <a:ahLst/>
                            <a:cxnLst>
                              <a:cxn ang="0">
                                <a:pos x="T1" y="0"/>
                              </a:cxn>
                              <a:cxn ang="0">
                                <a:pos x="T3" y="0"/>
                              </a:cxn>
                            </a:cxnLst>
                            <a:rect l="0" t="0" r="r" b="b"/>
                            <a:pathLst>
                              <a:path w="14294">
                                <a:moveTo>
                                  <a:pt x="0" y="0"/>
                                </a:moveTo>
                                <a:lnTo>
                                  <a:pt x="14294" y="0"/>
                                </a:lnTo>
                              </a:path>
                            </a:pathLst>
                          </a:custGeom>
                          <a:noFill/>
                          <a:ln w="13462">
                            <a:solidFill>
                              <a:srgbClr val="C5C3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23"/>
                        <wps:cNvSpPr>
                          <a:spLocks/>
                        </wps:cNvSpPr>
                        <wps:spPr bwMode="auto">
                          <a:xfrm>
                            <a:off x="15754" y="-679"/>
                            <a:ext cx="0" cy="1140"/>
                          </a:xfrm>
                          <a:custGeom>
                            <a:avLst/>
                            <a:gdLst>
                              <a:gd name="T0" fmla="+- 0 -679 -679"/>
                              <a:gd name="T1" fmla="*/ -679 h 1140"/>
                              <a:gd name="T2" fmla="+- 0 461 -679"/>
                              <a:gd name="T3" fmla="*/ 461 h 1140"/>
                            </a:gdLst>
                            <a:ahLst/>
                            <a:cxnLst>
                              <a:cxn ang="0">
                                <a:pos x="0" y="T1"/>
                              </a:cxn>
                              <a:cxn ang="0">
                                <a:pos x="0" y="T3"/>
                              </a:cxn>
                            </a:cxnLst>
                            <a:rect l="0" t="0" r="r" b="b"/>
                            <a:pathLst>
                              <a:path h="1140">
                                <a:moveTo>
                                  <a:pt x="0" y="0"/>
                                </a:moveTo>
                                <a:lnTo>
                                  <a:pt x="0" y="1140"/>
                                </a:lnTo>
                              </a:path>
                            </a:pathLst>
                          </a:custGeom>
                          <a:noFill/>
                          <a:ln w="13462">
                            <a:solidFill>
                              <a:srgbClr val="C5C3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F4A1B" id="Group 14" o:spid="_x0000_s1026" style="position:absolute;margin-left:67pt;margin-top:9.9pt;width:716.7pt;height:58.05pt;z-index:-5821;mso-position-horizontal-relative:page" coordorigin="1430,-689" coordsize="14334,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">
                <v:shape id="Freeform 15" o:spid="_x0000_s1027" style="position:absolute;left:1450;top:-660;width:14292;height:540;visibility:visible;mso-wrap-style:square;v-text-anchor:top" coordsize="1429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" path="m,540r14292,l14292,,,,,540xe" fillcolor="#365f91" stroked="f">
                  <v:path arrowok="t" o:connecttype="custom" o:connectlocs="0,-120;14292,-120;14292,-660;0,-660;0,-120" o:connectangles="0,0,0,0,0"/>
                </v:shape>
                <v:shape id="Freeform 16" o:spid="_x0000_s1028" style="position:absolute;left:1539;top:-556;width:14104;height:334;visibility:visible;mso-wrap-style:square;v-text-anchor:top" coordsize="1410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" path="m,333r14104,l14104,,,,,333xe" fillcolor="#365f91" stroked="f">
                  <v:path arrowok="t" o:connecttype="custom" o:connectlocs="0,-223;14104,-223;14104,-556;0,-556;0,-223" o:connectangles="0,0,0,0,0"/>
                </v:shape>
                <v:shape id="Freeform 17" o:spid="_x0000_s1029" style="position:absolute;left:1450;top:-669;width:14294;height:0;visibility:visible;mso-wrap-style:square;v-text-anchor:top" coordsize="14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" path="m,l14294,e" filled="f" strokecolor="#c5c3c3" strokeweight="1.06pt">
                  <v:path arrowok="t" o:connecttype="custom" o:connectlocs="0,0;14294,0" o:connectangles="0,0"/>
                </v:shape>
                <v:shape id="Freeform 18" o:spid="_x0000_s1030" style="position:absolute;left:1450;top:-98;width:14292;height:540;visibility:visible;mso-wrap-style:square;v-text-anchor:top" coordsize="1429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" path="m,540r14292,l14292,,,,,540xe" fillcolor="#dbd9d9" stroked="f">
                  <v:path arrowok="t" o:connecttype="custom" o:connectlocs="0,442;14292,442;14292,-98;0,-98;0,442" o:connectangles="0,0,0,0,0"/>
                </v:shape>
                <v:shape id="Freeform 19" o:spid="_x0000_s1031" style="position:absolute;left:1539;top:5;width:14104;height:334;visibility:visible;mso-wrap-style:square;v-text-anchor:top" coordsize="1410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" path="m,334r14104,l14104,,,,,334xe" fillcolor="#dbd9d9" stroked="f">
                  <v:path arrowok="t" o:connecttype="custom" o:connectlocs="0,339;14104,339;14104,5;0,5;0,339" o:connectangles="0,0,0,0,0"/>
                </v:shape>
                <v:shape id="Freeform 20" o:spid="_x0000_s1032" style="position:absolute;left:1450;top:-110;width:14294;height:0;visibility:visible;mso-wrap-style:square;v-text-anchor:top" coordsize="14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" path="m,l14294,e" filled="f" strokecolor="#c5c3c3" strokeweight="1.06pt">
                  <v:path arrowok="t" o:connecttype="custom" o:connectlocs="0,0;14294,0" o:connectangles="0,0"/>
                </v:shape>
                <v:shape id="Freeform 21" o:spid="_x0000_s1033" style="position:absolute;left:1440;top:-679;width:0;height:1140;visibility:visible;mso-wrap-style:square;v-text-anchor:top" coordsize="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" path="m,l,1140e" filled="f" strokecolor="#c5c3c3" strokeweight="1.06pt">
                  <v:path arrowok="t" o:connecttype="custom" o:connectlocs="0,-679;0,461" o:connectangles="0,0"/>
                </v:shape>
                <v:shape id="Freeform 22" o:spid="_x0000_s1034" style="position:absolute;left:1450;top:452;width:14294;height:0;visibility:visible;mso-wrap-style:square;v-text-anchor:top" coordsize="14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" path="m,l14294,e" filled="f" strokecolor="#c5c3c3" strokeweight="1.06pt">
                  <v:path arrowok="t" o:connecttype="custom" o:connectlocs="0,0;14294,0" o:connectangles="0,0"/>
                </v:shape>
                <v:shape id="Freeform 23" o:spid="_x0000_s1035" style="position:absolute;left:15754;top:-679;width:0;height:1140;visibility:visible;mso-wrap-style:square;v-text-anchor:top" coordsize="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" path="m,l,1140e" filled="f" strokecolor="#c5c3c3" strokeweight="1.06pt">
                  <v:path arrowok="t" o:connecttype="custom" o:connectlocs="0,-679;0,461" o:connectangles="0,0"/>
                </v:shape>
                <w10:wrap anchorx="page"/>
              </v:group>
            </w:pict>
          </mc:Fallback>
        </mc:AlternateContent>
      </w:r>
    </w:p>
    <w:p w14:paraId="74A18DF0" w14:textId="77777777" w:rsidR="009D122C" w:rsidRPr="00E71FEF" w:rsidRDefault="00313BD5" w:rsidP="00080F0D">
      <w:pPr>
        <w:spacing w:line="280" w:lineRule="exact"/>
        <w:ind w:left="199" w:firstLine="71"/>
        <w:rPr>
          <w:rFonts w:ascii="Sylfaen" w:eastAsia="Sylfaen" w:hAnsi="Sylfaen" w:cs="Sylfaen"/>
          <w:sz w:val="22"/>
          <w:szCs w:val="22"/>
        </w:rPr>
      </w:pPr>
      <w:r w:rsidRPr="00E71FEF">
        <w:rPr>
          <w:rFonts w:ascii="Sylfaen" w:eastAsia="Sylfaen" w:hAnsi="Sylfaen" w:cs="Sylfaen"/>
          <w:color w:val="FCFCFC"/>
          <w:spacing w:val="-1"/>
          <w:sz w:val="22"/>
          <w:szCs w:val="22"/>
        </w:rPr>
        <w:t xml:space="preserve">Module on Disability Survey </w:t>
      </w:r>
      <w:r w:rsidR="00383172" w:rsidRPr="00E71FEF">
        <w:rPr>
          <w:rFonts w:ascii="Sylfaen" w:eastAsia="Sylfaen" w:hAnsi="Sylfaen" w:cs="Sylfaen"/>
          <w:color w:val="FCFCFC"/>
          <w:sz w:val="22"/>
          <w:szCs w:val="22"/>
        </w:rPr>
        <w:t xml:space="preserve">(MDS) - </w:t>
      </w:r>
      <w:r w:rsidRPr="00E71FEF">
        <w:rPr>
          <w:rFonts w:ascii="Sylfaen" w:eastAsia="Sylfaen" w:hAnsi="Sylfaen" w:cs="Sylfaen"/>
          <w:color w:val="FCFCFC"/>
          <w:sz w:val="22"/>
          <w:szCs w:val="22"/>
        </w:rPr>
        <w:t>Children</w:t>
      </w:r>
    </w:p>
    <w:p w14:paraId="74CF3542" w14:textId="77777777" w:rsidR="009D122C" w:rsidRPr="00E71FEF" w:rsidRDefault="009D122C">
      <w:pPr>
        <w:spacing w:before="12" w:line="260" w:lineRule="exact"/>
        <w:rPr>
          <w:rFonts w:ascii="Sylfaen" w:hAnsi="Sylfaen"/>
          <w:sz w:val="26"/>
          <w:szCs w:val="26"/>
        </w:rPr>
      </w:pPr>
    </w:p>
    <w:p w14:paraId="4C3B1598" w14:textId="77777777" w:rsidR="009D122C" w:rsidRPr="00E71FEF" w:rsidRDefault="00E41B8B">
      <w:pPr>
        <w:spacing w:line="300" w:lineRule="exact"/>
        <w:ind w:left="199"/>
        <w:rPr>
          <w:rFonts w:ascii="Sylfaen" w:eastAsia="Sylfaen" w:hAnsi="Sylfaen" w:cs="Sylfaen"/>
          <w:sz w:val="23"/>
          <w:szCs w:val="23"/>
        </w:rPr>
      </w:pPr>
      <w:r w:rsidRPr="00E71FEF">
        <w:rPr>
          <w:rFonts w:ascii="Sylfaen" w:eastAsia="Sylfaen" w:hAnsi="Sylfaen" w:cs="Sylfaen"/>
          <w:color w:val="1F487C"/>
          <w:spacing w:val="-1"/>
          <w:position w:val="1"/>
          <w:sz w:val="23"/>
          <w:szCs w:val="23"/>
        </w:rPr>
        <w:t>Instruction f</w:t>
      </w:r>
      <w:r w:rsidR="00313BD5" w:rsidRPr="00E71FEF">
        <w:rPr>
          <w:rFonts w:ascii="Sylfaen" w:eastAsia="Sylfaen" w:hAnsi="Sylfaen" w:cs="Sylfaen"/>
          <w:color w:val="1F487C"/>
          <w:spacing w:val="-1"/>
          <w:position w:val="1"/>
          <w:sz w:val="23"/>
          <w:szCs w:val="23"/>
        </w:rPr>
        <w:t>or the interviewer</w:t>
      </w:r>
      <w:r w:rsidR="00383172" w:rsidRPr="00E71FEF">
        <w:rPr>
          <w:rFonts w:ascii="Sylfaen" w:eastAsia="Sylfaen" w:hAnsi="Sylfaen" w:cs="Sylfaen"/>
          <w:color w:val="1F487C"/>
          <w:position w:val="1"/>
          <w:sz w:val="23"/>
          <w:szCs w:val="23"/>
        </w:rPr>
        <w:t>:</w:t>
      </w:r>
      <w:r w:rsidR="00313BD5" w:rsidRPr="00E71FEF">
        <w:rPr>
          <w:rFonts w:ascii="Sylfaen" w:eastAsia="Sylfaen" w:hAnsi="Sylfaen" w:cs="Sylfaen"/>
          <w:color w:val="1F487C"/>
          <w:spacing w:val="-9"/>
          <w:position w:val="1"/>
          <w:sz w:val="23"/>
          <w:szCs w:val="23"/>
        </w:rPr>
        <w:t xml:space="preserve"> in the questions replace</w:t>
      </w:r>
      <w:r w:rsidR="00383172" w:rsidRPr="00E71FEF">
        <w:rPr>
          <w:rFonts w:ascii="Sylfaen" w:eastAsia="Sylfaen" w:hAnsi="Sylfaen" w:cs="Sylfaen"/>
          <w:color w:val="1F487C"/>
          <w:spacing w:val="7"/>
          <w:position w:val="1"/>
          <w:sz w:val="23"/>
          <w:szCs w:val="23"/>
        </w:rPr>
        <w:t xml:space="preserve"> </w:t>
      </w:r>
      <w:r w:rsidR="00383172" w:rsidRPr="00E71FEF">
        <w:rPr>
          <w:rFonts w:ascii="Sylfaen" w:eastAsia="Sylfaen" w:hAnsi="Sylfaen" w:cs="Sylfaen"/>
          <w:color w:val="1F487C"/>
          <w:spacing w:val="-1"/>
          <w:w w:val="95"/>
          <w:position w:val="1"/>
          <w:sz w:val="23"/>
          <w:szCs w:val="23"/>
        </w:rPr>
        <w:t>[</w:t>
      </w:r>
      <w:r w:rsidR="00734389" w:rsidRPr="00E71FEF">
        <w:rPr>
          <w:rFonts w:ascii="Sylfaen" w:eastAsia="Sylfaen" w:hAnsi="Sylfaen" w:cs="Sylfaen"/>
          <w:color w:val="1F487C"/>
          <w:spacing w:val="-1"/>
          <w:w w:val="95"/>
          <w:position w:val="1"/>
          <w:sz w:val="23"/>
          <w:szCs w:val="23"/>
        </w:rPr>
        <w:t>name</w:t>
      </w:r>
      <w:r w:rsidR="00383172" w:rsidRPr="00E71FEF">
        <w:rPr>
          <w:rFonts w:ascii="Sylfaen" w:eastAsia="Sylfaen" w:hAnsi="Sylfaen" w:cs="Sylfaen"/>
          <w:color w:val="1F487C"/>
          <w:w w:val="95"/>
          <w:position w:val="1"/>
          <w:sz w:val="23"/>
          <w:szCs w:val="23"/>
        </w:rPr>
        <w:t>]</w:t>
      </w:r>
      <w:r w:rsidR="00383172" w:rsidRPr="00E71FEF">
        <w:rPr>
          <w:rFonts w:ascii="Sylfaen" w:eastAsia="Sylfaen" w:hAnsi="Sylfaen" w:cs="Sylfaen"/>
          <w:color w:val="1F487C"/>
          <w:spacing w:val="12"/>
          <w:w w:val="95"/>
          <w:position w:val="1"/>
          <w:sz w:val="23"/>
          <w:szCs w:val="23"/>
        </w:rPr>
        <w:t xml:space="preserve"> </w:t>
      </w:r>
      <w:r w:rsidR="00313BD5" w:rsidRPr="00E71FEF">
        <w:rPr>
          <w:rFonts w:ascii="Sylfaen" w:eastAsia="Sylfaen" w:hAnsi="Sylfaen" w:cs="Sylfaen"/>
          <w:color w:val="1F487C"/>
          <w:spacing w:val="12"/>
          <w:w w:val="95"/>
          <w:position w:val="1"/>
          <w:sz w:val="23"/>
          <w:szCs w:val="23"/>
        </w:rPr>
        <w:t xml:space="preserve">with the </w:t>
      </w:r>
      <w:r w:rsidR="00313BD5" w:rsidRPr="00E71FEF">
        <w:rPr>
          <w:rFonts w:ascii="Sylfaen" w:eastAsia="Sylfaen" w:hAnsi="Sylfaen" w:cs="Sylfaen"/>
          <w:color w:val="1F487C"/>
          <w:w w:val="95"/>
          <w:position w:val="1"/>
          <w:sz w:val="23"/>
          <w:szCs w:val="23"/>
        </w:rPr>
        <w:t>c</w:t>
      </w:r>
      <w:r w:rsidR="00734389" w:rsidRPr="00E71FEF">
        <w:rPr>
          <w:rFonts w:ascii="Sylfaen" w:eastAsia="Sylfaen" w:hAnsi="Sylfaen" w:cs="Sylfaen"/>
          <w:color w:val="1F487C"/>
          <w:spacing w:val="-1"/>
          <w:w w:val="95"/>
          <w:position w:val="1"/>
          <w:sz w:val="23"/>
          <w:szCs w:val="23"/>
        </w:rPr>
        <w:t>hild’s</w:t>
      </w:r>
      <w:r w:rsidR="00383172" w:rsidRPr="00E71FEF">
        <w:rPr>
          <w:rFonts w:ascii="Sylfaen" w:eastAsia="Sylfaen" w:hAnsi="Sylfaen" w:cs="Sylfaen"/>
          <w:color w:val="1F487C"/>
          <w:spacing w:val="8"/>
          <w:w w:val="95"/>
          <w:position w:val="1"/>
          <w:sz w:val="23"/>
          <w:szCs w:val="23"/>
        </w:rPr>
        <w:t xml:space="preserve"> </w:t>
      </w:r>
      <w:r w:rsidR="00734389" w:rsidRPr="00E71FEF">
        <w:rPr>
          <w:rFonts w:ascii="Sylfaen" w:eastAsia="Sylfaen" w:hAnsi="Sylfaen" w:cs="Sylfaen"/>
          <w:color w:val="1F487C"/>
          <w:spacing w:val="-1"/>
          <w:position w:val="1"/>
          <w:sz w:val="23"/>
          <w:szCs w:val="23"/>
        </w:rPr>
        <w:t>name</w:t>
      </w:r>
    </w:p>
    <w:p w14:paraId="11B8425C" w14:textId="77777777" w:rsidR="009D122C" w:rsidRPr="00E71FEF" w:rsidRDefault="009D122C">
      <w:pPr>
        <w:spacing w:line="200" w:lineRule="exact"/>
        <w:rPr>
          <w:rFonts w:ascii="Sylfaen" w:hAnsi="Sylfaen"/>
        </w:rPr>
      </w:pPr>
    </w:p>
    <w:p w14:paraId="64D68A9A" w14:textId="77777777" w:rsidR="009D122C" w:rsidRPr="00E71FEF" w:rsidRDefault="009D122C">
      <w:pPr>
        <w:spacing w:before="4" w:line="240" w:lineRule="exact"/>
        <w:rPr>
          <w:rFonts w:ascii="Sylfaen" w:hAnsi="Sylfaen"/>
          <w:sz w:val="24"/>
          <w:szCs w:val="24"/>
        </w:rPr>
      </w:pPr>
    </w:p>
    <w:p w14:paraId="15902537" w14:textId="77777777" w:rsidR="00E41B8B" w:rsidRPr="00E71FEF" w:rsidRDefault="00E41B8B">
      <w:pPr>
        <w:spacing w:before="4" w:line="240" w:lineRule="exact"/>
        <w:rPr>
          <w:rFonts w:ascii="Sylfaen" w:hAnsi="Sylfaen"/>
          <w:sz w:val="24"/>
          <w:szCs w:val="24"/>
        </w:rPr>
      </w:pPr>
    </w:p>
    <w:tbl>
      <w:tblPr>
        <w:tblW w:w="0" w:type="auto"/>
        <w:tblInd w:w="135" w:type="dxa"/>
        <w:tblLayout w:type="fixed"/>
        <w:tblCellMar>
          <w:left w:w="0" w:type="dxa"/>
          <w:right w:w="0" w:type="dxa"/>
        </w:tblCellMar>
        <w:tblLook w:val="01E0" w:firstRow="1" w:lastRow="1" w:firstColumn="1" w:lastColumn="1" w:noHBand="0" w:noVBand="0"/>
      </w:tblPr>
      <w:tblGrid>
        <w:gridCol w:w="810"/>
        <w:gridCol w:w="7740"/>
        <w:gridCol w:w="970"/>
        <w:gridCol w:w="4700"/>
      </w:tblGrid>
      <w:tr w:rsidR="009D122C" w:rsidRPr="00E71FEF" w14:paraId="0639A36C" w14:textId="77777777" w:rsidTr="003178BB">
        <w:trPr>
          <w:trHeight w:hRule="exact" w:val="353"/>
        </w:trPr>
        <w:tc>
          <w:tcPr>
            <w:tcW w:w="14220" w:type="dxa"/>
            <w:gridSpan w:val="4"/>
            <w:tcBorders>
              <w:top w:val="single" w:sz="8" w:space="0" w:color="C5C3C3"/>
              <w:left w:val="single" w:sz="36" w:space="0" w:color="DBD9D9"/>
              <w:bottom w:val="nil"/>
              <w:right w:val="single" w:sz="36" w:space="0" w:color="DBD9D9"/>
            </w:tcBorders>
            <w:shd w:val="clear" w:color="auto" w:fill="DBD9D9"/>
          </w:tcPr>
          <w:p w14:paraId="55F07EB4" w14:textId="77777777" w:rsidR="009D122C" w:rsidRPr="00E71FEF" w:rsidRDefault="00E41B8B" w:rsidP="00E41B8B">
            <w:pPr>
              <w:spacing w:line="280" w:lineRule="exact"/>
              <w:ind w:left="54"/>
              <w:rPr>
                <w:rFonts w:ascii="Sylfaen" w:eastAsia="Sylfaen" w:hAnsi="Sylfaen" w:cs="Sylfaen"/>
                <w:sz w:val="22"/>
                <w:szCs w:val="22"/>
              </w:rPr>
            </w:pPr>
            <w:r w:rsidRPr="00E71FEF">
              <w:rPr>
                <w:rFonts w:ascii="Sylfaen" w:eastAsia="Sylfaen" w:hAnsi="Sylfaen" w:cs="Sylfaen"/>
                <w:color w:val="363435"/>
                <w:spacing w:val="1"/>
                <w:position w:val="1"/>
                <w:sz w:val="22"/>
                <w:szCs w:val="22"/>
              </w:rPr>
              <w:t xml:space="preserve">Allow me to ask you about those things and people which or who can provide help in the environment where </w:t>
            </w:r>
            <w:r w:rsidR="00383172" w:rsidRPr="00E71FEF">
              <w:rPr>
                <w:rFonts w:ascii="Sylfaen" w:eastAsia="Sylfaen" w:hAnsi="Sylfaen" w:cs="Sylfaen"/>
                <w:color w:val="4D7BBC"/>
                <w:spacing w:val="-1"/>
                <w:position w:val="1"/>
                <w:sz w:val="23"/>
                <w:szCs w:val="23"/>
              </w:rPr>
              <w:t>[</w:t>
            </w:r>
            <w:r w:rsidR="00734389" w:rsidRPr="00E71FEF">
              <w:rPr>
                <w:rFonts w:ascii="Sylfaen" w:eastAsia="Sylfaen" w:hAnsi="Sylfaen" w:cs="Sylfaen"/>
                <w:color w:val="4D7BBC"/>
                <w:spacing w:val="-1"/>
                <w:position w:val="1"/>
                <w:sz w:val="23"/>
                <w:szCs w:val="23"/>
              </w:rPr>
              <w:t>name</w:t>
            </w:r>
            <w:r w:rsidR="00383172" w:rsidRPr="00E71FEF">
              <w:rPr>
                <w:rFonts w:ascii="Sylfaen" w:eastAsia="Sylfaen" w:hAnsi="Sylfaen" w:cs="Sylfaen"/>
                <w:color w:val="4D7BBC"/>
                <w:position w:val="1"/>
                <w:sz w:val="23"/>
                <w:szCs w:val="23"/>
              </w:rPr>
              <w:t>]</w:t>
            </w:r>
            <w:r w:rsidR="00383172" w:rsidRPr="00E71FEF">
              <w:rPr>
                <w:rFonts w:ascii="Sylfaen" w:eastAsia="Sylfaen" w:hAnsi="Sylfaen" w:cs="Sylfaen"/>
                <w:color w:val="4D7BBC"/>
                <w:spacing w:val="15"/>
                <w:position w:val="1"/>
                <w:sz w:val="23"/>
                <w:szCs w:val="23"/>
              </w:rPr>
              <w:t xml:space="preserve"> </w:t>
            </w:r>
            <w:r w:rsidRPr="00E71FEF">
              <w:rPr>
                <w:rFonts w:ascii="Sylfaen" w:eastAsia="Sylfaen" w:hAnsi="Sylfaen" w:cs="Sylfaen"/>
                <w:color w:val="363435"/>
                <w:position w:val="1"/>
                <w:sz w:val="22"/>
                <w:szCs w:val="22"/>
              </w:rPr>
              <w:t>lives</w:t>
            </w:r>
            <w:r w:rsidR="00383172" w:rsidRPr="00E71FEF">
              <w:rPr>
                <w:rFonts w:ascii="Sylfaen" w:eastAsia="Sylfaen" w:hAnsi="Sylfaen" w:cs="Sylfaen"/>
                <w:color w:val="363435"/>
                <w:position w:val="1"/>
                <w:sz w:val="22"/>
                <w:szCs w:val="22"/>
              </w:rPr>
              <w:t>.</w:t>
            </w:r>
          </w:p>
        </w:tc>
      </w:tr>
      <w:tr w:rsidR="009D122C" w:rsidRPr="00E71FEF" w14:paraId="452EED67" w14:textId="77777777" w:rsidTr="003178BB">
        <w:trPr>
          <w:trHeight w:hRule="exact" w:val="353"/>
        </w:trPr>
        <w:tc>
          <w:tcPr>
            <w:tcW w:w="9520" w:type="dxa"/>
            <w:gridSpan w:val="3"/>
            <w:tcBorders>
              <w:top w:val="single" w:sz="8" w:space="0" w:color="C5C3C3"/>
              <w:left w:val="single" w:sz="8" w:space="0" w:color="C5C3C3"/>
              <w:bottom w:val="single" w:sz="4" w:space="0" w:color="auto"/>
              <w:right w:val="single" w:sz="8" w:space="0" w:color="C5C3C3"/>
            </w:tcBorders>
          </w:tcPr>
          <w:p w14:paraId="6C3F2C84" w14:textId="77777777" w:rsidR="009D122C" w:rsidRPr="00E71FEF" w:rsidRDefault="009D122C">
            <w:pPr>
              <w:rPr>
                <w:rFonts w:ascii="Sylfaen" w:hAnsi="Sylfaen"/>
              </w:rPr>
            </w:pPr>
          </w:p>
        </w:tc>
        <w:tc>
          <w:tcPr>
            <w:tcW w:w="4700" w:type="dxa"/>
            <w:tcBorders>
              <w:top w:val="single" w:sz="8" w:space="0" w:color="C5C3C3"/>
              <w:left w:val="single" w:sz="8" w:space="0" w:color="C5C3C3"/>
              <w:bottom w:val="single" w:sz="4" w:space="0" w:color="auto"/>
              <w:right w:val="single" w:sz="8" w:space="0" w:color="C5C3C3"/>
            </w:tcBorders>
          </w:tcPr>
          <w:p w14:paraId="4E9BAC54" w14:textId="47066642" w:rsidR="009D122C" w:rsidRPr="00E71FEF" w:rsidRDefault="00E41B8B" w:rsidP="003178BB">
            <w:pPr>
              <w:spacing w:before="1"/>
              <w:jc w:val="center"/>
              <w:rPr>
                <w:rFonts w:ascii="Sylfaen" w:eastAsia="Sylfaen" w:hAnsi="Sylfaen" w:cs="Sylfaen"/>
                <w:sz w:val="22"/>
                <w:szCs w:val="22"/>
              </w:rPr>
            </w:pPr>
            <w:r w:rsidRPr="00E71FEF">
              <w:rPr>
                <w:rFonts w:ascii="Sylfaen" w:eastAsia="Sylfaen" w:hAnsi="Sylfaen" w:cs="Sylfaen"/>
                <w:color w:val="363435"/>
                <w:spacing w:val="-1"/>
                <w:sz w:val="22"/>
                <w:szCs w:val="22"/>
              </w:rPr>
              <w:t>Comment</w:t>
            </w:r>
          </w:p>
        </w:tc>
      </w:tr>
      <w:tr w:rsidR="009D122C" w:rsidRPr="00E71FEF" w14:paraId="08587995" w14:textId="77777777" w:rsidTr="003178BB">
        <w:trPr>
          <w:trHeight w:hRule="exact" w:val="1020"/>
        </w:trPr>
        <w:tc>
          <w:tcPr>
            <w:tcW w:w="810" w:type="dxa"/>
            <w:tcBorders>
              <w:top w:val="single" w:sz="4" w:space="0" w:color="auto"/>
              <w:left w:val="single" w:sz="4" w:space="0" w:color="auto"/>
              <w:bottom w:val="single" w:sz="4" w:space="0" w:color="auto"/>
              <w:right w:val="single" w:sz="4" w:space="0" w:color="auto"/>
            </w:tcBorders>
          </w:tcPr>
          <w:p w14:paraId="19EC5438" w14:textId="30BCAD60" w:rsidR="009D122C" w:rsidRPr="00E71FEF" w:rsidRDefault="00383172" w:rsidP="003178BB">
            <w:pPr>
              <w:jc w:val="center"/>
              <w:rPr>
                <w:rFonts w:ascii="Sylfaen" w:eastAsia="Sylfaen" w:hAnsi="Sylfaen" w:cs="Sylfaen"/>
                <w:sz w:val="22"/>
                <w:szCs w:val="22"/>
              </w:rPr>
            </w:pPr>
            <w:r w:rsidRPr="00E71FEF">
              <w:rPr>
                <w:rFonts w:ascii="Sylfaen" w:eastAsia="Sylfaen" w:hAnsi="Sylfaen" w:cs="Sylfaen"/>
                <w:color w:val="363435"/>
                <w:sz w:val="22"/>
                <w:szCs w:val="22"/>
              </w:rPr>
              <w:t>H2001</w:t>
            </w:r>
          </w:p>
        </w:tc>
        <w:tc>
          <w:tcPr>
            <w:tcW w:w="7740" w:type="dxa"/>
            <w:tcBorders>
              <w:top w:val="single" w:sz="4" w:space="0" w:color="auto"/>
              <w:left w:val="single" w:sz="4" w:space="0" w:color="auto"/>
              <w:bottom w:val="single" w:sz="4" w:space="0" w:color="auto"/>
              <w:right w:val="single" w:sz="4" w:space="0" w:color="auto"/>
            </w:tcBorders>
          </w:tcPr>
          <w:p w14:paraId="1A67A94F" w14:textId="77777777" w:rsidR="009D122C" w:rsidRPr="00E71FEF" w:rsidRDefault="0038407D" w:rsidP="0038407D">
            <w:pPr>
              <w:spacing w:line="280" w:lineRule="exact"/>
              <w:ind w:left="85"/>
              <w:rPr>
                <w:rFonts w:ascii="Sylfaen" w:eastAsia="Sylfaen" w:hAnsi="Sylfaen" w:cs="Sylfaen"/>
                <w:sz w:val="23"/>
                <w:szCs w:val="23"/>
              </w:rPr>
            </w:pPr>
            <w:r w:rsidRPr="00E71FEF">
              <w:rPr>
                <w:rFonts w:ascii="Sylfaen" w:eastAsia="Sylfaen" w:hAnsi="Sylfaen" w:cs="Sylfaen"/>
                <w:color w:val="363435"/>
                <w:position w:val="1"/>
                <w:sz w:val="22"/>
                <w:szCs w:val="22"/>
              </w:rPr>
              <w:t>Besides the usual support from the family, does anyone else help</w:t>
            </w:r>
            <w:r w:rsidR="00383172" w:rsidRPr="00E71FEF">
              <w:rPr>
                <w:rFonts w:ascii="Sylfaen" w:eastAsia="Sylfaen" w:hAnsi="Sylfaen" w:cs="Sylfaen"/>
                <w:color w:val="363435"/>
                <w:spacing w:val="40"/>
                <w:position w:val="1"/>
                <w:sz w:val="22"/>
                <w:szCs w:val="22"/>
              </w:rPr>
              <w:t xml:space="preserve"> </w:t>
            </w:r>
            <w:r w:rsidR="00383172" w:rsidRPr="00E71FEF">
              <w:rPr>
                <w:rFonts w:ascii="Sylfaen" w:eastAsia="Sylfaen" w:hAnsi="Sylfaen" w:cs="Sylfaen"/>
                <w:color w:val="4D7BBC"/>
                <w:spacing w:val="2"/>
                <w:position w:val="1"/>
                <w:sz w:val="23"/>
                <w:szCs w:val="23"/>
              </w:rPr>
              <w:t>[</w:t>
            </w:r>
            <w:r w:rsidR="00734389" w:rsidRPr="00E71FEF">
              <w:rPr>
                <w:rFonts w:ascii="Sylfaen" w:eastAsia="Sylfaen" w:hAnsi="Sylfaen" w:cs="Sylfaen"/>
                <w:color w:val="4D7BBC"/>
                <w:spacing w:val="-1"/>
                <w:position w:val="1"/>
                <w:sz w:val="23"/>
                <w:szCs w:val="23"/>
              </w:rPr>
              <w:t>name</w:t>
            </w:r>
            <w:r w:rsidR="00383172" w:rsidRPr="00E71FEF">
              <w:rPr>
                <w:rFonts w:ascii="Sylfaen" w:eastAsia="Sylfaen" w:hAnsi="Sylfaen" w:cs="Sylfaen"/>
                <w:color w:val="4D7BBC"/>
                <w:position w:val="1"/>
                <w:sz w:val="23"/>
                <w:szCs w:val="23"/>
              </w:rPr>
              <w:t>]</w:t>
            </w:r>
            <w:r w:rsidRPr="00E71FEF">
              <w:rPr>
                <w:rFonts w:ascii="Sylfaen" w:eastAsia="Sylfaen" w:hAnsi="Sylfaen" w:cs="Sylfaen"/>
                <w:sz w:val="23"/>
                <w:szCs w:val="23"/>
              </w:rPr>
              <w:t xml:space="preserve"> i</w:t>
            </w:r>
            <w:r w:rsidRPr="00E71FEF">
              <w:rPr>
                <w:rFonts w:ascii="Sylfaen" w:eastAsia="Sylfaen" w:hAnsi="Sylfaen" w:cs="Sylfaen"/>
                <w:color w:val="363435"/>
                <w:sz w:val="22"/>
                <w:szCs w:val="22"/>
              </w:rPr>
              <w:t>n everyday activities at home and outside</w:t>
            </w:r>
            <w:r w:rsidR="00383172" w:rsidRPr="00E71FEF">
              <w:rPr>
                <w:rFonts w:ascii="Sylfaen" w:eastAsia="Sylfaen" w:hAnsi="Sylfaen" w:cs="Sylfaen"/>
                <w:color w:val="363435"/>
                <w:sz w:val="22"/>
                <w:szCs w:val="22"/>
              </w:rPr>
              <w:t>?</w:t>
            </w:r>
          </w:p>
        </w:tc>
        <w:tc>
          <w:tcPr>
            <w:tcW w:w="970" w:type="dxa"/>
            <w:tcBorders>
              <w:top w:val="single" w:sz="4" w:space="0" w:color="auto"/>
              <w:left w:val="single" w:sz="4" w:space="0" w:color="auto"/>
              <w:bottom w:val="single" w:sz="4" w:space="0" w:color="auto"/>
              <w:right w:val="single" w:sz="4" w:space="0" w:color="auto"/>
            </w:tcBorders>
          </w:tcPr>
          <w:p w14:paraId="74686313" w14:textId="5DA36C72" w:rsidR="009D122C" w:rsidRPr="00E71FEF" w:rsidRDefault="00383172" w:rsidP="00EC2D36">
            <w:pPr>
              <w:spacing w:before="3"/>
              <w:ind w:left="90"/>
              <w:rPr>
                <w:rFonts w:ascii="Sylfaen" w:eastAsia="Sylfaen" w:hAnsi="Sylfaen" w:cs="Sylfaen"/>
                <w:sz w:val="22"/>
                <w:szCs w:val="22"/>
              </w:rPr>
            </w:pPr>
            <w:r w:rsidRPr="00E71FEF">
              <w:rPr>
                <w:rFonts w:ascii="Sylfaen" w:eastAsia="Sylfaen" w:hAnsi="Sylfaen" w:cs="Sylfaen"/>
                <w:color w:val="363435"/>
                <w:sz w:val="22"/>
                <w:szCs w:val="22"/>
              </w:rPr>
              <w:t>1</w:t>
            </w:r>
            <w:r w:rsidR="00EC2D36">
              <w:rPr>
                <w:rFonts w:ascii="Sylfaen" w:eastAsia="Sylfaen" w:hAnsi="Sylfaen" w:cs="Sylfaen"/>
                <w:sz w:val="22"/>
                <w:szCs w:val="22"/>
              </w:rPr>
              <w:t xml:space="preserve"> </w:t>
            </w:r>
            <w:r w:rsidR="00E41B8B" w:rsidRPr="00E71FEF">
              <w:rPr>
                <w:rFonts w:ascii="Sylfaen" w:eastAsia="Sylfaen" w:hAnsi="Sylfaen" w:cs="Sylfaen"/>
                <w:color w:val="363435"/>
                <w:sz w:val="22"/>
                <w:szCs w:val="22"/>
              </w:rPr>
              <w:t>Yes</w:t>
            </w:r>
          </w:p>
          <w:p w14:paraId="63ADBB33" w14:textId="77777777" w:rsidR="009D122C" w:rsidRPr="00E71FEF" w:rsidRDefault="00E41B8B" w:rsidP="00EC2D36">
            <w:pPr>
              <w:spacing w:before="44"/>
              <w:ind w:left="118" w:right="126"/>
              <w:rPr>
                <w:rFonts w:ascii="Sylfaen" w:eastAsia="Sylfaen" w:hAnsi="Sylfaen" w:cs="Sylfaen"/>
                <w:sz w:val="22"/>
                <w:szCs w:val="22"/>
              </w:rPr>
            </w:pPr>
            <w:r w:rsidRPr="00E71FEF">
              <w:rPr>
                <w:rFonts w:ascii="Sylfaen" w:eastAsia="Sylfaen" w:hAnsi="Sylfaen" w:cs="Sylfaen"/>
                <w:color w:val="363435"/>
                <w:sz w:val="22"/>
                <w:szCs w:val="22"/>
              </w:rPr>
              <w:t>5 No</w:t>
            </w:r>
          </w:p>
        </w:tc>
        <w:tc>
          <w:tcPr>
            <w:tcW w:w="4700" w:type="dxa"/>
            <w:tcBorders>
              <w:top w:val="single" w:sz="4" w:space="0" w:color="auto"/>
              <w:left w:val="single" w:sz="4" w:space="0" w:color="auto"/>
              <w:bottom w:val="single" w:sz="4" w:space="0" w:color="auto"/>
              <w:right w:val="single" w:sz="4" w:space="0" w:color="auto"/>
            </w:tcBorders>
          </w:tcPr>
          <w:p w14:paraId="1AF37191" w14:textId="77777777" w:rsidR="009D122C" w:rsidRPr="00E71FEF" w:rsidRDefault="009D122C">
            <w:pPr>
              <w:rPr>
                <w:rFonts w:ascii="Sylfaen" w:hAnsi="Sylfaen"/>
              </w:rPr>
            </w:pPr>
          </w:p>
        </w:tc>
      </w:tr>
      <w:tr w:rsidR="009D122C" w:rsidRPr="00E71FEF" w14:paraId="5F894632" w14:textId="77777777" w:rsidTr="003178BB">
        <w:trPr>
          <w:trHeight w:hRule="exact" w:val="1354"/>
        </w:trPr>
        <w:tc>
          <w:tcPr>
            <w:tcW w:w="810" w:type="dxa"/>
            <w:tcBorders>
              <w:top w:val="single" w:sz="4" w:space="0" w:color="auto"/>
              <w:left w:val="single" w:sz="4" w:space="0" w:color="auto"/>
              <w:bottom w:val="single" w:sz="4" w:space="0" w:color="auto"/>
              <w:right w:val="single" w:sz="4" w:space="0" w:color="auto"/>
            </w:tcBorders>
          </w:tcPr>
          <w:p w14:paraId="453CFB8E" w14:textId="77777777" w:rsidR="009D122C" w:rsidRPr="00E71FEF" w:rsidRDefault="00383172">
            <w:pPr>
              <w:ind w:left="88"/>
              <w:rPr>
                <w:rFonts w:ascii="Sylfaen" w:eastAsia="Sylfaen" w:hAnsi="Sylfaen" w:cs="Sylfaen"/>
                <w:sz w:val="22"/>
                <w:szCs w:val="22"/>
              </w:rPr>
            </w:pPr>
            <w:r w:rsidRPr="00E71FEF">
              <w:rPr>
                <w:rFonts w:ascii="Sylfaen" w:eastAsia="Sylfaen" w:hAnsi="Sylfaen" w:cs="Sylfaen"/>
                <w:color w:val="363435"/>
                <w:sz w:val="22"/>
                <w:szCs w:val="22"/>
              </w:rPr>
              <w:t>H2002</w:t>
            </w:r>
          </w:p>
        </w:tc>
        <w:tc>
          <w:tcPr>
            <w:tcW w:w="7740" w:type="dxa"/>
            <w:tcBorders>
              <w:top w:val="single" w:sz="4" w:space="0" w:color="auto"/>
              <w:left w:val="single" w:sz="4" w:space="0" w:color="auto"/>
              <w:bottom w:val="single" w:sz="4" w:space="0" w:color="auto"/>
              <w:right w:val="single" w:sz="4" w:space="0" w:color="auto"/>
            </w:tcBorders>
          </w:tcPr>
          <w:p w14:paraId="4F8B59CA" w14:textId="77777777" w:rsidR="009D122C" w:rsidRPr="00E71FEF" w:rsidRDefault="0038407D" w:rsidP="00F11C35">
            <w:pPr>
              <w:spacing w:line="280" w:lineRule="exact"/>
              <w:ind w:left="85" w:right="208"/>
              <w:jc w:val="both"/>
              <w:rPr>
                <w:rFonts w:ascii="Sylfaen" w:eastAsia="Sylfaen" w:hAnsi="Sylfaen" w:cs="Sylfaen"/>
                <w:color w:val="363435"/>
                <w:spacing w:val="-1"/>
                <w:sz w:val="22"/>
                <w:szCs w:val="22"/>
              </w:rPr>
            </w:pPr>
            <w:r w:rsidRPr="00E71FEF">
              <w:rPr>
                <w:rFonts w:ascii="Sylfaen" w:eastAsia="Sylfaen" w:hAnsi="Sylfaen" w:cs="Sylfaen"/>
                <w:color w:val="363435"/>
                <w:spacing w:val="-1"/>
                <w:position w:val="1"/>
                <w:sz w:val="22"/>
                <w:szCs w:val="22"/>
              </w:rPr>
              <w:t xml:space="preserve">Does </w:t>
            </w:r>
            <w:r w:rsidR="00383172" w:rsidRPr="00E71FEF">
              <w:rPr>
                <w:rFonts w:ascii="Sylfaen" w:eastAsia="Sylfaen" w:hAnsi="Sylfaen" w:cs="Sylfaen"/>
                <w:color w:val="4D7BBC"/>
                <w:spacing w:val="-1"/>
                <w:position w:val="1"/>
                <w:sz w:val="23"/>
                <w:szCs w:val="23"/>
              </w:rPr>
              <w:t>[</w:t>
            </w:r>
            <w:r w:rsidR="00734389" w:rsidRPr="00E71FEF">
              <w:rPr>
                <w:rFonts w:ascii="Sylfaen" w:eastAsia="Sylfaen" w:hAnsi="Sylfaen" w:cs="Sylfaen"/>
                <w:color w:val="4D7BBC"/>
                <w:spacing w:val="-1"/>
                <w:position w:val="1"/>
                <w:sz w:val="23"/>
                <w:szCs w:val="23"/>
              </w:rPr>
              <w:t>name</w:t>
            </w:r>
            <w:r w:rsidRPr="00E71FEF">
              <w:rPr>
                <w:rFonts w:ascii="Sylfaen" w:eastAsia="Sylfaen" w:hAnsi="Sylfaen" w:cs="Sylfaen"/>
                <w:color w:val="4D7BBC"/>
                <w:position w:val="1"/>
                <w:sz w:val="23"/>
                <w:szCs w:val="23"/>
              </w:rPr>
              <w:t xml:space="preserve">] </w:t>
            </w:r>
            <w:r w:rsidRPr="00E71FEF">
              <w:rPr>
                <w:rFonts w:ascii="Sylfaen" w:eastAsia="Sylfaen" w:hAnsi="Sylfaen" w:cs="Sylfaen"/>
                <w:color w:val="363435"/>
                <w:position w:val="1"/>
                <w:sz w:val="22"/>
                <w:szCs w:val="22"/>
              </w:rPr>
              <w:t xml:space="preserve">use any </w:t>
            </w:r>
            <w:r w:rsidR="006853A4" w:rsidRPr="00E71FEF">
              <w:rPr>
                <w:rFonts w:ascii="Sylfaen" w:eastAsia="Sylfaen" w:hAnsi="Sylfaen" w:cs="Sylfaen"/>
                <w:color w:val="363435"/>
                <w:position w:val="1"/>
                <w:sz w:val="22"/>
                <w:szCs w:val="22"/>
              </w:rPr>
              <w:t xml:space="preserve">assistive </w:t>
            </w:r>
            <w:r w:rsidR="00943C75">
              <w:rPr>
                <w:rFonts w:ascii="Sylfaen" w:eastAsia="Sylfaen" w:hAnsi="Sylfaen" w:cs="Sylfaen"/>
                <w:color w:val="363435"/>
                <w:position w:val="1"/>
                <w:sz w:val="22"/>
                <w:szCs w:val="22"/>
              </w:rPr>
              <w:t>technology</w:t>
            </w:r>
            <w:r w:rsidR="00943C75" w:rsidRPr="00E71FEF">
              <w:rPr>
                <w:rFonts w:ascii="Sylfaen" w:eastAsia="Sylfaen" w:hAnsi="Sylfaen" w:cs="Sylfaen"/>
                <w:color w:val="363435"/>
                <w:position w:val="1"/>
                <w:sz w:val="22"/>
                <w:szCs w:val="22"/>
              </w:rPr>
              <w:t xml:space="preserve"> </w:t>
            </w:r>
            <w:r w:rsidR="006853A4" w:rsidRPr="00E71FEF">
              <w:rPr>
                <w:rFonts w:ascii="Sylfaen" w:eastAsia="Sylfaen" w:hAnsi="Sylfaen" w:cs="Sylfaen"/>
                <w:color w:val="363435"/>
                <w:position w:val="1"/>
                <w:sz w:val="22"/>
                <w:szCs w:val="22"/>
              </w:rPr>
              <w:t xml:space="preserve">which helps him/her to move or to take care of himself/herself </w:t>
            </w:r>
            <w:r w:rsidR="00F84C1F" w:rsidRPr="00E71FEF">
              <w:rPr>
                <w:rFonts w:ascii="Sylfaen" w:eastAsia="Sylfaen" w:hAnsi="Sylfaen" w:cs="Sylfaen"/>
                <w:color w:val="363435"/>
                <w:position w:val="1"/>
                <w:sz w:val="22"/>
                <w:szCs w:val="22"/>
              </w:rPr>
              <w:t>(</w:t>
            </w:r>
            <w:r w:rsidR="006853A4" w:rsidRPr="00E71FEF">
              <w:rPr>
                <w:rFonts w:ascii="Sylfaen" w:eastAsia="Sylfaen" w:hAnsi="Sylfaen" w:cs="Sylfaen"/>
                <w:color w:val="363435"/>
                <w:position w:val="1"/>
                <w:sz w:val="22"/>
                <w:szCs w:val="22"/>
              </w:rPr>
              <w:t>e</w:t>
            </w:r>
            <w:r w:rsidR="006853A4" w:rsidRPr="0043654B">
              <w:rPr>
                <w:rFonts w:ascii="Sylfaen" w:eastAsia="Sylfaen" w:hAnsi="Sylfaen" w:cs="Sylfaen"/>
                <w:color w:val="363435"/>
                <w:position w:val="1"/>
                <w:sz w:val="22"/>
                <w:szCs w:val="22"/>
              </w:rPr>
              <w:t xml:space="preserve">.g.: a walking stick, cane, crutch, wheelchair, handrails, hand or leg fixator, </w:t>
            </w:r>
            <w:r w:rsidR="00F11C35" w:rsidRPr="0043654B">
              <w:rPr>
                <w:rFonts w:ascii="Sylfaen" w:eastAsia="Sylfaen" w:hAnsi="Sylfaen" w:cs="Sylfaen"/>
                <w:color w:val="363435"/>
                <w:position w:val="1"/>
                <w:sz w:val="22"/>
                <w:szCs w:val="22"/>
              </w:rPr>
              <w:t>orth</w:t>
            </w:r>
            <w:r w:rsidR="000F35DF" w:rsidRPr="0043654B">
              <w:rPr>
                <w:rFonts w:ascii="Sylfaen" w:eastAsia="Sylfaen" w:hAnsi="Sylfaen" w:cs="Sylfaen"/>
                <w:color w:val="363435"/>
                <w:position w:val="1"/>
                <w:sz w:val="22"/>
                <w:szCs w:val="22"/>
              </w:rPr>
              <w:t>o</w:t>
            </w:r>
            <w:r w:rsidR="00F11C35" w:rsidRPr="0043654B">
              <w:rPr>
                <w:rFonts w:ascii="Sylfaen" w:eastAsia="Sylfaen" w:hAnsi="Sylfaen" w:cs="Sylfaen"/>
                <w:color w:val="363435"/>
                <w:position w:val="1"/>
                <w:sz w:val="22"/>
                <w:szCs w:val="22"/>
              </w:rPr>
              <w:t>sis, white cane</w:t>
            </w:r>
            <w:r w:rsidR="00F84C1F" w:rsidRPr="0043654B">
              <w:rPr>
                <w:rFonts w:ascii="Sylfaen" w:eastAsia="Sylfaen" w:hAnsi="Sylfaen" w:cs="Sylfaen"/>
                <w:color w:val="363435"/>
                <w:position w:val="1"/>
                <w:sz w:val="22"/>
                <w:szCs w:val="22"/>
              </w:rPr>
              <w:t>)</w:t>
            </w:r>
            <w:r w:rsidR="00383172" w:rsidRPr="0043654B">
              <w:rPr>
                <w:rFonts w:ascii="Sylfaen" w:eastAsia="Sylfaen" w:hAnsi="Sylfaen" w:cs="Sylfaen"/>
                <w:color w:val="363435"/>
                <w:sz w:val="22"/>
                <w:szCs w:val="22"/>
              </w:rPr>
              <w:t>?</w:t>
            </w:r>
          </w:p>
        </w:tc>
        <w:tc>
          <w:tcPr>
            <w:tcW w:w="970" w:type="dxa"/>
            <w:tcBorders>
              <w:top w:val="single" w:sz="4" w:space="0" w:color="auto"/>
              <w:left w:val="single" w:sz="4" w:space="0" w:color="auto"/>
              <w:bottom w:val="single" w:sz="4" w:space="0" w:color="auto"/>
              <w:right w:val="single" w:sz="4" w:space="0" w:color="auto"/>
            </w:tcBorders>
          </w:tcPr>
          <w:p w14:paraId="3000871B" w14:textId="77777777" w:rsidR="009D122C" w:rsidRPr="00E71FEF" w:rsidRDefault="009D122C">
            <w:pPr>
              <w:spacing w:before="9" w:line="160" w:lineRule="exact"/>
              <w:rPr>
                <w:rFonts w:ascii="Sylfaen" w:hAnsi="Sylfaen"/>
                <w:sz w:val="16"/>
                <w:szCs w:val="16"/>
              </w:rPr>
            </w:pPr>
          </w:p>
          <w:p w14:paraId="3CD51F13" w14:textId="1A6F0743" w:rsidR="009D122C" w:rsidRPr="00EC2D36" w:rsidRDefault="00383172" w:rsidP="00EC2D36">
            <w:pPr>
              <w:spacing w:before="3"/>
              <w:ind w:left="90"/>
              <w:rPr>
                <w:rFonts w:ascii="Sylfaen" w:eastAsia="Sylfaen" w:hAnsi="Sylfaen" w:cs="Sylfaen"/>
                <w:color w:val="363435"/>
                <w:sz w:val="22"/>
                <w:szCs w:val="22"/>
              </w:rPr>
            </w:pPr>
            <w:r w:rsidRPr="00E71FEF">
              <w:rPr>
                <w:rFonts w:ascii="Sylfaen" w:eastAsia="Sylfaen" w:hAnsi="Sylfaen" w:cs="Sylfaen"/>
                <w:color w:val="363435"/>
                <w:sz w:val="22"/>
                <w:szCs w:val="22"/>
              </w:rPr>
              <w:t>1</w:t>
            </w:r>
            <w:r w:rsidR="00EC2D36">
              <w:rPr>
                <w:rFonts w:ascii="Sylfaen" w:eastAsia="Sylfaen" w:hAnsi="Sylfaen" w:cs="Sylfaen"/>
                <w:color w:val="363435"/>
                <w:sz w:val="22"/>
                <w:szCs w:val="22"/>
              </w:rPr>
              <w:t xml:space="preserve"> </w:t>
            </w:r>
            <w:r w:rsidR="00E41B8B" w:rsidRPr="00E71FEF">
              <w:rPr>
                <w:rFonts w:ascii="Sylfaen" w:eastAsia="Sylfaen" w:hAnsi="Sylfaen" w:cs="Sylfaen"/>
                <w:color w:val="363435"/>
                <w:sz w:val="22"/>
                <w:szCs w:val="22"/>
              </w:rPr>
              <w:t>Yes</w:t>
            </w:r>
          </w:p>
          <w:p w14:paraId="5715FBCF" w14:textId="77777777" w:rsidR="009D122C" w:rsidRPr="00E71FEF" w:rsidRDefault="00E41B8B" w:rsidP="00EC2D36">
            <w:pPr>
              <w:spacing w:before="3"/>
              <w:ind w:left="90"/>
              <w:rPr>
                <w:rFonts w:ascii="Sylfaen" w:eastAsia="Sylfaen" w:hAnsi="Sylfaen" w:cs="Sylfaen"/>
                <w:sz w:val="22"/>
                <w:szCs w:val="22"/>
              </w:rPr>
            </w:pPr>
            <w:r w:rsidRPr="00E71FEF">
              <w:rPr>
                <w:rFonts w:ascii="Sylfaen" w:eastAsia="Sylfaen" w:hAnsi="Sylfaen" w:cs="Sylfaen"/>
                <w:color w:val="363435"/>
                <w:sz w:val="22"/>
                <w:szCs w:val="22"/>
              </w:rPr>
              <w:t>5 No</w:t>
            </w:r>
          </w:p>
        </w:tc>
        <w:tc>
          <w:tcPr>
            <w:tcW w:w="4700" w:type="dxa"/>
            <w:tcBorders>
              <w:top w:val="single" w:sz="4" w:space="0" w:color="auto"/>
              <w:left w:val="single" w:sz="4" w:space="0" w:color="auto"/>
              <w:bottom w:val="single" w:sz="4" w:space="0" w:color="auto"/>
              <w:right w:val="single" w:sz="4" w:space="0" w:color="auto"/>
            </w:tcBorders>
          </w:tcPr>
          <w:p w14:paraId="016A2139" w14:textId="77777777" w:rsidR="009D122C" w:rsidRPr="00E71FEF" w:rsidRDefault="009D122C">
            <w:pPr>
              <w:rPr>
                <w:rFonts w:ascii="Sylfaen" w:hAnsi="Sylfaen"/>
              </w:rPr>
            </w:pPr>
          </w:p>
        </w:tc>
      </w:tr>
      <w:tr w:rsidR="009D122C" w:rsidRPr="00E71FEF" w14:paraId="07199163" w14:textId="77777777" w:rsidTr="003178BB">
        <w:trPr>
          <w:trHeight w:hRule="exact" w:val="1020"/>
        </w:trPr>
        <w:tc>
          <w:tcPr>
            <w:tcW w:w="810" w:type="dxa"/>
            <w:tcBorders>
              <w:top w:val="single" w:sz="4" w:space="0" w:color="auto"/>
              <w:left w:val="single" w:sz="4" w:space="0" w:color="auto"/>
              <w:bottom w:val="single" w:sz="4" w:space="0" w:color="auto"/>
              <w:right w:val="single" w:sz="4" w:space="0" w:color="auto"/>
            </w:tcBorders>
          </w:tcPr>
          <w:p w14:paraId="3056D8BD" w14:textId="77777777" w:rsidR="009D122C" w:rsidRPr="00E71FEF" w:rsidRDefault="00383172">
            <w:pPr>
              <w:ind w:left="88"/>
              <w:rPr>
                <w:rFonts w:ascii="Sylfaen" w:eastAsia="Sylfaen" w:hAnsi="Sylfaen" w:cs="Sylfaen"/>
                <w:sz w:val="22"/>
                <w:szCs w:val="22"/>
              </w:rPr>
            </w:pPr>
            <w:r w:rsidRPr="00E71FEF">
              <w:rPr>
                <w:rFonts w:ascii="Sylfaen" w:eastAsia="Sylfaen" w:hAnsi="Sylfaen" w:cs="Sylfaen"/>
                <w:color w:val="363435"/>
                <w:sz w:val="22"/>
                <w:szCs w:val="22"/>
              </w:rPr>
              <w:t>H2003</w:t>
            </w:r>
          </w:p>
        </w:tc>
        <w:tc>
          <w:tcPr>
            <w:tcW w:w="7740" w:type="dxa"/>
            <w:tcBorders>
              <w:top w:val="single" w:sz="4" w:space="0" w:color="auto"/>
              <w:left w:val="single" w:sz="4" w:space="0" w:color="auto"/>
              <w:bottom w:val="single" w:sz="4" w:space="0" w:color="auto"/>
              <w:right w:val="single" w:sz="4" w:space="0" w:color="auto"/>
            </w:tcBorders>
          </w:tcPr>
          <w:p w14:paraId="0EC5912C" w14:textId="77777777" w:rsidR="009D122C" w:rsidRPr="00E71FEF" w:rsidRDefault="00F11C35" w:rsidP="00F11C35">
            <w:pPr>
              <w:spacing w:line="280" w:lineRule="exact"/>
              <w:ind w:left="85"/>
              <w:rPr>
                <w:rFonts w:ascii="Sylfaen" w:eastAsia="Sylfaen" w:hAnsi="Sylfaen" w:cs="Sylfaen"/>
                <w:sz w:val="22"/>
                <w:szCs w:val="22"/>
              </w:rPr>
            </w:pPr>
            <w:r w:rsidRPr="00E71FEF">
              <w:rPr>
                <w:rFonts w:ascii="Sylfaen" w:eastAsia="Sylfaen" w:hAnsi="Sylfaen" w:cs="Sylfaen"/>
                <w:color w:val="363435"/>
                <w:spacing w:val="-1"/>
                <w:position w:val="1"/>
                <w:sz w:val="22"/>
                <w:szCs w:val="22"/>
              </w:rPr>
              <w:t xml:space="preserve">Does </w:t>
            </w:r>
            <w:r w:rsidR="00383172" w:rsidRPr="00E71FEF">
              <w:rPr>
                <w:rFonts w:ascii="Sylfaen" w:eastAsia="Sylfaen" w:hAnsi="Sylfaen" w:cs="Sylfaen"/>
                <w:color w:val="4D7BBC"/>
                <w:spacing w:val="2"/>
                <w:position w:val="1"/>
                <w:sz w:val="23"/>
                <w:szCs w:val="23"/>
              </w:rPr>
              <w:t>[</w:t>
            </w:r>
            <w:r w:rsidR="00734389" w:rsidRPr="00E71FEF">
              <w:rPr>
                <w:rFonts w:ascii="Sylfaen" w:eastAsia="Sylfaen" w:hAnsi="Sylfaen" w:cs="Sylfaen"/>
                <w:color w:val="4D7BBC"/>
                <w:spacing w:val="-1"/>
                <w:position w:val="1"/>
                <w:sz w:val="23"/>
                <w:szCs w:val="23"/>
              </w:rPr>
              <w:t>name</w:t>
            </w:r>
            <w:r w:rsidR="00383172" w:rsidRPr="00E71FEF">
              <w:rPr>
                <w:rFonts w:ascii="Sylfaen" w:eastAsia="Sylfaen" w:hAnsi="Sylfaen" w:cs="Sylfaen"/>
                <w:color w:val="4D7BBC"/>
                <w:position w:val="1"/>
                <w:sz w:val="23"/>
                <w:szCs w:val="23"/>
              </w:rPr>
              <w:t>]</w:t>
            </w:r>
            <w:r w:rsidR="00383172" w:rsidRPr="00E71FEF">
              <w:rPr>
                <w:rFonts w:ascii="Sylfaen" w:eastAsia="Sylfaen" w:hAnsi="Sylfaen" w:cs="Sylfaen"/>
                <w:color w:val="4D7BBC"/>
                <w:spacing w:val="48"/>
                <w:position w:val="1"/>
                <w:sz w:val="23"/>
                <w:szCs w:val="23"/>
              </w:rPr>
              <w:t xml:space="preserve"> </w:t>
            </w:r>
            <w:r w:rsidRPr="00E71FEF">
              <w:rPr>
                <w:rFonts w:ascii="Sylfaen" w:eastAsia="Sylfaen" w:hAnsi="Sylfaen" w:cs="Sylfaen"/>
                <w:color w:val="363435"/>
                <w:position w:val="1"/>
                <w:sz w:val="22"/>
                <w:szCs w:val="22"/>
              </w:rPr>
              <w:t xml:space="preserve">use anything </w:t>
            </w:r>
            <w:r w:rsidR="000F35DF" w:rsidRPr="00E71FEF">
              <w:rPr>
                <w:rFonts w:ascii="Sylfaen" w:eastAsia="Sylfaen" w:hAnsi="Sylfaen" w:cs="Sylfaen"/>
                <w:color w:val="363435"/>
                <w:position w:val="1"/>
                <w:sz w:val="22"/>
                <w:szCs w:val="22"/>
              </w:rPr>
              <w:t>to</w:t>
            </w:r>
            <w:r w:rsidRPr="00E71FEF">
              <w:rPr>
                <w:rFonts w:ascii="Sylfaen" w:eastAsia="Sylfaen" w:hAnsi="Sylfaen" w:cs="Sylfaen"/>
                <w:color w:val="363435"/>
                <w:position w:val="1"/>
                <w:sz w:val="22"/>
                <w:szCs w:val="22"/>
              </w:rPr>
              <w:t xml:space="preserve"> see, such as glasses</w:t>
            </w:r>
            <w:r w:rsidR="00383172" w:rsidRPr="00E71FEF">
              <w:rPr>
                <w:rFonts w:ascii="Sylfaen" w:eastAsia="Sylfaen" w:hAnsi="Sylfaen" w:cs="Sylfaen"/>
                <w:color w:val="363435"/>
                <w:sz w:val="22"/>
                <w:szCs w:val="22"/>
              </w:rPr>
              <w:t>?</w:t>
            </w:r>
          </w:p>
        </w:tc>
        <w:tc>
          <w:tcPr>
            <w:tcW w:w="970" w:type="dxa"/>
            <w:tcBorders>
              <w:top w:val="single" w:sz="4" w:space="0" w:color="auto"/>
              <w:left w:val="single" w:sz="4" w:space="0" w:color="auto"/>
              <w:bottom w:val="single" w:sz="4" w:space="0" w:color="auto"/>
              <w:right w:val="single" w:sz="4" w:space="0" w:color="auto"/>
            </w:tcBorders>
          </w:tcPr>
          <w:p w14:paraId="2C1768E0" w14:textId="77777777" w:rsidR="00EC2D36" w:rsidRPr="00EC2D36" w:rsidRDefault="00EC2D36" w:rsidP="00EC2D36">
            <w:pPr>
              <w:spacing w:before="3"/>
              <w:ind w:left="90"/>
              <w:rPr>
                <w:rFonts w:ascii="Sylfaen" w:eastAsia="Sylfaen" w:hAnsi="Sylfaen" w:cs="Sylfaen"/>
                <w:color w:val="363435"/>
                <w:sz w:val="22"/>
                <w:szCs w:val="22"/>
              </w:rPr>
            </w:pPr>
            <w:r w:rsidRPr="00E71FEF">
              <w:rPr>
                <w:rFonts w:ascii="Sylfaen" w:eastAsia="Sylfaen" w:hAnsi="Sylfaen" w:cs="Sylfaen"/>
                <w:color w:val="363435"/>
                <w:sz w:val="22"/>
                <w:szCs w:val="22"/>
              </w:rPr>
              <w:t>1</w:t>
            </w:r>
            <w:r>
              <w:rPr>
                <w:rFonts w:ascii="Sylfaen" w:eastAsia="Sylfaen" w:hAnsi="Sylfaen" w:cs="Sylfaen"/>
                <w:color w:val="363435"/>
                <w:sz w:val="22"/>
                <w:szCs w:val="22"/>
              </w:rPr>
              <w:t xml:space="preserve"> </w:t>
            </w:r>
            <w:r w:rsidRPr="00E71FEF">
              <w:rPr>
                <w:rFonts w:ascii="Sylfaen" w:eastAsia="Sylfaen" w:hAnsi="Sylfaen" w:cs="Sylfaen"/>
                <w:color w:val="363435"/>
                <w:sz w:val="22"/>
                <w:szCs w:val="22"/>
              </w:rPr>
              <w:t>Yes</w:t>
            </w:r>
          </w:p>
          <w:p w14:paraId="4B249DC9" w14:textId="191F2907" w:rsidR="009D122C" w:rsidRPr="00E71FEF" w:rsidRDefault="00EC2D36" w:rsidP="00EC2D36">
            <w:pPr>
              <w:spacing w:before="44"/>
              <w:ind w:left="118" w:right="126"/>
              <w:rPr>
                <w:rFonts w:ascii="Sylfaen" w:eastAsia="Sylfaen" w:hAnsi="Sylfaen" w:cs="Sylfaen"/>
                <w:sz w:val="22"/>
                <w:szCs w:val="22"/>
              </w:rPr>
            </w:pPr>
            <w:r w:rsidRPr="00E71FEF">
              <w:rPr>
                <w:rFonts w:ascii="Sylfaen" w:eastAsia="Sylfaen" w:hAnsi="Sylfaen" w:cs="Sylfaen"/>
                <w:color w:val="363435"/>
                <w:sz w:val="22"/>
                <w:szCs w:val="22"/>
              </w:rPr>
              <w:t>5 No</w:t>
            </w:r>
          </w:p>
        </w:tc>
        <w:tc>
          <w:tcPr>
            <w:tcW w:w="4700" w:type="dxa"/>
            <w:tcBorders>
              <w:top w:val="single" w:sz="4" w:space="0" w:color="auto"/>
              <w:left w:val="single" w:sz="4" w:space="0" w:color="auto"/>
              <w:bottom w:val="single" w:sz="4" w:space="0" w:color="auto"/>
              <w:right w:val="single" w:sz="4" w:space="0" w:color="auto"/>
            </w:tcBorders>
          </w:tcPr>
          <w:p w14:paraId="56C60E25" w14:textId="77777777" w:rsidR="009D122C" w:rsidRPr="00E71FEF" w:rsidRDefault="009D122C">
            <w:pPr>
              <w:rPr>
                <w:rFonts w:ascii="Sylfaen" w:hAnsi="Sylfaen"/>
              </w:rPr>
            </w:pPr>
          </w:p>
        </w:tc>
      </w:tr>
      <w:tr w:rsidR="009D122C" w:rsidRPr="00E71FEF" w14:paraId="7722C6A0" w14:textId="77777777" w:rsidTr="003178BB">
        <w:trPr>
          <w:trHeight w:hRule="exact" w:val="1018"/>
        </w:trPr>
        <w:tc>
          <w:tcPr>
            <w:tcW w:w="810" w:type="dxa"/>
            <w:tcBorders>
              <w:top w:val="single" w:sz="4" w:space="0" w:color="auto"/>
              <w:left w:val="single" w:sz="4" w:space="0" w:color="auto"/>
              <w:bottom w:val="single" w:sz="4" w:space="0" w:color="auto"/>
              <w:right w:val="single" w:sz="4" w:space="0" w:color="auto"/>
            </w:tcBorders>
          </w:tcPr>
          <w:p w14:paraId="7AEB44AC" w14:textId="77777777" w:rsidR="009D122C" w:rsidRPr="00E71FEF" w:rsidRDefault="00383172">
            <w:pPr>
              <w:ind w:left="88"/>
              <w:rPr>
                <w:rFonts w:ascii="Sylfaen" w:eastAsia="Sylfaen" w:hAnsi="Sylfaen" w:cs="Sylfaen"/>
                <w:sz w:val="22"/>
                <w:szCs w:val="22"/>
              </w:rPr>
            </w:pPr>
            <w:r w:rsidRPr="00E71FEF">
              <w:rPr>
                <w:rFonts w:ascii="Sylfaen" w:eastAsia="Sylfaen" w:hAnsi="Sylfaen" w:cs="Sylfaen"/>
                <w:color w:val="363435"/>
                <w:sz w:val="22"/>
                <w:szCs w:val="22"/>
              </w:rPr>
              <w:t>H2004</w:t>
            </w:r>
          </w:p>
        </w:tc>
        <w:tc>
          <w:tcPr>
            <w:tcW w:w="7740" w:type="dxa"/>
            <w:tcBorders>
              <w:top w:val="single" w:sz="4" w:space="0" w:color="auto"/>
              <w:left w:val="single" w:sz="4" w:space="0" w:color="auto"/>
              <w:bottom w:val="single" w:sz="4" w:space="0" w:color="auto"/>
              <w:right w:val="single" w:sz="4" w:space="0" w:color="auto"/>
            </w:tcBorders>
          </w:tcPr>
          <w:p w14:paraId="2EB68627" w14:textId="77777777" w:rsidR="009D122C" w:rsidRPr="00E71FEF" w:rsidRDefault="00F11C35" w:rsidP="00007EE6">
            <w:pPr>
              <w:tabs>
                <w:tab w:val="right" w:pos="8053"/>
              </w:tabs>
              <w:spacing w:line="280" w:lineRule="exact"/>
              <w:ind w:left="85"/>
              <w:rPr>
                <w:rFonts w:ascii="Sylfaen" w:eastAsia="Sylfaen" w:hAnsi="Sylfaen" w:cs="Sylfaen"/>
                <w:sz w:val="22"/>
                <w:szCs w:val="22"/>
              </w:rPr>
            </w:pPr>
            <w:r w:rsidRPr="00E71FEF">
              <w:rPr>
                <w:rFonts w:ascii="Sylfaen" w:eastAsia="Sylfaen" w:hAnsi="Sylfaen" w:cs="Sylfaen"/>
                <w:color w:val="363435"/>
                <w:spacing w:val="-1"/>
                <w:position w:val="1"/>
                <w:sz w:val="22"/>
                <w:szCs w:val="22"/>
              </w:rPr>
              <w:t xml:space="preserve">Does </w:t>
            </w:r>
            <w:r w:rsidRPr="00E71FEF">
              <w:rPr>
                <w:rFonts w:ascii="Sylfaen" w:eastAsia="Sylfaen" w:hAnsi="Sylfaen" w:cs="Sylfaen"/>
                <w:color w:val="4D7BBC"/>
                <w:spacing w:val="2"/>
                <w:position w:val="1"/>
                <w:sz w:val="23"/>
                <w:szCs w:val="23"/>
              </w:rPr>
              <w:t>[</w:t>
            </w:r>
            <w:r w:rsidRPr="00E71FEF">
              <w:rPr>
                <w:rFonts w:ascii="Sylfaen" w:eastAsia="Sylfaen" w:hAnsi="Sylfaen" w:cs="Sylfaen"/>
                <w:color w:val="4D7BBC"/>
                <w:spacing w:val="-1"/>
                <w:position w:val="1"/>
                <w:sz w:val="23"/>
                <w:szCs w:val="23"/>
              </w:rPr>
              <w:t>name</w:t>
            </w:r>
            <w:r w:rsidRPr="00E71FEF">
              <w:rPr>
                <w:rFonts w:ascii="Sylfaen" w:eastAsia="Sylfaen" w:hAnsi="Sylfaen" w:cs="Sylfaen"/>
                <w:color w:val="4D7BBC"/>
                <w:position w:val="1"/>
                <w:sz w:val="23"/>
                <w:szCs w:val="23"/>
              </w:rPr>
              <w:t>]</w:t>
            </w:r>
            <w:r w:rsidRPr="00E71FEF">
              <w:rPr>
                <w:rFonts w:ascii="Sylfaen" w:eastAsia="Sylfaen" w:hAnsi="Sylfaen" w:cs="Sylfaen"/>
                <w:color w:val="4D7BBC"/>
                <w:spacing w:val="48"/>
                <w:position w:val="1"/>
                <w:sz w:val="23"/>
                <w:szCs w:val="23"/>
              </w:rPr>
              <w:t xml:space="preserve"> </w:t>
            </w:r>
            <w:r w:rsidRPr="00E71FEF">
              <w:rPr>
                <w:rFonts w:ascii="Sylfaen" w:eastAsia="Sylfaen" w:hAnsi="Sylfaen" w:cs="Sylfaen"/>
                <w:color w:val="363435"/>
                <w:position w:val="1"/>
                <w:sz w:val="22"/>
                <w:szCs w:val="22"/>
              </w:rPr>
              <w:t>use anything for better hearing or communication</w:t>
            </w:r>
            <w:r w:rsidR="00383172" w:rsidRPr="00E71FEF">
              <w:rPr>
                <w:rFonts w:ascii="Sylfaen" w:eastAsia="Sylfaen" w:hAnsi="Sylfaen" w:cs="Sylfaen"/>
                <w:color w:val="363435"/>
                <w:sz w:val="22"/>
                <w:szCs w:val="22"/>
              </w:rPr>
              <w:t>?</w:t>
            </w:r>
            <w:r w:rsidR="000F35DF">
              <w:rPr>
                <w:rFonts w:ascii="Sylfaen" w:eastAsia="Sylfaen" w:hAnsi="Sylfaen" w:cs="Sylfaen"/>
                <w:color w:val="363435"/>
                <w:sz w:val="22"/>
                <w:szCs w:val="22"/>
              </w:rPr>
              <w:tab/>
            </w:r>
          </w:p>
        </w:tc>
        <w:tc>
          <w:tcPr>
            <w:tcW w:w="970" w:type="dxa"/>
            <w:tcBorders>
              <w:top w:val="single" w:sz="4" w:space="0" w:color="auto"/>
              <w:left w:val="single" w:sz="4" w:space="0" w:color="auto"/>
              <w:bottom w:val="single" w:sz="4" w:space="0" w:color="auto"/>
              <w:right w:val="single" w:sz="4" w:space="0" w:color="auto"/>
            </w:tcBorders>
          </w:tcPr>
          <w:p w14:paraId="7699B4E3" w14:textId="77777777" w:rsidR="00EC2D36" w:rsidRPr="00EC2D36" w:rsidRDefault="00EC2D36" w:rsidP="00EC2D36">
            <w:pPr>
              <w:spacing w:before="3"/>
              <w:ind w:left="90"/>
              <w:rPr>
                <w:rFonts w:ascii="Sylfaen" w:eastAsia="Sylfaen" w:hAnsi="Sylfaen" w:cs="Sylfaen"/>
                <w:color w:val="363435"/>
                <w:sz w:val="22"/>
                <w:szCs w:val="22"/>
              </w:rPr>
            </w:pPr>
            <w:r w:rsidRPr="00E71FEF">
              <w:rPr>
                <w:rFonts w:ascii="Sylfaen" w:eastAsia="Sylfaen" w:hAnsi="Sylfaen" w:cs="Sylfaen"/>
                <w:color w:val="363435"/>
                <w:sz w:val="22"/>
                <w:szCs w:val="22"/>
              </w:rPr>
              <w:t>1</w:t>
            </w:r>
            <w:r>
              <w:rPr>
                <w:rFonts w:ascii="Sylfaen" w:eastAsia="Sylfaen" w:hAnsi="Sylfaen" w:cs="Sylfaen"/>
                <w:color w:val="363435"/>
                <w:sz w:val="22"/>
                <w:szCs w:val="22"/>
              </w:rPr>
              <w:t xml:space="preserve"> </w:t>
            </w:r>
            <w:r w:rsidRPr="00E71FEF">
              <w:rPr>
                <w:rFonts w:ascii="Sylfaen" w:eastAsia="Sylfaen" w:hAnsi="Sylfaen" w:cs="Sylfaen"/>
                <w:color w:val="363435"/>
                <w:sz w:val="22"/>
                <w:szCs w:val="22"/>
              </w:rPr>
              <w:t>Yes</w:t>
            </w:r>
          </w:p>
          <w:p w14:paraId="27431010" w14:textId="01BD532B" w:rsidR="009D122C" w:rsidRPr="00E71FEF" w:rsidRDefault="00EC2D36" w:rsidP="00EC2D36">
            <w:pPr>
              <w:spacing w:before="41"/>
              <w:ind w:left="118" w:right="126"/>
              <w:rPr>
                <w:rFonts w:ascii="Sylfaen" w:eastAsia="Sylfaen" w:hAnsi="Sylfaen" w:cs="Sylfaen"/>
                <w:sz w:val="22"/>
                <w:szCs w:val="22"/>
              </w:rPr>
            </w:pPr>
            <w:r w:rsidRPr="00E71FEF">
              <w:rPr>
                <w:rFonts w:ascii="Sylfaen" w:eastAsia="Sylfaen" w:hAnsi="Sylfaen" w:cs="Sylfaen"/>
                <w:color w:val="363435"/>
                <w:sz w:val="22"/>
                <w:szCs w:val="22"/>
              </w:rPr>
              <w:t>5 No</w:t>
            </w:r>
          </w:p>
        </w:tc>
        <w:tc>
          <w:tcPr>
            <w:tcW w:w="4700" w:type="dxa"/>
            <w:tcBorders>
              <w:top w:val="single" w:sz="4" w:space="0" w:color="auto"/>
              <w:left w:val="single" w:sz="4" w:space="0" w:color="auto"/>
              <w:bottom w:val="single" w:sz="4" w:space="0" w:color="auto"/>
              <w:right w:val="single" w:sz="4" w:space="0" w:color="auto"/>
            </w:tcBorders>
          </w:tcPr>
          <w:p w14:paraId="52CBFFD7" w14:textId="77777777" w:rsidR="009D122C" w:rsidRPr="00E71FEF" w:rsidRDefault="009D122C" w:rsidP="00007EE6">
            <w:pPr>
              <w:ind w:firstLine="720"/>
              <w:rPr>
                <w:rFonts w:ascii="Sylfaen" w:hAnsi="Sylfaen"/>
              </w:rPr>
            </w:pPr>
          </w:p>
        </w:tc>
      </w:tr>
      <w:tr w:rsidR="009D122C" w:rsidRPr="00E71FEF" w14:paraId="53DFA2EC" w14:textId="77777777" w:rsidTr="003178BB">
        <w:trPr>
          <w:trHeight w:hRule="exact" w:val="1021"/>
        </w:trPr>
        <w:tc>
          <w:tcPr>
            <w:tcW w:w="810" w:type="dxa"/>
            <w:tcBorders>
              <w:top w:val="single" w:sz="4" w:space="0" w:color="auto"/>
              <w:left w:val="single" w:sz="4" w:space="0" w:color="auto"/>
              <w:bottom w:val="single" w:sz="4" w:space="0" w:color="auto"/>
              <w:right w:val="single" w:sz="4" w:space="0" w:color="auto"/>
            </w:tcBorders>
          </w:tcPr>
          <w:p w14:paraId="0C2ADB12" w14:textId="77777777" w:rsidR="009D122C" w:rsidRPr="00E71FEF" w:rsidRDefault="00383172">
            <w:pPr>
              <w:spacing w:before="3"/>
              <w:ind w:left="88"/>
              <w:rPr>
                <w:rFonts w:ascii="Sylfaen" w:eastAsia="Sylfaen" w:hAnsi="Sylfaen" w:cs="Sylfaen"/>
                <w:sz w:val="22"/>
                <w:szCs w:val="22"/>
              </w:rPr>
            </w:pPr>
            <w:r w:rsidRPr="00E71FEF">
              <w:rPr>
                <w:rFonts w:ascii="Sylfaen" w:eastAsia="Sylfaen" w:hAnsi="Sylfaen" w:cs="Sylfaen"/>
                <w:color w:val="363435"/>
                <w:sz w:val="22"/>
                <w:szCs w:val="22"/>
              </w:rPr>
              <w:t>H2005</w:t>
            </w:r>
          </w:p>
        </w:tc>
        <w:tc>
          <w:tcPr>
            <w:tcW w:w="7740" w:type="dxa"/>
            <w:tcBorders>
              <w:top w:val="single" w:sz="4" w:space="0" w:color="auto"/>
              <w:left w:val="single" w:sz="4" w:space="0" w:color="auto"/>
              <w:bottom w:val="single" w:sz="4" w:space="0" w:color="auto"/>
              <w:right w:val="single" w:sz="4" w:space="0" w:color="auto"/>
            </w:tcBorders>
          </w:tcPr>
          <w:p w14:paraId="6322E73A" w14:textId="77777777" w:rsidR="009D122C" w:rsidRPr="003C6CBD" w:rsidRDefault="00F11C35" w:rsidP="00F11C35">
            <w:pPr>
              <w:spacing w:line="280" w:lineRule="exact"/>
              <w:ind w:left="85"/>
              <w:rPr>
                <w:rFonts w:ascii="Sylfaen" w:eastAsia="Sylfaen" w:hAnsi="Sylfaen" w:cs="Sylfaen"/>
                <w:sz w:val="22"/>
                <w:szCs w:val="22"/>
              </w:rPr>
            </w:pPr>
            <w:r w:rsidRPr="00E71FEF">
              <w:rPr>
                <w:rFonts w:ascii="Sylfaen" w:eastAsia="Sylfaen" w:hAnsi="Sylfaen" w:cs="Sylfaen"/>
                <w:color w:val="363435"/>
                <w:spacing w:val="-1"/>
                <w:position w:val="1"/>
                <w:sz w:val="22"/>
                <w:szCs w:val="22"/>
              </w:rPr>
              <w:t xml:space="preserve">Does </w:t>
            </w:r>
            <w:r w:rsidRPr="00E71FEF">
              <w:rPr>
                <w:rFonts w:ascii="Sylfaen" w:eastAsia="Sylfaen" w:hAnsi="Sylfaen" w:cs="Sylfaen"/>
                <w:color w:val="4D7BBC"/>
                <w:spacing w:val="2"/>
                <w:position w:val="1"/>
                <w:sz w:val="23"/>
                <w:szCs w:val="23"/>
              </w:rPr>
              <w:t>[</w:t>
            </w:r>
            <w:r w:rsidRPr="00E71FEF">
              <w:rPr>
                <w:rFonts w:ascii="Sylfaen" w:eastAsia="Sylfaen" w:hAnsi="Sylfaen" w:cs="Sylfaen"/>
                <w:color w:val="4D7BBC"/>
                <w:spacing w:val="-1"/>
                <w:position w:val="1"/>
                <w:sz w:val="23"/>
                <w:szCs w:val="23"/>
              </w:rPr>
              <w:t>name</w:t>
            </w:r>
            <w:r w:rsidRPr="00E71FEF">
              <w:rPr>
                <w:rFonts w:ascii="Sylfaen" w:eastAsia="Sylfaen" w:hAnsi="Sylfaen" w:cs="Sylfaen"/>
                <w:color w:val="4D7BBC"/>
                <w:position w:val="1"/>
                <w:sz w:val="23"/>
                <w:szCs w:val="23"/>
              </w:rPr>
              <w:t>]</w:t>
            </w:r>
            <w:r w:rsidRPr="00E71FEF">
              <w:rPr>
                <w:rFonts w:ascii="Sylfaen" w:eastAsia="Sylfaen" w:hAnsi="Sylfaen" w:cs="Sylfaen"/>
                <w:color w:val="4D7BBC"/>
                <w:spacing w:val="48"/>
                <w:position w:val="1"/>
                <w:sz w:val="23"/>
                <w:szCs w:val="23"/>
              </w:rPr>
              <w:t xml:space="preserve"> </w:t>
            </w:r>
            <w:r w:rsidRPr="00E71FEF">
              <w:rPr>
                <w:rFonts w:ascii="Sylfaen" w:eastAsia="Sylfaen" w:hAnsi="Sylfaen" w:cs="Sylfaen"/>
                <w:color w:val="363435"/>
                <w:position w:val="1"/>
                <w:sz w:val="22"/>
                <w:szCs w:val="22"/>
              </w:rPr>
              <w:t>regularly receive any medicine</w:t>
            </w:r>
            <w:r w:rsidR="00383172" w:rsidRPr="00E71FEF">
              <w:rPr>
                <w:rFonts w:ascii="Sylfaen" w:eastAsia="Sylfaen" w:hAnsi="Sylfaen" w:cs="Sylfaen"/>
                <w:color w:val="363435"/>
                <w:position w:val="1"/>
                <w:sz w:val="22"/>
                <w:szCs w:val="22"/>
              </w:rPr>
              <w:t>?</w:t>
            </w:r>
            <w:r w:rsidR="003C6CBD">
              <w:rPr>
                <w:rFonts w:ascii="Sylfaen" w:eastAsia="Sylfaen" w:hAnsi="Sylfaen" w:cs="Sylfaen"/>
                <w:color w:val="363435"/>
                <w:position w:val="1"/>
                <w:sz w:val="22"/>
                <w:szCs w:val="22"/>
                <w:lang w:val="ka-GE"/>
              </w:rPr>
              <w:t xml:space="preserve"> </w:t>
            </w:r>
          </w:p>
        </w:tc>
        <w:tc>
          <w:tcPr>
            <w:tcW w:w="970" w:type="dxa"/>
            <w:tcBorders>
              <w:top w:val="single" w:sz="4" w:space="0" w:color="auto"/>
              <w:left w:val="single" w:sz="4" w:space="0" w:color="auto"/>
              <w:bottom w:val="single" w:sz="4" w:space="0" w:color="auto"/>
              <w:right w:val="single" w:sz="4" w:space="0" w:color="auto"/>
            </w:tcBorders>
          </w:tcPr>
          <w:p w14:paraId="2270A1EB" w14:textId="77777777" w:rsidR="00EC2D36" w:rsidRPr="00EC2D36" w:rsidRDefault="00EC2D36" w:rsidP="00EC2D36">
            <w:pPr>
              <w:spacing w:before="3"/>
              <w:ind w:left="90"/>
              <w:rPr>
                <w:rFonts w:ascii="Sylfaen" w:eastAsia="Sylfaen" w:hAnsi="Sylfaen" w:cs="Sylfaen"/>
                <w:color w:val="363435"/>
                <w:sz w:val="22"/>
                <w:szCs w:val="22"/>
              </w:rPr>
            </w:pPr>
            <w:r w:rsidRPr="00E71FEF">
              <w:rPr>
                <w:rFonts w:ascii="Sylfaen" w:eastAsia="Sylfaen" w:hAnsi="Sylfaen" w:cs="Sylfaen"/>
                <w:color w:val="363435"/>
                <w:sz w:val="22"/>
                <w:szCs w:val="22"/>
              </w:rPr>
              <w:t>1</w:t>
            </w:r>
            <w:r>
              <w:rPr>
                <w:rFonts w:ascii="Sylfaen" w:eastAsia="Sylfaen" w:hAnsi="Sylfaen" w:cs="Sylfaen"/>
                <w:color w:val="363435"/>
                <w:sz w:val="22"/>
                <w:szCs w:val="22"/>
              </w:rPr>
              <w:t xml:space="preserve"> </w:t>
            </w:r>
            <w:r w:rsidRPr="00E71FEF">
              <w:rPr>
                <w:rFonts w:ascii="Sylfaen" w:eastAsia="Sylfaen" w:hAnsi="Sylfaen" w:cs="Sylfaen"/>
                <w:color w:val="363435"/>
                <w:sz w:val="22"/>
                <w:szCs w:val="22"/>
              </w:rPr>
              <w:t>Yes</w:t>
            </w:r>
          </w:p>
          <w:p w14:paraId="58B97F5E" w14:textId="56006692" w:rsidR="009D122C" w:rsidRPr="00E71FEF" w:rsidRDefault="00EC2D36" w:rsidP="00EC2D36">
            <w:pPr>
              <w:spacing w:before="44"/>
              <w:ind w:left="118" w:right="126"/>
              <w:rPr>
                <w:rFonts w:ascii="Sylfaen" w:eastAsia="Sylfaen" w:hAnsi="Sylfaen" w:cs="Sylfaen"/>
                <w:sz w:val="22"/>
                <w:szCs w:val="22"/>
              </w:rPr>
            </w:pPr>
            <w:r w:rsidRPr="00E71FEF">
              <w:rPr>
                <w:rFonts w:ascii="Sylfaen" w:eastAsia="Sylfaen" w:hAnsi="Sylfaen" w:cs="Sylfaen"/>
                <w:color w:val="363435"/>
                <w:sz w:val="22"/>
                <w:szCs w:val="22"/>
              </w:rPr>
              <w:t>5 No</w:t>
            </w:r>
          </w:p>
        </w:tc>
        <w:tc>
          <w:tcPr>
            <w:tcW w:w="4700" w:type="dxa"/>
            <w:tcBorders>
              <w:top w:val="single" w:sz="4" w:space="0" w:color="auto"/>
              <w:left w:val="single" w:sz="4" w:space="0" w:color="auto"/>
              <w:bottom w:val="single" w:sz="4" w:space="0" w:color="auto"/>
              <w:right w:val="single" w:sz="4" w:space="0" w:color="auto"/>
            </w:tcBorders>
          </w:tcPr>
          <w:p w14:paraId="5F582711" w14:textId="77777777" w:rsidR="009D122C" w:rsidRPr="00E71FEF" w:rsidRDefault="009D122C">
            <w:pPr>
              <w:rPr>
                <w:rFonts w:ascii="Sylfaen" w:hAnsi="Sylfaen"/>
              </w:rPr>
            </w:pPr>
          </w:p>
        </w:tc>
      </w:tr>
      <w:tr w:rsidR="009D122C" w:rsidRPr="00E71FEF" w14:paraId="643C7972" w14:textId="77777777" w:rsidTr="003178BB">
        <w:trPr>
          <w:trHeight w:hRule="exact" w:val="1020"/>
        </w:trPr>
        <w:tc>
          <w:tcPr>
            <w:tcW w:w="810" w:type="dxa"/>
            <w:tcBorders>
              <w:top w:val="single" w:sz="4" w:space="0" w:color="auto"/>
              <w:left w:val="single" w:sz="4" w:space="0" w:color="auto"/>
              <w:bottom w:val="single" w:sz="4" w:space="0" w:color="auto"/>
              <w:right w:val="single" w:sz="4" w:space="0" w:color="auto"/>
            </w:tcBorders>
          </w:tcPr>
          <w:p w14:paraId="457A1937" w14:textId="77777777" w:rsidR="009D122C" w:rsidRPr="00E71FEF" w:rsidRDefault="00383172">
            <w:pPr>
              <w:ind w:left="88"/>
              <w:rPr>
                <w:rFonts w:ascii="Sylfaen" w:eastAsia="Sylfaen" w:hAnsi="Sylfaen" w:cs="Sylfaen"/>
                <w:sz w:val="22"/>
                <w:szCs w:val="22"/>
              </w:rPr>
            </w:pPr>
            <w:r w:rsidRPr="00E71FEF">
              <w:rPr>
                <w:rFonts w:ascii="Sylfaen" w:eastAsia="Sylfaen" w:hAnsi="Sylfaen" w:cs="Sylfaen"/>
                <w:color w:val="363435"/>
                <w:sz w:val="22"/>
                <w:szCs w:val="22"/>
              </w:rPr>
              <w:t>H2006</w:t>
            </w:r>
          </w:p>
        </w:tc>
        <w:tc>
          <w:tcPr>
            <w:tcW w:w="7740" w:type="dxa"/>
            <w:tcBorders>
              <w:top w:val="single" w:sz="4" w:space="0" w:color="auto"/>
              <w:left w:val="single" w:sz="4" w:space="0" w:color="auto"/>
              <w:bottom w:val="single" w:sz="4" w:space="0" w:color="auto"/>
              <w:right w:val="single" w:sz="4" w:space="0" w:color="auto"/>
            </w:tcBorders>
          </w:tcPr>
          <w:p w14:paraId="782638E1" w14:textId="77777777" w:rsidR="009D122C" w:rsidRPr="00E71FEF" w:rsidRDefault="00F11C35" w:rsidP="00F11C35">
            <w:pPr>
              <w:spacing w:line="280" w:lineRule="exact"/>
              <w:ind w:left="85"/>
              <w:rPr>
                <w:rFonts w:ascii="Sylfaen" w:eastAsia="Sylfaen" w:hAnsi="Sylfaen" w:cs="Sylfaen"/>
                <w:sz w:val="22"/>
                <w:szCs w:val="22"/>
              </w:rPr>
            </w:pPr>
            <w:r w:rsidRPr="00E71FEF">
              <w:rPr>
                <w:rFonts w:ascii="Sylfaen" w:eastAsia="Sylfaen" w:hAnsi="Sylfaen" w:cs="Sylfaen"/>
                <w:color w:val="363435"/>
                <w:spacing w:val="-1"/>
                <w:position w:val="1"/>
                <w:sz w:val="22"/>
                <w:szCs w:val="22"/>
              </w:rPr>
              <w:t xml:space="preserve">Is there anything that makes it easier for </w:t>
            </w:r>
            <w:r w:rsidRPr="00E71FEF">
              <w:rPr>
                <w:rFonts w:ascii="Sylfaen" w:eastAsia="Sylfaen" w:hAnsi="Sylfaen" w:cs="Sylfaen"/>
                <w:color w:val="4D7BBC"/>
                <w:spacing w:val="2"/>
                <w:position w:val="1"/>
                <w:sz w:val="23"/>
                <w:szCs w:val="23"/>
              </w:rPr>
              <w:t>[</w:t>
            </w:r>
            <w:r w:rsidRPr="00E71FEF">
              <w:rPr>
                <w:rFonts w:ascii="Sylfaen" w:eastAsia="Sylfaen" w:hAnsi="Sylfaen" w:cs="Sylfaen"/>
                <w:color w:val="4D7BBC"/>
                <w:spacing w:val="-1"/>
                <w:position w:val="1"/>
                <w:sz w:val="23"/>
                <w:szCs w:val="23"/>
              </w:rPr>
              <w:t>name</w:t>
            </w:r>
            <w:r w:rsidRPr="00E71FEF">
              <w:rPr>
                <w:rFonts w:ascii="Sylfaen" w:eastAsia="Sylfaen" w:hAnsi="Sylfaen" w:cs="Sylfaen"/>
                <w:color w:val="4D7BBC"/>
                <w:position w:val="1"/>
                <w:sz w:val="23"/>
                <w:szCs w:val="23"/>
              </w:rPr>
              <w:t>]</w:t>
            </w:r>
            <w:r w:rsidRPr="00E71FEF">
              <w:rPr>
                <w:rFonts w:ascii="Sylfaen" w:eastAsia="Sylfaen" w:hAnsi="Sylfaen" w:cs="Sylfaen"/>
                <w:color w:val="4D7BBC"/>
                <w:spacing w:val="48"/>
                <w:position w:val="1"/>
                <w:sz w:val="23"/>
                <w:szCs w:val="23"/>
              </w:rPr>
              <w:t xml:space="preserve"> </w:t>
            </w:r>
            <w:r w:rsidRPr="00E71FEF">
              <w:rPr>
                <w:rFonts w:ascii="Sylfaen" w:eastAsia="Sylfaen" w:hAnsi="Sylfaen" w:cs="Sylfaen"/>
                <w:color w:val="363435"/>
                <w:position w:val="1"/>
                <w:sz w:val="22"/>
                <w:szCs w:val="22"/>
              </w:rPr>
              <w:t>to receive education at an education</w:t>
            </w:r>
            <w:r w:rsidR="00006636">
              <w:rPr>
                <w:rFonts w:ascii="Sylfaen" w:eastAsia="Sylfaen" w:hAnsi="Sylfaen" w:cs="Sylfaen"/>
                <w:color w:val="363435"/>
                <w:position w:val="1"/>
                <w:sz w:val="22"/>
                <w:szCs w:val="22"/>
              </w:rPr>
              <w:t>al</w:t>
            </w:r>
            <w:r w:rsidRPr="00E71FEF">
              <w:rPr>
                <w:rFonts w:ascii="Sylfaen" w:eastAsia="Sylfaen" w:hAnsi="Sylfaen" w:cs="Sylfaen"/>
                <w:color w:val="363435"/>
                <w:position w:val="1"/>
                <w:sz w:val="22"/>
                <w:szCs w:val="22"/>
              </w:rPr>
              <w:t xml:space="preserve"> institution, e.g.: additional time for exams or barrier free time at the classroom</w:t>
            </w:r>
            <w:r w:rsidR="00383172" w:rsidRPr="00E71FEF">
              <w:rPr>
                <w:rFonts w:ascii="Sylfaen" w:eastAsia="Sylfaen" w:hAnsi="Sylfaen" w:cs="Sylfaen"/>
                <w:color w:val="363435"/>
                <w:sz w:val="22"/>
                <w:szCs w:val="22"/>
              </w:rPr>
              <w:t>?</w:t>
            </w:r>
          </w:p>
        </w:tc>
        <w:tc>
          <w:tcPr>
            <w:tcW w:w="970" w:type="dxa"/>
            <w:tcBorders>
              <w:top w:val="single" w:sz="4" w:space="0" w:color="auto"/>
              <w:left w:val="single" w:sz="4" w:space="0" w:color="auto"/>
              <w:bottom w:val="single" w:sz="4" w:space="0" w:color="auto"/>
              <w:right w:val="single" w:sz="4" w:space="0" w:color="auto"/>
            </w:tcBorders>
          </w:tcPr>
          <w:p w14:paraId="5F54A70C" w14:textId="77777777" w:rsidR="00EC2D36" w:rsidRPr="00EC2D36" w:rsidRDefault="00EC2D36" w:rsidP="00EC2D36">
            <w:pPr>
              <w:spacing w:before="3"/>
              <w:ind w:left="90"/>
              <w:rPr>
                <w:rFonts w:ascii="Sylfaen" w:eastAsia="Sylfaen" w:hAnsi="Sylfaen" w:cs="Sylfaen"/>
                <w:color w:val="363435"/>
                <w:sz w:val="22"/>
                <w:szCs w:val="22"/>
              </w:rPr>
            </w:pPr>
            <w:r w:rsidRPr="00E71FEF">
              <w:rPr>
                <w:rFonts w:ascii="Sylfaen" w:eastAsia="Sylfaen" w:hAnsi="Sylfaen" w:cs="Sylfaen"/>
                <w:color w:val="363435"/>
                <w:sz w:val="22"/>
                <w:szCs w:val="22"/>
              </w:rPr>
              <w:t>1</w:t>
            </w:r>
            <w:r>
              <w:rPr>
                <w:rFonts w:ascii="Sylfaen" w:eastAsia="Sylfaen" w:hAnsi="Sylfaen" w:cs="Sylfaen"/>
                <w:color w:val="363435"/>
                <w:sz w:val="22"/>
                <w:szCs w:val="22"/>
              </w:rPr>
              <w:t xml:space="preserve"> </w:t>
            </w:r>
            <w:r w:rsidRPr="00E71FEF">
              <w:rPr>
                <w:rFonts w:ascii="Sylfaen" w:eastAsia="Sylfaen" w:hAnsi="Sylfaen" w:cs="Sylfaen"/>
                <w:color w:val="363435"/>
                <w:sz w:val="22"/>
                <w:szCs w:val="22"/>
              </w:rPr>
              <w:t>Yes</w:t>
            </w:r>
          </w:p>
          <w:p w14:paraId="5E077C4B" w14:textId="4D996DAC" w:rsidR="009D122C" w:rsidRPr="00E71FEF" w:rsidRDefault="00EC2D36" w:rsidP="00EC2D36">
            <w:pPr>
              <w:spacing w:before="44"/>
              <w:ind w:left="118" w:right="126"/>
              <w:rPr>
                <w:rFonts w:ascii="Sylfaen" w:eastAsia="Sylfaen" w:hAnsi="Sylfaen" w:cs="Sylfaen"/>
                <w:sz w:val="22"/>
                <w:szCs w:val="22"/>
              </w:rPr>
            </w:pPr>
            <w:r w:rsidRPr="00E71FEF">
              <w:rPr>
                <w:rFonts w:ascii="Sylfaen" w:eastAsia="Sylfaen" w:hAnsi="Sylfaen" w:cs="Sylfaen"/>
                <w:color w:val="363435"/>
                <w:sz w:val="22"/>
                <w:szCs w:val="22"/>
              </w:rPr>
              <w:t>5 No</w:t>
            </w:r>
          </w:p>
        </w:tc>
        <w:tc>
          <w:tcPr>
            <w:tcW w:w="4700" w:type="dxa"/>
            <w:tcBorders>
              <w:top w:val="single" w:sz="4" w:space="0" w:color="auto"/>
              <w:left w:val="single" w:sz="4" w:space="0" w:color="auto"/>
              <w:bottom w:val="single" w:sz="4" w:space="0" w:color="auto"/>
              <w:right w:val="single" w:sz="4" w:space="0" w:color="auto"/>
            </w:tcBorders>
          </w:tcPr>
          <w:p w14:paraId="60382050" w14:textId="77777777" w:rsidR="009D122C" w:rsidRPr="00E71FEF" w:rsidRDefault="009D122C">
            <w:pPr>
              <w:rPr>
                <w:rFonts w:ascii="Sylfaen" w:hAnsi="Sylfaen"/>
              </w:rPr>
            </w:pPr>
          </w:p>
        </w:tc>
      </w:tr>
    </w:tbl>
    <w:p w14:paraId="7F0C0930" w14:textId="77777777" w:rsidR="009D122C" w:rsidRPr="00E71FEF" w:rsidRDefault="009D122C">
      <w:pPr>
        <w:rPr>
          <w:rFonts w:ascii="Sylfaen" w:hAnsi="Sylfaen"/>
        </w:rPr>
        <w:sectPr w:rsidR="009D122C" w:rsidRPr="00E71FEF" w:rsidSect="0097442C">
          <w:footerReference w:type="default" r:id="rId9"/>
          <w:pgSz w:w="16840" w:h="11940" w:orient="landscape"/>
          <w:pgMar w:top="1100" w:right="420" w:bottom="810" w:left="1340" w:header="0" w:footer="395" w:gutter="0"/>
          <w:cols w:space="720"/>
        </w:sectPr>
      </w:pPr>
    </w:p>
    <w:p w14:paraId="0BC98388" w14:textId="77777777" w:rsidR="009D122C" w:rsidRPr="00E71FEF" w:rsidRDefault="009D122C">
      <w:pPr>
        <w:spacing w:before="9" w:line="120" w:lineRule="exact"/>
        <w:rPr>
          <w:rFonts w:ascii="Sylfaen" w:hAnsi="Sylfaen"/>
          <w:sz w:val="12"/>
          <w:szCs w:val="12"/>
        </w:rPr>
      </w:pPr>
    </w:p>
    <w:p w14:paraId="4CC7AD15" w14:textId="77777777" w:rsidR="009D122C" w:rsidRPr="00E71FEF" w:rsidRDefault="009D122C">
      <w:pPr>
        <w:spacing w:line="200" w:lineRule="exact"/>
        <w:rPr>
          <w:rFonts w:ascii="Sylfaen" w:hAnsi="Sylfaen"/>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
        <w:gridCol w:w="7772"/>
        <w:gridCol w:w="901"/>
        <w:gridCol w:w="4637"/>
      </w:tblGrid>
      <w:tr w:rsidR="009D122C" w:rsidRPr="00E71FEF" w14:paraId="5604EA52" w14:textId="77777777" w:rsidTr="00007EE6">
        <w:trPr>
          <w:trHeight w:hRule="exact" w:val="1020"/>
        </w:trPr>
        <w:tc>
          <w:tcPr>
            <w:tcW w:w="816" w:type="dxa"/>
          </w:tcPr>
          <w:p w14:paraId="2347CCB5" w14:textId="77777777" w:rsidR="009D122C" w:rsidRPr="00E71FEF" w:rsidRDefault="00383172">
            <w:pPr>
              <w:ind w:left="88"/>
              <w:rPr>
                <w:rFonts w:ascii="Sylfaen" w:eastAsia="Sylfaen" w:hAnsi="Sylfaen" w:cs="Sylfaen"/>
                <w:sz w:val="22"/>
                <w:szCs w:val="22"/>
              </w:rPr>
            </w:pPr>
            <w:r w:rsidRPr="00E71FEF">
              <w:rPr>
                <w:rFonts w:ascii="Sylfaen" w:eastAsia="Sylfaen" w:hAnsi="Sylfaen" w:cs="Sylfaen"/>
                <w:color w:val="363435"/>
                <w:sz w:val="22"/>
                <w:szCs w:val="22"/>
              </w:rPr>
              <w:t>H2007</w:t>
            </w:r>
          </w:p>
        </w:tc>
        <w:tc>
          <w:tcPr>
            <w:tcW w:w="7772" w:type="dxa"/>
          </w:tcPr>
          <w:p w14:paraId="1484F993" w14:textId="77777777" w:rsidR="009D122C" w:rsidRPr="00E71FEF" w:rsidRDefault="00272BD0">
            <w:pPr>
              <w:spacing w:line="280" w:lineRule="exact"/>
              <w:ind w:left="85"/>
              <w:rPr>
                <w:rFonts w:ascii="Sylfaen" w:eastAsia="Sylfaen" w:hAnsi="Sylfaen" w:cs="Sylfaen"/>
                <w:sz w:val="22"/>
                <w:szCs w:val="22"/>
              </w:rPr>
            </w:pPr>
            <w:r w:rsidRPr="00E71FEF">
              <w:rPr>
                <w:rFonts w:ascii="Sylfaen" w:eastAsia="Sylfaen" w:hAnsi="Sylfaen" w:cs="Sylfaen"/>
                <w:color w:val="363435"/>
                <w:spacing w:val="-1"/>
                <w:position w:val="1"/>
                <w:sz w:val="22"/>
                <w:szCs w:val="22"/>
              </w:rPr>
              <w:t xml:space="preserve">Is there anything that makes it easier for </w:t>
            </w:r>
            <w:r w:rsidRPr="00E71FEF">
              <w:rPr>
                <w:rFonts w:ascii="Sylfaen" w:eastAsia="Sylfaen" w:hAnsi="Sylfaen" w:cs="Sylfaen"/>
                <w:color w:val="4D7BBC"/>
                <w:spacing w:val="2"/>
                <w:position w:val="1"/>
                <w:sz w:val="23"/>
                <w:szCs w:val="23"/>
              </w:rPr>
              <w:t>[</w:t>
            </w:r>
            <w:r w:rsidRPr="00E71FEF">
              <w:rPr>
                <w:rFonts w:ascii="Sylfaen" w:eastAsia="Sylfaen" w:hAnsi="Sylfaen" w:cs="Sylfaen"/>
                <w:color w:val="4D7BBC"/>
                <w:spacing w:val="-1"/>
                <w:position w:val="1"/>
                <w:sz w:val="23"/>
                <w:szCs w:val="23"/>
              </w:rPr>
              <w:t>name</w:t>
            </w:r>
            <w:r w:rsidRPr="00E71FEF">
              <w:rPr>
                <w:rFonts w:ascii="Sylfaen" w:eastAsia="Sylfaen" w:hAnsi="Sylfaen" w:cs="Sylfaen"/>
                <w:color w:val="4D7BBC"/>
                <w:position w:val="1"/>
                <w:sz w:val="23"/>
                <w:szCs w:val="23"/>
              </w:rPr>
              <w:t>]</w:t>
            </w:r>
            <w:r w:rsidRPr="00E71FEF">
              <w:rPr>
                <w:rFonts w:ascii="Sylfaen" w:eastAsia="Sylfaen" w:hAnsi="Sylfaen" w:cs="Sylfaen"/>
                <w:color w:val="4D7BBC"/>
                <w:spacing w:val="48"/>
                <w:position w:val="1"/>
                <w:sz w:val="23"/>
                <w:szCs w:val="23"/>
              </w:rPr>
              <w:t xml:space="preserve"> </w:t>
            </w:r>
            <w:r w:rsidRPr="00E71FEF">
              <w:rPr>
                <w:rFonts w:ascii="Sylfaen" w:eastAsia="Sylfaen" w:hAnsi="Sylfaen" w:cs="Sylfaen"/>
                <w:color w:val="363435"/>
                <w:position w:val="1"/>
                <w:sz w:val="22"/>
                <w:szCs w:val="22"/>
              </w:rPr>
              <w:t xml:space="preserve">to be at home, </w:t>
            </w:r>
            <w:r w:rsidRPr="00E71FEF">
              <w:rPr>
                <w:rFonts w:ascii="Sylfaen" w:eastAsia="Sylfaen" w:hAnsi="Sylfaen" w:cs="Sylfaen"/>
                <w:color w:val="363435"/>
                <w:spacing w:val="-1"/>
                <w:position w:val="1"/>
                <w:sz w:val="22"/>
                <w:szCs w:val="22"/>
              </w:rPr>
              <w:t>e.g.:</w:t>
            </w:r>
          </w:p>
          <w:p w14:paraId="4C672A42" w14:textId="77777777" w:rsidR="009D122C" w:rsidRPr="00E71FEF" w:rsidRDefault="00272BD0" w:rsidP="00272BD0">
            <w:pPr>
              <w:spacing w:before="40"/>
              <w:ind w:left="85"/>
              <w:rPr>
                <w:rFonts w:ascii="Sylfaen" w:eastAsia="Sylfaen" w:hAnsi="Sylfaen" w:cs="Sylfaen"/>
                <w:sz w:val="22"/>
                <w:szCs w:val="22"/>
              </w:rPr>
            </w:pPr>
            <w:r w:rsidRPr="00E71FEF">
              <w:rPr>
                <w:rFonts w:ascii="Sylfaen" w:eastAsia="Sylfaen" w:hAnsi="Sylfaen" w:cs="Sylfaen"/>
                <w:color w:val="363435"/>
                <w:spacing w:val="1"/>
                <w:sz w:val="22"/>
                <w:szCs w:val="22"/>
              </w:rPr>
              <w:t>A ramp, handrail or adapted bathroom</w:t>
            </w:r>
            <w:r w:rsidR="00383172" w:rsidRPr="00E71FEF">
              <w:rPr>
                <w:rFonts w:ascii="Sylfaen" w:eastAsia="Sylfaen" w:hAnsi="Sylfaen" w:cs="Sylfaen"/>
                <w:color w:val="363435"/>
                <w:sz w:val="22"/>
                <w:szCs w:val="22"/>
              </w:rPr>
              <w:t>?</w:t>
            </w:r>
          </w:p>
        </w:tc>
        <w:tc>
          <w:tcPr>
            <w:tcW w:w="901" w:type="dxa"/>
          </w:tcPr>
          <w:p w14:paraId="1B06FA18" w14:textId="77777777" w:rsidR="00EC2D36" w:rsidRPr="00EC2D36" w:rsidRDefault="00EC2D36" w:rsidP="00EC2D36">
            <w:pPr>
              <w:spacing w:before="3"/>
              <w:ind w:left="90"/>
              <w:rPr>
                <w:rFonts w:ascii="Sylfaen" w:eastAsia="Sylfaen" w:hAnsi="Sylfaen" w:cs="Sylfaen"/>
                <w:color w:val="363435"/>
                <w:sz w:val="22"/>
                <w:szCs w:val="22"/>
              </w:rPr>
            </w:pPr>
            <w:r w:rsidRPr="00E71FEF">
              <w:rPr>
                <w:rFonts w:ascii="Sylfaen" w:eastAsia="Sylfaen" w:hAnsi="Sylfaen" w:cs="Sylfaen"/>
                <w:color w:val="363435"/>
                <w:sz w:val="22"/>
                <w:szCs w:val="22"/>
              </w:rPr>
              <w:t>1</w:t>
            </w:r>
            <w:r>
              <w:rPr>
                <w:rFonts w:ascii="Sylfaen" w:eastAsia="Sylfaen" w:hAnsi="Sylfaen" w:cs="Sylfaen"/>
                <w:color w:val="363435"/>
                <w:sz w:val="22"/>
                <w:szCs w:val="22"/>
              </w:rPr>
              <w:t xml:space="preserve"> </w:t>
            </w:r>
            <w:r w:rsidRPr="00E71FEF">
              <w:rPr>
                <w:rFonts w:ascii="Sylfaen" w:eastAsia="Sylfaen" w:hAnsi="Sylfaen" w:cs="Sylfaen"/>
                <w:color w:val="363435"/>
                <w:sz w:val="22"/>
                <w:szCs w:val="22"/>
              </w:rPr>
              <w:t>Yes</w:t>
            </w:r>
          </w:p>
          <w:p w14:paraId="7CB073C9" w14:textId="75B51EA4" w:rsidR="009D122C" w:rsidRPr="00E71FEF" w:rsidRDefault="00EC2D36" w:rsidP="00EC2D36">
            <w:pPr>
              <w:spacing w:before="44"/>
              <w:ind w:left="118" w:right="126"/>
              <w:rPr>
                <w:rFonts w:ascii="Sylfaen" w:eastAsia="Sylfaen" w:hAnsi="Sylfaen" w:cs="Sylfaen"/>
                <w:sz w:val="22"/>
                <w:szCs w:val="22"/>
              </w:rPr>
            </w:pPr>
            <w:r w:rsidRPr="00E71FEF">
              <w:rPr>
                <w:rFonts w:ascii="Sylfaen" w:eastAsia="Sylfaen" w:hAnsi="Sylfaen" w:cs="Sylfaen"/>
                <w:color w:val="363435"/>
                <w:sz w:val="22"/>
                <w:szCs w:val="22"/>
              </w:rPr>
              <w:t>5 No</w:t>
            </w:r>
          </w:p>
        </w:tc>
        <w:tc>
          <w:tcPr>
            <w:tcW w:w="4637" w:type="dxa"/>
          </w:tcPr>
          <w:p w14:paraId="1856D3B8" w14:textId="77777777" w:rsidR="009D122C" w:rsidRPr="00E71FEF" w:rsidRDefault="009D122C">
            <w:pPr>
              <w:rPr>
                <w:rFonts w:ascii="Sylfaen" w:hAnsi="Sylfaen"/>
              </w:rPr>
            </w:pPr>
          </w:p>
        </w:tc>
      </w:tr>
      <w:tr w:rsidR="009D122C" w:rsidRPr="00E71FEF" w14:paraId="7E20EE48" w14:textId="77777777" w:rsidTr="00007EE6">
        <w:trPr>
          <w:trHeight w:hRule="exact" w:val="1021"/>
        </w:trPr>
        <w:tc>
          <w:tcPr>
            <w:tcW w:w="816" w:type="dxa"/>
          </w:tcPr>
          <w:p w14:paraId="159E39A3" w14:textId="77777777" w:rsidR="009D122C" w:rsidRPr="00E71FEF" w:rsidRDefault="00383172">
            <w:pPr>
              <w:ind w:left="88"/>
              <w:rPr>
                <w:rFonts w:ascii="Sylfaen" w:eastAsia="Sylfaen" w:hAnsi="Sylfaen" w:cs="Sylfaen"/>
                <w:sz w:val="22"/>
                <w:szCs w:val="22"/>
              </w:rPr>
            </w:pPr>
            <w:r w:rsidRPr="00E71FEF">
              <w:rPr>
                <w:rFonts w:ascii="Sylfaen" w:eastAsia="Sylfaen" w:hAnsi="Sylfaen" w:cs="Sylfaen"/>
                <w:color w:val="363435"/>
                <w:sz w:val="22"/>
                <w:szCs w:val="22"/>
              </w:rPr>
              <w:t>H2008</w:t>
            </w:r>
          </w:p>
        </w:tc>
        <w:tc>
          <w:tcPr>
            <w:tcW w:w="7772" w:type="dxa"/>
          </w:tcPr>
          <w:p w14:paraId="7215E0A1" w14:textId="77777777" w:rsidR="009D122C" w:rsidRPr="00E71FEF" w:rsidRDefault="00272BD0" w:rsidP="00272BD0">
            <w:pPr>
              <w:spacing w:line="280" w:lineRule="exact"/>
              <w:ind w:left="85"/>
              <w:rPr>
                <w:rFonts w:ascii="Sylfaen" w:eastAsia="Sylfaen" w:hAnsi="Sylfaen" w:cs="Sylfaen"/>
                <w:sz w:val="22"/>
                <w:szCs w:val="22"/>
              </w:rPr>
            </w:pPr>
            <w:r w:rsidRPr="00E71FEF">
              <w:rPr>
                <w:rFonts w:ascii="Sylfaen" w:eastAsia="Sylfaen" w:hAnsi="Sylfaen" w:cs="Sylfaen"/>
                <w:color w:val="363435"/>
                <w:spacing w:val="-1"/>
                <w:position w:val="1"/>
                <w:sz w:val="22"/>
                <w:szCs w:val="22"/>
              </w:rPr>
              <w:t xml:space="preserve">Is there anything that makes it easier for </w:t>
            </w:r>
            <w:r w:rsidRPr="00E71FEF">
              <w:rPr>
                <w:rFonts w:ascii="Sylfaen" w:eastAsia="Sylfaen" w:hAnsi="Sylfaen" w:cs="Sylfaen"/>
                <w:color w:val="4D7BBC"/>
                <w:spacing w:val="2"/>
                <w:position w:val="1"/>
                <w:sz w:val="23"/>
                <w:szCs w:val="23"/>
              </w:rPr>
              <w:t>[</w:t>
            </w:r>
            <w:r w:rsidRPr="00E71FEF">
              <w:rPr>
                <w:rFonts w:ascii="Sylfaen" w:eastAsia="Sylfaen" w:hAnsi="Sylfaen" w:cs="Sylfaen"/>
                <w:color w:val="4D7BBC"/>
                <w:spacing w:val="-1"/>
                <w:position w:val="1"/>
                <w:sz w:val="23"/>
                <w:szCs w:val="23"/>
              </w:rPr>
              <w:t>name</w:t>
            </w:r>
            <w:r w:rsidRPr="00E71FEF">
              <w:rPr>
                <w:rFonts w:ascii="Sylfaen" w:eastAsia="Sylfaen" w:hAnsi="Sylfaen" w:cs="Sylfaen"/>
                <w:color w:val="4D7BBC"/>
                <w:position w:val="1"/>
                <w:sz w:val="23"/>
                <w:szCs w:val="23"/>
              </w:rPr>
              <w:t>]</w:t>
            </w:r>
            <w:r w:rsidRPr="00E71FEF">
              <w:rPr>
                <w:rFonts w:ascii="Sylfaen" w:eastAsia="Sylfaen" w:hAnsi="Sylfaen" w:cs="Sylfaen"/>
                <w:color w:val="4D7BBC"/>
                <w:spacing w:val="48"/>
                <w:position w:val="1"/>
                <w:sz w:val="23"/>
                <w:szCs w:val="23"/>
              </w:rPr>
              <w:t xml:space="preserve"> </w:t>
            </w:r>
            <w:r w:rsidRPr="00E71FEF">
              <w:rPr>
                <w:rFonts w:ascii="Sylfaen" w:eastAsia="Sylfaen" w:hAnsi="Sylfaen" w:cs="Sylfaen"/>
                <w:color w:val="363435"/>
                <w:position w:val="1"/>
                <w:sz w:val="22"/>
                <w:szCs w:val="22"/>
              </w:rPr>
              <w:t>to participate in activities outside home</w:t>
            </w:r>
            <w:r w:rsidR="00383172" w:rsidRPr="00E71FEF">
              <w:rPr>
                <w:rFonts w:ascii="Sylfaen" w:eastAsia="Sylfaen" w:hAnsi="Sylfaen" w:cs="Sylfaen"/>
                <w:color w:val="363435"/>
                <w:sz w:val="22"/>
                <w:szCs w:val="22"/>
              </w:rPr>
              <w:t>?</w:t>
            </w:r>
          </w:p>
        </w:tc>
        <w:tc>
          <w:tcPr>
            <w:tcW w:w="901" w:type="dxa"/>
          </w:tcPr>
          <w:p w14:paraId="4E51F08F" w14:textId="77777777" w:rsidR="00EC2D36" w:rsidRPr="00EC2D36" w:rsidRDefault="00EC2D36" w:rsidP="00EC2D36">
            <w:pPr>
              <w:spacing w:before="3"/>
              <w:ind w:left="90"/>
              <w:rPr>
                <w:rFonts w:ascii="Sylfaen" w:eastAsia="Sylfaen" w:hAnsi="Sylfaen" w:cs="Sylfaen"/>
                <w:color w:val="363435"/>
                <w:sz w:val="22"/>
                <w:szCs w:val="22"/>
              </w:rPr>
            </w:pPr>
            <w:r w:rsidRPr="00E71FEF">
              <w:rPr>
                <w:rFonts w:ascii="Sylfaen" w:eastAsia="Sylfaen" w:hAnsi="Sylfaen" w:cs="Sylfaen"/>
                <w:color w:val="363435"/>
                <w:sz w:val="22"/>
                <w:szCs w:val="22"/>
              </w:rPr>
              <w:t>1</w:t>
            </w:r>
            <w:r>
              <w:rPr>
                <w:rFonts w:ascii="Sylfaen" w:eastAsia="Sylfaen" w:hAnsi="Sylfaen" w:cs="Sylfaen"/>
                <w:color w:val="363435"/>
                <w:sz w:val="22"/>
                <w:szCs w:val="22"/>
              </w:rPr>
              <w:t xml:space="preserve"> </w:t>
            </w:r>
            <w:r w:rsidRPr="00E71FEF">
              <w:rPr>
                <w:rFonts w:ascii="Sylfaen" w:eastAsia="Sylfaen" w:hAnsi="Sylfaen" w:cs="Sylfaen"/>
                <w:color w:val="363435"/>
                <w:sz w:val="22"/>
                <w:szCs w:val="22"/>
              </w:rPr>
              <w:t>Yes</w:t>
            </w:r>
          </w:p>
          <w:p w14:paraId="6DF56DA9" w14:textId="38866FFF" w:rsidR="009D122C" w:rsidRPr="00E71FEF" w:rsidRDefault="00EC2D36" w:rsidP="00EC2D36">
            <w:pPr>
              <w:spacing w:before="44"/>
              <w:ind w:left="118" w:right="126"/>
              <w:rPr>
                <w:rFonts w:ascii="Sylfaen" w:eastAsia="Sylfaen" w:hAnsi="Sylfaen" w:cs="Sylfaen"/>
                <w:sz w:val="22"/>
                <w:szCs w:val="22"/>
              </w:rPr>
            </w:pPr>
            <w:r w:rsidRPr="00E71FEF">
              <w:rPr>
                <w:rFonts w:ascii="Sylfaen" w:eastAsia="Sylfaen" w:hAnsi="Sylfaen" w:cs="Sylfaen"/>
                <w:color w:val="363435"/>
                <w:sz w:val="22"/>
                <w:szCs w:val="22"/>
              </w:rPr>
              <w:t>5 No</w:t>
            </w:r>
          </w:p>
        </w:tc>
        <w:tc>
          <w:tcPr>
            <w:tcW w:w="4637" w:type="dxa"/>
          </w:tcPr>
          <w:p w14:paraId="7B7CCF12" w14:textId="77777777" w:rsidR="009D122C" w:rsidRPr="00E71FEF" w:rsidRDefault="009D122C">
            <w:pPr>
              <w:rPr>
                <w:rFonts w:ascii="Sylfaen" w:hAnsi="Sylfaen"/>
              </w:rPr>
            </w:pPr>
          </w:p>
        </w:tc>
      </w:tr>
    </w:tbl>
    <w:p w14:paraId="50622D07" w14:textId="18E694D5" w:rsidR="009D122C" w:rsidRDefault="009D122C">
      <w:pPr>
        <w:spacing w:before="5" w:line="120" w:lineRule="exact"/>
        <w:rPr>
          <w:rFonts w:ascii="Sylfaen" w:hAnsi="Sylfaen"/>
          <w:sz w:val="12"/>
          <w:szCs w:val="12"/>
        </w:rPr>
      </w:pPr>
    </w:p>
    <w:p w14:paraId="60E8791B" w14:textId="091FC25D" w:rsidR="003178BB" w:rsidRDefault="003178BB">
      <w:pPr>
        <w:spacing w:before="5" w:line="120" w:lineRule="exact"/>
        <w:rPr>
          <w:rFonts w:ascii="Sylfaen" w:hAnsi="Sylfaen"/>
          <w:sz w:val="12"/>
          <w:szCs w:val="12"/>
        </w:rPr>
      </w:pPr>
    </w:p>
    <w:p w14:paraId="29FA36BA" w14:textId="0C501960" w:rsidR="003178BB" w:rsidRDefault="003178BB">
      <w:pPr>
        <w:spacing w:before="5" w:line="120" w:lineRule="exact"/>
        <w:rPr>
          <w:rFonts w:ascii="Sylfaen" w:hAnsi="Sylfaen"/>
          <w:sz w:val="12"/>
          <w:szCs w:val="12"/>
        </w:rPr>
      </w:pPr>
    </w:p>
    <w:p w14:paraId="704EB2BE" w14:textId="507072D1" w:rsidR="003178BB" w:rsidRDefault="003178BB">
      <w:pPr>
        <w:spacing w:before="5" w:line="120" w:lineRule="exact"/>
        <w:rPr>
          <w:rFonts w:ascii="Sylfaen" w:hAnsi="Sylfaen"/>
          <w:sz w:val="12"/>
          <w:szCs w:val="12"/>
        </w:rPr>
      </w:pPr>
    </w:p>
    <w:p w14:paraId="04F1A7D4" w14:textId="22039963" w:rsidR="003178BB" w:rsidRDefault="003178BB">
      <w:pPr>
        <w:spacing w:before="5" w:line="120" w:lineRule="exact"/>
        <w:rPr>
          <w:rFonts w:ascii="Sylfaen" w:hAnsi="Sylfaen"/>
          <w:sz w:val="12"/>
          <w:szCs w:val="12"/>
        </w:rPr>
      </w:pPr>
    </w:p>
    <w:p w14:paraId="7F203CB5" w14:textId="050228A1" w:rsidR="003178BB" w:rsidRDefault="003178BB">
      <w:pPr>
        <w:spacing w:before="5" w:line="120" w:lineRule="exact"/>
        <w:rPr>
          <w:rFonts w:ascii="Sylfaen" w:hAnsi="Sylfaen"/>
          <w:sz w:val="12"/>
          <w:szCs w:val="12"/>
        </w:rPr>
      </w:pPr>
    </w:p>
    <w:tbl>
      <w:tblPr>
        <w:tblStyle w:val="TableGrid"/>
        <w:tblW w:w="14017" w:type="dxa"/>
        <w:tblInd w:w="198" w:type="dxa"/>
        <w:tblLook w:val="04A0" w:firstRow="1" w:lastRow="0" w:firstColumn="1" w:lastColumn="0" w:noHBand="0" w:noVBand="1"/>
      </w:tblPr>
      <w:tblGrid>
        <w:gridCol w:w="14017"/>
      </w:tblGrid>
      <w:tr w:rsidR="003178BB" w14:paraId="43A4B400" w14:textId="77777777" w:rsidTr="00114688">
        <w:tc>
          <w:tcPr>
            <w:tcW w:w="14017" w:type="dxa"/>
            <w:shd w:val="clear" w:color="auto" w:fill="F2F2F2" w:themeFill="background1" w:themeFillShade="F2"/>
          </w:tcPr>
          <w:p w14:paraId="630187B1" w14:textId="77777777" w:rsidR="003178BB" w:rsidRDefault="003178BB" w:rsidP="003178BB">
            <w:pPr>
              <w:pStyle w:val="Default"/>
              <w:rPr>
                <w:sz w:val="18"/>
                <w:szCs w:val="18"/>
              </w:rPr>
            </w:pPr>
            <w:r>
              <w:rPr>
                <w:sz w:val="18"/>
                <w:szCs w:val="18"/>
              </w:rPr>
              <w:t xml:space="preserve">I would like to ask you about those problems which </w:t>
            </w:r>
            <w:r w:rsidRPr="00D44583">
              <w:rPr>
                <w:b/>
                <w:bCs/>
                <w:i/>
                <w:iCs/>
                <w:color w:val="4D7CBD"/>
                <w:sz w:val="18"/>
                <w:szCs w:val="18"/>
              </w:rPr>
              <w:t>[</w:t>
            </w:r>
            <w:r>
              <w:rPr>
                <w:rFonts w:ascii="Sylfaen" w:hAnsi="Sylfaen" w:cs="Sylfaen"/>
                <w:b/>
                <w:bCs/>
                <w:color w:val="4D7CBD"/>
                <w:sz w:val="18"/>
                <w:szCs w:val="18"/>
              </w:rPr>
              <w:t>Name</w:t>
            </w:r>
            <w:r w:rsidRPr="00D44583">
              <w:rPr>
                <w:b/>
                <w:bCs/>
                <w:i/>
                <w:iCs/>
                <w:color w:val="4D7CBD"/>
                <w:sz w:val="18"/>
                <w:szCs w:val="18"/>
              </w:rPr>
              <w:t>]</w:t>
            </w:r>
            <w:r>
              <w:rPr>
                <w:sz w:val="18"/>
                <w:szCs w:val="18"/>
              </w:rPr>
              <w:t xml:space="preserve"> may experience. By problems I mean not getting things done in the way you want to or not getting them done at all. </w:t>
            </w:r>
          </w:p>
          <w:p w14:paraId="51426BDF" w14:textId="77777777" w:rsidR="003178BB" w:rsidRDefault="003178BB" w:rsidP="003178BB">
            <w:pPr>
              <w:pStyle w:val="Default"/>
              <w:rPr>
                <w:sz w:val="18"/>
                <w:szCs w:val="18"/>
              </w:rPr>
            </w:pPr>
          </w:p>
          <w:p w14:paraId="4CBF8E6E" w14:textId="489DA223" w:rsidR="003178BB" w:rsidRDefault="003178BB" w:rsidP="003178BB">
            <w:pPr>
              <w:pStyle w:val="Default"/>
              <w:rPr>
                <w:sz w:val="18"/>
                <w:szCs w:val="18"/>
              </w:rPr>
            </w:pPr>
            <w:r>
              <w:rPr>
                <w:sz w:val="18"/>
                <w:szCs w:val="18"/>
              </w:rPr>
              <w:t xml:space="preserve">These problems may arise because of your health or because of the environment in which you live. They also may arise because of the attitudes or behaviors of people around you. </w:t>
            </w:r>
          </w:p>
          <w:p w14:paraId="3712CE4B" w14:textId="77777777" w:rsidR="003178BB" w:rsidRPr="00A735B1" w:rsidRDefault="003178BB" w:rsidP="003178BB">
            <w:pPr>
              <w:pStyle w:val="Default"/>
              <w:rPr>
                <w:rFonts w:ascii="Sylfaen" w:hAnsi="Sylfaen"/>
                <w:b/>
                <w:bCs/>
                <w:sz w:val="18"/>
                <w:szCs w:val="18"/>
                <w:lang w:val="ka-GE"/>
              </w:rPr>
            </w:pPr>
          </w:p>
          <w:p w14:paraId="07D202E6" w14:textId="2B064E57" w:rsidR="00A735B1" w:rsidRPr="00A735B1" w:rsidRDefault="003178BB" w:rsidP="00A735B1">
            <w:pPr>
              <w:pStyle w:val="Default"/>
              <w:rPr>
                <w:b/>
                <w:sz w:val="18"/>
                <w:szCs w:val="18"/>
              </w:rPr>
            </w:pPr>
            <w:r w:rsidRPr="00A735B1">
              <w:rPr>
                <w:b/>
                <w:sz w:val="18"/>
                <w:szCs w:val="18"/>
              </w:rPr>
              <w:t>Please think about the last 30 days, taking into account</w:t>
            </w:r>
            <w:r w:rsidR="00927323" w:rsidRPr="00A735B1">
              <w:rPr>
                <w:b/>
                <w:sz w:val="18"/>
                <w:szCs w:val="18"/>
              </w:rPr>
              <w:t xml:space="preserve"> </w:t>
            </w:r>
            <w:r w:rsidR="00A735B1" w:rsidRPr="00A735B1">
              <w:rPr>
                <w:b/>
                <w:sz w:val="18"/>
                <w:szCs w:val="18"/>
              </w:rPr>
              <w:t xml:space="preserve">medicines, personal assistance, aids or modifications that might change </w:t>
            </w:r>
            <w:r w:rsidR="00114688" w:rsidRPr="00D44583">
              <w:rPr>
                <w:b/>
                <w:bCs/>
                <w:i/>
                <w:iCs/>
                <w:color w:val="4D7CBD"/>
                <w:sz w:val="18"/>
                <w:szCs w:val="18"/>
              </w:rPr>
              <w:t>[</w:t>
            </w:r>
            <w:r w:rsidR="00114688">
              <w:rPr>
                <w:rFonts w:ascii="Sylfaen" w:hAnsi="Sylfaen" w:cs="Sylfaen"/>
                <w:b/>
                <w:bCs/>
                <w:color w:val="4D7CBD"/>
                <w:sz w:val="18"/>
                <w:szCs w:val="18"/>
              </w:rPr>
              <w:t>Name</w:t>
            </w:r>
            <w:r w:rsidR="00114688" w:rsidRPr="00D44583">
              <w:rPr>
                <w:b/>
                <w:bCs/>
                <w:i/>
                <w:iCs/>
                <w:color w:val="4D7CBD"/>
                <w:sz w:val="18"/>
                <w:szCs w:val="18"/>
              </w:rPr>
              <w:t>]</w:t>
            </w:r>
            <w:r w:rsidR="00114688">
              <w:rPr>
                <w:b/>
                <w:bCs/>
                <w:i/>
                <w:iCs/>
                <w:color w:val="4D7CBD"/>
                <w:sz w:val="18"/>
                <w:szCs w:val="18"/>
              </w:rPr>
              <w:t xml:space="preserve"> </w:t>
            </w:r>
            <w:r w:rsidR="001B0CB6">
              <w:rPr>
                <w:b/>
                <w:sz w:val="18"/>
                <w:szCs w:val="18"/>
              </w:rPr>
              <w:t xml:space="preserve">ability. </w:t>
            </w:r>
          </w:p>
          <w:p w14:paraId="71B202CE" w14:textId="110BABFF" w:rsidR="003178BB" w:rsidRDefault="003178BB" w:rsidP="003178BB">
            <w:pPr>
              <w:pStyle w:val="Default"/>
              <w:rPr>
                <w:b/>
                <w:bCs/>
                <w:sz w:val="18"/>
                <w:szCs w:val="18"/>
              </w:rPr>
            </w:pPr>
            <w:r>
              <w:rPr>
                <w:b/>
                <w:bCs/>
                <w:sz w:val="18"/>
                <w:szCs w:val="18"/>
              </w:rPr>
              <w:t xml:space="preserve">. For each question, please tell me how much of a problem it is for </w:t>
            </w:r>
            <w:r w:rsidRPr="00D44583">
              <w:rPr>
                <w:b/>
                <w:bCs/>
                <w:i/>
                <w:iCs/>
                <w:color w:val="4D7CBD"/>
                <w:sz w:val="18"/>
                <w:szCs w:val="18"/>
              </w:rPr>
              <w:t>[</w:t>
            </w:r>
            <w:r>
              <w:rPr>
                <w:rFonts w:ascii="Sylfaen" w:hAnsi="Sylfaen" w:cs="Sylfaen"/>
                <w:b/>
                <w:bCs/>
                <w:color w:val="4D7CBD"/>
                <w:sz w:val="18"/>
                <w:szCs w:val="18"/>
              </w:rPr>
              <w:t>Name</w:t>
            </w:r>
            <w:r w:rsidRPr="00D44583">
              <w:rPr>
                <w:b/>
                <w:bCs/>
                <w:i/>
                <w:iCs/>
                <w:color w:val="4D7CBD"/>
                <w:sz w:val="18"/>
                <w:szCs w:val="18"/>
              </w:rPr>
              <w:t>]</w:t>
            </w:r>
            <w:r>
              <w:rPr>
                <w:b/>
                <w:bCs/>
                <w:sz w:val="18"/>
                <w:szCs w:val="18"/>
              </w:rPr>
              <w:t xml:space="preserve"> on a scale from 1 to 5. 1 means no problem and 5 means extreme problem. </w:t>
            </w:r>
          </w:p>
          <w:p w14:paraId="4191B4FC" w14:textId="77777777" w:rsidR="003178BB" w:rsidRDefault="003178BB" w:rsidP="003178BB">
            <w:pPr>
              <w:pStyle w:val="Default"/>
              <w:rPr>
                <w:sz w:val="18"/>
                <w:szCs w:val="18"/>
              </w:rPr>
            </w:pPr>
          </w:p>
          <w:p w14:paraId="09C4233B" w14:textId="77777777" w:rsidR="003178BB" w:rsidRPr="00E71FEF" w:rsidRDefault="003178BB" w:rsidP="003178BB">
            <w:pPr>
              <w:spacing w:line="200" w:lineRule="exact"/>
              <w:rPr>
                <w:rFonts w:ascii="Sylfaen" w:hAnsi="Sylfaen"/>
              </w:rPr>
            </w:pPr>
            <w:r>
              <w:rPr>
                <w:b/>
                <w:bCs/>
                <w:i/>
                <w:iCs/>
                <w:sz w:val="18"/>
                <w:szCs w:val="18"/>
              </w:rPr>
              <w:t>INTERVIEWER: USE SHOW CARD N2</w:t>
            </w:r>
          </w:p>
          <w:p w14:paraId="73BA0D7F" w14:textId="77777777" w:rsidR="003178BB" w:rsidRDefault="003178BB">
            <w:pPr>
              <w:spacing w:before="5" w:line="120" w:lineRule="exact"/>
              <w:rPr>
                <w:rFonts w:ascii="Sylfaen" w:hAnsi="Sylfaen"/>
                <w:sz w:val="12"/>
                <w:szCs w:val="12"/>
              </w:rPr>
            </w:pPr>
          </w:p>
        </w:tc>
      </w:tr>
    </w:tbl>
    <w:p w14:paraId="3EDD627C" w14:textId="77777777" w:rsidR="003178BB" w:rsidRPr="00E71FEF" w:rsidRDefault="003178BB">
      <w:pPr>
        <w:spacing w:before="5" w:line="120" w:lineRule="exact"/>
        <w:rPr>
          <w:rFonts w:ascii="Sylfaen" w:hAnsi="Sylfaen"/>
          <w:sz w:val="12"/>
          <w:szCs w:val="12"/>
        </w:rPr>
      </w:pPr>
    </w:p>
    <w:p w14:paraId="08D50FF3" w14:textId="27A4E4C1" w:rsidR="009D1B46" w:rsidRPr="009D1B46" w:rsidRDefault="009D1B46" w:rsidP="009D1B46">
      <w:pPr>
        <w:pStyle w:val="Default"/>
        <w:rPr>
          <w:sz w:val="18"/>
          <w:szCs w:val="18"/>
        </w:rPr>
      </w:pPr>
    </w:p>
    <w:p w14:paraId="19AE83B0" w14:textId="77777777" w:rsidR="009D122C" w:rsidRPr="00E71FEF" w:rsidRDefault="009D122C">
      <w:pPr>
        <w:spacing w:line="200" w:lineRule="exact"/>
        <w:rPr>
          <w:rFonts w:ascii="Sylfaen" w:hAnsi="Sylfaen"/>
        </w:rPr>
      </w:pPr>
    </w:p>
    <w:tbl>
      <w:tblPr>
        <w:tblW w:w="14145" w:type="dxa"/>
        <w:tblInd w:w="90" w:type="dxa"/>
        <w:tblLayout w:type="fixed"/>
        <w:tblCellMar>
          <w:left w:w="0" w:type="dxa"/>
          <w:right w:w="0" w:type="dxa"/>
        </w:tblCellMar>
        <w:tblLook w:val="01E0" w:firstRow="1" w:lastRow="1" w:firstColumn="1" w:lastColumn="1" w:noHBand="0" w:noVBand="0"/>
      </w:tblPr>
      <w:tblGrid>
        <w:gridCol w:w="12"/>
        <w:gridCol w:w="648"/>
        <w:gridCol w:w="7"/>
        <w:gridCol w:w="9783"/>
        <w:gridCol w:w="41"/>
        <w:gridCol w:w="564"/>
        <w:gridCol w:w="74"/>
        <w:gridCol w:w="536"/>
        <w:gridCol w:w="102"/>
        <w:gridCol w:w="508"/>
        <w:gridCol w:w="130"/>
        <w:gridCol w:w="480"/>
        <w:gridCol w:w="67"/>
        <w:gridCol w:w="547"/>
        <w:gridCol w:w="605"/>
        <w:gridCol w:w="41"/>
      </w:tblGrid>
      <w:tr w:rsidR="009D122C" w:rsidRPr="00E71FEF" w14:paraId="416784F2" w14:textId="77777777" w:rsidTr="00156C60">
        <w:trPr>
          <w:trHeight w:hRule="exact" w:val="613"/>
        </w:trPr>
        <w:tc>
          <w:tcPr>
            <w:tcW w:w="14145" w:type="dxa"/>
            <w:gridSpan w:val="16"/>
            <w:tcBorders>
              <w:top w:val="single" w:sz="4" w:space="0" w:color="auto"/>
              <w:left w:val="single" w:sz="4" w:space="0" w:color="auto"/>
              <w:bottom w:val="single" w:sz="4" w:space="0" w:color="auto"/>
              <w:right w:val="single" w:sz="4" w:space="0" w:color="auto"/>
            </w:tcBorders>
            <w:shd w:val="clear" w:color="auto" w:fill="DBD9D9"/>
            <w:vAlign w:val="center"/>
          </w:tcPr>
          <w:p w14:paraId="11D55D43" w14:textId="3B4547B8" w:rsidR="009D122C" w:rsidRPr="003178BB" w:rsidRDefault="001022B5" w:rsidP="001022B5">
            <w:pPr>
              <w:spacing w:before="1"/>
              <w:rPr>
                <w:rFonts w:ascii="Sylfaen" w:eastAsia="Sylfaen" w:hAnsi="Sylfaen" w:cs="Sylfaen"/>
                <w:b/>
                <w:sz w:val="22"/>
                <w:szCs w:val="22"/>
              </w:rPr>
            </w:pPr>
            <w:r>
              <w:rPr>
                <w:rFonts w:ascii="Sylfaen" w:eastAsia="Sylfaen" w:hAnsi="Sylfaen" w:cs="Sylfaen"/>
                <w:b/>
                <w:color w:val="363435"/>
                <w:spacing w:val="-1"/>
                <w:sz w:val="22"/>
                <w:szCs w:val="22"/>
              </w:rPr>
              <w:t xml:space="preserve"> </w:t>
            </w:r>
            <w:r w:rsidR="009C0D0C" w:rsidRPr="003178BB">
              <w:rPr>
                <w:rFonts w:ascii="Sylfaen" w:eastAsia="Sylfaen" w:hAnsi="Sylfaen" w:cs="Sylfaen"/>
                <w:b/>
                <w:color w:val="363435"/>
                <w:spacing w:val="-1"/>
                <w:sz w:val="22"/>
                <w:szCs w:val="22"/>
              </w:rPr>
              <w:t>Mobility</w:t>
            </w:r>
          </w:p>
        </w:tc>
      </w:tr>
      <w:tr w:rsidR="009D122C" w:rsidRPr="00E71FEF" w14:paraId="4F5FDCAA" w14:textId="77777777" w:rsidTr="009E09E7">
        <w:trPr>
          <w:trHeight w:hRule="exact" w:val="824"/>
        </w:trPr>
        <w:tc>
          <w:tcPr>
            <w:tcW w:w="660" w:type="dxa"/>
            <w:gridSpan w:val="2"/>
            <w:vMerge w:val="restart"/>
            <w:tcBorders>
              <w:top w:val="single" w:sz="4" w:space="0" w:color="auto"/>
              <w:left w:val="single" w:sz="4" w:space="0" w:color="auto"/>
              <w:bottom w:val="single" w:sz="4" w:space="0" w:color="auto"/>
              <w:right w:val="single" w:sz="4" w:space="0" w:color="auto"/>
            </w:tcBorders>
          </w:tcPr>
          <w:p w14:paraId="3B640BD6" w14:textId="77777777" w:rsidR="009D122C" w:rsidRPr="00E71FEF" w:rsidRDefault="009D122C">
            <w:pPr>
              <w:rPr>
                <w:rFonts w:ascii="Sylfaen" w:hAnsi="Sylfaen"/>
              </w:rPr>
            </w:pPr>
          </w:p>
        </w:tc>
        <w:tc>
          <w:tcPr>
            <w:tcW w:w="9831" w:type="dxa"/>
            <w:gridSpan w:val="3"/>
            <w:tcBorders>
              <w:top w:val="single" w:sz="4" w:space="0" w:color="auto"/>
              <w:left w:val="single" w:sz="4" w:space="0" w:color="auto"/>
              <w:bottom w:val="single" w:sz="4" w:space="0" w:color="auto"/>
              <w:right w:val="single" w:sz="4" w:space="0" w:color="auto"/>
            </w:tcBorders>
          </w:tcPr>
          <w:p w14:paraId="0826D501" w14:textId="77777777" w:rsidR="009D122C" w:rsidRPr="00E71FEF" w:rsidRDefault="009125E5" w:rsidP="009C0D0C">
            <w:pPr>
              <w:spacing w:line="280" w:lineRule="exact"/>
              <w:ind w:left="97" w:right="180"/>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00743684" w:rsidRPr="00E71FEF">
              <w:rPr>
                <w:rFonts w:ascii="Sylfaen" w:eastAsia="Sylfaen" w:hAnsi="Sylfaen" w:cs="Sylfaen"/>
                <w:color w:val="363435"/>
                <w:position w:val="1"/>
                <w:sz w:val="22"/>
                <w:szCs w:val="22"/>
              </w:rPr>
              <w:t xml:space="preserve">, </w:t>
            </w:r>
            <w:r w:rsidR="009C0D0C" w:rsidRPr="00E71FEF">
              <w:rPr>
                <w:rFonts w:ascii="Sylfaen" w:eastAsia="Sylfaen" w:hAnsi="Sylfaen" w:cs="Sylfaen"/>
                <w:color w:val="363435"/>
                <w:position w:val="1"/>
                <w:sz w:val="22"/>
                <w:szCs w:val="22"/>
              </w:rPr>
              <w:t>how much of a problem does [name] have with</w:t>
            </w:r>
            <w:r w:rsidR="00743684" w:rsidRPr="00E71FEF">
              <w:rPr>
                <w:rFonts w:ascii="Sylfaen" w:eastAsia="Sylfaen" w:hAnsi="Sylfaen" w:cs="Sylfaen"/>
                <w:color w:val="363435"/>
                <w:position w:val="1"/>
                <w:sz w:val="22"/>
                <w:szCs w:val="22"/>
              </w:rPr>
              <w:t xml:space="preserve"> moving </w:t>
            </w:r>
            <w:r w:rsidR="00357676" w:rsidRPr="00E71FEF">
              <w:rPr>
                <w:rFonts w:ascii="Sylfaen" w:eastAsia="Sylfaen" w:hAnsi="Sylfaen" w:cs="Sylfaen"/>
                <w:color w:val="363435"/>
                <w:position w:val="1"/>
                <w:sz w:val="22"/>
                <w:szCs w:val="22"/>
              </w:rPr>
              <w:t xml:space="preserve">on a flat surface </w:t>
            </w:r>
            <w:r w:rsidR="00743684" w:rsidRPr="00E71FEF">
              <w:rPr>
                <w:rFonts w:ascii="Sylfaen" w:eastAsia="Sylfaen" w:hAnsi="Sylfaen" w:cs="Sylfaen"/>
                <w:color w:val="363435"/>
                <w:position w:val="1"/>
                <w:sz w:val="22"/>
                <w:szCs w:val="22"/>
              </w:rPr>
              <w:t>indoors or outdoors</w:t>
            </w:r>
            <w:r w:rsidR="00357676" w:rsidRPr="00E71FEF">
              <w:rPr>
                <w:rFonts w:ascii="Sylfaen" w:eastAsia="Sylfaen" w:hAnsi="Sylfaen" w:cs="Sylfaen"/>
                <w:color w:val="363435"/>
                <w:position w:val="1"/>
                <w:sz w:val="22"/>
                <w:szCs w:val="22"/>
              </w:rPr>
              <w:t>?</w:t>
            </w:r>
            <w:r w:rsidR="00743684" w:rsidRPr="00E71FEF">
              <w:rPr>
                <w:rFonts w:ascii="Sylfaen" w:eastAsia="Sylfaen" w:hAnsi="Sylfaen" w:cs="Sylfaen"/>
                <w:color w:val="363435"/>
                <w:position w:val="1"/>
                <w:sz w:val="22"/>
                <w:szCs w:val="22"/>
              </w:rPr>
              <w:t xml:space="preserve"> </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54C64D0C" w14:textId="77777777" w:rsidR="009D122C" w:rsidRPr="00E71FEF" w:rsidRDefault="009D122C" w:rsidP="00EC2D36">
            <w:pPr>
              <w:spacing w:before="9" w:line="160" w:lineRule="exact"/>
              <w:jc w:val="center"/>
              <w:rPr>
                <w:rFonts w:ascii="Sylfaen" w:hAnsi="Sylfaen"/>
                <w:sz w:val="16"/>
                <w:szCs w:val="16"/>
              </w:rPr>
            </w:pPr>
          </w:p>
          <w:p w14:paraId="56869C5A"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0528FE1E" w14:textId="77777777" w:rsidR="009D122C" w:rsidRPr="00E71FEF" w:rsidRDefault="009D122C" w:rsidP="00EC2D36">
            <w:pPr>
              <w:spacing w:before="9" w:line="160" w:lineRule="exact"/>
              <w:jc w:val="center"/>
              <w:rPr>
                <w:rFonts w:ascii="Sylfaen" w:hAnsi="Sylfaen"/>
                <w:sz w:val="16"/>
                <w:szCs w:val="16"/>
              </w:rPr>
            </w:pPr>
          </w:p>
          <w:p w14:paraId="10A97B13"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50E347E4" w14:textId="77777777" w:rsidR="009D122C" w:rsidRPr="00E71FEF" w:rsidRDefault="009D122C" w:rsidP="00EC2D36">
            <w:pPr>
              <w:spacing w:before="9" w:line="160" w:lineRule="exact"/>
              <w:jc w:val="center"/>
              <w:rPr>
                <w:rFonts w:ascii="Sylfaen" w:hAnsi="Sylfaen"/>
                <w:sz w:val="16"/>
                <w:szCs w:val="16"/>
              </w:rPr>
            </w:pPr>
          </w:p>
          <w:p w14:paraId="3A49D450"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3D62DCC6" w14:textId="77777777" w:rsidR="009D122C" w:rsidRPr="00E71FEF" w:rsidRDefault="009D122C" w:rsidP="00EC2D36">
            <w:pPr>
              <w:spacing w:before="9" w:line="160" w:lineRule="exact"/>
              <w:jc w:val="center"/>
              <w:rPr>
                <w:rFonts w:ascii="Sylfaen" w:hAnsi="Sylfaen"/>
                <w:sz w:val="16"/>
                <w:szCs w:val="16"/>
              </w:rPr>
            </w:pPr>
          </w:p>
          <w:p w14:paraId="14BC7E5C"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547" w:type="dxa"/>
            <w:tcBorders>
              <w:top w:val="single" w:sz="4" w:space="0" w:color="auto"/>
              <w:left w:val="single" w:sz="4" w:space="0" w:color="auto"/>
              <w:bottom w:val="single" w:sz="4" w:space="0" w:color="auto"/>
              <w:right w:val="single" w:sz="4" w:space="0" w:color="auto"/>
            </w:tcBorders>
            <w:vAlign w:val="center"/>
          </w:tcPr>
          <w:p w14:paraId="1E484E84" w14:textId="77777777" w:rsidR="009D122C" w:rsidRPr="00E71FEF" w:rsidRDefault="009D122C" w:rsidP="00EC2D36">
            <w:pPr>
              <w:spacing w:before="9" w:line="160" w:lineRule="exact"/>
              <w:jc w:val="center"/>
              <w:rPr>
                <w:rFonts w:ascii="Sylfaen" w:hAnsi="Sylfaen"/>
                <w:sz w:val="16"/>
                <w:szCs w:val="16"/>
              </w:rPr>
            </w:pPr>
          </w:p>
          <w:p w14:paraId="56F8CF2E"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46"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2230FE84" w14:textId="77777777" w:rsidR="009D122C" w:rsidRPr="00E71FEF" w:rsidRDefault="009D122C" w:rsidP="00EC2D36">
            <w:pPr>
              <w:spacing w:before="9" w:line="160" w:lineRule="exact"/>
              <w:jc w:val="center"/>
              <w:rPr>
                <w:rFonts w:ascii="Sylfaen" w:hAnsi="Sylfaen"/>
                <w:sz w:val="16"/>
                <w:szCs w:val="16"/>
              </w:rPr>
            </w:pPr>
          </w:p>
          <w:p w14:paraId="4CA0C985"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5E00575A"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2BA14E6F" w14:textId="77777777" w:rsidR="009D122C" w:rsidRPr="00E71FEF" w:rsidRDefault="009D122C">
            <w:pPr>
              <w:rPr>
                <w:rFonts w:ascii="Sylfaen" w:hAnsi="Sylfaen"/>
              </w:rPr>
            </w:pPr>
          </w:p>
        </w:tc>
        <w:tc>
          <w:tcPr>
            <w:tcW w:w="13485" w:type="dxa"/>
            <w:gridSpan w:val="14"/>
            <w:tcBorders>
              <w:top w:val="single" w:sz="4" w:space="0" w:color="auto"/>
              <w:left w:val="single" w:sz="4" w:space="0" w:color="auto"/>
              <w:bottom w:val="single" w:sz="4" w:space="0" w:color="auto"/>
              <w:right w:val="single" w:sz="4" w:space="0" w:color="auto"/>
            </w:tcBorders>
          </w:tcPr>
          <w:p w14:paraId="664AC8A5" w14:textId="77777777" w:rsidR="009D122C" w:rsidRPr="00E71FEF" w:rsidRDefault="00743684">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9D122C" w:rsidRPr="00E71FEF" w14:paraId="2C12022B" w14:textId="77777777" w:rsidTr="009E09E7">
        <w:trPr>
          <w:trHeight w:hRule="exact" w:val="733"/>
        </w:trPr>
        <w:tc>
          <w:tcPr>
            <w:tcW w:w="660" w:type="dxa"/>
            <w:gridSpan w:val="2"/>
            <w:vMerge/>
            <w:tcBorders>
              <w:top w:val="single" w:sz="4" w:space="0" w:color="auto"/>
              <w:left w:val="single" w:sz="4" w:space="0" w:color="auto"/>
              <w:bottom w:val="single" w:sz="4" w:space="0" w:color="auto"/>
              <w:right w:val="single" w:sz="4" w:space="0" w:color="auto"/>
            </w:tcBorders>
          </w:tcPr>
          <w:p w14:paraId="4E2409BC" w14:textId="77777777" w:rsidR="009D122C" w:rsidRPr="00E71FEF" w:rsidRDefault="009D122C">
            <w:pPr>
              <w:rPr>
                <w:rFonts w:ascii="Sylfaen" w:hAnsi="Sylfaen"/>
              </w:rPr>
            </w:pPr>
          </w:p>
        </w:tc>
        <w:tc>
          <w:tcPr>
            <w:tcW w:w="9831" w:type="dxa"/>
            <w:gridSpan w:val="3"/>
            <w:tcBorders>
              <w:top w:val="single" w:sz="4" w:space="0" w:color="auto"/>
              <w:left w:val="single" w:sz="4" w:space="0" w:color="auto"/>
              <w:bottom w:val="single" w:sz="4" w:space="0" w:color="auto"/>
              <w:right w:val="single" w:sz="4" w:space="0" w:color="auto"/>
            </w:tcBorders>
          </w:tcPr>
          <w:p w14:paraId="57965CAB" w14:textId="77777777" w:rsidR="009D122C" w:rsidRPr="00E71FEF" w:rsidRDefault="009125E5" w:rsidP="002548EC">
            <w:pPr>
              <w:spacing w:line="280" w:lineRule="exact"/>
              <w:ind w:left="97"/>
              <w:rPr>
                <w:rFonts w:ascii="Sylfaen" w:eastAsia="Sylfaen" w:hAnsi="Sylfaen" w:cs="Sylfaen"/>
                <w:color w:val="363435"/>
                <w:sz w:val="22"/>
                <w:szCs w:val="22"/>
              </w:rPr>
            </w:pPr>
            <w:r>
              <w:rPr>
                <w:rFonts w:ascii="Sylfaen" w:eastAsia="Sylfaen" w:hAnsi="Sylfaen" w:cs="Sylfaen"/>
                <w:color w:val="363435"/>
                <w:position w:val="1"/>
                <w:sz w:val="22"/>
                <w:szCs w:val="22"/>
              </w:rPr>
              <w:t>Compared with children of the same age</w:t>
            </w:r>
            <w:r w:rsidR="00D5453D" w:rsidRPr="00E71FEF">
              <w:rPr>
                <w:rFonts w:ascii="Sylfaen" w:eastAsia="Sylfaen" w:hAnsi="Sylfaen" w:cs="Sylfaen"/>
                <w:color w:val="363435"/>
                <w:position w:val="1"/>
                <w:sz w:val="22"/>
                <w:szCs w:val="22"/>
              </w:rPr>
              <w:t>,</w:t>
            </w:r>
            <w:r w:rsidR="00383172" w:rsidRPr="00E71FEF">
              <w:rPr>
                <w:rFonts w:ascii="Sylfaen" w:eastAsia="Sylfaen" w:hAnsi="Sylfaen" w:cs="Sylfaen"/>
                <w:color w:val="363435"/>
                <w:spacing w:val="-2"/>
                <w:position w:val="1"/>
                <w:sz w:val="22"/>
                <w:szCs w:val="22"/>
              </w:rPr>
              <w:t xml:space="preserve"> </w:t>
            </w:r>
            <w:r w:rsidR="009C0D0C" w:rsidRPr="00E71FEF">
              <w:rPr>
                <w:rFonts w:ascii="Sylfaen" w:eastAsia="Sylfaen" w:hAnsi="Sylfaen" w:cs="Sylfaen"/>
                <w:color w:val="363435"/>
                <w:position w:val="1"/>
                <w:sz w:val="22"/>
                <w:szCs w:val="22"/>
              </w:rPr>
              <w:t xml:space="preserve">how much of a problem does [name] have with </w:t>
            </w:r>
            <w:r w:rsidR="002548EC" w:rsidRPr="00E71FEF">
              <w:rPr>
                <w:rFonts w:ascii="Sylfaen" w:eastAsia="Sylfaen" w:hAnsi="Sylfaen" w:cs="Sylfaen"/>
                <w:color w:val="363435"/>
                <w:position w:val="1"/>
                <w:sz w:val="22"/>
                <w:szCs w:val="22"/>
              </w:rPr>
              <w:t>moving outdoors up or down an inclined surfaces or uneven surface or to overcome barriers</w:t>
            </w:r>
            <w:r w:rsidR="00383172" w:rsidRPr="00E71FEF">
              <w:rPr>
                <w:rFonts w:ascii="Sylfaen" w:eastAsia="Sylfaen" w:hAnsi="Sylfaen" w:cs="Sylfaen"/>
                <w:color w:val="363435"/>
                <w:sz w:val="22"/>
                <w:szCs w:val="22"/>
              </w:rPr>
              <w:t>?</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0C6A5ABC"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44B372CE"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440E1DE7"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7BBD32F9"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547" w:type="dxa"/>
            <w:tcBorders>
              <w:top w:val="single" w:sz="4" w:space="0" w:color="auto"/>
              <w:left w:val="single" w:sz="4" w:space="0" w:color="auto"/>
              <w:bottom w:val="single" w:sz="4" w:space="0" w:color="auto"/>
              <w:right w:val="single" w:sz="4" w:space="0" w:color="auto"/>
            </w:tcBorders>
            <w:vAlign w:val="center"/>
          </w:tcPr>
          <w:p w14:paraId="4ADF6629"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46"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0D7A68C5" w14:textId="77777777" w:rsidR="009D122C" w:rsidRPr="00E71FEF" w:rsidRDefault="00383172" w:rsidP="00EC2D36">
            <w:pPr>
              <w:ind w:left="316"/>
              <w:rPr>
                <w:rFonts w:ascii="Sylfaen" w:eastAsia="Sylfaen" w:hAnsi="Sylfaen" w:cs="Sylfaen"/>
                <w:sz w:val="22"/>
                <w:szCs w:val="22"/>
              </w:rPr>
            </w:pPr>
            <w:r w:rsidRPr="00E71FEF">
              <w:rPr>
                <w:rFonts w:ascii="Sylfaen" w:eastAsia="Sylfaen" w:hAnsi="Sylfaen" w:cs="Sylfaen"/>
                <w:sz w:val="22"/>
                <w:szCs w:val="22"/>
              </w:rPr>
              <w:t>8</w:t>
            </w:r>
          </w:p>
        </w:tc>
      </w:tr>
      <w:tr w:rsidR="009D122C" w:rsidRPr="00E71FEF" w14:paraId="54E18BDB"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49E9F2BA" w14:textId="77777777" w:rsidR="009D122C" w:rsidRPr="00E71FEF" w:rsidRDefault="009D122C">
            <w:pPr>
              <w:rPr>
                <w:rFonts w:ascii="Sylfaen" w:hAnsi="Sylfaen"/>
              </w:rPr>
            </w:pPr>
          </w:p>
        </w:tc>
        <w:tc>
          <w:tcPr>
            <w:tcW w:w="13485" w:type="dxa"/>
            <w:gridSpan w:val="14"/>
            <w:tcBorders>
              <w:top w:val="single" w:sz="4" w:space="0" w:color="auto"/>
              <w:left w:val="single" w:sz="4" w:space="0" w:color="auto"/>
              <w:bottom w:val="single" w:sz="4" w:space="0" w:color="auto"/>
              <w:right w:val="single" w:sz="4" w:space="0" w:color="auto"/>
            </w:tcBorders>
          </w:tcPr>
          <w:p w14:paraId="2F11B1DF" w14:textId="77777777" w:rsidR="009D122C" w:rsidRPr="00E71FEF" w:rsidRDefault="00743684">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9D122C" w:rsidRPr="00E71FEF" w14:paraId="0A055F77"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6BBF3436" w14:textId="77777777" w:rsidR="009D122C" w:rsidRPr="00E71FEF" w:rsidRDefault="009D122C">
            <w:pPr>
              <w:rPr>
                <w:rFonts w:ascii="Sylfaen" w:hAnsi="Sylfaen"/>
              </w:rPr>
            </w:pPr>
          </w:p>
        </w:tc>
        <w:tc>
          <w:tcPr>
            <w:tcW w:w="9831" w:type="dxa"/>
            <w:gridSpan w:val="3"/>
            <w:tcBorders>
              <w:top w:val="single" w:sz="4" w:space="0" w:color="auto"/>
              <w:left w:val="single" w:sz="4" w:space="0" w:color="auto"/>
              <w:bottom w:val="single" w:sz="4" w:space="0" w:color="auto"/>
              <w:right w:val="single" w:sz="4" w:space="0" w:color="auto"/>
            </w:tcBorders>
          </w:tcPr>
          <w:p w14:paraId="2142EBC9" w14:textId="77777777" w:rsidR="009D122C" w:rsidRPr="00E71FEF" w:rsidRDefault="009125E5" w:rsidP="002548EC">
            <w:pPr>
              <w:spacing w:line="280" w:lineRule="exact"/>
              <w:ind w:left="97" w:right="255"/>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00D5453D" w:rsidRPr="00E71FEF">
              <w:rPr>
                <w:rFonts w:ascii="Sylfaen" w:eastAsia="Sylfaen" w:hAnsi="Sylfaen" w:cs="Sylfaen"/>
                <w:color w:val="363435"/>
                <w:position w:val="1"/>
                <w:sz w:val="22"/>
                <w:szCs w:val="22"/>
              </w:rPr>
              <w:t>,</w:t>
            </w:r>
            <w:r w:rsidR="00383172" w:rsidRPr="00E71FEF">
              <w:rPr>
                <w:rFonts w:ascii="Sylfaen" w:eastAsia="Sylfaen" w:hAnsi="Sylfaen" w:cs="Sylfaen"/>
                <w:color w:val="363435"/>
                <w:spacing w:val="12"/>
                <w:position w:val="1"/>
                <w:sz w:val="22"/>
                <w:szCs w:val="22"/>
              </w:rPr>
              <w:t xml:space="preserve"> </w:t>
            </w:r>
            <w:r w:rsidR="009C0D0C" w:rsidRPr="00E71FEF">
              <w:rPr>
                <w:rFonts w:ascii="Sylfaen" w:eastAsia="Sylfaen" w:hAnsi="Sylfaen" w:cs="Sylfaen"/>
                <w:color w:val="363435"/>
                <w:position w:val="1"/>
                <w:sz w:val="22"/>
                <w:szCs w:val="22"/>
              </w:rPr>
              <w:t xml:space="preserve">how much of a problem does [name] have with </w:t>
            </w:r>
            <w:r w:rsidR="002548EC" w:rsidRPr="00E71FEF">
              <w:rPr>
                <w:rFonts w:ascii="Sylfaen" w:eastAsia="Sylfaen" w:hAnsi="Sylfaen" w:cs="Sylfaen"/>
                <w:color w:val="363435"/>
                <w:position w:val="1"/>
                <w:sz w:val="22"/>
                <w:szCs w:val="22"/>
              </w:rPr>
              <w:t>moving fast</w:t>
            </w:r>
            <w:r w:rsidR="00383172" w:rsidRPr="00E71FEF">
              <w:rPr>
                <w:rFonts w:ascii="Sylfaen" w:eastAsia="Sylfaen" w:hAnsi="Sylfaen" w:cs="Sylfaen"/>
                <w:color w:val="363435"/>
                <w:sz w:val="22"/>
                <w:szCs w:val="22"/>
              </w:rPr>
              <w:t>?</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342AAA07"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476DAA61"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691FE19B"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450DE7AF"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547" w:type="dxa"/>
            <w:tcBorders>
              <w:top w:val="single" w:sz="4" w:space="0" w:color="auto"/>
              <w:left w:val="single" w:sz="4" w:space="0" w:color="auto"/>
              <w:bottom w:val="single" w:sz="4" w:space="0" w:color="auto"/>
              <w:right w:val="single" w:sz="4" w:space="0" w:color="auto"/>
            </w:tcBorders>
            <w:vAlign w:val="center"/>
          </w:tcPr>
          <w:p w14:paraId="17C44F22"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46"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1F7942D3" w14:textId="77777777" w:rsidR="009D122C" w:rsidRPr="00E71FEF" w:rsidRDefault="00383172" w:rsidP="00EC2D36">
            <w:pPr>
              <w:ind w:left="316"/>
              <w:rPr>
                <w:rFonts w:ascii="Sylfaen" w:eastAsia="Sylfaen" w:hAnsi="Sylfaen" w:cs="Sylfaen"/>
                <w:sz w:val="22"/>
                <w:szCs w:val="22"/>
              </w:rPr>
            </w:pPr>
            <w:r w:rsidRPr="00E71FEF">
              <w:rPr>
                <w:rFonts w:ascii="Sylfaen" w:eastAsia="Sylfaen" w:hAnsi="Sylfaen" w:cs="Sylfaen"/>
                <w:sz w:val="22"/>
                <w:szCs w:val="22"/>
              </w:rPr>
              <w:t>8</w:t>
            </w:r>
          </w:p>
        </w:tc>
      </w:tr>
      <w:tr w:rsidR="009D1B46" w:rsidRPr="00E71FEF" w14:paraId="296B95A4"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647F94CC" w14:textId="77777777" w:rsidR="009D1B46" w:rsidRPr="00E71FEF" w:rsidRDefault="009D1B46">
            <w:pPr>
              <w:rPr>
                <w:rFonts w:ascii="Sylfaen" w:hAnsi="Sylfaen"/>
              </w:rPr>
            </w:pPr>
          </w:p>
        </w:tc>
        <w:tc>
          <w:tcPr>
            <w:tcW w:w="13485" w:type="dxa"/>
            <w:gridSpan w:val="14"/>
            <w:tcBorders>
              <w:top w:val="single" w:sz="4" w:space="0" w:color="auto"/>
              <w:left w:val="single" w:sz="4" w:space="0" w:color="auto"/>
              <w:bottom w:val="single" w:sz="4" w:space="0" w:color="auto"/>
              <w:right w:val="single" w:sz="4" w:space="0" w:color="auto"/>
            </w:tcBorders>
          </w:tcPr>
          <w:p w14:paraId="30C5A584" w14:textId="18DD3B54" w:rsidR="009D1B46" w:rsidRPr="00E71FEF" w:rsidRDefault="009D1B46" w:rsidP="009D1B46">
            <w:pPr>
              <w:rPr>
                <w:rFonts w:ascii="Sylfaen" w:eastAsia="Sylfaen" w:hAnsi="Sylfaen" w:cs="Sylfaen"/>
                <w:sz w:val="22"/>
                <w:szCs w:val="22"/>
              </w:rPr>
            </w:pPr>
            <w:r>
              <w:rPr>
                <w:rFonts w:ascii="Sylfaen" w:eastAsia="Sylfaen" w:hAnsi="Sylfaen" w:cs="Sylfaen"/>
                <w:color w:val="363435"/>
                <w:spacing w:val="-1"/>
                <w:sz w:val="23"/>
                <w:szCs w:val="23"/>
              </w:rPr>
              <w:t xml:space="preserve">  </w:t>
            </w:r>
            <w:r w:rsidRPr="00E71FEF">
              <w:rPr>
                <w:rFonts w:ascii="Sylfaen" w:eastAsia="Sylfaen" w:hAnsi="Sylfaen" w:cs="Sylfaen"/>
                <w:color w:val="363435"/>
                <w:spacing w:val="-1"/>
                <w:sz w:val="23"/>
                <w:szCs w:val="23"/>
              </w:rPr>
              <w:t>Comment</w:t>
            </w:r>
          </w:p>
        </w:tc>
      </w:tr>
      <w:tr w:rsidR="00C57C81" w:rsidRPr="00E71FEF" w14:paraId="3C8C0DD2"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01079F59" w14:textId="77777777" w:rsidR="00C57C81" w:rsidRPr="00E71FEF" w:rsidRDefault="00C57C81" w:rsidP="00C57C81">
            <w:pPr>
              <w:rPr>
                <w:rFonts w:ascii="Sylfaen" w:hAnsi="Sylfaen"/>
              </w:rPr>
            </w:pPr>
          </w:p>
        </w:tc>
        <w:tc>
          <w:tcPr>
            <w:tcW w:w="9831" w:type="dxa"/>
            <w:gridSpan w:val="3"/>
            <w:tcBorders>
              <w:top w:val="single" w:sz="4" w:space="0" w:color="auto"/>
              <w:left w:val="single" w:sz="4" w:space="0" w:color="auto"/>
              <w:bottom w:val="single" w:sz="4" w:space="0" w:color="auto"/>
              <w:right w:val="single" w:sz="4" w:space="0" w:color="auto"/>
            </w:tcBorders>
          </w:tcPr>
          <w:p w14:paraId="1C78BE93" w14:textId="25D07CDA" w:rsidR="00C57C81" w:rsidRDefault="00C57C81" w:rsidP="00C57C81">
            <w:pPr>
              <w:spacing w:line="280" w:lineRule="exact"/>
              <w:ind w:left="97" w:right="255"/>
              <w:rPr>
                <w:rFonts w:ascii="Sylfaen" w:eastAsia="Sylfaen" w:hAnsi="Sylfaen" w:cs="Sylfaen"/>
                <w:color w:val="363435"/>
                <w:position w:val="1"/>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w:t>
            </w:r>
            <w:r w:rsidRPr="00E71FEF">
              <w:rPr>
                <w:rFonts w:ascii="Sylfaen" w:eastAsia="Sylfaen" w:hAnsi="Sylfaen" w:cs="Sylfaen"/>
                <w:color w:val="363435"/>
                <w:spacing w:val="17"/>
                <w:position w:val="1"/>
                <w:sz w:val="22"/>
                <w:szCs w:val="22"/>
              </w:rPr>
              <w:t xml:space="preserve"> </w:t>
            </w:r>
            <w:r w:rsidRPr="00E71FEF">
              <w:rPr>
                <w:rFonts w:ascii="Sylfaen" w:eastAsia="Sylfaen" w:hAnsi="Sylfaen" w:cs="Sylfaen"/>
                <w:color w:val="363435"/>
                <w:position w:val="1"/>
                <w:sz w:val="22"/>
                <w:szCs w:val="22"/>
              </w:rPr>
              <w:t>how much of a problem does [name] have with walking up or down staircases?</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5F33CB71" w14:textId="580191D5"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1</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6110A2AD" w14:textId="4F446DB9"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2</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563DA94D" w14:textId="0F3227C7"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3</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1694E2BD" w14:textId="122CC168"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4</w:t>
            </w:r>
          </w:p>
        </w:tc>
        <w:tc>
          <w:tcPr>
            <w:tcW w:w="547" w:type="dxa"/>
            <w:tcBorders>
              <w:top w:val="single" w:sz="4" w:space="0" w:color="auto"/>
              <w:left w:val="single" w:sz="4" w:space="0" w:color="auto"/>
              <w:bottom w:val="single" w:sz="4" w:space="0" w:color="auto"/>
              <w:right w:val="single" w:sz="4" w:space="0" w:color="auto"/>
            </w:tcBorders>
            <w:vAlign w:val="center"/>
          </w:tcPr>
          <w:p w14:paraId="68CB387C" w14:textId="5A046A87"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5</w:t>
            </w:r>
          </w:p>
        </w:tc>
        <w:tc>
          <w:tcPr>
            <w:tcW w:w="646"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5742E65B" w14:textId="76779C46" w:rsidR="00C57C81" w:rsidRPr="00E71FEF" w:rsidRDefault="00C57C81" w:rsidP="00C57C81">
            <w:pPr>
              <w:ind w:left="316"/>
              <w:rPr>
                <w:rFonts w:ascii="Sylfaen" w:eastAsia="Sylfaen" w:hAnsi="Sylfaen" w:cs="Sylfaen"/>
                <w:sz w:val="22"/>
                <w:szCs w:val="22"/>
              </w:rPr>
            </w:pPr>
            <w:r w:rsidRPr="00E71FEF">
              <w:rPr>
                <w:rFonts w:ascii="Sylfaen" w:eastAsia="Sylfaen" w:hAnsi="Sylfaen" w:cs="Sylfaen"/>
                <w:sz w:val="22"/>
                <w:szCs w:val="22"/>
              </w:rPr>
              <w:t>8</w:t>
            </w:r>
          </w:p>
        </w:tc>
      </w:tr>
      <w:tr w:rsidR="00C57C81" w:rsidRPr="00E71FEF" w14:paraId="34A3527C"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2AEE10DD" w14:textId="77777777" w:rsidR="00C57C81" w:rsidRPr="00E71FEF" w:rsidRDefault="00C57C81" w:rsidP="00C57C81">
            <w:pPr>
              <w:rPr>
                <w:rFonts w:ascii="Sylfaen" w:hAnsi="Sylfaen"/>
              </w:rPr>
            </w:pPr>
          </w:p>
        </w:tc>
        <w:tc>
          <w:tcPr>
            <w:tcW w:w="13485" w:type="dxa"/>
            <w:gridSpan w:val="14"/>
            <w:tcBorders>
              <w:top w:val="single" w:sz="4" w:space="0" w:color="auto"/>
              <w:left w:val="single" w:sz="4" w:space="0" w:color="auto"/>
              <w:bottom w:val="single" w:sz="4" w:space="0" w:color="auto"/>
              <w:right w:val="single" w:sz="4" w:space="0" w:color="auto"/>
            </w:tcBorders>
          </w:tcPr>
          <w:p w14:paraId="6E119C3A" w14:textId="6D484B45" w:rsidR="00C57C81" w:rsidRPr="00E71FEF" w:rsidRDefault="00C57C81" w:rsidP="00C57C81">
            <w:pPr>
              <w:rPr>
                <w:rFonts w:ascii="Sylfaen" w:eastAsia="Sylfaen" w:hAnsi="Sylfaen" w:cs="Sylfaen"/>
                <w:sz w:val="22"/>
                <w:szCs w:val="22"/>
              </w:rPr>
            </w:pPr>
            <w:r>
              <w:rPr>
                <w:rFonts w:ascii="Sylfaen" w:eastAsia="Sylfaen" w:hAnsi="Sylfaen" w:cs="Sylfaen"/>
                <w:color w:val="363435"/>
                <w:spacing w:val="-1"/>
                <w:sz w:val="23"/>
                <w:szCs w:val="23"/>
              </w:rPr>
              <w:t xml:space="preserve">  </w:t>
            </w:r>
            <w:r w:rsidRPr="00E71FEF">
              <w:rPr>
                <w:rFonts w:ascii="Sylfaen" w:eastAsia="Sylfaen" w:hAnsi="Sylfaen" w:cs="Sylfaen"/>
                <w:color w:val="363435"/>
                <w:spacing w:val="-1"/>
                <w:sz w:val="23"/>
                <w:szCs w:val="23"/>
              </w:rPr>
              <w:t>Comment</w:t>
            </w:r>
          </w:p>
        </w:tc>
      </w:tr>
      <w:tr w:rsidR="00C57C81" w:rsidRPr="00E71FEF" w14:paraId="04BD472E"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4514A42C" w14:textId="77777777" w:rsidR="00C57C81" w:rsidRPr="00E71FEF" w:rsidRDefault="00C57C81" w:rsidP="00C57C81">
            <w:pPr>
              <w:rPr>
                <w:rFonts w:ascii="Sylfaen" w:hAnsi="Sylfaen"/>
              </w:rPr>
            </w:pPr>
          </w:p>
        </w:tc>
        <w:tc>
          <w:tcPr>
            <w:tcW w:w="9831" w:type="dxa"/>
            <w:gridSpan w:val="3"/>
            <w:tcBorders>
              <w:top w:val="single" w:sz="4" w:space="0" w:color="auto"/>
              <w:left w:val="single" w:sz="4" w:space="0" w:color="auto"/>
              <w:bottom w:val="single" w:sz="4" w:space="0" w:color="auto"/>
              <w:right w:val="single" w:sz="4" w:space="0" w:color="auto"/>
            </w:tcBorders>
          </w:tcPr>
          <w:p w14:paraId="43EB0752" w14:textId="445F4C80" w:rsidR="00C57C81" w:rsidRDefault="00C57C81" w:rsidP="00C57C81">
            <w:pPr>
              <w:spacing w:line="280" w:lineRule="exact"/>
              <w:ind w:left="97" w:right="255"/>
              <w:rPr>
                <w:rFonts w:ascii="Sylfaen" w:eastAsia="Sylfaen" w:hAnsi="Sylfaen" w:cs="Sylfaen"/>
                <w:color w:val="363435"/>
                <w:position w:val="1"/>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w:t>
            </w:r>
            <w:r w:rsidRPr="00E71FEF">
              <w:rPr>
                <w:rFonts w:ascii="Sylfaen" w:eastAsia="Sylfaen" w:hAnsi="Sylfaen" w:cs="Sylfaen"/>
                <w:color w:val="363435"/>
                <w:spacing w:val="46"/>
                <w:position w:val="1"/>
                <w:sz w:val="22"/>
                <w:szCs w:val="22"/>
              </w:rPr>
              <w:t xml:space="preserve"> </w:t>
            </w:r>
            <w:r w:rsidRPr="00E71FEF">
              <w:rPr>
                <w:rFonts w:ascii="Sylfaen" w:eastAsia="Sylfaen" w:hAnsi="Sylfaen" w:cs="Sylfaen"/>
                <w:color w:val="363435"/>
                <w:position w:val="1"/>
                <w:sz w:val="22"/>
                <w:szCs w:val="22"/>
              </w:rPr>
              <w:t>how much of a problem does [name] have with carrying objects of different sizes and weights</w:t>
            </w:r>
            <w:r w:rsidRPr="00E71FEF">
              <w:rPr>
                <w:rFonts w:ascii="Sylfaen" w:eastAsia="Sylfaen" w:hAnsi="Sylfaen" w:cs="Sylfaen"/>
                <w:color w:val="363435"/>
                <w:sz w:val="22"/>
                <w:szCs w:val="22"/>
              </w:rPr>
              <w:t>?</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2A84BEBD" w14:textId="73A4EFC1"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1</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41962C5B" w14:textId="198EADA3"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2</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393074C7" w14:textId="11A7F6B2"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3</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12FCC858" w14:textId="73AFD225"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4</w:t>
            </w:r>
          </w:p>
        </w:tc>
        <w:tc>
          <w:tcPr>
            <w:tcW w:w="547" w:type="dxa"/>
            <w:tcBorders>
              <w:top w:val="single" w:sz="4" w:space="0" w:color="auto"/>
              <w:left w:val="single" w:sz="4" w:space="0" w:color="auto"/>
              <w:bottom w:val="single" w:sz="4" w:space="0" w:color="auto"/>
              <w:right w:val="single" w:sz="4" w:space="0" w:color="auto"/>
            </w:tcBorders>
            <w:vAlign w:val="center"/>
          </w:tcPr>
          <w:p w14:paraId="069E877A" w14:textId="3B1DBA38"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5</w:t>
            </w:r>
          </w:p>
        </w:tc>
        <w:tc>
          <w:tcPr>
            <w:tcW w:w="646"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0AC00CF2" w14:textId="7E7DDC05" w:rsidR="00C57C81" w:rsidRPr="00E71FEF" w:rsidRDefault="00C57C81" w:rsidP="00C57C81">
            <w:pPr>
              <w:ind w:left="316"/>
              <w:rPr>
                <w:rFonts w:ascii="Sylfaen" w:eastAsia="Sylfaen" w:hAnsi="Sylfaen" w:cs="Sylfaen"/>
                <w:sz w:val="22"/>
                <w:szCs w:val="22"/>
              </w:rPr>
            </w:pPr>
            <w:r w:rsidRPr="00E71FEF">
              <w:rPr>
                <w:rFonts w:ascii="Sylfaen" w:eastAsia="Sylfaen" w:hAnsi="Sylfaen" w:cs="Sylfaen"/>
                <w:sz w:val="22"/>
                <w:szCs w:val="22"/>
              </w:rPr>
              <w:t>8</w:t>
            </w:r>
          </w:p>
        </w:tc>
      </w:tr>
      <w:tr w:rsidR="00C57C81" w:rsidRPr="00E71FEF" w14:paraId="086294F7"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60E86632" w14:textId="77777777" w:rsidR="00C57C81" w:rsidRPr="00E71FEF" w:rsidRDefault="00C57C81" w:rsidP="00C57C81">
            <w:pPr>
              <w:rPr>
                <w:rFonts w:ascii="Sylfaen" w:hAnsi="Sylfaen"/>
              </w:rPr>
            </w:pPr>
          </w:p>
        </w:tc>
        <w:tc>
          <w:tcPr>
            <w:tcW w:w="13485" w:type="dxa"/>
            <w:gridSpan w:val="14"/>
            <w:tcBorders>
              <w:top w:val="single" w:sz="4" w:space="0" w:color="auto"/>
              <w:left w:val="single" w:sz="4" w:space="0" w:color="auto"/>
              <w:bottom w:val="single" w:sz="4" w:space="0" w:color="auto"/>
              <w:right w:val="single" w:sz="4" w:space="0" w:color="auto"/>
            </w:tcBorders>
          </w:tcPr>
          <w:p w14:paraId="66A94FAD" w14:textId="0D2F8FA8" w:rsidR="00C57C81" w:rsidRPr="00E71FEF" w:rsidRDefault="00C57C81" w:rsidP="00C57C81">
            <w:pPr>
              <w:rPr>
                <w:rFonts w:ascii="Sylfaen" w:eastAsia="Sylfaen" w:hAnsi="Sylfaen" w:cs="Sylfaen"/>
                <w:sz w:val="22"/>
                <w:szCs w:val="22"/>
              </w:rPr>
            </w:pPr>
            <w:r>
              <w:rPr>
                <w:rFonts w:ascii="Sylfaen" w:eastAsia="Sylfaen" w:hAnsi="Sylfaen" w:cs="Sylfaen"/>
                <w:sz w:val="22"/>
                <w:szCs w:val="22"/>
              </w:rPr>
              <w:t xml:space="preserve">  </w:t>
            </w:r>
            <w:r w:rsidRPr="00E71FEF">
              <w:rPr>
                <w:rFonts w:ascii="Sylfaen" w:eastAsia="Sylfaen" w:hAnsi="Sylfaen" w:cs="Sylfaen"/>
                <w:color w:val="363435"/>
                <w:spacing w:val="-1"/>
                <w:sz w:val="23"/>
                <w:szCs w:val="23"/>
              </w:rPr>
              <w:t>Comment</w:t>
            </w:r>
          </w:p>
        </w:tc>
      </w:tr>
      <w:tr w:rsidR="00C57C81" w:rsidRPr="00E71FEF" w14:paraId="375B5F52"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73ADB1A2" w14:textId="77777777" w:rsidR="00C57C81" w:rsidRPr="00E71FEF" w:rsidRDefault="00C57C81" w:rsidP="00C57C81">
            <w:pPr>
              <w:rPr>
                <w:rFonts w:ascii="Sylfaen" w:hAnsi="Sylfaen"/>
              </w:rPr>
            </w:pPr>
          </w:p>
        </w:tc>
        <w:tc>
          <w:tcPr>
            <w:tcW w:w="9831" w:type="dxa"/>
            <w:gridSpan w:val="3"/>
            <w:tcBorders>
              <w:top w:val="single" w:sz="4" w:space="0" w:color="auto"/>
              <w:left w:val="single" w:sz="4" w:space="0" w:color="auto"/>
              <w:bottom w:val="single" w:sz="4" w:space="0" w:color="auto"/>
              <w:right w:val="single" w:sz="4" w:space="0" w:color="auto"/>
            </w:tcBorders>
          </w:tcPr>
          <w:p w14:paraId="698484FE" w14:textId="734C8096" w:rsidR="00C57C81" w:rsidRDefault="00C57C81" w:rsidP="00C57C81">
            <w:pPr>
              <w:spacing w:line="280" w:lineRule="exact"/>
              <w:ind w:left="97" w:right="255"/>
              <w:rPr>
                <w:rFonts w:ascii="Sylfaen" w:eastAsia="Sylfaen" w:hAnsi="Sylfaen" w:cs="Sylfaen"/>
                <w:color w:val="363435"/>
                <w:position w:val="1"/>
                <w:sz w:val="22"/>
                <w:szCs w:val="22"/>
              </w:rPr>
            </w:pPr>
            <w:r w:rsidRPr="00735C08">
              <w:rPr>
                <w:rFonts w:ascii="Sylfaen" w:eastAsia="Sylfaen" w:hAnsi="Sylfaen" w:cs="Sylfaen"/>
                <w:position w:val="1"/>
                <w:sz w:val="22"/>
                <w:szCs w:val="22"/>
              </w:rPr>
              <w:t>Compared with children of the same age, how much of a problem does [name] have with throwing and catching objects of different sizes</w:t>
            </w:r>
            <w:r w:rsidRPr="00735C08">
              <w:rPr>
                <w:rFonts w:ascii="Sylfaen" w:eastAsia="Sylfaen" w:hAnsi="Sylfaen" w:cs="Sylfaen"/>
                <w:sz w:val="22"/>
                <w:szCs w:val="22"/>
              </w:rPr>
              <w:t xml:space="preserve"> (</w:t>
            </w:r>
            <w:r w:rsidRPr="00735C08">
              <w:rPr>
                <w:rFonts w:ascii="Sylfaen" w:eastAsia="Sylfaen" w:hAnsi="Sylfaen" w:cs="Sylfaen"/>
                <w:spacing w:val="-1"/>
                <w:sz w:val="22"/>
                <w:szCs w:val="22"/>
              </w:rPr>
              <w:t>e.g.:</w:t>
            </w:r>
            <w:r w:rsidRPr="00735C08">
              <w:rPr>
                <w:rFonts w:ascii="Sylfaen" w:eastAsia="Sylfaen" w:hAnsi="Sylfaen" w:cs="Sylfaen"/>
                <w:spacing w:val="-2"/>
                <w:sz w:val="22"/>
                <w:szCs w:val="22"/>
              </w:rPr>
              <w:t xml:space="preserve"> balls, stuffed toys)</w:t>
            </w:r>
            <w:r w:rsidRPr="00735C08">
              <w:rPr>
                <w:rFonts w:ascii="Sylfaen" w:eastAsia="Sylfaen" w:hAnsi="Sylfaen" w:cs="Sylfaen"/>
                <w:sz w:val="22"/>
                <w:szCs w:val="22"/>
              </w:rPr>
              <w:t>?</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1BEEE8E8" w14:textId="4379467E"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1</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3769BD96" w14:textId="1E923348"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2</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6E9AEAE5" w14:textId="69C60D06"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3</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4832575D" w14:textId="6DEE7E09"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4</w:t>
            </w:r>
          </w:p>
        </w:tc>
        <w:tc>
          <w:tcPr>
            <w:tcW w:w="547" w:type="dxa"/>
            <w:tcBorders>
              <w:top w:val="single" w:sz="4" w:space="0" w:color="auto"/>
              <w:left w:val="single" w:sz="4" w:space="0" w:color="auto"/>
              <w:bottom w:val="single" w:sz="4" w:space="0" w:color="auto"/>
              <w:right w:val="single" w:sz="4" w:space="0" w:color="auto"/>
            </w:tcBorders>
            <w:vAlign w:val="center"/>
          </w:tcPr>
          <w:p w14:paraId="4E4E7482" w14:textId="71661DD2"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5</w:t>
            </w:r>
          </w:p>
        </w:tc>
        <w:tc>
          <w:tcPr>
            <w:tcW w:w="646"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32D88462" w14:textId="7592F98C" w:rsidR="00C57C81" w:rsidRPr="00E71FEF" w:rsidRDefault="00C57C81" w:rsidP="00C57C81">
            <w:pPr>
              <w:ind w:left="316"/>
              <w:rPr>
                <w:rFonts w:ascii="Sylfaen" w:eastAsia="Sylfaen" w:hAnsi="Sylfaen" w:cs="Sylfaen"/>
                <w:sz w:val="22"/>
                <w:szCs w:val="22"/>
              </w:rPr>
            </w:pPr>
            <w:r w:rsidRPr="00E71FEF">
              <w:rPr>
                <w:rFonts w:ascii="Sylfaen" w:eastAsia="Sylfaen" w:hAnsi="Sylfaen" w:cs="Sylfaen"/>
                <w:sz w:val="22"/>
                <w:szCs w:val="22"/>
              </w:rPr>
              <w:t>8</w:t>
            </w:r>
          </w:p>
        </w:tc>
      </w:tr>
      <w:tr w:rsidR="00C57C81" w:rsidRPr="00E71FEF" w14:paraId="34D9DA8E"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370CD9E6" w14:textId="77777777" w:rsidR="00C57C81" w:rsidRPr="00E71FEF" w:rsidRDefault="00C57C81" w:rsidP="00C57C81">
            <w:pPr>
              <w:rPr>
                <w:rFonts w:ascii="Sylfaen" w:hAnsi="Sylfaen"/>
              </w:rPr>
            </w:pPr>
          </w:p>
        </w:tc>
        <w:tc>
          <w:tcPr>
            <w:tcW w:w="13485" w:type="dxa"/>
            <w:gridSpan w:val="14"/>
            <w:tcBorders>
              <w:top w:val="single" w:sz="4" w:space="0" w:color="auto"/>
              <w:left w:val="single" w:sz="4" w:space="0" w:color="auto"/>
              <w:bottom w:val="single" w:sz="4" w:space="0" w:color="auto"/>
              <w:right w:val="single" w:sz="4" w:space="0" w:color="auto"/>
            </w:tcBorders>
          </w:tcPr>
          <w:p w14:paraId="267014C7" w14:textId="2BC6183E" w:rsidR="00C57C81" w:rsidRPr="00E71FEF" w:rsidRDefault="00C57C81" w:rsidP="00C57C81">
            <w:pPr>
              <w:rPr>
                <w:rFonts w:ascii="Sylfaen" w:eastAsia="Sylfaen" w:hAnsi="Sylfaen" w:cs="Sylfaen"/>
                <w:sz w:val="22"/>
                <w:szCs w:val="22"/>
              </w:rPr>
            </w:pPr>
            <w:r>
              <w:rPr>
                <w:rFonts w:ascii="Sylfaen" w:eastAsia="Sylfaen" w:hAnsi="Sylfaen" w:cs="Sylfaen"/>
                <w:color w:val="363435"/>
                <w:spacing w:val="-1"/>
                <w:sz w:val="23"/>
                <w:szCs w:val="23"/>
              </w:rPr>
              <w:t xml:space="preserve"> </w:t>
            </w:r>
            <w:r w:rsidRPr="00E71FEF">
              <w:rPr>
                <w:rFonts w:ascii="Sylfaen" w:eastAsia="Sylfaen" w:hAnsi="Sylfaen" w:cs="Sylfaen"/>
                <w:color w:val="363435"/>
                <w:spacing w:val="-1"/>
                <w:sz w:val="23"/>
                <w:szCs w:val="23"/>
              </w:rPr>
              <w:t>Comment</w:t>
            </w:r>
          </w:p>
        </w:tc>
      </w:tr>
      <w:tr w:rsidR="00C57C81" w:rsidRPr="00E71FEF" w14:paraId="7A8C7C3A"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155D1235" w14:textId="77777777" w:rsidR="00C57C81" w:rsidRPr="00E71FEF" w:rsidRDefault="00C57C81" w:rsidP="00C57C81">
            <w:pPr>
              <w:rPr>
                <w:rFonts w:ascii="Sylfaen" w:hAnsi="Sylfaen"/>
              </w:rPr>
            </w:pPr>
          </w:p>
        </w:tc>
        <w:tc>
          <w:tcPr>
            <w:tcW w:w="9831" w:type="dxa"/>
            <w:gridSpan w:val="3"/>
            <w:tcBorders>
              <w:top w:val="single" w:sz="4" w:space="0" w:color="auto"/>
              <w:left w:val="single" w:sz="4" w:space="0" w:color="auto"/>
              <w:bottom w:val="single" w:sz="4" w:space="0" w:color="auto"/>
              <w:right w:val="single" w:sz="4" w:space="0" w:color="auto"/>
            </w:tcBorders>
          </w:tcPr>
          <w:p w14:paraId="2E903DCB" w14:textId="6CBFE4DC" w:rsidR="00C57C81" w:rsidRDefault="00C57C81" w:rsidP="00C57C81">
            <w:pPr>
              <w:spacing w:line="280" w:lineRule="exact"/>
              <w:ind w:left="97" w:right="255"/>
              <w:rPr>
                <w:rFonts w:ascii="Sylfaen" w:eastAsia="Sylfaen" w:hAnsi="Sylfaen" w:cs="Sylfaen"/>
                <w:color w:val="363435"/>
                <w:position w:val="1"/>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 xml:space="preserve">, how much of a problem does [name] have with moving from one surface to another </w:t>
            </w:r>
            <w:r w:rsidRPr="00E71FEF">
              <w:rPr>
                <w:rFonts w:ascii="Sylfaen" w:eastAsia="Sylfaen" w:hAnsi="Sylfaen" w:cs="Sylfaen"/>
                <w:color w:val="363435"/>
                <w:spacing w:val="-1"/>
                <w:position w:val="1"/>
                <w:sz w:val="22"/>
                <w:szCs w:val="22"/>
              </w:rPr>
              <w:t>(</w:t>
            </w:r>
            <w:r w:rsidRPr="00E71FEF">
              <w:rPr>
                <w:rFonts w:ascii="Sylfaen" w:eastAsia="Sylfaen" w:hAnsi="Sylfaen" w:cs="Sylfaen"/>
                <w:color w:val="363435"/>
                <w:spacing w:val="-1"/>
                <w:sz w:val="22"/>
                <w:szCs w:val="22"/>
              </w:rPr>
              <w:t>e.g.:</w:t>
            </w:r>
            <w:r w:rsidRPr="00E71FEF">
              <w:rPr>
                <w:rFonts w:ascii="Sylfaen" w:eastAsia="Sylfaen" w:hAnsi="Sylfaen" w:cs="Sylfaen"/>
                <w:color w:val="363435"/>
                <w:sz w:val="22"/>
                <w:szCs w:val="22"/>
              </w:rPr>
              <w:t xml:space="preserve"> from a bed to a wheel-chair, </w:t>
            </w:r>
            <w:r>
              <w:rPr>
                <w:rFonts w:ascii="Sylfaen" w:eastAsia="Sylfaen" w:hAnsi="Sylfaen" w:cs="Sylfaen"/>
                <w:color w:val="363435"/>
                <w:sz w:val="22"/>
                <w:szCs w:val="22"/>
              </w:rPr>
              <w:t>night</w:t>
            </w:r>
            <w:r w:rsidRPr="00E71FEF">
              <w:rPr>
                <w:rFonts w:ascii="Sylfaen" w:eastAsia="Sylfaen" w:hAnsi="Sylfaen" w:cs="Sylfaen"/>
                <w:color w:val="363435"/>
                <w:sz w:val="22"/>
                <w:szCs w:val="22"/>
              </w:rPr>
              <w:t xml:space="preserve"> pot to a chair etc.)?</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6E9F539C" w14:textId="2F4C27C8"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1</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715770B8" w14:textId="179EDEC7"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2</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428C3629" w14:textId="44D537D5"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3</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18068B5A" w14:textId="42CBC16B"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4</w:t>
            </w:r>
          </w:p>
        </w:tc>
        <w:tc>
          <w:tcPr>
            <w:tcW w:w="547" w:type="dxa"/>
            <w:tcBorders>
              <w:top w:val="single" w:sz="4" w:space="0" w:color="auto"/>
              <w:left w:val="single" w:sz="4" w:space="0" w:color="auto"/>
              <w:bottom w:val="single" w:sz="4" w:space="0" w:color="auto"/>
              <w:right w:val="single" w:sz="4" w:space="0" w:color="auto"/>
            </w:tcBorders>
            <w:vAlign w:val="center"/>
          </w:tcPr>
          <w:p w14:paraId="4E1CC7F9" w14:textId="1DC7F3F3"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5</w:t>
            </w:r>
          </w:p>
        </w:tc>
        <w:tc>
          <w:tcPr>
            <w:tcW w:w="646"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413071D9" w14:textId="1AE66F19" w:rsidR="00C57C81" w:rsidRPr="00E71FEF" w:rsidRDefault="00C57C81" w:rsidP="00C57C81">
            <w:pPr>
              <w:ind w:left="316"/>
              <w:rPr>
                <w:rFonts w:ascii="Sylfaen" w:eastAsia="Sylfaen" w:hAnsi="Sylfaen" w:cs="Sylfaen"/>
                <w:sz w:val="22"/>
                <w:szCs w:val="22"/>
              </w:rPr>
            </w:pPr>
            <w:r w:rsidRPr="00E71FEF">
              <w:rPr>
                <w:rFonts w:ascii="Sylfaen" w:eastAsia="Sylfaen" w:hAnsi="Sylfaen" w:cs="Sylfaen"/>
                <w:sz w:val="22"/>
                <w:szCs w:val="22"/>
              </w:rPr>
              <w:t>8</w:t>
            </w:r>
          </w:p>
        </w:tc>
      </w:tr>
      <w:tr w:rsidR="00C57C81" w:rsidRPr="00E71FEF" w14:paraId="1762CC26"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48F8C402" w14:textId="77777777" w:rsidR="00C57C81" w:rsidRPr="00E71FEF" w:rsidRDefault="00C57C81" w:rsidP="00C57C81">
            <w:pPr>
              <w:rPr>
                <w:rFonts w:ascii="Sylfaen" w:hAnsi="Sylfaen"/>
              </w:rPr>
            </w:pPr>
          </w:p>
        </w:tc>
        <w:tc>
          <w:tcPr>
            <w:tcW w:w="13485" w:type="dxa"/>
            <w:gridSpan w:val="14"/>
            <w:tcBorders>
              <w:top w:val="single" w:sz="4" w:space="0" w:color="auto"/>
              <w:left w:val="single" w:sz="4" w:space="0" w:color="auto"/>
              <w:bottom w:val="single" w:sz="4" w:space="0" w:color="auto"/>
              <w:right w:val="single" w:sz="4" w:space="0" w:color="auto"/>
            </w:tcBorders>
          </w:tcPr>
          <w:p w14:paraId="0B8F66AE" w14:textId="18C39D13" w:rsidR="00C57C81" w:rsidRPr="00E71FEF" w:rsidRDefault="00C57C81" w:rsidP="00C57C81">
            <w:pPr>
              <w:rPr>
                <w:rFonts w:ascii="Sylfaen" w:eastAsia="Sylfaen" w:hAnsi="Sylfaen" w:cs="Sylfaen"/>
                <w:sz w:val="22"/>
                <w:szCs w:val="22"/>
              </w:rPr>
            </w:pPr>
            <w:r>
              <w:rPr>
                <w:rFonts w:ascii="Sylfaen" w:eastAsia="Sylfaen" w:hAnsi="Sylfaen" w:cs="Sylfaen"/>
                <w:color w:val="363435"/>
                <w:spacing w:val="-1"/>
                <w:sz w:val="23"/>
                <w:szCs w:val="23"/>
              </w:rPr>
              <w:t xml:space="preserve"> </w:t>
            </w:r>
            <w:r w:rsidRPr="00E71FEF">
              <w:rPr>
                <w:rFonts w:ascii="Sylfaen" w:eastAsia="Sylfaen" w:hAnsi="Sylfaen" w:cs="Sylfaen"/>
                <w:color w:val="363435"/>
                <w:spacing w:val="-1"/>
                <w:sz w:val="23"/>
                <w:szCs w:val="23"/>
              </w:rPr>
              <w:t>Comment</w:t>
            </w:r>
          </w:p>
        </w:tc>
      </w:tr>
      <w:tr w:rsidR="00C57C81" w:rsidRPr="00E71FEF" w14:paraId="5142F4FE"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4DEC4219" w14:textId="77777777" w:rsidR="00C57C81" w:rsidRPr="00E71FEF" w:rsidRDefault="00C57C81" w:rsidP="00C57C81">
            <w:pPr>
              <w:rPr>
                <w:rFonts w:ascii="Sylfaen" w:hAnsi="Sylfaen"/>
              </w:rPr>
            </w:pPr>
          </w:p>
        </w:tc>
        <w:tc>
          <w:tcPr>
            <w:tcW w:w="9831" w:type="dxa"/>
            <w:gridSpan w:val="3"/>
            <w:tcBorders>
              <w:top w:val="single" w:sz="4" w:space="0" w:color="auto"/>
              <w:left w:val="single" w:sz="4" w:space="0" w:color="auto"/>
              <w:bottom w:val="single" w:sz="4" w:space="0" w:color="auto"/>
              <w:right w:val="single" w:sz="4" w:space="0" w:color="auto"/>
            </w:tcBorders>
          </w:tcPr>
          <w:p w14:paraId="7BB0AA4C" w14:textId="3288EEC7" w:rsidR="00C57C81" w:rsidRDefault="00C57C81" w:rsidP="00C57C81">
            <w:pPr>
              <w:spacing w:line="280" w:lineRule="exact"/>
              <w:ind w:left="97" w:right="255"/>
              <w:rPr>
                <w:rFonts w:ascii="Sylfaen" w:eastAsia="Sylfaen" w:hAnsi="Sylfaen" w:cs="Sylfaen"/>
                <w:color w:val="363435"/>
                <w:position w:val="1"/>
                <w:sz w:val="22"/>
                <w:szCs w:val="22"/>
              </w:rPr>
            </w:pPr>
            <w:r>
              <w:rPr>
                <w:rFonts w:ascii="Sylfaen" w:eastAsia="Sylfaen" w:hAnsi="Sylfaen" w:cs="Sylfaen"/>
                <w:color w:val="404040"/>
                <w:position w:val="1"/>
                <w:sz w:val="22"/>
                <w:szCs w:val="22"/>
              </w:rPr>
              <w:t xml:space="preserve">Compared with children of the same age </w:t>
            </w:r>
            <w:r w:rsidRPr="00E71FEF">
              <w:rPr>
                <w:rFonts w:ascii="Sylfaen" w:eastAsia="Sylfaen" w:hAnsi="Sylfaen" w:cs="Sylfaen"/>
                <w:color w:val="404040"/>
                <w:position w:val="1"/>
                <w:sz w:val="22"/>
                <w:szCs w:val="22"/>
              </w:rPr>
              <w:t xml:space="preserve">, how much of a problem does [name] have with taking and holding small objects </w:t>
            </w:r>
            <w:r w:rsidRPr="00E71FEF">
              <w:rPr>
                <w:rFonts w:ascii="Sylfaen" w:eastAsia="Sylfaen" w:hAnsi="Sylfaen" w:cs="Sylfaen"/>
                <w:color w:val="404040"/>
                <w:spacing w:val="-4"/>
                <w:w w:val="95"/>
                <w:position w:val="1"/>
                <w:sz w:val="23"/>
                <w:szCs w:val="23"/>
              </w:rPr>
              <w:t>(</w:t>
            </w:r>
            <w:r w:rsidRPr="00E71FEF">
              <w:rPr>
                <w:rFonts w:ascii="Sylfaen" w:eastAsia="Sylfaen" w:hAnsi="Sylfaen" w:cs="Sylfaen"/>
                <w:color w:val="404040"/>
                <w:spacing w:val="-1"/>
                <w:sz w:val="22"/>
                <w:szCs w:val="22"/>
              </w:rPr>
              <w:t>e.g.:</w:t>
            </w:r>
            <w:r w:rsidRPr="00E71FEF">
              <w:rPr>
                <w:rFonts w:ascii="Sylfaen" w:eastAsia="Sylfaen" w:hAnsi="Sylfaen" w:cs="Sylfaen"/>
                <w:color w:val="404040"/>
                <w:sz w:val="22"/>
                <w:szCs w:val="22"/>
              </w:rPr>
              <w:t xml:space="preserve"> buttons, small stones etc.)?</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4382110F" w14:textId="182090FF"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1</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6FD53234" w14:textId="34673AA3"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2</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60F3F936" w14:textId="77415B4C"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3</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0AAC846E" w14:textId="21587BE1"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4</w:t>
            </w:r>
          </w:p>
        </w:tc>
        <w:tc>
          <w:tcPr>
            <w:tcW w:w="547" w:type="dxa"/>
            <w:tcBorders>
              <w:top w:val="single" w:sz="4" w:space="0" w:color="auto"/>
              <w:left w:val="single" w:sz="4" w:space="0" w:color="auto"/>
              <w:bottom w:val="single" w:sz="4" w:space="0" w:color="auto"/>
              <w:right w:val="single" w:sz="4" w:space="0" w:color="auto"/>
            </w:tcBorders>
            <w:vAlign w:val="center"/>
          </w:tcPr>
          <w:p w14:paraId="17613473" w14:textId="5A953796"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5</w:t>
            </w:r>
          </w:p>
        </w:tc>
        <w:tc>
          <w:tcPr>
            <w:tcW w:w="646"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0725D402" w14:textId="29824EF5" w:rsidR="00C57C81" w:rsidRPr="00E71FEF" w:rsidRDefault="00C57C81" w:rsidP="00C57C81">
            <w:pPr>
              <w:ind w:left="316"/>
              <w:rPr>
                <w:rFonts w:ascii="Sylfaen" w:eastAsia="Sylfaen" w:hAnsi="Sylfaen" w:cs="Sylfaen"/>
                <w:sz w:val="22"/>
                <w:szCs w:val="22"/>
              </w:rPr>
            </w:pPr>
            <w:r w:rsidRPr="00E71FEF">
              <w:rPr>
                <w:rFonts w:ascii="Sylfaen" w:eastAsia="Sylfaen" w:hAnsi="Sylfaen" w:cs="Sylfaen"/>
                <w:sz w:val="22"/>
                <w:szCs w:val="22"/>
              </w:rPr>
              <w:t>8</w:t>
            </w:r>
          </w:p>
        </w:tc>
      </w:tr>
      <w:tr w:rsidR="00C57C81" w:rsidRPr="00E71FEF" w14:paraId="7BD9FC30"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17A5292F" w14:textId="77777777" w:rsidR="00C57C81" w:rsidRPr="00E71FEF" w:rsidRDefault="00C57C81" w:rsidP="00C57C81">
            <w:pPr>
              <w:rPr>
                <w:rFonts w:ascii="Sylfaen" w:hAnsi="Sylfaen"/>
              </w:rPr>
            </w:pPr>
          </w:p>
        </w:tc>
        <w:tc>
          <w:tcPr>
            <w:tcW w:w="13485" w:type="dxa"/>
            <w:gridSpan w:val="14"/>
            <w:tcBorders>
              <w:top w:val="single" w:sz="4" w:space="0" w:color="auto"/>
              <w:left w:val="single" w:sz="4" w:space="0" w:color="auto"/>
              <w:bottom w:val="single" w:sz="4" w:space="0" w:color="auto"/>
              <w:right w:val="single" w:sz="4" w:space="0" w:color="auto"/>
            </w:tcBorders>
          </w:tcPr>
          <w:p w14:paraId="18CFED94" w14:textId="13D18612" w:rsidR="00C57C81" w:rsidRPr="00E71FEF" w:rsidRDefault="00C57C81" w:rsidP="00C57C81">
            <w:pPr>
              <w:rPr>
                <w:rFonts w:ascii="Sylfaen" w:eastAsia="Sylfaen" w:hAnsi="Sylfaen" w:cs="Sylfaen"/>
                <w:sz w:val="22"/>
                <w:szCs w:val="22"/>
              </w:rPr>
            </w:pPr>
            <w:r>
              <w:rPr>
                <w:rFonts w:ascii="Sylfaen" w:eastAsia="Sylfaen" w:hAnsi="Sylfaen" w:cs="Sylfaen"/>
                <w:color w:val="363435"/>
                <w:spacing w:val="-1"/>
                <w:sz w:val="23"/>
                <w:szCs w:val="23"/>
              </w:rPr>
              <w:t xml:space="preserve"> </w:t>
            </w:r>
            <w:r w:rsidRPr="00E71FEF">
              <w:rPr>
                <w:rFonts w:ascii="Sylfaen" w:eastAsia="Sylfaen" w:hAnsi="Sylfaen" w:cs="Sylfaen"/>
                <w:color w:val="363435"/>
                <w:spacing w:val="-1"/>
                <w:sz w:val="23"/>
                <w:szCs w:val="23"/>
              </w:rPr>
              <w:t>Comment</w:t>
            </w:r>
          </w:p>
        </w:tc>
      </w:tr>
      <w:tr w:rsidR="00C57C81" w:rsidRPr="00E71FEF" w14:paraId="0432C1A8" w14:textId="77777777" w:rsidTr="009E09E7">
        <w:trPr>
          <w:trHeight w:hRule="exact" w:val="1090"/>
        </w:trPr>
        <w:tc>
          <w:tcPr>
            <w:tcW w:w="660" w:type="dxa"/>
            <w:gridSpan w:val="2"/>
            <w:vMerge/>
            <w:tcBorders>
              <w:top w:val="single" w:sz="4" w:space="0" w:color="auto"/>
              <w:left w:val="single" w:sz="4" w:space="0" w:color="auto"/>
              <w:bottom w:val="single" w:sz="4" w:space="0" w:color="auto"/>
              <w:right w:val="single" w:sz="4" w:space="0" w:color="auto"/>
            </w:tcBorders>
          </w:tcPr>
          <w:p w14:paraId="2F08A474" w14:textId="77777777" w:rsidR="00C57C81" w:rsidRPr="00E71FEF" w:rsidRDefault="00C57C81" w:rsidP="00C57C81">
            <w:pPr>
              <w:rPr>
                <w:rFonts w:ascii="Sylfaen" w:hAnsi="Sylfaen"/>
              </w:rPr>
            </w:pPr>
          </w:p>
        </w:tc>
        <w:tc>
          <w:tcPr>
            <w:tcW w:w="9831" w:type="dxa"/>
            <w:gridSpan w:val="3"/>
            <w:tcBorders>
              <w:top w:val="single" w:sz="4" w:space="0" w:color="auto"/>
              <w:left w:val="single" w:sz="4" w:space="0" w:color="auto"/>
              <w:bottom w:val="single" w:sz="4" w:space="0" w:color="auto"/>
              <w:right w:val="single" w:sz="4" w:space="0" w:color="auto"/>
            </w:tcBorders>
          </w:tcPr>
          <w:p w14:paraId="5194BB39" w14:textId="77777777" w:rsidR="00C57C81" w:rsidRDefault="00C57C81" w:rsidP="00C57C81">
            <w:pPr>
              <w:spacing w:line="280" w:lineRule="exact"/>
              <w:ind w:left="97" w:right="255"/>
              <w:rPr>
                <w:rFonts w:ascii="Sylfaen" w:eastAsia="Sylfaen" w:hAnsi="Sylfaen" w:cs="Sylfaen"/>
                <w:color w:val="404040"/>
                <w:sz w:val="22"/>
                <w:szCs w:val="22"/>
              </w:rPr>
            </w:pPr>
            <w:r>
              <w:rPr>
                <w:rFonts w:ascii="Sylfaen" w:eastAsia="Sylfaen" w:hAnsi="Sylfaen" w:cs="Sylfaen"/>
                <w:color w:val="404040"/>
                <w:position w:val="1"/>
                <w:sz w:val="22"/>
                <w:szCs w:val="22"/>
              </w:rPr>
              <w:t>Compared with children of the same age</w:t>
            </w:r>
            <w:r w:rsidRPr="00E71FEF">
              <w:rPr>
                <w:rFonts w:ascii="Sylfaen" w:eastAsia="Sylfaen" w:hAnsi="Sylfaen" w:cs="Sylfaen"/>
                <w:color w:val="404040"/>
                <w:position w:val="1"/>
                <w:sz w:val="22"/>
                <w:szCs w:val="22"/>
              </w:rPr>
              <w:t>, how much of a problem does [name] have with manipulating with small objects (</w:t>
            </w:r>
            <w:r w:rsidRPr="00E71FEF">
              <w:rPr>
                <w:rFonts w:ascii="Sylfaen" w:eastAsia="Sylfaen" w:hAnsi="Sylfaen" w:cs="Sylfaen"/>
                <w:color w:val="404040"/>
                <w:spacing w:val="-1"/>
                <w:sz w:val="22"/>
                <w:szCs w:val="22"/>
              </w:rPr>
              <w:t>e.g.:</w:t>
            </w:r>
            <w:r w:rsidRPr="00E71FEF">
              <w:rPr>
                <w:rFonts w:ascii="Sylfaen" w:eastAsia="Sylfaen" w:hAnsi="Sylfaen" w:cs="Sylfaen"/>
                <w:color w:val="404040"/>
                <w:sz w:val="22"/>
                <w:szCs w:val="22"/>
              </w:rPr>
              <w:t xml:space="preserve"> turning over pages, open a container, move down arms of a jacket, use a pencil or keyboard)?</w:t>
            </w:r>
          </w:p>
          <w:p w14:paraId="334821BF" w14:textId="6BA5C573" w:rsidR="00C57C81" w:rsidRDefault="00C57C81" w:rsidP="00C57C81">
            <w:pPr>
              <w:spacing w:line="280" w:lineRule="exact"/>
              <w:ind w:left="97" w:right="255"/>
              <w:rPr>
                <w:rFonts w:ascii="Sylfaen" w:eastAsia="Sylfaen" w:hAnsi="Sylfaen" w:cs="Sylfaen"/>
                <w:color w:val="404040"/>
                <w:sz w:val="22"/>
                <w:szCs w:val="22"/>
              </w:rPr>
            </w:pPr>
            <w:r w:rsidRPr="00E71FEF">
              <w:rPr>
                <w:rFonts w:ascii="Sylfaen" w:eastAsia="Sylfaen" w:hAnsi="Sylfaen" w:cs="Sylfaen"/>
                <w:color w:val="404040"/>
                <w:sz w:val="22"/>
                <w:szCs w:val="22"/>
              </w:rPr>
              <w:t xml:space="preserve">  </w:t>
            </w:r>
          </w:p>
          <w:p w14:paraId="7999C663" w14:textId="1EAECF01" w:rsidR="00C57C81" w:rsidRDefault="00C57C81" w:rsidP="00C57C81">
            <w:pPr>
              <w:spacing w:line="280" w:lineRule="exact"/>
              <w:ind w:left="97" w:right="255"/>
              <w:rPr>
                <w:rFonts w:ascii="Sylfaen" w:eastAsia="Sylfaen" w:hAnsi="Sylfaen" w:cs="Sylfaen"/>
                <w:color w:val="404040"/>
                <w:position w:val="1"/>
                <w:sz w:val="22"/>
                <w:szCs w:val="22"/>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1B5CB269" w14:textId="31EC6920"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1</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4E353618" w14:textId="5589BED9"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2</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6A69094A" w14:textId="206B7CF3"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3</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5A963C2A" w14:textId="56A54241"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4</w:t>
            </w:r>
          </w:p>
        </w:tc>
        <w:tc>
          <w:tcPr>
            <w:tcW w:w="547" w:type="dxa"/>
            <w:tcBorders>
              <w:top w:val="single" w:sz="4" w:space="0" w:color="auto"/>
              <w:left w:val="single" w:sz="4" w:space="0" w:color="auto"/>
              <w:bottom w:val="single" w:sz="4" w:space="0" w:color="auto"/>
              <w:right w:val="single" w:sz="4" w:space="0" w:color="auto"/>
            </w:tcBorders>
            <w:vAlign w:val="center"/>
          </w:tcPr>
          <w:p w14:paraId="508F00C2" w14:textId="1CEB987F"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5</w:t>
            </w:r>
          </w:p>
        </w:tc>
        <w:tc>
          <w:tcPr>
            <w:tcW w:w="646"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191CE2BA" w14:textId="154614A9" w:rsidR="00C57C81" w:rsidRPr="00E71FEF" w:rsidRDefault="00C57C81" w:rsidP="00C57C81">
            <w:pPr>
              <w:ind w:left="316"/>
              <w:rPr>
                <w:rFonts w:ascii="Sylfaen" w:eastAsia="Sylfaen" w:hAnsi="Sylfaen" w:cs="Sylfaen"/>
                <w:sz w:val="22"/>
                <w:szCs w:val="22"/>
              </w:rPr>
            </w:pPr>
            <w:r w:rsidRPr="00E71FEF">
              <w:rPr>
                <w:rFonts w:ascii="Sylfaen" w:eastAsia="Sylfaen" w:hAnsi="Sylfaen" w:cs="Sylfaen"/>
                <w:sz w:val="22"/>
                <w:szCs w:val="22"/>
              </w:rPr>
              <w:t>8</w:t>
            </w:r>
          </w:p>
        </w:tc>
      </w:tr>
      <w:tr w:rsidR="00C57C81" w:rsidRPr="00E71FEF" w14:paraId="325997FE"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50CE8B61" w14:textId="77777777" w:rsidR="00C57C81" w:rsidRPr="00E71FEF" w:rsidRDefault="00C57C81" w:rsidP="00C57C81">
            <w:pPr>
              <w:rPr>
                <w:rFonts w:ascii="Sylfaen" w:hAnsi="Sylfaen"/>
              </w:rPr>
            </w:pPr>
          </w:p>
        </w:tc>
        <w:tc>
          <w:tcPr>
            <w:tcW w:w="9831" w:type="dxa"/>
            <w:gridSpan w:val="3"/>
            <w:tcBorders>
              <w:top w:val="single" w:sz="4" w:space="0" w:color="auto"/>
              <w:left w:val="single" w:sz="4" w:space="0" w:color="auto"/>
              <w:bottom w:val="single" w:sz="4" w:space="0" w:color="auto"/>
              <w:right w:val="single" w:sz="4" w:space="0" w:color="auto"/>
            </w:tcBorders>
          </w:tcPr>
          <w:p w14:paraId="1EC5E587" w14:textId="786E85C5" w:rsidR="00C57C81" w:rsidRDefault="00C57C81" w:rsidP="00C57C81">
            <w:pPr>
              <w:spacing w:line="280" w:lineRule="exact"/>
              <w:ind w:left="97" w:right="255"/>
              <w:rPr>
                <w:rFonts w:ascii="Sylfaen" w:eastAsia="Sylfaen" w:hAnsi="Sylfaen" w:cs="Sylfaen"/>
                <w:color w:val="404040"/>
                <w:position w:val="1"/>
                <w:sz w:val="22"/>
                <w:szCs w:val="22"/>
              </w:rPr>
            </w:pPr>
            <w:r w:rsidRPr="00E71FEF">
              <w:rPr>
                <w:rFonts w:ascii="Sylfaen" w:eastAsia="Sylfaen" w:hAnsi="Sylfaen" w:cs="Sylfaen"/>
                <w:color w:val="363435"/>
                <w:spacing w:val="-1"/>
                <w:sz w:val="23"/>
                <w:szCs w:val="23"/>
              </w:rPr>
              <w:t>Comment</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290324FD" w14:textId="77777777" w:rsidR="00C57C81" w:rsidRPr="00E71FEF" w:rsidRDefault="00C57C81" w:rsidP="00C57C81">
            <w:pPr>
              <w:ind w:left="97"/>
              <w:jc w:val="center"/>
              <w:rPr>
                <w:rFonts w:ascii="Sylfaen" w:eastAsia="Sylfaen" w:hAnsi="Sylfaen" w:cs="Sylfaen"/>
                <w:color w:val="363435"/>
                <w:sz w:val="22"/>
                <w:szCs w:val="22"/>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78AED98B" w14:textId="77777777" w:rsidR="00C57C81" w:rsidRPr="00E71FEF" w:rsidRDefault="00C57C81" w:rsidP="00C57C81">
            <w:pPr>
              <w:ind w:left="97"/>
              <w:jc w:val="center"/>
              <w:rPr>
                <w:rFonts w:ascii="Sylfaen" w:eastAsia="Sylfaen" w:hAnsi="Sylfaen" w:cs="Sylfaen"/>
                <w:color w:val="363435"/>
                <w:sz w:val="22"/>
                <w:szCs w:val="22"/>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66DCAF51" w14:textId="77777777" w:rsidR="00C57C81" w:rsidRPr="00E71FEF" w:rsidRDefault="00C57C81" w:rsidP="00C57C81">
            <w:pPr>
              <w:ind w:left="97"/>
              <w:jc w:val="center"/>
              <w:rPr>
                <w:rFonts w:ascii="Sylfaen" w:eastAsia="Sylfaen" w:hAnsi="Sylfaen" w:cs="Sylfaen"/>
                <w:color w:val="363435"/>
                <w:sz w:val="22"/>
                <w:szCs w:val="22"/>
              </w:rPr>
            </w:pP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3B3EA026" w14:textId="77777777" w:rsidR="00C57C81" w:rsidRPr="00E71FEF" w:rsidRDefault="00C57C81" w:rsidP="00C57C81">
            <w:pPr>
              <w:ind w:left="97"/>
              <w:jc w:val="center"/>
              <w:rPr>
                <w:rFonts w:ascii="Sylfaen" w:eastAsia="Sylfaen" w:hAnsi="Sylfaen" w:cs="Sylfaen"/>
                <w:color w:val="363435"/>
                <w:sz w:val="22"/>
                <w:szCs w:val="22"/>
              </w:rPr>
            </w:pPr>
          </w:p>
        </w:tc>
        <w:tc>
          <w:tcPr>
            <w:tcW w:w="547" w:type="dxa"/>
            <w:tcBorders>
              <w:top w:val="single" w:sz="4" w:space="0" w:color="auto"/>
              <w:left w:val="single" w:sz="4" w:space="0" w:color="auto"/>
              <w:bottom w:val="single" w:sz="4" w:space="0" w:color="auto"/>
              <w:right w:val="single" w:sz="4" w:space="0" w:color="auto"/>
            </w:tcBorders>
            <w:vAlign w:val="center"/>
          </w:tcPr>
          <w:p w14:paraId="6C92B6F5" w14:textId="77777777" w:rsidR="00C57C81" w:rsidRPr="00E71FEF" w:rsidRDefault="00C57C81" w:rsidP="00C57C81">
            <w:pPr>
              <w:ind w:left="97"/>
              <w:jc w:val="center"/>
              <w:rPr>
                <w:rFonts w:ascii="Sylfaen" w:eastAsia="Sylfaen" w:hAnsi="Sylfaen" w:cs="Sylfaen"/>
                <w:color w:val="363435"/>
                <w:sz w:val="22"/>
                <w:szCs w:val="22"/>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5381B716" w14:textId="77777777" w:rsidR="00C57C81" w:rsidRPr="00E71FEF" w:rsidRDefault="00C57C81" w:rsidP="00C57C81">
            <w:pPr>
              <w:ind w:left="316"/>
              <w:rPr>
                <w:rFonts w:ascii="Sylfaen" w:eastAsia="Sylfaen" w:hAnsi="Sylfaen" w:cs="Sylfaen"/>
                <w:sz w:val="22"/>
                <w:szCs w:val="22"/>
              </w:rPr>
            </w:pPr>
          </w:p>
        </w:tc>
      </w:tr>
      <w:tr w:rsidR="00C57C81" w:rsidRPr="00E71FEF" w14:paraId="209B16C0" w14:textId="77777777" w:rsidTr="009E09E7">
        <w:trPr>
          <w:trHeight w:hRule="exact" w:val="767"/>
        </w:trPr>
        <w:tc>
          <w:tcPr>
            <w:tcW w:w="660" w:type="dxa"/>
            <w:gridSpan w:val="2"/>
            <w:vMerge/>
            <w:tcBorders>
              <w:top w:val="single" w:sz="4" w:space="0" w:color="auto"/>
              <w:left w:val="single" w:sz="4" w:space="0" w:color="auto"/>
              <w:bottom w:val="single" w:sz="4" w:space="0" w:color="auto"/>
              <w:right w:val="single" w:sz="4" w:space="0" w:color="auto"/>
            </w:tcBorders>
          </w:tcPr>
          <w:p w14:paraId="2801485C" w14:textId="77777777" w:rsidR="00C57C81" w:rsidRPr="00E71FEF" w:rsidRDefault="00C57C81" w:rsidP="00C57C81">
            <w:pPr>
              <w:rPr>
                <w:rFonts w:ascii="Sylfaen" w:hAnsi="Sylfaen"/>
              </w:rPr>
            </w:pPr>
          </w:p>
        </w:tc>
        <w:tc>
          <w:tcPr>
            <w:tcW w:w="9831" w:type="dxa"/>
            <w:gridSpan w:val="3"/>
            <w:tcBorders>
              <w:top w:val="single" w:sz="4" w:space="0" w:color="auto"/>
              <w:left w:val="single" w:sz="4" w:space="0" w:color="auto"/>
              <w:bottom w:val="single" w:sz="4" w:space="0" w:color="auto"/>
              <w:right w:val="single" w:sz="4" w:space="0" w:color="auto"/>
            </w:tcBorders>
          </w:tcPr>
          <w:p w14:paraId="5441B348" w14:textId="66A9B3FF" w:rsidR="00C57C81" w:rsidRDefault="00C57C81" w:rsidP="00C57C81">
            <w:pPr>
              <w:spacing w:line="280" w:lineRule="exact"/>
              <w:ind w:left="97" w:right="255"/>
              <w:rPr>
                <w:rFonts w:ascii="Sylfaen" w:eastAsia="Sylfaen" w:hAnsi="Sylfaen" w:cs="Sylfaen"/>
                <w:color w:val="404040"/>
                <w:position w:val="1"/>
                <w:sz w:val="22"/>
                <w:szCs w:val="22"/>
              </w:rPr>
            </w:pPr>
            <w:r>
              <w:rPr>
                <w:rFonts w:ascii="Sylfaen" w:eastAsia="Sylfaen" w:hAnsi="Sylfaen" w:cs="Sylfaen"/>
                <w:color w:val="404040"/>
                <w:position w:val="1"/>
                <w:sz w:val="22"/>
                <w:szCs w:val="22"/>
              </w:rPr>
              <w:t>Compared with children of the same age</w:t>
            </w:r>
            <w:r w:rsidRPr="00E71FEF">
              <w:rPr>
                <w:rFonts w:ascii="Sylfaen" w:eastAsia="Sylfaen" w:hAnsi="Sylfaen" w:cs="Sylfaen"/>
                <w:color w:val="404040"/>
                <w:position w:val="1"/>
                <w:sz w:val="22"/>
                <w:szCs w:val="22"/>
              </w:rPr>
              <w:t xml:space="preserve">, how much of a problem does [name] have with </w:t>
            </w:r>
            <w:r>
              <w:rPr>
                <w:rFonts w:ascii="Sylfaen" w:eastAsia="Sylfaen" w:hAnsi="Sylfaen" w:cs="Sylfaen"/>
                <w:color w:val="404040"/>
                <w:position w:val="1"/>
                <w:sz w:val="22"/>
                <w:szCs w:val="22"/>
              </w:rPr>
              <w:t xml:space="preserve">manipulating </w:t>
            </w:r>
            <w:r w:rsidRPr="00E71FEF">
              <w:rPr>
                <w:rFonts w:ascii="Sylfaen" w:eastAsia="Sylfaen" w:hAnsi="Sylfaen" w:cs="Sylfaen"/>
                <w:color w:val="404040"/>
                <w:position w:val="1"/>
                <w:sz w:val="22"/>
                <w:szCs w:val="22"/>
              </w:rPr>
              <w:t>small objects</w:t>
            </w:r>
            <w:r w:rsidRPr="00E71FEF">
              <w:rPr>
                <w:rFonts w:ascii="Sylfaen" w:eastAsia="Sylfaen" w:hAnsi="Sylfaen" w:cs="Sylfaen"/>
                <w:color w:val="404040"/>
                <w:sz w:val="23"/>
                <w:szCs w:val="23"/>
              </w:rPr>
              <w:t>?</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7787C465" w14:textId="37D46938"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1</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2E863E78" w14:textId="6AD55DA3"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2</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6F174B19" w14:textId="16761D52"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3</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6BA8DF30" w14:textId="4C4F83DE"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4</w:t>
            </w:r>
          </w:p>
        </w:tc>
        <w:tc>
          <w:tcPr>
            <w:tcW w:w="547" w:type="dxa"/>
            <w:tcBorders>
              <w:top w:val="single" w:sz="4" w:space="0" w:color="auto"/>
              <w:left w:val="single" w:sz="4" w:space="0" w:color="auto"/>
              <w:bottom w:val="single" w:sz="4" w:space="0" w:color="auto"/>
              <w:right w:val="single" w:sz="4" w:space="0" w:color="auto"/>
            </w:tcBorders>
            <w:vAlign w:val="center"/>
          </w:tcPr>
          <w:p w14:paraId="48871DDD" w14:textId="2182B484" w:rsidR="00C57C81" w:rsidRPr="00E71FEF" w:rsidRDefault="00C57C81" w:rsidP="00C57C81">
            <w:pPr>
              <w:ind w:left="97"/>
              <w:jc w:val="center"/>
              <w:rPr>
                <w:rFonts w:ascii="Sylfaen" w:eastAsia="Sylfaen" w:hAnsi="Sylfaen" w:cs="Sylfaen"/>
                <w:color w:val="363435"/>
                <w:sz w:val="22"/>
                <w:szCs w:val="22"/>
              </w:rPr>
            </w:pPr>
            <w:r w:rsidRPr="00E71FEF">
              <w:rPr>
                <w:rFonts w:ascii="Sylfaen" w:eastAsia="Sylfaen" w:hAnsi="Sylfaen" w:cs="Sylfaen"/>
                <w:color w:val="363435"/>
                <w:sz w:val="22"/>
                <w:szCs w:val="22"/>
              </w:rPr>
              <w:t>5</w:t>
            </w:r>
          </w:p>
        </w:tc>
        <w:tc>
          <w:tcPr>
            <w:tcW w:w="646"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029170A5" w14:textId="2E53EFC4" w:rsidR="00C57C81" w:rsidRPr="00E71FEF" w:rsidRDefault="00C57C81" w:rsidP="00C57C81">
            <w:pPr>
              <w:ind w:left="316"/>
              <w:rPr>
                <w:rFonts w:ascii="Sylfaen" w:eastAsia="Sylfaen" w:hAnsi="Sylfaen" w:cs="Sylfaen"/>
                <w:sz w:val="22"/>
                <w:szCs w:val="22"/>
              </w:rPr>
            </w:pPr>
            <w:r w:rsidRPr="00E71FEF">
              <w:rPr>
                <w:rFonts w:ascii="Sylfaen" w:eastAsia="Sylfaen" w:hAnsi="Sylfaen" w:cs="Sylfaen"/>
                <w:sz w:val="22"/>
                <w:szCs w:val="22"/>
              </w:rPr>
              <w:t>8</w:t>
            </w:r>
          </w:p>
        </w:tc>
      </w:tr>
      <w:tr w:rsidR="00C57C81" w:rsidRPr="00E71FEF" w14:paraId="49DD548F" w14:textId="77777777" w:rsidTr="009E09E7">
        <w:trPr>
          <w:trHeight w:hRule="exact" w:val="719"/>
        </w:trPr>
        <w:tc>
          <w:tcPr>
            <w:tcW w:w="660" w:type="dxa"/>
            <w:gridSpan w:val="2"/>
            <w:vMerge/>
            <w:tcBorders>
              <w:top w:val="single" w:sz="4" w:space="0" w:color="auto"/>
              <w:left w:val="single" w:sz="4" w:space="0" w:color="auto"/>
              <w:bottom w:val="single" w:sz="4" w:space="0" w:color="auto"/>
              <w:right w:val="single" w:sz="4" w:space="0" w:color="auto"/>
            </w:tcBorders>
          </w:tcPr>
          <w:p w14:paraId="0B2BFE4C" w14:textId="77777777" w:rsidR="00C57C81" w:rsidRPr="00E71FEF" w:rsidRDefault="00C57C81" w:rsidP="00C57C81">
            <w:pPr>
              <w:rPr>
                <w:rFonts w:ascii="Sylfaen" w:hAnsi="Sylfaen"/>
              </w:rPr>
            </w:pPr>
          </w:p>
        </w:tc>
        <w:tc>
          <w:tcPr>
            <w:tcW w:w="13485" w:type="dxa"/>
            <w:gridSpan w:val="14"/>
            <w:tcBorders>
              <w:top w:val="single" w:sz="4" w:space="0" w:color="auto"/>
              <w:left w:val="single" w:sz="4" w:space="0" w:color="auto"/>
              <w:bottom w:val="single" w:sz="4" w:space="0" w:color="auto"/>
              <w:right w:val="single" w:sz="4" w:space="0" w:color="auto"/>
            </w:tcBorders>
          </w:tcPr>
          <w:p w14:paraId="31C76794" w14:textId="4A1438AF" w:rsidR="00C57C81" w:rsidRPr="00E71FEF" w:rsidRDefault="00C57C81" w:rsidP="00C57C81">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56C60" w:rsidRPr="00E71FEF" w14:paraId="7D50C5D5" w14:textId="77777777" w:rsidTr="009E09E7">
        <w:trPr>
          <w:trHeight w:hRule="exact" w:val="719"/>
        </w:trPr>
        <w:tc>
          <w:tcPr>
            <w:tcW w:w="660" w:type="dxa"/>
            <w:gridSpan w:val="2"/>
            <w:tcBorders>
              <w:top w:val="single" w:sz="4" w:space="0" w:color="auto"/>
              <w:left w:val="single" w:sz="4" w:space="0" w:color="auto"/>
              <w:bottom w:val="single" w:sz="4" w:space="0" w:color="auto"/>
              <w:right w:val="single" w:sz="4" w:space="0" w:color="auto"/>
            </w:tcBorders>
          </w:tcPr>
          <w:p w14:paraId="300B7961" w14:textId="77777777" w:rsidR="00156C60" w:rsidRPr="00E71FEF" w:rsidRDefault="00156C60" w:rsidP="00C57C81">
            <w:pPr>
              <w:rPr>
                <w:rFonts w:ascii="Sylfaen" w:hAnsi="Sylfaen"/>
              </w:rPr>
            </w:pPr>
          </w:p>
        </w:tc>
        <w:tc>
          <w:tcPr>
            <w:tcW w:w="13485" w:type="dxa"/>
            <w:gridSpan w:val="14"/>
            <w:tcBorders>
              <w:top w:val="single" w:sz="4" w:space="0" w:color="auto"/>
              <w:left w:val="single" w:sz="4" w:space="0" w:color="auto"/>
              <w:bottom w:val="single" w:sz="4" w:space="0" w:color="auto"/>
              <w:right w:val="single" w:sz="4" w:space="0" w:color="auto"/>
            </w:tcBorders>
          </w:tcPr>
          <w:p w14:paraId="433C59E0" w14:textId="77777777" w:rsidR="00156C60" w:rsidRPr="00E71FEF" w:rsidRDefault="00156C60" w:rsidP="00C57C81">
            <w:pPr>
              <w:spacing w:before="1"/>
              <w:ind w:left="97"/>
              <w:rPr>
                <w:rFonts w:ascii="Sylfaen" w:eastAsia="Sylfaen" w:hAnsi="Sylfaen" w:cs="Sylfaen"/>
                <w:color w:val="363435"/>
                <w:spacing w:val="-1"/>
                <w:sz w:val="23"/>
                <w:szCs w:val="23"/>
              </w:rPr>
            </w:pPr>
          </w:p>
        </w:tc>
      </w:tr>
      <w:tr w:rsidR="00B95B56" w:rsidRPr="00E71FEF" w14:paraId="64D4D3AB" w14:textId="77777777" w:rsidTr="009E09E7">
        <w:trPr>
          <w:trHeight w:hRule="exact" w:val="719"/>
        </w:trPr>
        <w:tc>
          <w:tcPr>
            <w:tcW w:w="660" w:type="dxa"/>
            <w:gridSpan w:val="2"/>
            <w:tcBorders>
              <w:top w:val="single" w:sz="4" w:space="0" w:color="auto"/>
              <w:left w:val="single" w:sz="4" w:space="0" w:color="auto"/>
              <w:bottom w:val="single" w:sz="4" w:space="0" w:color="auto"/>
              <w:right w:val="single" w:sz="4" w:space="0" w:color="auto"/>
            </w:tcBorders>
          </w:tcPr>
          <w:p w14:paraId="66FF43A8" w14:textId="77777777" w:rsidR="00B95B56" w:rsidRDefault="00B95B56" w:rsidP="00C57C81">
            <w:pPr>
              <w:rPr>
                <w:rFonts w:ascii="Sylfaen" w:hAnsi="Sylfaen"/>
              </w:rPr>
            </w:pPr>
          </w:p>
          <w:p w14:paraId="6FD8A23F" w14:textId="77777777" w:rsidR="00B95B56" w:rsidRDefault="00B95B56" w:rsidP="00C57C81">
            <w:pPr>
              <w:rPr>
                <w:rFonts w:ascii="Sylfaen" w:hAnsi="Sylfaen"/>
              </w:rPr>
            </w:pPr>
          </w:p>
          <w:p w14:paraId="631F2096" w14:textId="77777777" w:rsidR="00B95B56" w:rsidRDefault="00B95B56" w:rsidP="00C57C81">
            <w:pPr>
              <w:rPr>
                <w:rFonts w:ascii="Sylfaen" w:hAnsi="Sylfaen"/>
              </w:rPr>
            </w:pPr>
          </w:p>
          <w:p w14:paraId="6745A6B5" w14:textId="77777777" w:rsidR="00B95B56" w:rsidRDefault="00B95B56" w:rsidP="00C57C81">
            <w:pPr>
              <w:rPr>
                <w:rFonts w:ascii="Sylfaen" w:hAnsi="Sylfaen"/>
              </w:rPr>
            </w:pPr>
          </w:p>
          <w:p w14:paraId="46269E00" w14:textId="77777777" w:rsidR="00B95B56" w:rsidRDefault="00B95B56" w:rsidP="00C57C81">
            <w:pPr>
              <w:rPr>
                <w:rFonts w:ascii="Sylfaen" w:hAnsi="Sylfaen"/>
              </w:rPr>
            </w:pPr>
          </w:p>
          <w:p w14:paraId="4D3D0CDA" w14:textId="77777777" w:rsidR="00B95B56" w:rsidRDefault="00B95B56" w:rsidP="00C57C81">
            <w:pPr>
              <w:rPr>
                <w:rFonts w:ascii="Sylfaen" w:hAnsi="Sylfaen"/>
              </w:rPr>
            </w:pPr>
          </w:p>
          <w:p w14:paraId="64FDC083" w14:textId="77777777" w:rsidR="00B95B56" w:rsidRDefault="00B95B56" w:rsidP="00C57C81">
            <w:pPr>
              <w:rPr>
                <w:rFonts w:ascii="Sylfaen" w:hAnsi="Sylfaen"/>
              </w:rPr>
            </w:pPr>
          </w:p>
          <w:p w14:paraId="2C722240" w14:textId="77777777" w:rsidR="00B95B56" w:rsidRDefault="00B95B56" w:rsidP="00C57C81">
            <w:pPr>
              <w:rPr>
                <w:rFonts w:ascii="Sylfaen" w:hAnsi="Sylfaen"/>
              </w:rPr>
            </w:pPr>
          </w:p>
          <w:p w14:paraId="641E53B8" w14:textId="75CF4AB6" w:rsidR="00B95B56" w:rsidRPr="00E71FEF" w:rsidRDefault="00B95B56" w:rsidP="00C57C81">
            <w:pPr>
              <w:rPr>
                <w:rFonts w:ascii="Sylfaen" w:hAnsi="Sylfaen"/>
              </w:rPr>
            </w:pPr>
          </w:p>
        </w:tc>
        <w:tc>
          <w:tcPr>
            <w:tcW w:w="13485" w:type="dxa"/>
            <w:gridSpan w:val="14"/>
            <w:tcBorders>
              <w:top w:val="single" w:sz="4" w:space="0" w:color="auto"/>
              <w:left w:val="single" w:sz="4" w:space="0" w:color="auto"/>
              <w:bottom w:val="single" w:sz="4" w:space="0" w:color="auto"/>
              <w:right w:val="single" w:sz="4" w:space="0" w:color="auto"/>
            </w:tcBorders>
          </w:tcPr>
          <w:p w14:paraId="7A7E92DB" w14:textId="77777777" w:rsidR="00B95B56" w:rsidRPr="00E71FEF" w:rsidRDefault="00B95B56" w:rsidP="00C57C81">
            <w:pPr>
              <w:spacing w:before="1"/>
              <w:ind w:left="97"/>
              <w:rPr>
                <w:rFonts w:ascii="Sylfaen" w:eastAsia="Sylfaen" w:hAnsi="Sylfaen" w:cs="Sylfaen"/>
                <w:color w:val="363435"/>
                <w:spacing w:val="-1"/>
                <w:sz w:val="23"/>
                <w:szCs w:val="23"/>
              </w:rPr>
            </w:pPr>
          </w:p>
        </w:tc>
      </w:tr>
      <w:tr w:rsidR="00156C60" w:rsidRPr="00E71FEF" w14:paraId="15E06524" w14:textId="77777777" w:rsidTr="009E09E7">
        <w:trPr>
          <w:gridBefore w:val="1"/>
          <w:gridAfter w:val="1"/>
          <w:wBefore w:w="12" w:type="dxa"/>
          <w:wAfter w:w="41" w:type="dxa"/>
          <w:trHeight w:hRule="exact" w:val="343"/>
        </w:trPr>
        <w:tc>
          <w:tcPr>
            <w:tcW w:w="14092" w:type="dxa"/>
            <w:gridSpan w:val="14"/>
            <w:tcBorders>
              <w:top w:val="single" w:sz="4" w:space="0" w:color="auto"/>
              <w:left w:val="single" w:sz="4" w:space="0" w:color="auto"/>
              <w:bottom w:val="single" w:sz="4" w:space="0" w:color="auto"/>
              <w:right w:val="single" w:sz="4" w:space="0" w:color="auto"/>
            </w:tcBorders>
            <w:shd w:val="clear" w:color="auto" w:fill="DBD9D9"/>
          </w:tcPr>
          <w:p w14:paraId="61EE8139" w14:textId="77777777" w:rsidR="00156C60" w:rsidRPr="00E71FEF" w:rsidRDefault="00156C60" w:rsidP="003B24C8">
            <w:pPr>
              <w:spacing w:before="1"/>
              <w:ind w:left="105"/>
              <w:rPr>
                <w:rFonts w:ascii="Sylfaen" w:eastAsia="Sylfaen" w:hAnsi="Sylfaen" w:cs="Sylfaen"/>
                <w:sz w:val="22"/>
                <w:szCs w:val="22"/>
              </w:rPr>
            </w:pPr>
            <w:r w:rsidRPr="009B2D4E">
              <w:rPr>
                <w:rFonts w:ascii="Arial" w:eastAsia="Arial" w:hAnsi="Arial" w:cs="Arial"/>
                <w:b/>
                <w:color w:val="363435"/>
                <w:sz w:val="18"/>
                <w:szCs w:val="18"/>
              </w:rPr>
              <w:t>S</w:t>
            </w:r>
            <w:r>
              <w:rPr>
                <w:rFonts w:ascii="Arial" w:eastAsia="Arial" w:hAnsi="Arial" w:cs="Arial"/>
                <w:b/>
                <w:color w:val="363435"/>
                <w:sz w:val="18"/>
                <w:szCs w:val="18"/>
              </w:rPr>
              <w:t xml:space="preserve">eeing </w:t>
            </w:r>
          </w:p>
        </w:tc>
      </w:tr>
      <w:tr w:rsidR="00156C60" w:rsidRPr="00E71FEF" w14:paraId="108E8818" w14:textId="77777777" w:rsidTr="009E09E7">
        <w:trPr>
          <w:gridBefore w:val="1"/>
          <w:gridAfter w:val="1"/>
          <w:wBefore w:w="12" w:type="dxa"/>
          <w:wAfter w:w="41" w:type="dxa"/>
          <w:trHeight w:hRule="exact" w:val="686"/>
        </w:trPr>
        <w:tc>
          <w:tcPr>
            <w:tcW w:w="655" w:type="dxa"/>
            <w:gridSpan w:val="2"/>
            <w:vMerge w:val="restart"/>
            <w:tcBorders>
              <w:top w:val="single" w:sz="4" w:space="0" w:color="auto"/>
              <w:left w:val="single" w:sz="4" w:space="0" w:color="auto"/>
              <w:bottom w:val="single" w:sz="4" w:space="0" w:color="auto"/>
              <w:right w:val="single" w:sz="4" w:space="0" w:color="auto"/>
            </w:tcBorders>
          </w:tcPr>
          <w:p w14:paraId="5C94CC1A" w14:textId="77777777" w:rsidR="00156C60" w:rsidRPr="00E71FEF" w:rsidRDefault="00156C60" w:rsidP="003B24C8">
            <w:pPr>
              <w:rPr>
                <w:rFonts w:ascii="Sylfaen" w:hAnsi="Sylfaen"/>
              </w:rPr>
            </w:pPr>
          </w:p>
        </w:tc>
        <w:tc>
          <w:tcPr>
            <w:tcW w:w="9783" w:type="dxa"/>
            <w:tcBorders>
              <w:top w:val="single" w:sz="4" w:space="0" w:color="auto"/>
              <w:left w:val="single" w:sz="4" w:space="0" w:color="auto"/>
              <w:bottom w:val="single" w:sz="4" w:space="0" w:color="auto"/>
              <w:right w:val="single" w:sz="4" w:space="0" w:color="auto"/>
            </w:tcBorders>
          </w:tcPr>
          <w:p w14:paraId="5366D9DC" w14:textId="77777777" w:rsidR="00156C60" w:rsidRPr="00E71FEF" w:rsidRDefault="00156C60" w:rsidP="003B24C8">
            <w:pPr>
              <w:spacing w:line="280" w:lineRule="exact"/>
              <w:ind w:left="97"/>
              <w:rPr>
                <w:rFonts w:ascii="Sylfaen" w:eastAsia="Sylfaen" w:hAnsi="Sylfaen" w:cs="Sylfaen"/>
                <w:sz w:val="22"/>
                <w:szCs w:val="22"/>
              </w:rPr>
            </w:pPr>
            <w:r w:rsidRPr="00E71FEF">
              <w:rPr>
                <w:rFonts w:ascii="Sylfaen" w:eastAsia="Sylfaen" w:hAnsi="Sylfaen" w:cs="Sylfaen"/>
                <w:position w:val="1"/>
                <w:sz w:val="22"/>
                <w:szCs w:val="22"/>
              </w:rPr>
              <w:t xml:space="preserve">How much of a problem does [name] have with </w:t>
            </w:r>
            <w:r w:rsidRPr="00E71FEF">
              <w:rPr>
                <w:rFonts w:ascii="Sylfaen" w:eastAsia="Sylfaen" w:hAnsi="Sylfaen" w:cs="Sylfaen"/>
                <w:position w:val="1"/>
                <w:sz w:val="23"/>
                <w:szCs w:val="23"/>
              </w:rPr>
              <w:t>seeing objects, visual images</w:t>
            </w:r>
            <w:r w:rsidRPr="00E71FEF">
              <w:rPr>
                <w:rFonts w:ascii="Sylfaen" w:eastAsia="Sylfaen" w:hAnsi="Sylfaen" w:cs="Sylfaen"/>
                <w:position w:val="1"/>
                <w:sz w:val="22"/>
                <w:szCs w:val="22"/>
              </w:rPr>
              <w:t xml:space="preserve">, and people </w:t>
            </w:r>
            <w:r w:rsidRPr="00E71FEF">
              <w:rPr>
                <w:rFonts w:ascii="Sylfaen" w:eastAsia="Sylfaen" w:hAnsi="Sylfaen" w:cs="Sylfaen"/>
                <w:spacing w:val="-2"/>
                <w:position w:val="1"/>
                <w:sz w:val="22"/>
                <w:szCs w:val="22"/>
              </w:rPr>
              <w:t>from a long distance, e.g. on the other side of the street</w:t>
            </w:r>
            <w:r w:rsidRPr="00E71FEF">
              <w:rPr>
                <w:rFonts w:ascii="Sylfaen" w:eastAsia="Sylfaen" w:hAnsi="Sylfaen" w:cs="Sylfaen"/>
                <w:sz w:val="22"/>
                <w:szCs w:val="22"/>
              </w:rPr>
              <w:t>?</w:t>
            </w:r>
          </w:p>
        </w:tc>
        <w:tc>
          <w:tcPr>
            <w:tcW w:w="605" w:type="dxa"/>
            <w:gridSpan w:val="2"/>
            <w:tcBorders>
              <w:top w:val="single" w:sz="4" w:space="0" w:color="auto"/>
              <w:left w:val="single" w:sz="4" w:space="0" w:color="auto"/>
              <w:bottom w:val="single" w:sz="4" w:space="0" w:color="auto"/>
              <w:right w:val="single" w:sz="4" w:space="0" w:color="auto"/>
            </w:tcBorders>
          </w:tcPr>
          <w:p w14:paraId="2BC0B3A6" w14:textId="77777777" w:rsidR="00156C60" w:rsidRPr="00E71FEF" w:rsidRDefault="00156C60" w:rsidP="003B24C8">
            <w:pPr>
              <w:spacing w:before="9" w:line="160" w:lineRule="exact"/>
              <w:rPr>
                <w:rFonts w:ascii="Sylfaen" w:hAnsi="Sylfaen"/>
                <w:sz w:val="16"/>
                <w:szCs w:val="16"/>
              </w:rPr>
            </w:pPr>
          </w:p>
          <w:p w14:paraId="1AB8C245"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1</w:t>
            </w:r>
          </w:p>
        </w:tc>
        <w:tc>
          <w:tcPr>
            <w:tcW w:w="610" w:type="dxa"/>
            <w:gridSpan w:val="2"/>
            <w:tcBorders>
              <w:top w:val="single" w:sz="4" w:space="0" w:color="auto"/>
              <w:left w:val="single" w:sz="4" w:space="0" w:color="auto"/>
              <w:bottom w:val="single" w:sz="4" w:space="0" w:color="auto"/>
              <w:right w:val="single" w:sz="4" w:space="0" w:color="auto"/>
            </w:tcBorders>
          </w:tcPr>
          <w:p w14:paraId="3D01982D" w14:textId="77777777" w:rsidR="00156C60" w:rsidRPr="00E71FEF" w:rsidRDefault="00156C60" w:rsidP="003B24C8">
            <w:pPr>
              <w:spacing w:before="9" w:line="160" w:lineRule="exact"/>
              <w:rPr>
                <w:rFonts w:ascii="Sylfaen" w:hAnsi="Sylfaen"/>
                <w:sz w:val="16"/>
                <w:szCs w:val="16"/>
              </w:rPr>
            </w:pPr>
          </w:p>
          <w:p w14:paraId="0137B84A"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2</w:t>
            </w:r>
          </w:p>
        </w:tc>
        <w:tc>
          <w:tcPr>
            <w:tcW w:w="610" w:type="dxa"/>
            <w:gridSpan w:val="2"/>
            <w:tcBorders>
              <w:top w:val="single" w:sz="4" w:space="0" w:color="auto"/>
              <w:left w:val="single" w:sz="4" w:space="0" w:color="auto"/>
              <w:bottom w:val="single" w:sz="4" w:space="0" w:color="auto"/>
              <w:right w:val="single" w:sz="4" w:space="0" w:color="auto"/>
            </w:tcBorders>
          </w:tcPr>
          <w:p w14:paraId="51A59C5D" w14:textId="77777777" w:rsidR="00156C60" w:rsidRPr="00E71FEF" w:rsidRDefault="00156C60" w:rsidP="003B24C8">
            <w:pPr>
              <w:spacing w:before="9" w:line="160" w:lineRule="exact"/>
              <w:rPr>
                <w:rFonts w:ascii="Sylfaen" w:hAnsi="Sylfaen"/>
                <w:sz w:val="16"/>
                <w:szCs w:val="16"/>
              </w:rPr>
            </w:pPr>
          </w:p>
          <w:p w14:paraId="596C7F71" w14:textId="77777777" w:rsidR="00156C60" w:rsidRPr="00E71FEF" w:rsidRDefault="00156C60" w:rsidP="003B24C8">
            <w:pPr>
              <w:ind w:left="102"/>
              <w:rPr>
                <w:rFonts w:ascii="Sylfaen" w:eastAsia="Sylfaen" w:hAnsi="Sylfaen" w:cs="Sylfaen"/>
                <w:sz w:val="22"/>
                <w:szCs w:val="22"/>
              </w:rPr>
            </w:pPr>
            <w:r w:rsidRPr="00E71FEF">
              <w:rPr>
                <w:rFonts w:ascii="Sylfaen" w:eastAsia="Sylfaen" w:hAnsi="Sylfaen" w:cs="Sylfaen"/>
                <w:sz w:val="22"/>
                <w:szCs w:val="22"/>
              </w:rPr>
              <w:t>3</w:t>
            </w:r>
          </w:p>
        </w:tc>
        <w:tc>
          <w:tcPr>
            <w:tcW w:w="610" w:type="dxa"/>
            <w:gridSpan w:val="2"/>
            <w:tcBorders>
              <w:top w:val="single" w:sz="4" w:space="0" w:color="auto"/>
              <w:left w:val="single" w:sz="4" w:space="0" w:color="auto"/>
              <w:bottom w:val="single" w:sz="4" w:space="0" w:color="auto"/>
              <w:right w:val="single" w:sz="4" w:space="0" w:color="auto"/>
            </w:tcBorders>
          </w:tcPr>
          <w:p w14:paraId="3261E752" w14:textId="77777777" w:rsidR="00156C60" w:rsidRPr="00E71FEF" w:rsidRDefault="00156C60" w:rsidP="003B24C8">
            <w:pPr>
              <w:spacing w:before="9" w:line="160" w:lineRule="exact"/>
              <w:rPr>
                <w:rFonts w:ascii="Sylfaen" w:hAnsi="Sylfaen"/>
                <w:sz w:val="16"/>
                <w:szCs w:val="16"/>
              </w:rPr>
            </w:pPr>
          </w:p>
          <w:p w14:paraId="70F40363" w14:textId="77777777" w:rsidR="00156C60" w:rsidRPr="00E71FEF" w:rsidRDefault="00156C60" w:rsidP="003B24C8">
            <w:pPr>
              <w:ind w:left="102"/>
              <w:rPr>
                <w:rFonts w:ascii="Sylfaen" w:eastAsia="Sylfaen" w:hAnsi="Sylfaen" w:cs="Sylfaen"/>
                <w:sz w:val="22"/>
                <w:szCs w:val="22"/>
              </w:rPr>
            </w:pPr>
            <w:r w:rsidRPr="00E71FEF">
              <w:rPr>
                <w:rFonts w:ascii="Sylfaen" w:eastAsia="Sylfaen" w:hAnsi="Sylfaen" w:cs="Sylfaen"/>
                <w:sz w:val="22"/>
                <w:szCs w:val="22"/>
              </w:rPr>
              <w:t>4</w:t>
            </w:r>
          </w:p>
        </w:tc>
        <w:tc>
          <w:tcPr>
            <w:tcW w:w="614" w:type="dxa"/>
            <w:gridSpan w:val="2"/>
            <w:tcBorders>
              <w:top w:val="single" w:sz="4" w:space="0" w:color="auto"/>
              <w:left w:val="single" w:sz="4" w:space="0" w:color="auto"/>
              <w:bottom w:val="single" w:sz="4" w:space="0" w:color="auto"/>
              <w:right w:val="single" w:sz="4" w:space="0" w:color="auto"/>
            </w:tcBorders>
          </w:tcPr>
          <w:p w14:paraId="5C32DB8F" w14:textId="77777777" w:rsidR="00156C60" w:rsidRPr="00E71FEF" w:rsidRDefault="00156C60" w:rsidP="003B24C8">
            <w:pPr>
              <w:spacing w:before="9" w:line="160" w:lineRule="exact"/>
              <w:rPr>
                <w:rFonts w:ascii="Sylfaen" w:hAnsi="Sylfaen"/>
                <w:sz w:val="16"/>
                <w:szCs w:val="16"/>
              </w:rPr>
            </w:pPr>
          </w:p>
          <w:p w14:paraId="261DDAB0"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5</w:t>
            </w:r>
          </w:p>
        </w:tc>
        <w:tc>
          <w:tcPr>
            <w:tcW w:w="605" w:type="dxa"/>
            <w:tcBorders>
              <w:top w:val="single" w:sz="4" w:space="0" w:color="auto"/>
              <w:left w:val="single" w:sz="4" w:space="0" w:color="auto"/>
              <w:bottom w:val="single" w:sz="4" w:space="0" w:color="auto"/>
              <w:right w:val="single" w:sz="4" w:space="0" w:color="auto"/>
            </w:tcBorders>
            <w:shd w:val="clear" w:color="auto" w:fill="DBD9D9"/>
          </w:tcPr>
          <w:p w14:paraId="625B4E54" w14:textId="77777777" w:rsidR="00156C60" w:rsidRPr="00E71FEF" w:rsidRDefault="00156C60" w:rsidP="003B24C8">
            <w:pPr>
              <w:spacing w:before="9" w:line="160" w:lineRule="exact"/>
              <w:rPr>
                <w:rFonts w:ascii="Sylfaen" w:hAnsi="Sylfaen"/>
                <w:sz w:val="16"/>
                <w:szCs w:val="16"/>
              </w:rPr>
            </w:pPr>
          </w:p>
          <w:p w14:paraId="63D8D5CA"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8</w:t>
            </w:r>
          </w:p>
        </w:tc>
      </w:tr>
      <w:tr w:rsidR="00156C60" w:rsidRPr="00E71FEF" w14:paraId="326A2A01" w14:textId="77777777" w:rsidTr="009E09E7">
        <w:trPr>
          <w:gridBefore w:val="1"/>
          <w:gridAfter w:val="1"/>
          <w:wBefore w:w="12" w:type="dxa"/>
          <w:wAfter w:w="41" w:type="dxa"/>
          <w:trHeight w:hRule="exact" w:val="687"/>
        </w:trPr>
        <w:tc>
          <w:tcPr>
            <w:tcW w:w="655" w:type="dxa"/>
            <w:gridSpan w:val="2"/>
            <w:vMerge/>
            <w:tcBorders>
              <w:top w:val="single" w:sz="4" w:space="0" w:color="auto"/>
              <w:left w:val="single" w:sz="4" w:space="0" w:color="auto"/>
              <w:bottom w:val="single" w:sz="4" w:space="0" w:color="auto"/>
              <w:right w:val="single" w:sz="4" w:space="0" w:color="auto"/>
            </w:tcBorders>
          </w:tcPr>
          <w:p w14:paraId="4707AECD" w14:textId="77777777" w:rsidR="00156C60" w:rsidRPr="00E71FEF" w:rsidRDefault="00156C60" w:rsidP="003B24C8">
            <w:pPr>
              <w:rPr>
                <w:rFonts w:ascii="Sylfaen" w:hAnsi="Sylfaen"/>
              </w:rPr>
            </w:pPr>
          </w:p>
        </w:tc>
        <w:tc>
          <w:tcPr>
            <w:tcW w:w="13437" w:type="dxa"/>
            <w:gridSpan w:val="12"/>
            <w:tcBorders>
              <w:top w:val="single" w:sz="4" w:space="0" w:color="auto"/>
              <w:left w:val="single" w:sz="4" w:space="0" w:color="auto"/>
              <w:bottom w:val="single" w:sz="4" w:space="0" w:color="auto"/>
              <w:right w:val="single" w:sz="4" w:space="0" w:color="auto"/>
            </w:tcBorders>
          </w:tcPr>
          <w:p w14:paraId="0CC9BD27" w14:textId="77777777" w:rsidR="00156C60" w:rsidRPr="00E71FEF" w:rsidRDefault="00156C60" w:rsidP="003B24C8">
            <w:pPr>
              <w:spacing w:before="3"/>
              <w:ind w:left="97"/>
              <w:rPr>
                <w:rFonts w:ascii="Sylfaen" w:eastAsia="Sylfaen" w:hAnsi="Sylfaen" w:cs="Sylfaen"/>
                <w:sz w:val="23"/>
                <w:szCs w:val="23"/>
              </w:rPr>
            </w:pPr>
            <w:r w:rsidRPr="00E71FEF">
              <w:rPr>
                <w:rFonts w:ascii="Sylfaen" w:eastAsia="Sylfaen" w:hAnsi="Sylfaen" w:cs="Sylfaen"/>
                <w:spacing w:val="-1"/>
                <w:sz w:val="23"/>
                <w:szCs w:val="23"/>
              </w:rPr>
              <w:t>Comment</w:t>
            </w:r>
          </w:p>
        </w:tc>
      </w:tr>
      <w:tr w:rsidR="00156C60" w:rsidRPr="00E71FEF" w14:paraId="2758673D" w14:textId="77777777" w:rsidTr="009E09E7">
        <w:trPr>
          <w:gridBefore w:val="1"/>
          <w:gridAfter w:val="1"/>
          <w:wBefore w:w="12" w:type="dxa"/>
          <w:wAfter w:w="41" w:type="dxa"/>
          <w:trHeight w:hRule="exact" w:val="686"/>
        </w:trPr>
        <w:tc>
          <w:tcPr>
            <w:tcW w:w="655" w:type="dxa"/>
            <w:gridSpan w:val="2"/>
            <w:vMerge/>
            <w:tcBorders>
              <w:top w:val="single" w:sz="4" w:space="0" w:color="auto"/>
              <w:left w:val="single" w:sz="4" w:space="0" w:color="auto"/>
              <w:bottom w:val="single" w:sz="4" w:space="0" w:color="auto"/>
              <w:right w:val="single" w:sz="4" w:space="0" w:color="auto"/>
            </w:tcBorders>
          </w:tcPr>
          <w:p w14:paraId="2DDA41FB" w14:textId="77777777" w:rsidR="00156C60" w:rsidRPr="00E71FEF" w:rsidRDefault="00156C60" w:rsidP="003B24C8">
            <w:pPr>
              <w:rPr>
                <w:rFonts w:ascii="Sylfaen" w:hAnsi="Sylfaen"/>
              </w:rPr>
            </w:pPr>
          </w:p>
        </w:tc>
        <w:tc>
          <w:tcPr>
            <w:tcW w:w="9783" w:type="dxa"/>
            <w:tcBorders>
              <w:top w:val="single" w:sz="4" w:space="0" w:color="auto"/>
              <w:left w:val="single" w:sz="4" w:space="0" w:color="auto"/>
              <w:bottom w:val="single" w:sz="4" w:space="0" w:color="auto"/>
              <w:right w:val="single" w:sz="8" w:space="0" w:color="C5C3C3"/>
            </w:tcBorders>
          </w:tcPr>
          <w:p w14:paraId="2921F6F4" w14:textId="77777777" w:rsidR="00156C60" w:rsidRPr="00E71FEF" w:rsidRDefault="00156C60" w:rsidP="003B24C8">
            <w:pPr>
              <w:spacing w:line="280" w:lineRule="exact"/>
              <w:ind w:left="97"/>
              <w:rPr>
                <w:rFonts w:ascii="Sylfaen" w:eastAsia="Sylfaen" w:hAnsi="Sylfaen" w:cs="Sylfaen"/>
                <w:sz w:val="22"/>
                <w:szCs w:val="22"/>
              </w:rPr>
            </w:pPr>
            <w:r w:rsidRPr="00E71FEF">
              <w:rPr>
                <w:rFonts w:ascii="Sylfaen" w:eastAsia="Sylfaen" w:hAnsi="Sylfaen" w:cs="Sylfaen"/>
                <w:position w:val="1"/>
                <w:sz w:val="22"/>
                <w:szCs w:val="22"/>
              </w:rPr>
              <w:t xml:space="preserve">How much of a problem does [name] have with seeing things, visual images, and people </w:t>
            </w:r>
            <w:r w:rsidRPr="00E71FEF">
              <w:rPr>
                <w:rFonts w:ascii="Sylfaen" w:eastAsia="Sylfaen" w:hAnsi="Sylfaen" w:cs="Sylfaen"/>
                <w:spacing w:val="-2"/>
                <w:position w:val="1"/>
                <w:sz w:val="22"/>
                <w:szCs w:val="22"/>
              </w:rPr>
              <w:t xml:space="preserve">at a short distance </w:t>
            </w:r>
            <w:r w:rsidRPr="00E71FEF">
              <w:rPr>
                <w:rFonts w:ascii="Sylfaen" w:eastAsia="Sylfaen" w:hAnsi="Sylfaen" w:cs="Sylfaen"/>
                <w:spacing w:val="-1"/>
                <w:sz w:val="22"/>
                <w:szCs w:val="22"/>
              </w:rPr>
              <w:t>e.g.:</w:t>
            </w:r>
            <w:r w:rsidRPr="00E71FEF">
              <w:rPr>
                <w:rFonts w:ascii="Sylfaen" w:eastAsia="Sylfaen" w:hAnsi="Sylfaen" w:cs="Sylfaen"/>
                <w:spacing w:val="1"/>
                <w:sz w:val="22"/>
                <w:szCs w:val="22"/>
              </w:rPr>
              <w:t xml:space="preserve"> on the arm’s length</w:t>
            </w:r>
            <w:r w:rsidRPr="00E71FEF">
              <w:rPr>
                <w:rFonts w:ascii="Sylfaen" w:eastAsia="Sylfaen" w:hAnsi="Sylfaen" w:cs="Sylfaen"/>
                <w:sz w:val="22"/>
                <w:szCs w:val="22"/>
              </w:rPr>
              <w:t>?</w:t>
            </w:r>
          </w:p>
        </w:tc>
        <w:tc>
          <w:tcPr>
            <w:tcW w:w="605" w:type="dxa"/>
            <w:gridSpan w:val="2"/>
            <w:tcBorders>
              <w:top w:val="single" w:sz="4" w:space="0" w:color="auto"/>
              <w:left w:val="single" w:sz="8" w:space="0" w:color="C5C3C3"/>
              <w:bottom w:val="single" w:sz="4" w:space="0" w:color="auto"/>
              <w:right w:val="single" w:sz="8" w:space="0" w:color="C5C3C3"/>
            </w:tcBorders>
          </w:tcPr>
          <w:p w14:paraId="170BAE08" w14:textId="77777777" w:rsidR="00156C60" w:rsidRPr="00E71FEF" w:rsidRDefault="00156C60" w:rsidP="003B24C8">
            <w:pPr>
              <w:spacing w:before="9" w:line="160" w:lineRule="exact"/>
              <w:rPr>
                <w:rFonts w:ascii="Sylfaen" w:hAnsi="Sylfaen"/>
                <w:sz w:val="16"/>
                <w:szCs w:val="16"/>
              </w:rPr>
            </w:pPr>
          </w:p>
          <w:p w14:paraId="36203602"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1</w:t>
            </w:r>
          </w:p>
        </w:tc>
        <w:tc>
          <w:tcPr>
            <w:tcW w:w="610" w:type="dxa"/>
            <w:gridSpan w:val="2"/>
            <w:tcBorders>
              <w:top w:val="single" w:sz="4" w:space="0" w:color="auto"/>
              <w:left w:val="single" w:sz="8" w:space="0" w:color="C5C3C3"/>
              <w:bottom w:val="single" w:sz="4" w:space="0" w:color="auto"/>
              <w:right w:val="single" w:sz="5" w:space="0" w:color="000000"/>
            </w:tcBorders>
          </w:tcPr>
          <w:p w14:paraId="0CC4C10C" w14:textId="77777777" w:rsidR="00156C60" w:rsidRPr="00E71FEF" w:rsidRDefault="00156C60" w:rsidP="003B24C8">
            <w:pPr>
              <w:spacing w:before="9" w:line="160" w:lineRule="exact"/>
              <w:rPr>
                <w:rFonts w:ascii="Sylfaen" w:hAnsi="Sylfaen"/>
                <w:sz w:val="16"/>
                <w:szCs w:val="16"/>
              </w:rPr>
            </w:pPr>
          </w:p>
          <w:p w14:paraId="732EA66C"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2</w:t>
            </w:r>
          </w:p>
        </w:tc>
        <w:tc>
          <w:tcPr>
            <w:tcW w:w="610" w:type="dxa"/>
            <w:gridSpan w:val="2"/>
            <w:tcBorders>
              <w:top w:val="single" w:sz="4" w:space="0" w:color="auto"/>
              <w:left w:val="single" w:sz="5" w:space="0" w:color="000000"/>
              <w:bottom w:val="single" w:sz="4" w:space="0" w:color="auto"/>
              <w:right w:val="single" w:sz="5" w:space="0" w:color="000000"/>
            </w:tcBorders>
          </w:tcPr>
          <w:p w14:paraId="5FB37EDC" w14:textId="77777777" w:rsidR="00156C60" w:rsidRPr="00E71FEF" w:rsidRDefault="00156C60" w:rsidP="003B24C8">
            <w:pPr>
              <w:spacing w:before="9" w:line="160" w:lineRule="exact"/>
              <w:rPr>
                <w:rFonts w:ascii="Sylfaen" w:hAnsi="Sylfaen"/>
                <w:sz w:val="16"/>
                <w:szCs w:val="16"/>
              </w:rPr>
            </w:pPr>
          </w:p>
          <w:p w14:paraId="0416A10E" w14:textId="77777777" w:rsidR="00156C60" w:rsidRPr="00E71FEF" w:rsidRDefault="00156C60" w:rsidP="003B24C8">
            <w:pPr>
              <w:ind w:left="102"/>
              <w:rPr>
                <w:rFonts w:ascii="Sylfaen" w:eastAsia="Sylfaen" w:hAnsi="Sylfaen" w:cs="Sylfaen"/>
                <w:sz w:val="22"/>
                <w:szCs w:val="22"/>
              </w:rPr>
            </w:pPr>
            <w:r w:rsidRPr="00E71FEF">
              <w:rPr>
                <w:rFonts w:ascii="Sylfaen" w:eastAsia="Sylfaen" w:hAnsi="Sylfaen" w:cs="Sylfaen"/>
                <w:sz w:val="22"/>
                <w:szCs w:val="22"/>
              </w:rPr>
              <w:t>3</w:t>
            </w:r>
          </w:p>
        </w:tc>
        <w:tc>
          <w:tcPr>
            <w:tcW w:w="610" w:type="dxa"/>
            <w:gridSpan w:val="2"/>
            <w:tcBorders>
              <w:top w:val="single" w:sz="4" w:space="0" w:color="auto"/>
              <w:left w:val="single" w:sz="5" w:space="0" w:color="000000"/>
              <w:bottom w:val="single" w:sz="4" w:space="0" w:color="auto"/>
              <w:right w:val="single" w:sz="8" w:space="0" w:color="C5C3C3"/>
            </w:tcBorders>
          </w:tcPr>
          <w:p w14:paraId="732D5579" w14:textId="77777777" w:rsidR="00156C60" w:rsidRPr="00E71FEF" w:rsidRDefault="00156C60" w:rsidP="003B24C8">
            <w:pPr>
              <w:spacing w:before="9" w:line="160" w:lineRule="exact"/>
              <w:rPr>
                <w:rFonts w:ascii="Sylfaen" w:hAnsi="Sylfaen"/>
                <w:sz w:val="16"/>
                <w:szCs w:val="16"/>
              </w:rPr>
            </w:pPr>
          </w:p>
          <w:p w14:paraId="2D34F66C" w14:textId="77777777" w:rsidR="00156C60" w:rsidRPr="00E71FEF" w:rsidRDefault="00156C60" w:rsidP="003B24C8">
            <w:pPr>
              <w:ind w:left="102"/>
              <w:rPr>
                <w:rFonts w:ascii="Sylfaen" w:eastAsia="Sylfaen" w:hAnsi="Sylfaen" w:cs="Sylfaen"/>
                <w:sz w:val="22"/>
                <w:szCs w:val="22"/>
              </w:rPr>
            </w:pPr>
            <w:r w:rsidRPr="00E71FEF">
              <w:rPr>
                <w:rFonts w:ascii="Sylfaen" w:eastAsia="Sylfaen" w:hAnsi="Sylfaen" w:cs="Sylfaen"/>
                <w:sz w:val="22"/>
                <w:szCs w:val="22"/>
              </w:rPr>
              <w:t>4</w:t>
            </w:r>
          </w:p>
        </w:tc>
        <w:tc>
          <w:tcPr>
            <w:tcW w:w="614" w:type="dxa"/>
            <w:gridSpan w:val="2"/>
            <w:tcBorders>
              <w:top w:val="single" w:sz="4" w:space="0" w:color="auto"/>
              <w:left w:val="single" w:sz="8" w:space="0" w:color="C5C3C3"/>
              <w:bottom w:val="single" w:sz="4" w:space="0" w:color="auto"/>
              <w:right w:val="single" w:sz="8" w:space="0" w:color="C5C3C3"/>
            </w:tcBorders>
          </w:tcPr>
          <w:p w14:paraId="63DE63A0" w14:textId="77777777" w:rsidR="00156C60" w:rsidRPr="00E71FEF" w:rsidRDefault="00156C60" w:rsidP="003B24C8">
            <w:pPr>
              <w:spacing w:before="9" w:line="160" w:lineRule="exact"/>
              <w:rPr>
                <w:rFonts w:ascii="Sylfaen" w:hAnsi="Sylfaen"/>
                <w:sz w:val="16"/>
                <w:szCs w:val="16"/>
              </w:rPr>
            </w:pPr>
          </w:p>
          <w:p w14:paraId="65A0DB85"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5</w:t>
            </w:r>
          </w:p>
        </w:tc>
        <w:tc>
          <w:tcPr>
            <w:tcW w:w="605" w:type="dxa"/>
            <w:tcBorders>
              <w:top w:val="single" w:sz="4" w:space="0" w:color="auto"/>
              <w:left w:val="single" w:sz="8" w:space="0" w:color="C5C3C3"/>
              <w:bottom w:val="single" w:sz="4" w:space="0" w:color="auto"/>
              <w:right w:val="single" w:sz="8" w:space="0" w:color="C5C3C3"/>
            </w:tcBorders>
            <w:shd w:val="clear" w:color="auto" w:fill="DBD9D9"/>
          </w:tcPr>
          <w:p w14:paraId="67127AD2" w14:textId="77777777" w:rsidR="00156C60" w:rsidRPr="00E71FEF" w:rsidRDefault="00156C60" w:rsidP="003B24C8">
            <w:pPr>
              <w:spacing w:before="9" w:line="160" w:lineRule="exact"/>
              <w:rPr>
                <w:rFonts w:ascii="Sylfaen" w:hAnsi="Sylfaen"/>
                <w:sz w:val="16"/>
                <w:szCs w:val="16"/>
              </w:rPr>
            </w:pPr>
          </w:p>
          <w:p w14:paraId="4AFEADA5"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8</w:t>
            </w:r>
          </w:p>
        </w:tc>
      </w:tr>
      <w:tr w:rsidR="00156C60" w:rsidRPr="00E71FEF" w14:paraId="44AC6C80" w14:textId="77777777" w:rsidTr="009E09E7">
        <w:trPr>
          <w:gridBefore w:val="1"/>
          <w:gridAfter w:val="1"/>
          <w:wBefore w:w="12" w:type="dxa"/>
          <w:wAfter w:w="41" w:type="dxa"/>
          <w:trHeight w:hRule="exact" w:val="686"/>
        </w:trPr>
        <w:tc>
          <w:tcPr>
            <w:tcW w:w="655" w:type="dxa"/>
            <w:gridSpan w:val="2"/>
            <w:vMerge/>
            <w:tcBorders>
              <w:top w:val="single" w:sz="4" w:space="0" w:color="auto"/>
              <w:left w:val="single" w:sz="4" w:space="0" w:color="auto"/>
              <w:bottom w:val="single" w:sz="4" w:space="0" w:color="auto"/>
              <w:right w:val="single" w:sz="4" w:space="0" w:color="auto"/>
            </w:tcBorders>
          </w:tcPr>
          <w:p w14:paraId="057D4FE7" w14:textId="77777777" w:rsidR="00156C60" w:rsidRPr="00E71FEF" w:rsidRDefault="00156C60" w:rsidP="003B24C8">
            <w:pPr>
              <w:rPr>
                <w:rFonts w:ascii="Sylfaen" w:hAnsi="Sylfaen"/>
              </w:rPr>
            </w:pPr>
          </w:p>
        </w:tc>
        <w:tc>
          <w:tcPr>
            <w:tcW w:w="13437" w:type="dxa"/>
            <w:gridSpan w:val="12"/>
            <w:tcBorders>
              <w:top w:val="single" w:sz="4" w:space="0" w:color="auto"/>
              <w:left w:val="single" w:sz="4" w:space="0" w:color="auto"/>
              <w:bottom w:val="single" w:sz="4" w:space="0" w:color="auto"/>
              <w:right w:val="single" w:sz="4" w:space="0" w:color="auto"/>
            </w:tcBorders>
          </w:tcPr>
          <w:p w14:paraId="336F01FF" w14:textId="77777777" w:rsidR="00156C60" w:rsidRPr="00E71FEF" w:rsidRDefault="00156C60" w:rsidP="003B24C8">
            <w:pPr>
              <w:spacing w:before="3"/>
              <w:ind w:left="97"/>
              <w:rPr>
                <w:rFonts w:ascii="Sylfaen" w:eastAsia="Sylfaen" w:hAnsi="Sylfaen" w:cs="Sylfaen"/>
                <w:sz w:val="23"/>
                <w:szCs w:val="23"/>
              </w:rPr>
            </w:pPr>
            <w:r w:rsidRPr="00E71FEF">
              <w:rPr>
                <w:rFonts w:ascii="Sylfaen" w:eastAsia="Sylfaen" w:hAnsi="Sylfaen" w:cs="Sylfaen"/>
                <w:spacing w:val="-1"/>
                <w:sz w:val="23"/>
                <w:szCs w:val="23"/>
              </w:rPr>
              <w:t>Comment</w:t>
            </w:r>
          </w:p>
        </w:tc>
      </w:tr>
      <w:tr w:rsidR="00156C60" w:rsidRPr="00E71FEF" w14:paraId="52B45E91" w14:textId="77777777" w:rsidTr="009E09E7">
        <w:trPr>
          <w:gridBefore w:val="1"/>
          <w:gridAfter w:val="1"/>
          <w:wBefore w:w="12" w:type="dxa"/>
          <w:wAfter w:w="41" w:type="dxa"/>
          <w:trHeight w:hRule="exact" w:val="686"/>
        </w:trPr>
        <w:tc>
          <w:tcPr>
            <w:tcW w:w="655" w:type="dxa"/>
            <w:gridSpan w:val="2"/>
            <w:vMerge/>
            <w:tcBorders>
              <w:top w:val="single" w:sz="4" w:space="0" w:color="auto"/>
              <w:left w:val="single" w:sz="4" w:space="0" w:color="auto"/>
              <w:bottom w:val="single" w:sz="4" w:space="0" w:color="auto"/>
              <w:right w:val="single" w:sz="4" w:space="0" w:color="auto"/>
            </w:tcBorders>
          </w:tcPr>
          <w:p w14:paraId="25CB54AD" w14:textId="77777777" w:rsidR="00156C60" w:rsidRPr="00E71FEF" w:rsidRDefault="00156C60" w:rsidP="003B24C8">
            <w:pPr>
              <w:rPr>
                <w:rFonts w:ascii="Sylfaen" w:hAnsi="Sylfaen"/>
              </w:rPr>
            </w:pPr>
          </w:p>
        </w:tc>
        <w:tc>
          <w:tcPr>
            <w:tcW w:w="9783" w:type="dxa"/>
            <w:tcBorders>
              <w:top w:val="single" w:sz="4" w:space="0" w:color="auto"/>
              <w:left w:val="single" w:sz="4" w:space="0" w:color="auto"/>
              <w:bottom w:val="single" w:sz="4" w:space="0" w:color="auto"/>
              <w:right w:val="single" w:sz="4" w:space="0" w:color="auto"/>
            </w:tcBorders>
          </w:tcPr>
          <w:p w14:paraId="047C3317" w14:textId="77777777" w:rsidR="00156C60" w:rsidRPr="00E71FEF" w:rsidRDefault="00156C60" w:rsidP="003B24C8">
            <w:pPr>
              <w:spacing w:line="280" w:lineRule="exact"/>
              <w:ind w:left="97"/>
              <w:rPr>
                <w:rFonts w:ascii="Sylfaen" w:eastAsia="Sylfaen" w:hAnsi="Sylfaen" w:cs="Sylfaen"/>
                <w:sz w:val="22"/>
                <w:szCs w:val="22"/>
              </w:rPr>
            </w:pPr>
            <w:r w:rsidRPr="00E71FEF">
              <w:rPr>
                <w:rFonts w:ascii="Sylfaen" w:eastAsia="Sylfaen" w:hAnsi="Sylfaen" w:cs="Sylfaen"/>
                <w:position w:val="1"/>
                <w:sz w:val="22"/>
                <w:szCs w:val="22"/>
              </w:rPr>
              <w:t xml:space="preserve">How much of a problem does [name] have with seeing moving objects, </w:t>
            </w:r>
            <w:r w:rsidRPr="00E71FEF">
              <w:rPr>
                <w:rFonts w:ascii="Sylfaen" w:eastAsia="Sylfaen" w:hAnsi="Sylfaen" w:cs="Sylfaen"/>
                <w:spacing w:val="-1"/>
                <w:position w:val="1"/>
                <w:sz w:val="22"/>
                <w:szCs w:val="22"/>
              </w:rPr>
              <w:t>e.g.:</w:t>
            </w:r>
            <w:r w:rsidRPr="00E71FEF">
              <w:rPr>
                <w:rFonts w:ascii="Sylfaen" w:eastAsia="Sylfaen" w:hAnsi="Sylfaen" w:cs="Sylfaen"/>
                <w:position w:val="1"/>
                <w:sz w:val="22"/>
                <w:szCs w:val="22"/>
              </w:rPr>
              <w:t xml:space="preserve"> a moving ball or transport</w:t>
            </w:r>
            <w:r w:rsidRPr="00E71FEF">
              <w:rPr>
                <w:rFonts w:ascii="Sylfaen" w:eastAsia="Sylfaen" w:hAnsi="Sylfaen" w:cs="Sylfaen"/>
                <w:sz w:val="22"/>
                <w:szCs w:val="22"/>
              </w:rPr>
              <w:t>?</w:t>
            </w:r>
          </w:p>
        </w:tc>
        <w:tc>
          <w:tcPr>
            <w:tcW w:w="605" w:type="dxa"/>
            <w:gridSpan w:val="2"/>
            <w:tcBorders>
              <w:top w:val="single" w:sz="4" w:space="0" w:color="auto"/>
              <w:left w:val="single" w:sz="4" w:space="0" w:color="auto"/>
              <w:bottom w:val="single" w:sz="4" w:space="0" w:color="auto"/>
              <w:right w:val="single" w:sz="4" w:space="0" w:color="auto"/>
            </w:tcBorders>
          </w:tcPr>
          <w:p w14:paraId="2BC09C59" w14:textId="77777777" w:rsidR="00156C60" w:rsidRPr="00E71FEF" w:rsidRDefault="00156C60" w:rsidP="003B24C8">
            <w:pPr>
              <w:spacing w:before="9" w:line="160" w:lineRule="exact"/>
              <w:rPr>
                <w:rFonts w:ascii="Sylfaen" w:hAnsi="Sylfaen"/>
                <w:sz w:val="16"/>
                <w:szCs w:val="16"/>
              </w:rPr>
            </w:pPr>
          </w:p>
          <w:p w14:paraId="173AD581"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1</w:t>
            </w:r>
          </w:p>
        </w:tc>
        <w:tc>
          <w:tcPr>
            <w:tcW w:w="610" w:type="dxa"/>
            <w:gridSpan w:val="2"/>
            <w:tcBorders>
              <w:top w:val="single" w:sz="4" w:space="0" w:color="auto"/>
              <w:left w:val="single" w:sz="4" w:space="0" w:color="auto"/>
              <w:bottom w:val="single" w:sz="4" w:space="0" w:color="auto"/>
              <w:right w:val="single" w:sz="4" w:space="0" w:color="auto"/>
            </w:tcBorders>
          </w:tcPr>
          <w:p w14:paraId="471D812B" w14:textId="77777777" w:rsidR="00156C60" w:rsidRPr="00E71FEF" w:rsidRDefault="00156C60" w:rsidP="003B24C8">
            <w:pPr>
              <w:spacing w:before="9" w:line="160" w:lineRule="exact"/>
              <w:rPr>
                <w:rFonts w:ascii="Sylfaen" w:hAnsi="Sylfaen"/>
                <w:sz w:val="16"/>
                <w:szCs w:val="16"/>
              </w:rPr>
            </w:pPr>
          </w:p>
          <w:p w14:paraId="51F11727"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2</w:t>
            </w:r>
          </w:p>
        </w:tc>
        <w:tc>
          <w:tcPr>
            <w:tcW w:w="610" w:type="dxa"/>
            <w:gridSpan w:val="2"/>
            <w:tcBorders>
              <w:top w:val="single" w:sz="4" w:space="0" w:color="auto"/>
              <w:left w:val="single" w:sz="4" w:space="0" w:color="auto"/>
              <w:bottom w:val="single" w:sz="4" w:space="0" w:color="auto"/>
              <w:right w:val="single" w:sz="4" w:space="0" w:color="auto"/>
            </w:tcBorders>
          </w:tcPr>
          <w:p w14:paraId="2912066A" w14:textId="77777777" w:rsidR="00156C60" w:rsidRPr="00E71FEF" w:rsidRDefault="00156C60" w:rsidP="003B24C8">
            <w:pPr>
              <w:spacing w:before="9" w:line="160" w:lineRule="exact"/>
              <w:rPr>
                <w:rFonts w:ascii="Sylfaen" w:hAnsi="Sylfaen"/>
                <w:sz w:val="16"/>
                <w:szCs w:val="16"/>
              </w:rPr>
            </w:pPr>
          </w:p>
          <w:p w14:paraId="338CE2C8" w14:textId="77777777" w:rsidR="00156C60" w:rsidRPr="00E71FEF" w:rsidRDefault="00156C60" w:rsidP="003B24C8">
            <w:pPr>
              <w:ind w:left="102"/>
              <w:rPr>
                <w:rFonts w:ascii="Sylfaen" w:eastAsia="Sylfaen" w:hAnsi="Sylfaen" w:cs="Sylfaen"/>
                <w:sz w:val="22"/>
                <w:szCs w:val="22"/>
              </w:rPr>
            </w:pPr>
            <w:r w:rsidRPr="00E71FEF">
              <w:rPr>
                <w:rFonts w:ascii="Sylfaen" w:eastAsia="Sylfaen" w:hAnsi="Sylfaen" w:cs="Sylfaen"/>
                <w:sz w:val="22"/>
                <w:szCs w:val="22"/>
              </w:rPr>
              <w:t>3</w:t>
            </w:r>
          </w:p>
        </w:tc>
        <w:tc>
          <w:tcPr>
            <w:tcW w:w="610" w:type="dxa"/>
            <w:gridSpan w:val="2"/>
            <w:tcBorders>
              <w:top w:val="single" w:sz="4" w:space="0" w:color="auto"/>
              <w:left w:val="single" w:sz="4" w:space="0" w:color="auto"/>
              <w:bottom w:val="single" w:sz="4" w:space="0" w:color="auto"/>
              <w:right w:val="single" w:sz="4" w:space="0" w:color="auto"/>
            </w:tcBorders>
          </w:tcPr>
          <w:p w14:paraId="3EE4D711" w14:textId="77777777" w:rsidR="00156C60" w:rsidRPr="00E71FEF" w:rsidRDefault="00156C60" w:rsidP="003B24C8">
            <w:pPr>
              <w:spacing w:before="9" w:line="160" w:lineRule="exact"/>
              <w:rPr>
                <w:rFonts w:ascii="Sylfaen" w:hAnsi="Sylfaen"/>
                <w:sz w:val="16"/>
                <w:szCs w:val="16"/>
              </w:rPr>
            </w:pPr>
          </w:p>
          <w:p w14:paraId="6C1B7ACB" w14:textId="77777777" w:rsidR="00156C60" w:rsidRPr="00E71FEF" w:rsidRDefault="00156C60" w:rsidP="003B24C8">
            <w:pPr>
              <w:ind w:left="102"/>
              <w:rPr>
                <w:rFonts w:ascii="Sylfaen" w:eastAsia="Sylfaen" w:hAnsi="Sylfaen" w:cs="Sylfaen"/>
                <w:sz w:val="22"/>
                <w:szCs w:val="22"/>
              </w:rPr>
            </w:pPr>
            <w:r w:rsidRPr="00E71FEF">
              <w:rPr>
                <w:rFonts w:ascii="Sylfaen" w:eastAsia="Sylfaen" w:hAnsi="Sylfaen" w:cs="Sylfaen"/>
                <w:sz w:val="22"/>
                <w:szCs w:val="22"/>
              </w:rPr>
              <w:t>4</w:t>
            </w:r>
          </w:p>
        </w:tc>
        <w:tc>
          <w:tcPr>
            <w:tcW w:w="614" w:type="dxa"/>
            <w:gridSpan w:val="2"/>
            <w:tcBorders>
              <w:top w:val="single" w:sz="4" w:space="0" w:color="auto"/>
              <w:left w:val="single" w:sz="4" w:space="0" w:color="auto"/>
              <w:bottom w:val="single" w:sz="4" w:space="0" w:color="auto"/>
              <w:right w:val="single" w:sz="4" w:space="0" w:color="auto"/>
            </w:tcBorders>
          </w:tcPr>
          <w:p w14:paraId="7542B2DB" w14:textId="77777777" w:rsidR="00156C60" w:rsidRPr="00E71FEF" w:rsidRDefault="00156C60" w:rsidP="003B24C8">
            <w:pPr>
              <w:spacing w:before="9" w:line="160" w:lineRule="exact"/>
              <w:rPr>
                <w:rFonts w:ascii="Sylfaen" w:hAnsi="Sylfaen"/>
                <w:sz w:val="16"/>
                <w:szCs w:val="16"/>
              </w:rPr>
            </w:pPr>
          </w:p>
          <w:p w14:paraId="1AD4782B"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5</w:t>
            </w:r>
          </w:p>
        </w:tc>
        <w:tc>
          <w:tcPr>
            <w:tcW w:w="605" w:type="dxa"/>
            <w:tcBorders>
              <w:top w:val="single" w:sz="4" w:space="0" w:color="auto"/>
              <w:left w:val="single" w:sz="4" w:space="0" w:color="auto"/>
              <w:bottom w:val="single" w:sz="4" w:space="0" w:color="auto"/>
              <w:right w:val="single" w:sz="4" w:space="0" w:color="auto"/>
            </w:tcBorders>
            <w:shd w:val="clear" w:color="auto" w:fill="DBD9D9"/>
          </w:tcPr>
          <w:p w14:paraId="6412BFCB" w14:textId="77777777" w:rsidR="00156C60" w:rsidRPr="00E71FEF" w:rsidRDefault="00156C60" w:rsidP="003B24C8">
            <w:pPr>
              <w:spacing w:before="9" w:line="160" w:lineRule="exact"/>
              <w:rPr>
                <w:rFonts w:ascii="Sylfaen" w:hAnsi="Sylfaen"/>
                <w:sz w:val="16"/>
                <w:szCs w:val="16"/>
              </w:rPr>
            </w:pPr>
          </w:p>
          <w:p w14:paraId="3E54B519"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8</w:t>
            </w:r>
          </w:p>
        </w:tc>
      </w:tr>
      <w:tr w:rsidR="00156C60" w:rsidRPr="00E71FEF" w14:paraId="53F2C9DB" w14:textId="77777777" w:rsidTr="009E09E7">
        <w:trPr>
          <w:gridBefore w:val="1"/>
          <w:gridAfter w:val="1"/>
          <w:wBefore w:w="12" w:type="dxa"/>
          <w:wAfter w:w="41" w:type="dxa"/>
          <w:trHeight w:hRule="exact" w:val="687"/>
        </w:trPr>
        <w:tc>
          <w:tcPr>
            <w:tcW w:w="655" w:type="dxa"/>
            <w:gridSpan w:val="2"/>
            <w:vMerge/>
            <w:tcBorders>
              <w:top w:val="single" w:sz="4" w:space="0" w:color="auto"/>
              <w:left w:val="single" w:sz="4" w:space="0" w:color="auto"/>
              <w:bottom w:val="single" w:sz="4" w:space="0" w:color="auto"/>
              <w:right w:val="single" w:sz="4" w:space="0" w:color="auto"/>
            </w:tcBorders>
          </w:tcPr>
          <w:p w14:paraId="6C9CBC63" w14:textId="77777777" w:rsidR="00156C60" w:rsidRPr="00E71FEF" w:rsidRDefault="00156C60" w:rsidP="003B24C8">
            <w:pPr>
              <w:rPr>
                <w:rFonts w:ascii="Sylfaen" w:hAnsi="Sylfaen"/>
              </w:rPr>
            </w:pPr>
          </w:p>
        </w:tc>
        <w:tc>
          <w:tcPr>
            <w:tcW w:w="13437" w:type="dxa"/>
            <w:gridSpan w:val="12"/>
            <w:tcBorders>
              <w:top w:val="single" w:sz="4" w:space="0" w:color="auto"/>
              <w:left w:val="single" w:sz="4" w:space="0" w:color="auto"/>
              <w:bottom w:val="single" w:sz="4" w:space="0" w:color="auto"/>
              <w:right w:val="single" w:sz="4" w:space="0" w:color="auto"/>
            </w:tcBorders>
          </w:tcPr>
          <w:p w14:paraId="53F40864" w14:textId="77777777" w:rsidR="00156C60" w:rsidRPr="00E71FEF" w:rsidRDefault="00156C60" w:rsidP="003B24C8">
            <w:pPr>
              <w:spacing w:before="2"/>
              <w:ind w:left="97"/>
              <w:rPr>
                <w:rFonts w:ascii="Sylfaen" w:eastAsia="Sylfaen" w:hAnsi="Sylfaen" w:cs="Sylfaen"/>
                <w:sz w:val="23"/>
                <w:szCs w:val="23"/>
              </w:rPr>
            </w:pPr>
            <w:r w:rsidRPr="00E71FEF">
              <w:rPr>
                <w:rFonts w:ascii="Sylfaen" w:eastAsia="Sylfaen" w:hAnsi="Sylfaen" w:cs="Sylfaen"/>
                <w:spacing w:val="-1"/>
                <w:sz w:val="23"/>
                <w:szCs w:val="23"/>
              </w:rPr>
              <w:t>Comment</w:t>
            </w:r>
          </w:p>
        </w:tc>
      </w:tr>
      <w:tr w:rsidR="00156C60" w:rsidRPr="00E71FEF" w14:paraId="37634706" w14:textId="77777777" w:rsidTr="009E09E7">
        <w:trPr>
          <w:gridBefore w:val="1"/>
          <w:gridAfter w:val="1"/>
          <w:wBefore w:w="12" w:type="dxa"/>
          <w:wAfter w:w="41" w:type="dxa"/>
          <w:trHeight w:hRule="exact" w:val="686"/>
        </w:trPr>
        <w:tc>
          <w:tcPr>
            <w:tcW w:w="655" w:type="dxa"/>
            <w:gridSpan w:val="2"/>
            <w:vMerge/>
            <w:tcBorders>
              <w:top w:val="single" w:sz="4" w:space="0" w:color="auto"/>
              <w:left w:val="single" w:sz="4" w:space="0" w:color="auto"/>
              <w:bottom w:val="single" w:sz="4" w:space="0" w:color="auto"/>
              <w:right w:val="single" w:sz="4" w:space="0" w:color="auto"/>
            </w:tcBorders>
          </w:tcPr>
          <w:p w14:paraId="2436B51F" w14:textId="77777777" w:rsidR="00156C60" w:rsidRPr="00E71FEF" w:rsidRDefault="00156C60" w:rsidP="003B24C8">
            <w:pPr>
              <w:rPr>
                <w:rFonts w:ascii="Sylfaen" w:hAnsi="Sylfaen"/>
              </w:rPr>
            </w:pPr>
          </w:p>
        </w:tc>
        <w:tc>
          <w:tcPr>
            <w:tcW w:w="9783" w:type="dxa"/>
            <w:tcBorders>
              <w:top w:val="single" w:sz="4" w:space="0" w:color="auto"/>
              <w:left w:val="single" w:sz="4" w:space="0" w:color="auto"/>
              <w:bottom w:val="single" w:sz="4" w:space="0" w:color="auto"/>
              <w:right w:val="single" w:sz="4" w:space="0" w:color="auto"/>
            </w:tcBorders>
          </w:tcPr>
          <w:p w14:paraId="61CF2294" w14:textId="77777777" w:rsidR="00156C60" w:rsidRPr="00E71FEF" w:rsidRDefault="00156C60" w:rsidP="003B24C8">
            <w:pPr>
              <w:spacing w:line="280" w:lineRule="exact"/>
              <w:ind w:left="97"/>
              <w:rPr>
                <w:rFonts w:ascii="Sylfaen" w:eastAsia="Sylfaen" w:hAnsi="Sylfaen" w:cs="Sylfaen"/>
                <w:sz w:val="22"/>
                <w:szCs w:val="22"/>
              </w:rPr>
            </w:pPr>
            <w:r w:rsidRPr="00E71FEF">
              <w:rPr>
                <w:rFonts w:ascii="Sylfaen" w:eastAsia="Sylfaen" w:hAnsi="Sylfaen" w:cs="Sylfaen"/>
                <w:position w:val="1"/>
                <w:sz w:val="22"/>
                <w:szCs w:val="22"/>
              </w:rPr>
              <w:t>How much of a problem does [name] have with seeing obstacles while moving (</w:t>
            </w:r>
            <w:r w:rsidRPr="00E71FEF">
              <w:rPr>
                <w:rFonts w:ascii="Sylfaen" w:eastAsia="Sylfaen" w:hAnsi="Sylfaen" w:cs="Sylfaen"/>
                <w:spacing w:val="-1"/>
                <w:position w:val="1"/>
                <w:sz w:val="22"/>
                <w:szCs w:val="22"/>
              </w:rPr>
              <w:t>e.g.:</w:t>
            </w:r>
            <w:r w:rsidRPr="00E71FEF">
              <w:rPr>
                <w:rFonts w:ascii="Sylfaen" w:eastAsia="Sylfaen" w:hAnsi="Sylfaen" w:cs="Sylfaen"/>
                <w:position w:val="1"/>
                <w:sz w:val="22"/>
                <w:szCs w:val="22"/>
              </w:rPr>
              <w:t xml:space="preserve"> a hole, barrier, staircase step,</w:t>
            </w:r>
            <w:r w:rsidRPr="00E71FEF">
              <w:rPr>
                <w:rFonts w:ascii="Sylfaen" w:eastAsia="Sylfaen" w:hAnsi="Sylfaen" w:cs="Sylfaen"/>
                <w:sz w:val="22"/>
                <w:szCs w:val="22"/>
              </w:rPr>
              <w:t xml:space="preserve"> different objects on the road)?</w:t>
            </w:r>
          </w:p>
        </w:tc>
        <w:tc>
          <w:tcPr>
            <w:tcW w:w="605" w:type="dxa"/>
            <w:gridSpan w:val="2"/>
            <w:tcBorders>
              <w:top w:val="single" w:sz="4" w:space="0" w:color="auto"/>
              <w:left w:val="single" w:sz="4" w:space="0" w:color="auto"/>
              <w:bottom w:val="single" w:sz="4" w:space="0" w:color="auto"/>
              <w:right w:val="single" w:sz="4" w:space="0" w:color="auto"/>
            </w:tcBorders>
          </w:tcPr>
          <w:p w14:paraId="626E6A12" w14:textId="77777777" w:rsidR="00156C60" w:rsidRPr="00E71FEF" w:rsidRDefault="00156C60" w:rsidP="003B24C8">
            <w:pPr>
              <w:spacing w:before="9" w:line="160" w:lineRule="exact"/>
              <w:rPr>
                <w:rFonts w:ascii="Sylfaen" w:hAnsi="Sylfaen"/>
                <w:sz w:val="16"/>
                <w:szCs w:val="16"/>
              </w:rPr>
            </w:pPr>
          </w:p>
          <w:p w14:paraId="40E81A5E"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1</w:t>
            </w:r>
          </w:p>
        </w:tc>
        <w:tc>
          <w:tcPr>
            <w:tcW w:w="610" w:type="dxa"/>
            <w:gridSpan w:val="2"/>
            <w:tcBorders>
              <w:top w:val="single" w:sz="4" w:space="0" w:color="auto"/>
              <w:left w:val="single" w:sz="4" w:space="0" w:color="auto"/>
              <w:bottom w:val="single" w:sz="4" w:space="0" w:color="auto"/>
              <w:right w:val="single" w:sz="4" w:space="0" w:color="auto"/>
            </w:tcBorders>
          </w:tcPr>
          <w:p w14:paraId="23485C38" w14:textId="77777777" w:rsidR="00156C60" w:rsidRPr="00E71FEF" w:rsidRDefault="00156C60" w:rsidP="003B24C8">
            <w:pPr>
              <w:spacing w:before="9" w:line="160" w:lineRule="exact"/>
              <w:rPr>
                <w:rFonts w:ascii="Sylfaen" w:hAnsi="Sylfaen"/>
                <w:sz w:val="16"/>
                <w:szCs w:val="16"/>
              </w:rPr>
            </w:pPr>
          </w:p>
          <w:p w14:paraId="2A06A28B"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2</w:t>
            </w:r>
          </w:p>
        </w:tc>
        <w:tc>
          <w:tcPr>
            <w:tcW w:w="610" w:type="dxa"/>
            <w:gridSpan w:val="2"/>
            <w:tcBorders>
              <w:top w:val="single" w:sz="4" w:space="0" w:color="auto"/>
              <w:left w:val="single" w:sz="4" w:space="0" w:color="auto"/>
              <w:bottom w:val="single" w:sz="4" w:space="0" w:color="auto"/>
              <w:right w:val="single" w:sz="4" w:space="0" w:color="auto"/>
            </w:tcBorders>
          </w:tcPr>
          <w:p w14:paraId="5B966BF0" w14:textId="77777777" w:rsidR="00156C60" w:rsidRPr="00E71FEF" w:rsidRDefault="00156C60" w:rsidP="003B24C8">
            <w:pPr>
              <w:spacing w:before="9" w:line="160" w:lineRule="exact"/>
              <w:rPr>
                <w:rFonts w:ascii="Sylfaen" w:hAnsi="Sylfaen"/>
                <w:sz w:val="16"/>
                <w:szCs w:val="16"/>
              </w:rPr>
            </w:pPr>
          </w:p>
          <w:p w14:paraId="34B7ADEE" w14:textId="77777777" w:rsidR="00156C60" w:rsidRPr="00E71FEF" w:rsidRDefault="00156C60" w:rsidP="003B24C8">
            <w:pPr>
              <w:ind w:left="102"/>
              <w:rPr>
                <w:rFonts w:ascii="Sylfaen" w:eastAsia="Sylfaen" w:hAnsi="Sylfaen" w:cs="Sylfaen"/>
                <w:sz w:val="22"/>
                <w:szCs w:val="22"/>
              </w:rPr>
            </w:pPr>
            <w:r w:rsidRPr="00E71FEF">
              <w:rPr>
                <w:rFonts w:ascii="Sylfaen" w:eastAsia="Sylfaen" w:hAnsi="Sylfaen" w:cs="Sylfaen"/>
                <w:sz w:val="22"/>
                <w:szCs w:val="22"/>
              </w:rPr>
              <w:t>3</w:t>
            </w:r>
          </w:p>
        </w:tc>
        <w:tc>
          <w:tcPr>
            <w:tcW w:w="610" w:type="dxa"/>
            <w:gridSpan w:val="2"/>
            <w:tcBorders>
              <w:top w:val="single" w:sz="4" w:space="0" w:color="auto"/>
              <w:left w:val="single" w:sz="4" w:space="0" w:color="auto"/>
              <w:bottom w:val="single" w:sz="4" w:space="0" w:color="auto"/>
              <w:right w:val="single" w:sz="4" w:space="0" w:color="auto"/>
            </w:tcBorders>
          </w:tcPr>
          <w:p w14:paraId="059851D7" w14:textId="77777777" w:rsidR="00156C60" w:rsidRPr="00E71FEF" w:rsidRDefault="00156C60" w:rsidP="003B24C8">
            <w:pPr>
              <w:spacing w:before="9" w:line="160" w:lineRule="exact"/>
              <w:rPr>
                <w:rFonts w:ascii="Sylfaen" w:hAnsi="Sylfaen"/>
                <w:sz w:val="16"/>
                <w:szCs w:val="16"/>
              </w:rPr>
            </w:pPr>
          </w:p>
          <w:p w14:paraId="3F88586F" w14:textId="77777777" w:rsidR="00156C60" w:rsidRPr="00E71FEF" w:rsidRDefault="00156C60" w:rsidP="003B24C8">
            <w:pPr>
              <w:ind w:left="102"/>
              <w:rPr>
                <w:rFonts w:ascii="Sylfaen" w:eastAsia="Sylfaen" w:hAnsi="Sylfaen" w:cs="Sylfaen"/>
                <w:sz w:val="22"/>
                <w:szCs w:val="22"/>
              </w:rPr>
            </w:pPr>
            <w:r w:rsidRPr="00E71FEF">
              <w:rPr>
                <w:rFonts w:ascii="Sylfaen" w:eastAsia="Sylfaen" w:hAnsi="Sylfaen" w:cs="Sylfaen"/>
                <w:sz w:val="22"/>
                <w:szCs w:val="22"/>
              </w:rPr>
              <w:t>4</w:t>
            </w:r>
          </w:p>
        </w:tc>
        <w:tc>
          <w:tcPr>
            <w:tcW w:w="614" w:type="dxa"/>
            <w:gridSpan w:val="2"/>
            <w:tcBorders>
              <w:top w:val="single" w:sz="4" w:space="0" w:color="auto"/>
              <w:left w:val="single" w:sz="4" w:space="0" w:color="auto"/>
              <w:bottom w:val="single" w:sz="4" w:space="0" w:color="auto"/>
              <w:right w:val="single" w:sz="4" w:space="0" w:color="auto"/>
            </w:tcBorders>
          </w:tcPr>
          <w:p w14:paraId="6CB55E0F" w14:textId="77777777" w:rsidR="00156C60" w:rsidRPr="00E71FEF" w:rsidRDefault="00156C60" w:rsidP="003B24C8">
            <w:pPr>
              <w:spacing w:before="9" w:line="160" w:lineRule="exact"/>
              <w:rPr>
                <w:rFonts w:ascii="Sylfaen" w:hAnsi="Sylfaen"/>
                <w:sz w:val="16"/>
                <w:szCs w:val="16"/>
              </w:rPr>
            </w:pPr>
          </w:p>
          <w:p w14:paraId="04E64716"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5</w:t>
            </w:r>
          </w:p>
        </w:tc>
        <w:tc>
          <w:tcPr>
            <w:tcW w:w="605" w:type="dxa"/>
            <w:tcBorders>
              <w:top w:val="single" w:sz="4" w:space="0" w:color="auto"/>
              <w:left w:val="single" w:sz="4" w:space="0" w:color="auto"/>
              <w:bottom w:val="single" w:sz="4" w:space="0" w:color="auto"/>
              <w:right w:val="single" w:sz="4" w:space="0" w:color="auto"/>
            </w:tcBorders>
            <w:shd w:val="clear" w:color="auto" w:fill="DBD9D9"/>
          </w:tcPr>
          <w:p w14:paraId="1141BE2F" w14:textId="77777777" w:rsidR="00156C60" w:rsidRPr="00E71FEF" w:rsidRDefault="00156C60" w:rsidP="003B24C8">
            <w:pPr>
              <w:spacing w:before="9" w:line="160" w:lineRule="exact"/>
              <w:rPr>
                <w:rFonts w:ascii="Sylfaen" w:hAnsi="Sylfaen"/>
                <w:sz w:val="16"/>
                <w:szCs w:val="16"/>
              </w:rPr>
            </w:pPr>
          </w:p>
          <w:p w14:paraId="2229C47A" w14:textId="77777777" w:rsidR="00156C60" w:rsidRPr="00E71FEF" w:rsidRDefault="00156C60" w:rsidP="003B24C8">
            <w:pPr>
              <w:ind w:left="97"/>
              <w:rPr>
                <w:rFonts w:ascii="Sylfaen" w:eastAsia="Sylfaen" w:hAnsi="Sylfaen" w:cs="Sylfaen"/>
                <w:sz w:val="22"/>
                <w:szCs w:val="22"/>
              </w:rPr>
            </w:pPr>
            <w:r w:rsidRPr="00E71FEF">
              <w:rPr>
                <w:rFonts w:ascii="Sylfaen" w:eastAsia="Sylfaen" w:hAnsi="Sylfaen" w:cs="Sylfaen"/>
                <w:sz w:val="22"/>
                <w:szCs w:val="22"/>
              </w:rPr>
              <w:t>8</w:t>
            </w:r>
          </w:p>
        </w:tc>
      </w:tr>
      <w:tr w:rsidR="00156C60" w:rsidRPr="00E71FEF" w14:paraId="5C01A984" w14:textId="77777777" w:rsidTr="009E09E7">
        <w:trPr>
          <w:gridBefore w:val="1"/>
          <w:gridAfter w:val="1"/>
          <w:wBefore w:w="12" w:type="dxa"/>
          <w:wAfter w:w="41" w:type="dxa"/>
          <w:trHeight w:hRule="exact" w:val="686"/>
        </w:trPr>
        <w:tc>
          <w:tcPr>
            <w:tcW w:w="655" w:type="dxa"/>
            <w:gridSpan w:val="2"/>
            <w:vMerge/>
            <w:tcBorders>
              <w:top w:val="single" w:sz="4" w:space="0" w:color="auto"/>
              <w:left w:val="single" w:sz="4" w:space="0" w:color="auto"/>
              <w:bottom w:val="single" w:sz="4" w:space="0" w:color="auto"/>
              <w:right w:val="single" w:sz="4" w:space="0" w:color="auto"/>
            </w:tcBorders>
          </w:tcPr>
          <w:p w14:paraId="76A88EB0" w14:textId="77777777" w:rsidR="00156C60" w:rsidRPr="00E71FEF" w:rsidRDefault="00156C60" w:rsidP="003B24C8">
            <w:pPr>
              <w:rPr>
                <w:rFonts w:ascii="Sylfaen" w:hAnsi="Sylfaen"/>
              </w:rPr>
            </w:pPr>
          </w:p>
        </w:tc>
        <w:tc>
          <w:tcPr>
            <w:tcW w:w="13437" w:type="dxa"/>
            <w:gridSpan w:val="12"/>
            <w:tcBorders>
              <w:top w:val="single" w:sz="4" w:space="0" w:color="auto"/>
              <w:left w:val="single" w:sz="4" w:space="0" w:color="auto"/>
              <w:bottom w:val="single" w:sz="4" w:space="0" w:color="auto"/>
              <w:right w:val="single" w:sz="4" w:space="0" w:color="auto"/>
            </w:tcBorders>
          </w:tcPr>
          <w:p w14:paraId="3B76EA27" w14:textId="77777777" w:rsidR="00156C60" w:rsidRPr="00470226" w:rsidRDefault="00156C60" w:rsidP="003B24C8">
            <w:pPr>
              <w:spacing w:before="1"/>
              <w:ind w:left="97"/>
              <w:rPr>
                <w:rFonts w:ascii="Sylfaen" w:eastAsia="Sylfaen" w:hAnsi="Sylfaen" w:cs="Sylfaen"/>
                <w:sz w:val="23"/>
                <w:szCs w:val="23"/>
                <w:lang w:val="ka-GE"/>
              </w:rPr>
            </w:pPr>
            <w:r w:rsidRPr="00E71FEF">
              <w:rPr>
                <w:rFonts w:ascii="Sylfaen" w:eastAsia="Sylfaen" w:hAnsi="Sylfaen" w:cs="Sylfaen"/>
                <w:spacing w:val="-1"/>
                <w:sz w:val="23"/>
                <w:szCs w:val="23"/>
              </w:rPr>
              <w:t>Comment</w:t>
            </w:r>
          </w:p>
        </w:tc>
      </w:tr>
    </w:tbl>
    <w:tbl>
      <w:tblPr>
        <w:tblpPr w:leftFromText="180" w:rightFromText="180" w:vertAnchor="text" w:horzAnchor="margin" w:tblpY="-8774"/>
        <w:tblW w:w="14130" w:type="dxa"/>
        <w:tblLayout w:type="fixed"/>
        <w:tblCellMar>
          <w:left w:w="0" w:type="dxa"/>
          <w:right w:w="0" w:type="dxa"/>
        </w:tblCellMar>
        <w:tblLook w:val="01E0" w:firstRow="1" w:lastRow="1" w:firstColumn="1" w:lastColumn="1" w:noHBand="0" w:noVBand="0"/>
      </w:tblPr>
      <w:tblGrid>
        <w:gridCol w:w="715"/>
        <w:gridCol w:w="9625"/>
        <w:gridCol w:w="8"/>
        <w:gridCol w:w="532"/>
        <w:gridCol w:w="73"/>
        <w:gridCol w:w="557"/>
        <w:gridCol w:w="53"/>
        <w:gridCol w:w="577"/>
        <w:gridCol w:w="31"/>
        <w:gridCol w:w="599"/>
        <w:gridCol w:w="11"/>
        <w:gridCol w:w="610"/>
        <w:gridCol w:w="9"/>
        <w:gridCol w:w="730"/>
      </w:tblGrid>
      <w:tr w:rsidR="00CF4917" w:rsidRPr="00E71FEF" w14:paraId="10BDD057" w14:textId="77777777" w:rsidTr="00D31F62">
        <w:trPr>
          <w:trHeight w:hRule="exact" w:val="1090"/>
        </w:trPr>
        <w:tc>
          <w:tcPr>
            <w:tcW w:w="14130" w:type="dxa"/>
            <w:gridSpan w:val="14"/>
            <w:tcBorders>
              <w:top w:val="single" w:sz="4" w:space="0" w:color="auto"/>
              <w:left w:val="single" w:sz="4" w:space="0" w:color="auto"/>
              <w:bottom w:val="single" w:sz="4" w:space="0" w:color="auto"/>
              <w:right w:val="single" w:sz="4" w:space="0" w:color="auto"/>
            </w:tcBorders>
            <w:shd w:val="clear" w:color="auto" w:fill="DBD9D9"/>
            <w:vAlign w:val="center"/>
          </w:tcPr>
          <w:p w14:paraId="1591BAF1" w14:textId="77777777" w:rsidR="00CF4917" w:rsidRDefault="00CF4917" w:rsidP="00CF4917">
            <w:pPr>
              <w:spacing w:before="1"/>
              <w:ind w:left="99"/>
              <w:rPr>
                <w:rFonts w:ascii="Sylfaen" w:eastAsia="Sylfaen" w:hAnsi="Sylfaen" w:cs="Sylfaen"/>
                <w:b/>
                <w:color w:val="363435"/>
                <w:spacing w:val="1"/>
                <w:sz w:val="22"/>
                <w:szCs w:val="22"/>
              </w:rPr>
            </w:pPr>
            <w:r w:rsidRPr="00655BBF">
              <w:rPr>
                <w:rFonts w:ascii="Sylfaen" w:eastAsia="Sylfaen" w:hAnsi="Sylfaen" w:cs="Sylfaen"/>
                <w:b/>
                <w:color w:val="363435"/>
                <w:spacing w:val="1"/>
                <w:sz w:val="22"/>
                <w:szCs w:val="22"/>
              </w:rPr>
              <w:lastRenderedPageBreak/>
              <w:t>Hearing</w:t>
            </w:r>
          </w:p>
          <w:p w14:paraId="06141AA6" w14:textId="77777777" w:rsidR="001D32D0" w:rsidRDefault="001D32D0" w:rsidP="00CF4917">
            <w:pPr>
              <w:spacing w:before="1"/>
              <w:ind w:left="99"/>
              <w:rPr>
                <w:rFonts w:ascii="Sylfaen" w:eastAsia="Sylfaen" w:hAnsi="Sylfaen" w:cs="Sylfaen"/>
                <w:b/>
                <w:color w:val="363435"/>
                <w:spacing w:val="1"/>
                <w:sz w:val="22"/>
                <w:szCs w:val="22"/>
              </w:rPr>
            </w:pPr>
          </w:p>
          <w:p w14:paraId="117D7A39" w14:textId="77777777" w:rsidR="001D32D0" w:rsidRDefault="001D32D0" w:rsidP="00CF4917">
            <w:pPr>
              <w:spacing w:before="1"/>
              <w:ind w:left="99"/>
              <w:rPr>
                <w:rFonts w:ascii="Sylfaen" w:eastAsia="Sylfaen" w:hAnsi="Sylfaen" w:cs="Sylfaen"/>
                <w:b/>
                <w:color w:val="363435"/>
                <w:spacing w:val="1"/>
                <w:sz w:val="22"/>
                <w:szCs w:val="22"/>
              </w:rPr>
            </w:pPr>
          </w:p>
          <w:p w14:paraId="0064CC6B" w14:textId="77777777" w:rsidR="001D32D0" w:rsidRDefault="001D32D0" w:rsidP="00CF4917">
            <w:pPr>
              <w:spacing w:before="1"/>
              <w:ind w:left="99"/>
              <w:rPr>
                <w:rFonts w:ascii="Sylfaen" w:eastAsia="Sylfaen" w:hAnsi="Sylfaen" w:cs="Sylfaen"/>
                <w:b/>
                <w:color w:val="363435"/>
                <w:spacing w:val="1"/>
                <w:sz w:val="22"/>
                <w:szCs w:val="22"/>
              </w:rPr>
            </w:pPr>
          </w:p>
          <w:p w14:paraId="26F61737" w14:textId="77777777" w:rsidR="001D32D0" w:rsidRDefault="001D32D0" w:rsidP="00CF4917">
            <w:pPr>
              <w:spacing w:before="1"/>
              <w:ind w:left="99"/>
              <w:rPr>
                <w:rFonts w:ascii="Sylfaen" w:eastAsia="Sylfaen" w:hAnsi="Sylfaen" w:cs="Sylfaen"/>
                <w:b/>
                <w:color w:val="363435"/>
                <w:spacing w:val="1"/>
                <w:sz w:val="22"/>
                <w:szCs w:val="22"/>
              </w:rPr>
            </w:pPr>
          </w:p>
          <w:p w14:paraId="7D09324B" w14:textId="77777777" w:rsidR="001D32D0" w:rsidRDefault="001D32D0" w:rsidP="00CF4917">
            <w:pPr>
              <w:spacing w:before="1"/>
              <w:ind w:left="99"/>
              <w:rPr>
                <w:rFonts w:ascii="Sylfaen" w:eastAsia="Sylfaen" w:hAnsi="Sylfaen" w:cs="Sylfaen"/>
                <w:b/>
                <w:color w:val="363435"/>
                <w:spacing w:val="1"/>
                <w:sz w:val="22"/>
                <w:szCs w:val="22"/>
              </w:rPr>
            </w:pPr>
          </w:p>
          <w:p w14:paraId="4EC3880B" w14:textId="77777777" w:rsidR="001D32D0" w:rsidRDefault="001D32D0" w:rsidP="00CF4917">
            <w:pPr>
              <w:spacing w:before="1"/>
              <w:ind w:left="99"/>
              <w:rPr>
                <w:rFonts w:ascii="Sylfaen" w:eastAsia="Sylfaen" w:hAnsi="Sylfaen" w:cs="Sylfaen"/>
                <w:b/>
                <w:color w:val="363435"/>
                <w:spacing w:val="1"/>
                <w:sz w:val="22"/>
                <w:szCs w:val="22"/>
              </w:rPr>
            </w:pPr>
          </w:p>
          <w:p w14:paraId="4191EA68" w14:textId="77777777" w:rsidR="001D32D0" w:rsidRDefault="001D32D0" w:rsidP="00CF4917">
            <w:pPr>
              <w:spacing w:before="1"/>
              <w:ind w:left="99"/>
              <w:rPr>
                <w:rFonts w:ascii="Sylfaen" w:eastAsia="Sylfaen" w:hAnsi="Sylfaen" w:cs="Sylfaen"/>
                <w:b/>
                <w:color w:val="363435"/>
                <w:spacing w:val="1"/>
                <w:sz w:val="22"/>
                <w:szCs w:val="22"/>
              </w:rPr>
            </w:pPr>
          </w:p>
          <w:p w14:paraId="764EA910" w14:textId="77777777" w:rsidR="001D32D0" w:rsidRDefault="001D32D0" w:rsidP="00CF4917">
            <w:pPr>
              <w:spacing w:before="1"/>
              <w:ind w:left="99"/>
              <w:rPr>
                <w:rFonts w:ascii="Sylfaen" w:eastAsia="Sylfaen" w:hAnsi="Sylfaen" w:cs="Sylfaen"/>
                <w:b/>
                <w:color w:val="363435"/>
                <w:spacing w:val="1"/>
                <w:sz w:val="22"/>
                <w:szCs w:val="22"/>
              </w:rPr>
            </w:pPr>
          </w:p>
          <w:p w14:paraId="4517D85F" w14:textId="77777777" w:rsidR="001D32D0" w:rsidRDefault="001D32D0" w:rsidP="00CF4917">
            <w:pPr>
              <w:spacing w:before="1"/>
              <w:ind w:left="99"/>
              <w:rPr>
                <w:rFonts w:ascii="Sylfaen" w:eastAsia="Sylfaen" w:hAnsi="Sylfaen" w:cs="Sylfaen"/>
                <w:b/>
                <w:color w:val="363435"/>
                <w:spacing w:val="1"/>
                <w:sz w:val="22"/>
                <w:szCs w:val="22"/>
              </w:rPr>
            </w:pPr>
          </w:p>
          <w:p w14:paraId="001A6C6A" w14:textId="42B8C2D9" w:rsidR="001D32D0" w:rsidRPr="00655BBF" w:rsidRDefault="001D32D0" w:rsidP="00CF4917">
            <w:pPr>
              <w:spacing w:before="1"/>
              <w:ind w:left="99"/>
              <w:rPr>
                <w:rFonts w:ascii="Sylfaen" w:eastAsia="Sylfaen" w:hAnsi="Sylfaen" w:cs="Sylfaen"/>
                <w:b/>
                <w:sz w:val="22"/>
                <w:szCs w:val="22"/>
              </w:rPr>
            </w:pPr>
          </w:p>
        </w:tc>
      </w:tr>
      <w:tr w:rsidR="00CF4917" w:rsidRPr="00E71FEF" w14:paraId="7BB357A3" w14:textId="77777777" w:rsidTr="00CF4917">
        <w:trPr>
          <w:trHeight w:hRule="exact" w:val="686"/>
        </w:trPr>
        <w:tc>
          <w:tcPr>
            <w:tcW w:w="715" w:type="dxa"/>
            <w:vMerge w:val="restart"/>
            <w:tcBorders>
              <w:top w:val="single" w:sz="4" w:space="0" w:color="auto"/>
              <w:left w:val="single" w:sz="4" w:space="0" w:color="auto"/>
              <w:right w:val="single" w:sz="4" w:space="0" w:color="auto"/>
            </w:tcBorders>
          </w:tcPr>
          <w:p w14:paraId="5CEE4510" w14:textId="77777777" w:rsidR="00CF4917" w:rsidRPr="00E71FEF" w:rsidRDefault="00CF4917" w:rsidP="00CF4917">
            <w:pPr>
              <w:spacing w:before="3"/>
              <w:ind w:left="88"/>
              <w:rPr>
                <w:rFonts w:ascii="Sylfaen" w:eastAsia="Sylfaen" w:hAnsi="Sylfaen" w:cs="Sylfaen"/>
                <w:sz w:val="22"/>
                <w:szCs w:val="22"/>
              </w:rPr>
            </w:pPr>
            <w:r w:rsidRPr="00E71FEF">
              <w:rPr>
                <w:rFonts w:ascii="Sylfaen" w:eastAsia="Sylfaen" w:hAnsi="Sylfaen" w:cs="Sylfaen"/>
                <w:sz w:val="22"/>
                <w:szCs w:val="22"/>
              </w:rPr>
              <w:t>H2012</w:t>
            </w:r>
          </w:p>
        </w:tc>
        <w:tc>
          <w:tcPr>
            <w:tcW w:w="9633" w:type="dxa"/>
            <w:gridSpan w:val="2"/>
            <w:tcBorders>
              <w:top w:val="single" w:sz="4" w:space="0" w:color="auto"/>
              <w:left w:val="single" w:sz="4" w:space="0" w:color="auto"/>
              <w:bottom w:val="single" w:sz="4" w:space="0" w:color="auto"/>
              <w:right w:val="single" w:sz="4" w:space="0" w:color="auto"/>
            </w:tcBorders>
          </w:tcPr>
          <w:p w14:paraId="3BDC6C82" w14:textId="77777777" w:rsidR="00CF4917" w:rsidRPr="00E71FEF" w:rsidRDefault="00CF4917" w:rsidP="00CF4917">
            <w:pPr>
              <w:spacing w:line="280" w:lineRule="exact"/>
              <w:ind w:left="97"/>
              <w:rPr>
                <w:rFonts w:ascii="Sylfaen" w:eastAsia="Sylfaen" w:hAnsi="Sylfaen" w:cs="Sylfaen"/>
                <w:sz w:val="22"/>
                <w:szCs w:val="22"/>
              </w:rPr>
            </w:pPr>
            <w:r w:rsidRPr="00E71FEF">
              <w:rPr>
                <w:rFonts w:ascii="Sylfaen" w:eastAsia="Sylfaen" w:hAnsi="Sylfaen" w:cs="Sylfaen"/>
                <w:position w:val="1"/>
                <w:sz w:val="22"/>
                <w:szCs w:val="22"/>
              </w:rPr>
              <w:t>How much of a problem does [name] have with hearing high intensity i.e. loud sounds</w:t>
            </w:r>
            <w:r w:rsidRPr="00E71FEF">
              <w:rPr>
                <w:rFonts w:ascii="Sylfaen" w:eastAsia="Sylfaen" w:hAnsi="Sylfaen" w:cs="Sylfaen"/>
                <w:sz w:val="22"/>
                <w:szCs w:val="22"/>
              </w:rPr>
              <w:t>?</w:t>
            </w:r>
          </w:p>
        </w:tc>
        <w:tc>
          <w:tcPr>
            <w:tcW w:w="605" w:type="dxa"/>
            <w:gridSpan w:val="2"/>
            <w:tcBorders>
              <w:top w:val="single" w:sz="4" w:space="0" w:color="auto"/>
              <w:left w:val="single" w:sz="4" w:space="0" w:color="auto"/>
              <w:bottom w:val="single" w:sz="4" w:space="0" w:color="auto"/>
              <w:right w:val="single" w:sz="4" w:space="0" w:color="auto"/>
            </w:tcBorders>
            <w:vAlign w:val="center"/>
          </w:tcPr>
          <w:p w14:paraId="123B8049" w14:textId="77777777" w:rsidR="00CF4917" w:rsidRPr="00E71FEF" w:rsidRDefault="00CF4917" w:rsidP="00CF4917">
            <w:pPr>
              <w:spacing w:before="9" w:line="160" w:lineRule="exact"/>
              <w:jc w:val="center"/>
              <w:rPr>
                <w:rFonts w:ascii="Sylfaen" w:hAnsi="Sylfaen"/>
                <w:sz w:val="16"/>
                <w:szCs w:val="16"/>
              </w:rPr>
            </w:pPr>
          </w:p>
          <w:p w14:paraId="0FB527D2"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1</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33C558B7" w14:textId="77777777" w:rsidR="00CF4917" w:rsidRPr="00E71FEF" w:rsidRDefault="00CF4917" w:rsidP="00CF4917">
            <w:pPr>
              <w:spacing w:before="9" w:line="160" w:lineRule="exact"/>
              <w:jc w:val="center"/>
              <w:rPr>
                <w:rFonts w:ascii="Sylfaen" w:hAnsi="Sylfaen"/>
                <w:sz w:val="16"/>
                <w:szCs w:val="16"/>
              </w:rPr>
            </w:pPr>
          </w:p>
          <w:p w14:paraId="34E92B83"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2</w:t>
            </w: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703721EB" w14:textId="77777777" w:rsidR="00CF4917" w:rsidRPr="00E71FEF" w:rsidRDefault="00CF4917" w:rsidP="00CF4917">
            <w:pPr>
              <w:spacing w:before="9" w:line="160" w:lineRule="exact"/>
              <w:jc w:val="center"/>
              <w:rPr>
                <w:rFonts w:ascii="Sylfaen" w:hAnsi="Sylfaen"/>
                <w:sz w:val="16"/>
                <w:szCs w:val="16"/>
              </w:rPr>
            </w:pPr>
          </w:p>
          <w:p w14:paraId="0E1D32B4"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3</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112EE076" w14:textId="77777777" w:rsidR="00CF4917" w:rsidRPr="00E71FEF" w:rsidRDefault="00CF4917" w:rsidP="00CF4917">
            <w:pPr>
              <w:spacing w:before="9" w:line="160" w:lineRule="exact"/>
              <w:jc w:val="center"/>
              <w:rPr>
                <w:rFonts w:ascii="Sylfaen" w:hAnsi="Sylfaen"/>
                <w:sz w:val="16"/>
                <w:szCs w:val="16"/>
              </w:rPr>
            </w:pPr>
          </w:p>
          <w:p w14:paraId="4E65C3C4"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3114192F" w14:textId="77777777" w:rsidR="00CF4917" w:rsidRPr="00E71FEF" w:rsidRDefault="00CF4917" w:rsidP="00CF4917">
            <w:pPr>
              <w:spacing w:before="9" w:line="160" w:lineRule="exact"/>
              <w:jc w:val="center"/>
              <w:rPr>
                <w:rFonts w:ascii="Sylfaen" w:hAnsi="Sylfaen"/>
                <w:sz w:val="16"/>
                <w:szCs w:val="16"/>
              </w:rPr>
            </w:pPr>
          </w:p>
          <w:p w14:paraId="6B16F7E3"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5</w:t>
            </w:r>
          </w:p>
        </w:tc>
        <w:tc>
          <w:tcPr>
            <w:tcW w:w="739"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6B30BB2B" w14:textId="77777777" w:rsidR="00CF4917" w:rsidRPr="00E71FEF" w:rsidRDefault="00CF4917" w:rsidP="00CF4917">
            <w:pPr>
              <w:spacing w:before="9" w:line="160" w:lineRule="exact"/>
              <w:jc w:val="center"/>
              <w:rPr>
                <w:rFonts w:ascii="Sylfaen" w:hAnsi="Sylfaen"/>
                <w:sz w:val="16"/>
                <w:szCs w:val="16"/>
              </w:rPr>
            </w:pPr>
          </w:p>
          <w:p w14:paraId="47895CA1"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8</w:t>
            </w:r>
          </w:p>
        </w:tc>
      </w:tr>
      <w:tr w:rsidR="00CF4917" w:rsidRPr="00E71FEF" w14:paraId="2974333E" w14:textId="77777777" w:rsidTr="00CF4917">
        <w:trPr>
          <w:trHeight w:hRule="exact" w:val="687"/>
        </w:trPr>
        <w:tc>
          <w:tcPr>
            <w:tcW w:w="715" w:type="dxa"/>
            <w:vMerge/>
            <w:tcBorders>
              <w:left w:val="single" w:sz="4" w:space="0" w:color="auto"/>
              <w:right w:val="single" w:sz="4" w:space="0" w:color="auto"/>
            </w:tcBorders>
          </w:tcPr>
          <w:p w14:paraId="2A360F89" w14:textId="77777777" w:rsidR="00CF4917" w:rsidRPr="00E71FEF" w:rsidRDefault="00CF4917" w:rsidP="00CF4917">
            <w:pPr>
              <w:rPr>
                <w:rFonts w:ascii="Sylfaen" w:hAnsi="Sylfaen"/>
              </w:rPr>
            </w:pPr>
          </w:p>
        </w:tc>
        <w:tc>
          <w:tcPr>
            <w:tcW w:w="13415" w:type="dxa"/>
            <w:gridSpan w:val="13"/>
            <w:tcBorders>
              <w:top w:val="single" w:sz="4" w:space="0" w:color="auto"/>
              <w:left w:val="single" w:sz="4" w:space="0" w:color="auto"/>
              <w:bottom w:val="single" w:sz="4" w:space="0" w:color="auto"/>
              <w:right w:val="single" w:sz="4" w:space="0" w:color="auto"/>
            </w:tcBorders>
          </w:tcPr>
          <w:p w14:paraId="76FED667" w14:textId="77777777" w:rsidR="00CF4917" w:rsidRPr="00E71FEF" w:rsidRDefault="00CF4917" w:rsidP="00CF4917">
            <w:pPr>
              <w:spacing w:before="4"/>
              <w:ind w:left="97"/>
              <w:rPr>
                <w:rFonts w:ascii="Sylfaen" w:eastAsia="Sylfaen" w:hAnsi="Sylfaen" w:cs="Sylfaen"/>
                <w:sz w:val="23"/>
                <w:szCs w:val="23"/>
              </w:rPr>
            </w:pPr>
            <w:r w:rsidRPr="00E71FEF">
              <w:rPr>
                <w:rFonts w:ascii="Sylfaen" w:eastAsia="Sylfaen" w:hAnsi="Sylfaen" w:cs="Sylfaen"/>
                <w:spacing w:val="-1"/>
                <w:sz w:val="23"/>
                <w:szCs w:val="23"/>
              </w:rPr>
              <w:t>Comment</w:t>
            </w:r>
          </w:p>
        </w:tc>
      </w:tr>
      <w:tr w:rsidR="00CF4917" w:rsidRPr="00E71FEF" w14:paraId="2D22B691" w14:textId="77777777" w:rsidTr="00CF4917">
        <w:trPr>
          <w:trHeight w:hRule="exact" w:val="577"/>
        </w:trPr>
        <w:tc>
          <w:tcPr>
            <w:tcW w:w="715" w:type="dxa"/>
            <w:vMerge/>
            <w:tcBorders>
              <w:left w:val="single" w:sz="4" w:space="0" w:color="auto"/>
              <w:right w:val="single" w:sz="4" w:space="0" w:color="auto"/>
            </w:tcBorders>
          </w:tcPr>
          <w:p w14:paraId="69DE94E2" w14:textId="77777777" w:rsidR="00CF4917" w:rsidRPr="00E71FEF" w:rsidRDefault="00CF4917" w:rsidP="00CF4917">
            <w:pPr>
              <w:rPr>
                <w:rFonts w:ascii="Sylfaen" w:hAnsi="Sylfaen"/>
              </w:rPr>
            </w:pPr>
          </w:p>
        </w:tc>
        <w:tc>
          <w:tcPr>
            <w:tcW w:w="9633" w:type="dxa"/>
            <w:gridSpan w:val="2"/>
            <w:tcBorders>
              <w:top w:val="single" w:sz="4" w:space="0" w:color="auto"/>
              <w:left w:val="single" w:sz="4" w:space="0" w:color="auto"/>
              <w:bottom w:val="single" w:sz="4" w:space="0" w:color="auto"/>
              <w:right w:val="single" w:sz="4" w:space="0" w:color="auto"/>
            </w:tcBorders>
          </w:tcPr>
          <w:p w14:paraId="1B028742" w14:textId="77777777" w:rsidR="00CF4917" w:rsidRPr="00E71FEF" w:rsidRDefault="00CF4917" w:rsidP="00CF4917">
            <w:pPr>
              <w:spacing w:line="280" w:lineRule="exact"/>
              <w:ind w:left="97"/>
              <w:rPr>
                <w:rFonts w:ascii="Sylfaen" w:eastAsia="Sylfaen" w:hAnsi="Sylfaen" w:cs="Sylfaen"/>
                <w:sz w:val="22"/>
                <w:szCs w:val="22"/>
              </w:rPr>
            </w:pPr>
            <w:r w:rsidRPr="00E71FEF">
              <w:rPr>
                <w:rFonts w:ascii="Sylfaen" w:eastAsia="Sylfaen" w:hAnsi="Sylfaen" w:cs="Sylfaen"/>
                <w:position w:val="1"/>
                <w:sz w:val="22"/>
                <w:szCs w:val="22"/>
              </w:rPr>
              <w:t>How much of a problem does [name] have with hearing low intensity i.e. low sounds</w:t>
            </w:r>
            <w:r w:rsidRPr="00E71FEF">
              <w:rPr>
                <w:rFonts w:ascii="Sylfaen" w:eastAsia="Sylfaen" w:hAnsi="Sylfaen" w:cs="Sylfaen"/>
                <w:sz w:val="22"/>
                <w:szCs w:val="22"/>
              </w:rPr>
              <w:t xml:space="preserve">? </w:t>
            </w:r>
          </w:p>
        </w:tc>
        <w:tc>
          <w:tcPr>
            <w:tcW w:w="605" w:type="dxa"/>
            <w:gridSpan w:val="2"/>
            <w:tcBorders>
              <w:top w:val="single" w:sz="4" w:space="0" w:color="auto"/>
              <w:left w:val="single" w:sz="4" w:space="0" w:color="auto"/>
              <w:bottom w:val="single" w:sz="4" w:space="0" w:color="auto"/>
              <w:right w:val="single" w:sz="4" w:space="0" w:color="auto"/>
            </w:tcBorders>
            <w:vAlign w:val="center"/>
          </w:tcPr>
          <w:p w14:paraId="4B0BAAB2" w14:textId="77777777" w:rsidR="00CF4917" w:rsidRPr="00E71FEF" w:rsidRDefault="00CF4917" w:rsidP="00CF4917">
            <w:pPr>
              <w:spacing w:before="3"/>
              <w:ind w:left="97"/>
              <w:jc w:val="center"/>
              <w:rPr>
                <w:rFonts w:ascii="Sylfaen" w:eastAsia="Sylfaen" w:hAnsi="Sylfaen" w:cs="Sylfaen"/>
                <w:sz w:val="22"/>
                <w:szCs w:val="22"/>
              </w:rPr>
            </w:pPr>
            <w:r w:rsidRPr="00E71FEF">
              <w:rPr>
                <w:rFonts w:ascii="Sylfaen" w:eastAsia="Sylfaen" w:hAnsi="Sylfaen" w:cs="Sylfaen"/>
                <w:sz w:val="22"/>
                <w:szCs w:val="22"/>
              </w:rPr>
              <w:t>1</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19A03F97" w14:textId="77777777" w:rsidR="00CF4917" w:rsidRPr="00E71FEF" w:rsidRDefault="00CF4917" w:rsidP="00CF4917">
            <w:pPr>
              <w:spacing w:before="3"/>
              <w:ind w:left="97"/>
              <w:jc w:val="center"/>
              <w:rPr>
                <w:rFonts w:ascii="Sylfaen" w:eastAsia="Sylfaen" w:hAnsi="Sylfaen" w:cs="Sylfaen"/>
                <w:sz w:val="22"/>
                <w:szCs w:val="22"/>
              </w:rPr>
            </w:pPr>
            <w:r w:rsidRPr="00E71FEF">
              <w:rPr>
                <w:rFonts w:ascii="Sylfaen" w:eastAsia="Sylfaen" w:hAnsi="Sylfaen" w:cs="Sylfaen"/>
                <w:sz w:val="22"/>
                <w:szCs w:val="22"/>
              </w:rPr>
              <w:t>2</w:t>
            </w: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33B43DED" w14:textId="77777777" w:rsidR="00CF4917" w:rsidRPr="00E71FEF" w:rsidRDefault="00CF4917" w:rsidP="00CF4917">
            <w:pPr>
              <w:spacing w:before="3"/>
              <w:ind w:left="97"/>
              <w:jc w:val="center"/>
              <w:rPr>
                <w:rFonts w:ascii="Sylfaen" w:eastAsia="Sylfaen" w:hAnsi="Sylfaen" w:cs="Sylfaen"/>
                <w:sz w:val="22"/>
                <w:szCs w:val="22"/>
              </w:rPr>
            </w:pPr>
            <w:r w:rsidRPr="00E71FEF">
              <w:rPr>
                <w:rFonts w:ascii="Sylfaen" w:eastAsia="Sylfaen" w:hAnsi="Sylfaen" w:cs="Sylfaen"/>
                <w:sz w:val="22"/>
                <w:szCs w:val="22"/>
              </w:rPr>
              <w:t>3</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24B87E2C" w14:textId="77777777" w:rsidR="00CF4917" w:rsidRPr="00E71FEF" w:rsidRDefault="00CF4917" w:rsidP="00CF4917">
            <w:pPr>
              <w:spacing w:before="3"/>
              <w:ind w:left="97"/>
              <w:jc w:val="center"/>
              <w:rPr>
                <w:rFonts w:ascii="Sylfaen" w:eastAsia="Sylfaen" w:hAnsi="Sylfaen" w:cs="Sylfaen"/>
                <w:sz w:val="22"/>
                <w:szCs w:val="22"/>
              </w:rPr>
            </w:pPr>
            <w:r w:rsidRPr="00E71FEF">
              <w:rPr>
                <w:rFonts w:ascii="Sylfaen" w:eastAsia="Sylfaen" w:hAnsi="Sylfaen" w:cs="Sylfaen"/>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54CD25FD" w14:textId="77777777" w:rsidR="00CF4917" w:rsidRPr="00E71FEF" w:rsidRDefault="00CF4917" w:rsidP="00CF4917">
            <w:pPr>
              <w:spacing w:before="3"/>
              <w:ind w:left="97"/>
              <w:jc w:val="center"/>
              <w:rPr>
                <w:rFonts w:ascii="Sylfaen" w:eastAsia="Sylfaen" w:hAnsi="Sylfaen" w:cs="Sylfaen"/>
                <w:sz w:val="22"/>
                <w:szCs w:val="22"/>
              </w:rPr>
            </w:pPr>
            <w:r w:rsidRPr="00E71FEF">
              <w:rPr>
                <w:rFonts w:ascii="Sylfaen" w:eastAsia="Sylfaen" w:hAnsi="Sylfaen" w:cs="Sylfaen"/>
                <w:sz w:val="22"/>
                <w:szCs w:val="22"/>
              </w:rPr>
              <w:t>5</w:t>
            </w:r>
          </w:p>
        </w:tc>
        <w:tc>
          <w:tcPr>
            <w:tcW w:w="739"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5D374A1A" w14:textId="77777777" w:rsidR="00CF4917" w:rsidRPr="00E71FEF" w:rsidRDefault="00CF4917" w:rsidP="00CF4917">
            <w:pPr>
              <w:spacing w:before="3"/>
              <w:ind w:left="97"/>
              <w:jc w:val="center"/>
              <w:rPr>
                <w:rFonts w:ascii="Sylfaen" w:eastAsia="Sylfaen" w:hAnsi="Sylfaen" w:cs="Sylfaen"/>
                <w:sz w:val="22"/>
                <w:szCs w:val="22"/>
              </w:rPr>
            </w:pPr>
            <w:r w:rsidRPr="00E71FEF">
              <w:rPr>
                <w:rFonts w:ascii="Sylfaen" w:eastAsia="Sylfaen" w:hAnsi="Sylfaen" w:cs="Sylfaen"/>
                <w:sz w:val="22"/>
                <w:szCs w:val="22"/>
              </w:rPr>
              <w:t>8</w:t>
            </w:r>
          </w:p>
        </w:tc>
      </w:tr>
      <w:tr w:rsidR="00CF4917" w:rsidRPr="00E71FEF" w14:paraId="49AF639C" w14:textId="77777777" w:rsidTr="00CF4917">
        <w:trPr>
          <w:trHeight w:hRule="exact" w:val="686"/>
        </w:trPr>
        <w:tc>
          <w:tcPr>
            <w:tcW w:w="715" w:type="dxa"/>
            <w:vMerge/>
            <w:tcBorders>
              <w:left w:val="single" w:sz="4" w:space="0" w:color="auto"/>
              <w:right w:val="single" w:sz="4" w:space="0" w:color="auto"/>
            </w:tcBorders>
          </w:tcPr>
          <w:p w14:paraId="27C29A77" w14:textId="77777777" w:rsidR="00CF4917" w:rsidRPr="00E71FEF" w:rsidRDefault="00CF4917" w:rsidP="00CF4917">
            <w:pPr>
              <w:rPr>
                <w:rFonts w:ascii="Sylfaen" w:hAnsi="Sylfaen"/>
              </w:rPr>
            </w:pPr>
          </w:p>
        </w:tc>
        <w:tc>
          <w:tcPr>
            <w:tcW w:w="13415" w:type="dxa"/>
            <w:gridSpan w:val="13"/>
            <w:tcBorders>
              <w:top w:val="single" w:sz="4" w:space="0" w:color="auto"/>
              <w:left w:val="single" w:sz="4" w:space="0" w:color="auto"/>
              <w:bottom w:val="single" w:sz="4" w:space="0" w:color="auto"/>
              <w:right w:val="single" w:sz="4" w:space="0" w:color="auto"/>
            </w:tcBorders>
          </w:tcPr>
          <w:p w14:paraId="6FAC8D23" w14:textId="77777777" w:rsidR="00CF4917" w:rsidRPr="00E71FEF" w:rsidRDefault="00CF4917" w:rsidP="00CF4917">
            <w:pPr>
              <w:spacing w:before="1"/>
              <w:ind w:left="97"/>
              <w:rPr>
                <w:rFonts w:ascii="Sylfaen" w:eastAsia="Sylfaen" w:hAnsi="Sylfaen" w:cs="Sylfaen"/>
                <w:sz w:val="23"/>
                <w:szCs w:val="23"/>
              </w:rPr>
            </w:pPr>
            <w:r w:rsidRPr="00E71FEF">
              <w:rPr>
                <w:rFonts w:ascii="Sylfaen" w:eastAsia="Sylfaen" w:hAnsi="Sylfaen" w:cs="Sylfaen"/>
                <w:spacing w:val="-1"/>
                <w:sz w:val="23"/>
                <w:szCs w:val="23"/>
              </w:rPr>
              <w:t>Comment</w:t>
            </w:r>
          </w:p>
        </w:tc>
      </w:tr>
      <w:tr w:rsidR="00CF4917" w:rsidRPr="00E71FEF" w14:paraId="1909347C" w14:textId="77777777" w:rsidTr="00CF4917">
        <w:trPr>
          <w:trHeight w:hRule="exact" w:val="686"/>
        </w:trPr>
        <w:tc>
          <w:tcPr>
            <w:tcW w:w="715" w:type="dxa"/>
            <w:vMerge/>
            <w:tcBorders>
              <w:left w:val="single" w:sz="4" w:space="0" w:color="auto"/>
              <w:right w:val="single" w:sz="4" w:space="0" w:color="auto"/>
            </w:tcBorders>
          </w:tcPr>
          <w:p w14:paraId="688D4717" w14:textId="77777777" w:rsidR="00CF4917" w:rsidRPr="00E71FEF" w:rsidRDefault="00CF4917" w:rsidP="00CF4917">
            <w:pPr>
              <w:rPr>
                <w:rFonts w:ascii="Sylfaen" w:hAnsi="Sylfaen"/>
              </w:rPr>
            </w:pPr>
          </w:p>
        </w:tc>
        <w:tc>
          <w:tcPr>
            <w:tcW w:w="9633" w:type="dxa"/>
            <w:gridSpan w:val="2"/>
            <w:tcBorders>
              <w:top w:val="single" w:sz="4" w:space="0" w:color="auto"/>
              <w:left w:val="single" w:sz="4" w:space="0" w:color="auto"/>
              <w:bottom w:val="single" w:sz="4" w:space="0" w:color="auto"/>
              <w:right w:val="single" w:sz="4" w:space="0" w:color="auto"/>
            </w:tcBorders>
          </w:tcPr>
          <w:p w14:paraId="0EED1B05" w14:textId="77777777" w:rsidR="00CF4917" w:rsidRPr="00E71FEF" w:rsidRDefault="00CF4917" w:rsidP="00CF4917">
            <w:pPr>
              <w:spacing w:line="280" w:lineRule="exact"/>
              <w:ind w:left="97"/>
              <w:rPr>
                <w:rFonts w:ascii="Sylfaen" w:eastAsia="Sylfaen" w:hAnsi="Sylfaen" w:cs="Sylfaen"/>
                <w:sz w:val="22"/>
                <w:szCs w:val="22"/>
              </w:rPr>
            </w:pPr>
            <w:r w:rsidRPr="00E71FEF">
              <w:rPr>
                <w:rFonts w:ascii="Sylfaen" w:eastAsia="Sylfaen" w:hAnsi="Sylfaen" w:cs="Sylfaen"/>
                <w:position w:val="1"/>
                <w:sz w:val="22"/>
                <w:szCs w:val="22"/>
              </w:rPr>
              <w:t xml:space="preserve">How much of a problem does [name] have in case of background noises </w:t>
            </w:r>
            <w:r w:rsidRPr="00E71FEF">
              <w:rPr>
                <w:rFonts w:ascii="Sylfaen" w:eastAsia="Sylfaen" w:hAnsi="Sylfaen" w:cs="Sylfaen"/>
                <w:spacing w:val="-1"/>
                <w:sz w:val="22"/>
                <w:szCs w:val="22"/>
              </w:rPr>
              <w:t>e.g.:</w:t>
            </w:r>
            <w:r w:rsidRPr="00E71FEF">
              <w:rPr>
                <w:rFonts w:ascii="Sylfaen" w:eastAsia="Sylfaen" w:hAnsi="Sylfaen" w:cs="Sylfaen"/>
                <w:spacing w:val="1"/>
                <w:sz w:val="22"/>
                <w:szCs w:val="22"/>
              </w:rPr>
              <w:t xml:space="preserve"> in the street and crowded places</w:t>
            </w:r>
            <w:r w:rsidRPr="00E71FEF">
              <w:rPr>
                <w:rFonts w:ascii="Sylfaen" w:eastAsia="Sylfaen" w:hAnsi="Sylfaen" w:cs="Sylfaen"/>
                <w:sz w:val="22"/>
                <w:szCs w:val="22"/>
              </w:rPr>
              <w:t>?</w:t>
            </w:r>
          </w:p>
        </w:tc>
        <w:tc>
          <w:tcPr>
            <w:tcW w:w="605" w:type="dxa"/>
            <w:gridSpan w:val="2"/>
            <w:tcBorders>
              <w:top w:val="single" w:sz="4" w:space="0" w:color="auto"/>
              <w:left w:val="single" w:sz="4" w:space="0" w:color="auto"/>
              <w:bottom w:val="single" w:sz="4" w:space="0" w:color="auto"/>
              <w:right w:val="single" w:sz="4" w:space="0" w:color="auto"/>
            </w:tcBorders>
            <w:vAlign w:val="center"/>
          </w:tcPr>
          <w:p w14:paraId="3932443E" w14:textId="77777777" w:rsidR="00CF4917" w:rsidRPr="00E71FEF" w:rsidRDefault="00CF4917" w:rsidP="00CF4917">
            <w:pPr>
              <w:spacing w:before="6" w:line="160" w:lineRule="exact"/>
              <w:jc w:val="center"/>
              <w:rPr>
                <w:rFonts w:ascii="Sylfaen" w:hAnsi="Sylfaen"/>
                <w:sz w:val="16"/>
                <w:szCs w:val="16"/>
              </w:rPr>
            </w:pPr>
          </w:p>
          <w:p w14:paraId="5870C58E"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1</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7957B9EA" w14:textId="77777777" w:rsidR="00CF4917" w:rsidRPr="00E71FEF" w:rsidRDefault="00CF4917" w:rsidP="00CF4917">
            <w:pPr>
              <w:spacing w:before="6" w:line="160" w:lineRule="exact"/>
              <w:jc w:val="center"/>
              <w:rPr>
                <w:rFonts w:ascii="Sylfaen" w:hAnsi="Sylfaen"/>
                <w:sz w:val="16"/>
                <w:szCs w:val="16"/>
              </w:rPr>
            </w:pPr>
          </w:p>
          <w:p w14:paraId="35844456"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2</w:t>
            </w: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2E3E7AAC" w14:textId="77777777" w:rsidR="00CF4917" w:rsidRPr="00E71FEF" w:rsidRDefault="00CF4917" w:rsidP="00CF4917">
            <w:pPr>
              <w:spacing w:before="6" w:line="160" w:lineRule="exact"/>
              <w:jc w:val="center"/>
              <w:rPr>
                <w:rFonts w:ascii="Sylfaen" w:hAnsi="Sylfaen"/>
                <w:sz w:val="16"/>
                <w:szCs w:val="16"/>
              </w:rPr>
            </w:pPr>
          </w:p>
          <w:p w14:paraId="2DF4F3C0"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3</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2937C95E" w14:textId="77777777" w:rsidR="00CF4917" w:rsidRPr="00E71FEF" w:rsidRDefault="00CF4917" w:rsidP="00CF4917">
            <w:pPr>
              <w:spacing w:before="6" w:line="160" w:lineRule="exact"/>
              <w:jc w:val="center"/>
              <w:rPr>
                <w:rFonts w:ascii="Sylfaen" w:hAnsi="Sylfaen"/>
                <w:sz w:val="16"/>
                <w:szCs w:val="16"/>
              </w:rPr>
            </w:pPr>
          </w:p>
          <w:p w14:paraId="5C34F2F7"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7659C312" w14:textId="77777777" w:rsidR="00CF4917" w:rsidRPr="00E71FEF" w:rsidRDefault="00CF4917" w:rsidP="00CF4917">
            <w:pPr>
              <w:spacing w:before="6" w:line="160" w:lineRule="exact"/>
              <w:jc w:val="center"/>
              <w:rPr>
                <w:rFonts w:ascii="Sylfaen" w:hAnsi="Sylfaen"/>
                <w:sz w:val="16"/>
                <w:szCs w:val="16"/>
              </w:rPr>
            </w:pPr>
          </w:p>
          <w:p w14:paraId="6C9D8578"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5</w:t>
            </w:r>
          </w:p>
        </w:tc>
        <w:tc>
          <w:tcPr>
            <w:tcW w:w="739"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72163737" w14:textId="77777777" w:rsidR="00CF4917" w:rsidRPr="00E71FEF" w:rsidRDefault="00CF4917" w:rsidP="00CF4917">
            <w:pPr>
              <w:spacing w:before="6" w:line="160" w:lineRule="exact"/>
              <w:jc w:val="center"/>
              <w:rPr>
                <w:rFonts w:ascii="Sylfaen" w:hAnsi="Sylfaen"/>
                <w:sz w:val="16"/>
                <w:szCs w:val="16"/>
              </w:rPr>
            </w:pPr>
          </w:p>
          <w:p w14:paraId="5951251A"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8</w:t>
            </w:r>
          </w:p>
        </w:tc>
      </w:tr>
      <w:tr w:rsidR="00CF4917" w:rsidRPr="00E71FEF" w14:paraId="71F0C061" w14:textId="77777777" w:rsidTr="00CF4917">
        <w:trPr>
          <w:trHeight w:hRule="exact" w:val="687"/>
        </w:trPr>
        <w:tc>
          <w:tcPr>
            <w:tcW w:w="715" w:type="dxa"/>
            <w:vMerge/>
            <w:tcBorders>
              <w:left w:val="single" w:sz="4" w:space="0" w:color="auto"/>
              <w:right w:val="single" w:sz="4" w:space="0" w:color="auto"/>
            </w:tcBorders>
          </w:tcPr>
          <w:p w14:paraId="112F2AF4" w14:textId="77777777" w:rsidR="00CF4917" w:rsidRPr="00E71FEF" w:rsidRDefault="00CF4917" w:rsidP="00CF4917">
            <w:pPr>
              <w:rPr>
                <w:rFonts w:ascii="Sylfaen" w:hAnsi="Sylfaen"/>
              </w:rPr>
            </w:pPr>
          </w:p>
        </w:tc>
        <w:tc>
          <w:tcPr>
            <w:tcW w:w="13415" w:type="dxa"/>
            <w:gridSpan w:val="13"/>
            <w:tcBorders>
              <w:top w:val="single" w:sz="4" w:space="0" w:color="auto"/>
              <w:left w:val="single" w:sz="4" w:space="0" w:color="auto"/>
              <w:bottom w:val="single" w:sz="4" w:space="0" w:color="auto"/>
              <w:right w:val="single" w:sz="4" w:space="0" w:color="auto"/>
            </w:tcBorders>
          </w:tcPr>
          <w:p w14:paraId="598F8511" w14:textId="77777777" w:rsidR="00CF4917" w:rsidRPr="00E71FEF" w:rsidRDefault="00CF4917" w:rsidP="00CF4917">
            <w:pPr>
              <w:spacing w:before="2"/>
              <w:ind w:left="97"/>
              <w:rPr>
                <w:rFonts w:ascii="Sylfaen" w:eastAsia="Sylfaen" w:hAnsi="Sylfaen" w:cs="Sylfaen"/>
                <w:sz w:val="23"/>
                <w:szCs w:val="23"/>
              </w:rPr>
            </w:pPr>
            <w:r w:rsidRPr="00E71FEF">
              <w:rPr>
                <w:rFonts w:ascii="Sylfaen" w:eastAsia="Sylfaen" w:hAnsi="Sylfaen" w:cs="Sylfaen"/>
                <w:spacing w:val="-1"/>
                <w:sz w:val="23"/>
                <w:szCs w:val="23"/>
              </w:rPr>
              <w:t>Comment</w:t>
            </w:r>
          </w:p>
        </w:tc>
      </w:tr>
      <w:tr w:rsidR="00CF4917" w:rsidRPr="00E71FEF" w14:paraId="2645BC33" w14:textId="77777777" w:rsidTr="00CF4917">
        <w:trPr>
          <w:trHeight w:hRule="exact" w:val="729"/>
        </w:trPr>
        <w:tc>
          <w:tcPr>
            <w:tcW w:w="715" w:type="dxa"/>
            <w:vMerge/>
            <w:tcBorders>
              <w:left w:val="single" w:sz="4" w:space="0" w:color="auto"/>
              <w:right w:val="single" w:sz="4" w:space="0" w:color="auto"/>
            </w:tcBorders>
          </w:tcPr>
          <w:p w14:paraId="3C1135F6" w14:textId="77777777" w:rsidR="00CF4917" w:rsidRPr="00E71FEF" w:rsidRDefault="00CF4917" w:rsidP="00CF4917">
            <w:pPr>
              <w:rPr>
                <w:rFonts w:ascii="Sylfaen" w:hAnsi="Sylfaen"/>
              </w:rPr>
            </w:pPr>
          </w:p>
        </w:tc>
        <w:tc>
          <w:tcPr>
            <w:tcW w:w="9633" w:type="dxa"/>
            <w:gridSpan w:val="2"/>
            <w:tcBorders>
              <w:top w:val="single" w:sz="4" w:space="0" w:color="auto"/>
              <w:left w:val="single" w:sz="4" w:space="0" w:color="auto"/>
              <w:bottom w:val="single" w:sz="4" w:space="0" w:color="auto"/>
              <w:right w:val="single" w:sz="4" w:space="0" w:color="auto"/>
            </w:tcBorders>
          </w:tcPr>
          <w:p w14:paraId="7B4FE76B" w14:textId="77777777" w:rsidR="00CF4917" w:rsidRPr="008A594B" w:rsidRDefault="00CF4917" w:rsidP="00CF4917">
            <w:pPr>
              <w:spacing w:line="280" w:lineRule="exact"/>
              <w:ind w:left="153"/>
              <w:rPr>
                <w:rFonts w:ascii="Sylfaen" w:eastAsia="Sylfaen" w:hAnsi="Sylfaen" w:cs="Sylfaen"/>
                <w:sz w:val="22"/>
                <w:szCs w:val="22"/>
              </w:rPr>
            </w:pPr>
            <w:r w:rsidRPr="008A594B">
              <w:rPr>
                <w:rFonts w:ascii="Sylfaen" w:eastAsia="Sylfaen" w:hAnsi="Sylfaen" w:cs="Sylfaen"/>
                <w:position w:val="1"/>
                <w:sz w:val="22"/>
                <w:szCs w:val="22"/>
              </w:rPr>
              <w:t xml:space="preserve">To what extent does [name] experience problem in hearing </w:t>
            </w:r>
            <w:r w:rsidRPr="008A594B">
              <w:rPr>
                <w:rFonts w:ascii="Sylfaen" w:eastAsia="Arial" w:hAnsi="Sylfaen" w:cs="Arial"/>
                <w:spacing w:val="-2"/>
                <w:sz w:val="22"/>
                <w:szCs w:val="22"/>
              </w:rPr>
              <w:t>w</w:t>
            </w:r>
            <w:r w:rsidRPr="008A594B">
              <w:rPr>
                <w:rFonts w:ascii="Sylfaen" w:eastAsia="Arial" w:hAnsi="Sylfaen" w:cs="Arial"/>
                <w:spacing w:val="1"/>
                <w:sz w:val="22"/>
                <w:szCs w:val="22"/>
              </w:rPr>
              <w:t>ha</w:t>
            </w:r>
            <w:r w:rsidRPr="008A594B">
              <w:rPr>
                <w:rFonts w:ascii="Sylfaen" w:eastAsia="Arial" w:hAnsi="Sylfaen" w:cs="Arial"/>
                <w:sz w:val="22"/>
                <w:szCs w:val="22"/>
              </w:rPr>
              <w:t>t</w:t>
            </w:r>
            <w:r w:rsidRPr="008A594B">
              <w:rPr>
                <w:rFonts w:ascii="Sylfaen" w:eastAsia="Arial" w:hAnsi="Sylfaen" w:cs="Arial"/>
                <w:spacing w:val="1"/>
                <w:sz w:val="22"/>
                <w:szCs w:val="22"/>
              </w:rPr>
              <w:t xml:space="preserve"> i</w:t>
            </w:r>
            <w:r w:rsidRPr="008A594B">
              <w:rPr>
                <w:rFonts w:ascii="Sylfaen" w:eastAsia="Arial" w:hAnsi="Sylfaen" w:cs="Arial"/>
                <w:sz w:val="22"/>
                <w:szCs w:val="22"/>
              </w:rPr>
              <w:t>s</w:t>
            </w:r>
            <w:r w:rsidRPr="008A594B">
              <w:rPr>
                <w:rFonts w:ascii="Sylfaen" w:eastAsia="Arial" w:hAnsi="Sylfaen" w:cs="Arial"/>
                <w:spacing w:val="-1"/>
                <w:sz w:val="22"/>
                <w:szCs w:val="22"/>
              </w:rPr>
              <w:t xml:space="preserve"> </w:t>
            </w:r>
            <w:r w:rsidRPr="008A594B">
              <w:rPr>
                <w:rFonts w:ascii="Sylfaen" w:eastAsia="Arial" w:hAnsi="Sylfaen" w:cs="Arial"/>
                <w:spacing w:val="1"/>
                <w:sz w:val="22"/>
                <w:szCs w:val="22"/>
              </w:rPr>
              <w:t>s</w:t>
            </w:r>
            <w:r w:rsidRPr="008A594B">
              <w:rPr>
                <w:rFonts w:ascii="Sylfaen" w:eastAsia="Arial" w:hAnsi="Sylfaen" w:cs="Arial"/>
                <w:spacing w:val="-2"/>
                <w:sz w:val="22"/>
                <w:szCs w:val="22"/>
              </w:rPr>
              <w:t>ai</w:t>
            </w:r>
            <w:r w:rsidRPr="008A594B">
              <w:rPr>
                <w:rFonts w:ascii="Sylfaen" w:eastAsia="Arial" w:hAnsi="Sylfaen" w:cs="Arial"/>
                <w:sz w:val="22"/>
                <w:szCs w:val="22"/>
              </w:rPr>
              <w:t>d</w:t>
            </w:r>
            <w:r w:rsidRPr="008A594B">
              <w:rPr>
                <w:rFonts w:ascii="Sylfaen" w:eastAsia="Arial" w:hAnsi="Sylfaen" w:cs="Arial"/>
                <w:spacing w:val="1"/>
                <w:sz w:val="22"/>
                <w:szCs w:val="22"/>
              </w:rPr>
              <w:t xml:space="preserve"> i</w:t>
            </w:r>
            <w:r w:rsidRPr="008A594B">
              <w:rPr>
                <w:rFonts w:ascii="Sylfaen" w:eastAsia="Arial" w:hAnsi="Sylfaen" w:cs="Arial"/>
                <w:sz w:val="22"/>
                <w:szCs w:val="22"/>
              </w:rPr>
              <w:t>n</w:t>
            </w:r>
            <w:r w:rsidRPr="008A594B">
              <w:rPr>
                <w:rFonts w:ascii="Sylfaen" w:eastAsia="Arial" w:hAnsi="Sylfaen" w:cs="Arial"/>
                <w:spacing w:val="-1"/>
                <w:sz w:val="22"/>
                <w:szCs w:val="22"/>
              </w:rPr>
              <w:t xml:space="preserve"> </w:t>
            </w:r>
            <w:r w:rsidRPr="008A594B">
              <w:rPr>
                <w:rFonts w:ascii="Sylfaen" w:eastAsia="Arial" w:hAnsi="Sylfaen" w:cs="Arial"/>
                <w:sz w:val="22"/>
                <w:szCs w:val="22"/>
              </w:rPr>
              <w:t xml:space="preserve">a </w:t>
            </w:r>
            <w:r w:rsidRPr="008A594B">
              <w:rPr>
                <w:rFonts w:ascii="Sylfaen" w:eastAsia="Arial" w:hAnsi="Sylfaen" w:cs="Arial"/>
                <w:spacing w:val="1"/>
                <w:sz w:val="22"/>
                <w:szCs w:val="22"/>
              </w:rPr>
              <w:t>con</w:t>
            </w:r>
            <w:r w:rsidRPr="008A594B">
              <w:rPr>
                <w:rFonts w:ascii="Sylfaen" w:eastAsia="Arial" w:hAnsi="Sylfaen" w:cs="Arial"/>
                <w:spacing w:val="-1"/>
                <w:sz w:val="22"/>
                <w:szCs w:val="22"/>
              </w:rPr>
              <w:t>v</w:t>
            </w:r>
            <w:r w:rsidRPr="008A594B">
              <w:rPr>
                <w:rFonts w:ascii="Sylfaen" w:eastAsia="Arial" w:hAnsi="Sylfaen" w:cs="Arial"/>
                <w:spacing w:val="1"/>
                <w:sz w:val="22"/>
                <w:szCs w:val="22"/>
              </w:rPr>
              <w:t>e</w:t>
            </w:r>
            <w:r w:rsidRPr="008A594B">
              <w:rPr>
                <w:rFonts w:ascii="Sylfaen" w:eastAsia="Arial" w:hAnsi="Sylfaen" w:cs="Arial"/>
                <w:sz w:val="22"/>
                <w:szCs w:val="22"/>
              </w:rPr>
              <w:t>r</w:t>
            </w:r>
            <w:r w:rsidRPr="008A594B">
              <w:rPr>
                <w:rFonts w:ascii="Sylfaen" w:eastAsia="Arial" w:hAnsi="Sylfaen" w:cs="Arial"/>
                <w:spacing w:val="-1"/>
                <w:sz w:val="22"/>
                <w:szCs w:val="22"/>
              </w:rPr>
              <w:t>s</w:t>
            </w:r>
            <w:r w:rsidRPr="008A594B">
              <w:rPr>
                <w:rFonts w:ascii="Sylfaen" w:eastAsia="Arial" w:hAnsi="Sylfaen" w:cs="Arial"/>
                <w:spacing w:val="1"/>
                <w:sz w:val="22"/>
                <w:szCs w:val="22"/>
              </w:rPr>
              <w:t>a</w:t>
            </w:r>
            <w:r w:rsidRPr="008A594B">
              <w:rPr>
                <w:rFonts w:ascii="Sylfaen" w:eastAsia="Arial" w:hAnsi="Sylfaen" w:cs="Arial"/>
                <w:sz w:val="22"/>
                <w:szCs w:val="22"/>
              </w:rPr>
              <w:t>t</w:t>
            </w:r>
            <w:r w:rsidRPr="008A594B">
              <w:rPr>
                <w:rFonts w:ascii="Sylfaen" w:eastAsia="Arial" w:hAnsi="Sylfaen" w:cs="Arial"/>
                <w:spacing w:val="1"/>
                <w:sz w:val="22"/>
                <w:szCs w:val="22"/>
              </w:rPr>
              <w:t>i</w:t>
            </w:r>
            <w:r w:rsidRPr="008A594B">
              <w:rPr>
                <w:rFonts w:ascii="Sylfaen" w:eastAsia="Arial" w:hAnsi="Sylfaen" w:cs="Arial"/>
                <w:spacing w:val="-2"/>
                <w:sz w:val="22"/>
                <w:szCs w:val="22"/>
              </w:rPr>
              <w:t>o</w:t>
            </w:r>
            <w:r w:rsidRPr="008A594B">
              <w:rPr>
                <w:rFonts w:ascii="Sylfaen" w:eastAsia="Arial" w:hAnsi="Sylfaen" w:cs="Arial"/>
                <w:sz w:val="22"/>
                <w:szCs w:val="22"/>
              </w:rPr>
              <w:t>n</w:t>
            </w:r>
            <w:r w:rsidRPr="008A594B">
              <w:rPr>
                <w:rFonts w:ascii="Sylfaen" w:eastAsia="Arial" w:hAnsi="Sylfaen" w:cs="Arial"/>
                <w:spacing w:val="1"/>
                <w:sz w:val="22"/>
                <w:szCs w:val="22"/>
              </w:rPr>
              <w:t xml:space="preserve"> </w:t>
            </w:r>
            <w:r w:rsidRPr="008A594B">
              <w:rPr>
                <w:rFonts w:ascii="Sylfaen" w:eastAsia="Arial" w:hAnsi="Sylfaen" w:cs="Arial"/>
                <w:spacing w:val="-2"/>
                <w:sz w:val="22"/>
                <w:szCs w:val="22"/>
              </w:rPr>
              <w:t>w</w:t>
            </w:r>
            <w:r w:rsidRPr="008A594B">
              <w:rPr>
                <w:rFonts w:ascii="Sylfaen" w:eastAsia="Arial" w:hAnsi="Sylfaen" w:cs="Arial"/>
                <w:spacing w:val="1"/>
                <w:sz w:val="22"/>
                <w:szCs w:val="22"/>
              </w:rPr>
              <w:t>i</w:t>
            </w:r>
            <w:r w:rsidRPr="008A594B">
              <w:rPr>
                <w:rFonts w:ascii="Sylfaen" w:eastAsia="Arial" w:hAnsi="Sylfaen" w:cs="Arial"/>
                <w:sz w:val="22"/>
                <w:szCs w:val="22"/>
              </w:rPr>
              <w:t>th</w:t>
            </w:r>
            <w:r w:rsidRPr="008A594B">
              <w:rPr>
                <w:rFonts w:ascii="Sylfaen" w:eastAsia="Arial" w:hAnsi="Sylfaen" w:cs="Arial"/>
                <w:spacing w:val="1"/>
                <w:sz w:val="22"/>
                <w:szCs w:val="22"/>
              </w:rPr>
              <w:t xml:space="preserve"> a</w:t>
            </w:r>
            <w:r w:rsidRPr="008A594B">
              <w:rPr>
                <w:rFonts w:ascii="Sylfaen" w:eastAsia="Arial" w:hAnsi="Sylfaen" w:cs="Arial"/>
                <w:spacing w:val="-2"/>
                <w:sz w:val="22"/>
                <w:szCs w:val="22"/>
              </w:rPr>
              <w:t>n</w:t>
            </w:r>
            <w:r w:rsidRPr="008A594B">
              <w:rPr>
                <w:rFonts w:ascii="Sylfaen" w:eastAsia="Arial" w:hAnsi="Sylfaen" w:cs="Arial"/>
                <w:spacing w:val="1"/>
                <w:sz w:val="22"/>
                <w:szCs w:val="22"/>
              </w:rPr>
              <w:t>o</w:t>
            </w:r>
            <w:r w:rsidRPr="008A594B">
              <w:rPr>
                <w:rFonts w:ascii="Sylfaen" w:eastAsia="Arial" w:hAnsi="Sylfaen" w:cs="Arial"/>
                <w:sz w:val="22"/>
                <w:szCs w:val="22"/>
              </w:rPr>
              <w:t>t</w:t>
            </w:r>
            <w:r w:rsidRPr="008A594B">
              <w:rPr>
                <w:rFonts w:ascii="Sylfaen" w:eastAsia="Arial" w:hAnsi="Sylfaen" w:cs="Arial"/>
                <w:spacing w:val="1"/>
                <w:sz w:val="22"/>
                <w:szCs w:val="22"/>
              </w:rPr>
              <w:t>he</w:t>
            </w:r>
            <w:r w:rsidRPr="008A594B">
              <w:rPr>
                <w:rFonts w:ascii="Sylfaen" w:eastAsia="Arial" w:hAnsi="Sylfaen" w:cs="Arial"/>
                <w:sz w:val="22"/>
                <w:szCs w:val="22"/>
              </w:rPr>
              <w:t>r</w:t>
            </w:r>
            <w:r w:rsidRPr="008A594B">
              <w:rPr>
                <w:rFonts w:ascii="Sylfaen" w:eastAsia="Arial" w:hAnsi="Sylfaen" w:cs="Arial"/>
                <w:spacing w:val="-2"/>
                <w:sz w:val="22"/>
                <w:szCs w:val="22"/>
              </w:rPr>
              <w:t xml:space="preserve"> </w:t>
            </w:r>
            <w:r w:rsidRPr="008A594B">
              <w:rPr>
                <w:rFonts w:ascii="Sylfaen" w:eastAsia="Arial" w:hAnsi="Sylfaen" w:cs="Arial"/>
                <w:spacing w:val="1"/>
                <w:sz w:val="22"/>
                <w:szCs w:val="22"/>
              </w:rPr>
              <w:t>pe</w:t>
            </w:r>
            <w:r w:rsidRPr="008A594B">
              <w:rPr>
                <w:rFonts w:ascii="Sylfaen" w:eastAsia="Arial" w:hAnsi="Sylfaen" w:cs="Arial"/>
                <w:spacing w:val="-2"/>
                <w:sz w:val="22"/>
                <w:szCs w:val="22"/>
              </w:rPr>
              <w:t>r</w:t>
            </w:r>
            <w:r w:rsidRPr="008A594B">
              <w:rPr>
                <w:rFonts w:ascii="Sylfaen" w:eastAsia="Arial" w:hAnsi="Sylfaen" w:cs="Arial"/>
                <w:spacing w:val="-1"/>
                <w:sz w:val="22"/>
                <w:szCs w:val="22"/>
              </w:rPr>
              <w:t>s</w:t>
            </w:r>
            <w:r w:rsidRPr="008A594B">
              <w:rPr>
                <w:rFonts w:ascii="Sylfaen" w:eastAsia="Arial" w:hAnsi="Sylfaen" w:cs="Arial"/>
                <w:spacing w:val="1"/>
                <w:sz w:val="22"/>
                <w:szCs w:val="22"/>
              </w:rPr>
              <w:t>o</w:t>
            </w:r>
            <w:r w:rsidRPr="008A594B">
              <w:rPr>
                <w:rFonts w:ascii="Sylfaen" w:eastAsia="Arial" w:hAnsi="Sylfaen" w:cs="Arial"/>
                <w:sz w:val="22"/>
                <w:szCs w:val="22"/>
              </w:rPr>
              <w:t>n</w:t>
            </w:r>
            <w:r w:rsidRPr="008A594B">
              <w:rPr>
                <w:rFonts w:ascii="Sylfaen" w:eastAsia="Arial" w:hAnsi="Sylfaen" w:cs="Arial"/>
                <w:spacing w:val="4"/>
                <w:sz w:val="22"/>
                <w:szCs w:val="22"/>
              </w:rPr>
              <w:t xml:space="preserve"> in a quiet environment</w:t>
            </w:r>
            <w:r w:rsidRPr="008A594B">
              <w:rPr>
                <w:rFonts w:ascii="Sylfaen" w:eastAsia="Sylfaen" w:hAnsi="Sylfaen" w:cs="Sylfaen"/>
                <w:position w:val="1"/>
                <w:sz w:val="22"/>
                <w:szCs w:val="22"/>
              </w:rPr>
              <w:t>?</w:t>
            </w:r>
          </w:p>
        </w:tc>
        <w:tc>
          <w:tcPr>
            <w:tcW w:w="605" w:type="dxa"/>
            <w:gridSpan w:val="2"/>
            <w:tcBorders>
              <w:top w:val="single" w:sz="4" w:space="0" w:color="auto"/>
              <w:left w:val="single" w:sz="4" w:space="0" w:color="auto"/>
              <w:bottom w:val="single" w:sz="4" w:space="0" w:color="auto"/>
              <w:right w:val="single" w:sz="4" w:space="0" w:color="auto"/>
            </w:tcBorders>
            <w:vAlign w:val="center"/>
          </w:tcPr>
          <w:p w14:paraId="436DF7E5"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1</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6CCBE820"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2</w:t>
            </w: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65950EF4"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3</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226BA63F"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16D57F2E"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5</w:t>
            </w:r>
          </w:p>
        </w:tc>
        <w:tc>
          <w:tcPr>
            <w:tcW w:w="739" w:type="dxa"/>
            <w:gridSpan w:val="2"/>
            <w:tcBorders>
              <w:top w:val="single" w:sz="4" w:space="0" w:color="auto"/>
              <w:left w:val="single" w:sz="4" w:space="0" w:color="auto"/>
              <w:bottom w:val="single" w:sz="4" w:space="0" w:color="auto"/>
              <w:right w:val="single" w:sz="4" w:space="0" w:color="auto"/>
            </w:tcBorders>
            <w:shd w:val="clear" w:color="auto" w:fill="DBD9D9"/>
            <w:vAlign w:val="center"/>
          </w:tcPr>
          <w:p w14:paraId="177CB558"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8</w:t>
            </w:r>
          </w:p>
        </w:tc>
      </w:tr>
      <w:tr w:rsidR="00CF4917" w:rsidRPr="00E71FEF" w14:paraId="7577D21A" w14:textId="77777777" w:rsidTr="00CF4917">
        <w:trPr>
          <w:trHeight w:hRule="exact" w:val="686"/>
        </w:trPr>
        <w:tc>
          <w:tcPr>
            <w:tcW w:w="715" w:type="dxa"/>
            <w:vMerge/>
            <w:tcBorders>
              <w:left w:val="single" w:sz="4" w:space="0" w:color="auto"/>
              <w:right w:val="single" w:sz="4" w:space="0" w:color="auto"/>
            </w:tcBorders>
          </w:tcPr>
          <w:p w14:paraId="5C51B217" w14:textId="77777777" w:rsidR="00CF4917" w:rsidRPr="00E71FEF" w:rsidRDefault="00CF4917" w:rsidP="00CF4917">
            <w:pPr>
              <w:rPr>
                <w:rFonts w:ascii="Sylfaen" w:hAnsi="Sylfaen"/>
              </w:rPr>
            </w:pPr>
          </w:p>
        </w:tc>
        <w:tc>
          <w:tcPr>
            <w:tcW w:w="13415" w:type="dxa"/>
            <w:gridSpan w:val="13"/>
            <w:tcBorders>
              <w:top w:val="single" w:sz="4" w:space="0" w:color="auto"/>
              <w:left w:val="single" w:sz="4" w:space="0" w:color="auto"/>
              <w:bottom w:val="single" w:sz="4" w:space="0" w:color="auto"/>
              <w:right w:val="single" w:sz="4" w:space="0" w:color="auto"/>
            </w:tcBorders>
          </w:tcPr>
          <w:p w14:paraId="4529F3B9" w14:textId="77777777" w:rsidR="00CF4917" w:rsidRPr="008A594B" w:rsidRDefault="00CF4917" w:rsidP="00CF4917">
            <w:pPr>
              <w:spacing w:before="1"/>
              <w:ind w:left="97"/>
              <w:rPr>
                <w:rFonts w:ascii="Sylfaen" w:eastAsia="Sylfaen" w:hAnsi="Sylfaen" w:cs="Sylfaen"/>
                <w:sz w:val="23"/>
                <w:szCs w:val="23"/>
              </w:rPr>
            </w:pPr>
            <w:r w:rsidRPr="008A594B">
              <w:rPr>
                <w:rFonts w:ascii="Sylfaen" w:eastAsia="Sylfaen" w:hAnsi="Sylfaen" w:cs="Sylfaen"/>
                <w:spacing w:val="-1"/>
                <w:sz w:val="23"/>
                <w:szCs w:val="23"/>
              </w:rPr>
              <w:t>Comment</w:t>
            </w:r>
          </w:p>
        </w:tc>
      </w:tr>
      <w:tr w:rsidR="00CF4917" w:rsidRPr="00E71FEF" w14:paraId="33059D36" w14:textId="77777777" w:rsidTr="00CF4917">
        <w:trPr>
          <w:trHeight w:hRule="exact" w:val="686"/>
        </w:trPr>
        <w:tc>
          <w:tcPr>
            <w:tcW w:w="715" w:type="dxa"/>
            <w:vMerge/>
            <w:tcBorders>
              <w:left w:val="single" w:sz="4" w:space="0" w:color="auto"/>
              <w:right w:val="single" w:sz="4" w:space="0" w:color="auto"/>
            </w:tcBorders>
          </w:tcPr>
          <w:p w14:paraId="10C41DBE" w14:textId="77777777" w:rsidR="00CF4917" w:rsidRPr="00E71FEF" w:rsidRDefault="00CF4917" w:rsidP="00CF4917">
            <w:pPr>
              <w:rPr>
                <w:rFonts w:ascii="Sylfaen" w:hAnsi="Sylfaen"/>
              </w:rPr>
            </w:pPr>
          </w:p>
        </w:tc>
        <w:tc>
          <w:tcPr>
            <w:tcW w:w="9633" w:type="dxa"/>
            <w:gridSpan w:val="2"/>
            <w:tcBorders>
              <w:top w:val="single" w:sz="4" w:space="0" w:color="auto"/>
              <w:left w:val="single" w:sz="4" w:space="0" w:color="auto"/>
              <w:bottom w:val="single" w:sz="4" w:space="0" w:color="auto"/>
              <w:right w:val="single" w:sz="4" w:space="0" w:color="auto"/>
            </w:tcBorders>
          </w:tcPr>
          <w:p w14:paraId="4EB5C3E3" w14:textId="77777777" w:rsidR="00CF4917" w:rsidRPr="008A594B" w:rsidRDefault="00CF4917" w:rsidP="00CF4917">
            <w:pPr>
              <w:spacing w:line="280" w:lineRule="exact"/>
              <w:ind w:left="97"/>
              <w:rPr>
                <w:rFonts w:ascii="Sylfaen" w:eastAsia="Sylfaen" w:hAnsi="Sylfaen" w:cs="Sylfaen"/>
                <w:sz w:val="22"/>
                <w:szCs w:val="22"/>
              </w:rPr>
            </w:pPr>
            <w:r w:rsidRPr="008A594B">
              <w:rPr>
                <w:rFonts w:ascii="Sylfaen" w:eastAsia="Sylfaen" w:hAnsi="Sylfaen" w:cs="Sylfaen"/>
                <w:position w:val="1"/>
                <w:sz w:val="22"/>
                <w:szCs w:val="22"/>
              </w:rPr>
              <w:t>To what extent does [name] experience problem in defining the direction from which the sound is coming</w:t>
            </w:r>
            <w:r w:rsidRPr="008A594B">
              <w:rPr>
                <w:rFonts w:ascii="Sylfaen" w:eastAsia="Sylfaen" w:hAnsi="Sylfaen" w:cs="Sylfaen"/>
                <w:sz w:val="22"/>
                <w:szCs w:val="22"/>
              </w:rPr>
              <w:t>?</w:t>
            </w:r>
          </w:p>
        </w:tc>
        <w:tc>
          <w:tcPr>
            <w:tcW w:w="605" w:type="dxa"/>
            <w:gridSpan w:val="2"/>
            <w:tcBorders>
              <w:top w:val="single" w:sz="4" w:space="0" w:color="auto"/>
              <w:left w:val="single" w:sz="4" w:space="0" w:color="auto"/>
              <w:bottom w:val="single" w:sz="4" w:space="0" w:color="auto"/>
              <w:right w:val="single" w:sz="4" w:space="0" w:color="auto"/>
            </w:tcBorders>
          </w:tcPr>
          <w:p w14:paraId="2E28A858" w14:textId="77777777" w:rsidR="00CF4917" w:rsidRPr="00E71FEF" w:rsidRDefault="00CF4917" w:rsidP="00CF4917">
            <w:pPr>
              <w:spacing w:before="6" w:line="160" w:lineRule="exact"/>
              <w:jc w:val="center"/>
              <w:rPr>
                <w:rFonts w:ascii="Sylfaen" w:hAnsi="Sylfaen"/>
                <w:sz w:val="16"/>
                <w:szCs w:val="16"/>
              </w:rPr>
            </w:pPr>
          </w:p>
          <w:p w14:paraId="68CEF961"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1</w:t>
            </w:r>
          </w:p>
        </w:tc>
        <w:tc>
          <w:tcPr>
            <w:tcW w:w="610" w:type="dxa"/>
            <w:gridSpan w:val="2"/>
            <w:tcBorders>
              <w:top w:val="single" w:sz="4" w:space="0" w:color="auto"/>
              <w:left w:val="single" w:sz="4" w:space="0" w:color="auto"/>
              <w:bottom w:val="single" w:sz="4" w:space="0" w:color="auto"/>
              <w:right w:val="single" w:sz="4" w:space="0" w:color="auto"/>
            </w:tcBorders>
          </w:tcPr>
          <w:p w14:paraId="6741EE07" w14:textId="77777777" w:rsidR="00CF4917" w:rsidRPr="00E71FEF" w:rsidRDefault="00CF4917" w:rsidP="00CF4917">
            <w:pPr>
              <w:spacing w:before="6" w:line="160" w:lineRule="exact"/>
              <w:jc w:val="center"/>
              <w:rPr>
                <w:rFonts w:ascii="Sylfaen" w:hAnsi="Sylfaen"/>
                <w:sz w:val="16"/>
                <w:szCs w:val="16"/>
              </w:rPr>
            </w:pPr>
          </w:p>
          <w:p w14:paraId="6755830B"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2</w:t>
            </w:r>
          </w:p>
        </w:tc>
        <w:tc>
          <w:tcPr>
            <w:tcW w:w="608" w:type="dxa"/>
            <w:gridSpan w:val="2"/>
            <w:tcBorders>
              <w:top w:val="single" w:sz="4" w:space="0" w:color="auto"/>
              <w:left w:val="single" w:sz="4" w:space="0" w:color="auto"/>
              <w:bottom w:val="single" w:sz="4" w:space="0" w:color="auto"/>
              <w:right w:val="single" w:sz="4" w:space="0" w:color="auto"/>
            </w:tcBorders>
          </w:tcPr>
          <w:p w14:paraId="56912A8A" w14:textId="77777777" w:rsidR="00CF4917" w:rsidRPr="00E71FEF" w:rsidRDefault="00CF4917" w:rsidP="00CF4917">
            <w:pPr>
              <w:spacing w:before="6" w:line="160" w:lineRule="exact"/>
              <w:jc w:val="center"/>
              <w:rPr>
                <w:rFonts w:ascii="Sylfaen" w:hAnsi="Sylfaen"/>
                <w:sz w:val="16"/>
                <w:szCs w:val="16"/>
              </w:rPr>
            </w:pPr>
          </w:p>
          <w:p w14:paraId="1A19DF67"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3</w:t>
            </w:r>
          </w:p>
        </w:tc>
        <w:tc>
          <w:tcPr>
            <w:tcW w:w="610" w:type="dxa"/>
            <w:gridSpan w:val="2"/>
            <w:tcBorders>
              <w:top w:val="single" w:sz="4" w:space="0" w:color="auto"/>
              <w:left w:val="single" w:sz="4" w:space="0" w:color="auto"/>
              <w:bottom w:val="single" w:sz="4" w:space="0" w:color="auto"/>
              <w:right w:val="single" w:sz="4" w:space="0" w:color="auto"/>
            </w:tcBorders>
          </w:tcPr>
          <w:p w14:paraId="6D9C4224" w14:textId="77777777" w:rsidR="00CF4917" w:rsidRPr="00E71FEF" w:rsidRDefault="00CF4917" w:rsidP="00CF4917">
            <w:pPr>
              <w:spacing w:before="6" w:line="160" w:lineRule="exact"/>
              <w:jc w:val="center"/>
              <w:rPr>
                <w:rFonts w:ascii="Sylfaen" w:hAnsi="Sylfaen"/>
                <w:sz w:val="16"/>
                <w:szCs w:val="16"/>
              </w:rPr>
            </w:pPr>
          </w:p>
          <w:p w14:paraId="1EA2431C"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4</w:t>
            </w:r>
          </w:p>
        </w:tc>
        <w:tc>
          <w:tcPr>
            <w:tcW w:w="610" w:type="dxa"/>
            <w:tcBorders>
              <w:top w:val="single" w:sz="4" w:space="0" w:color="auto"/>
              <w:left w:val="single" w:sz="4" w:space="0" w:color="auto"/>
              <w:bottom w:val="single" w:sz="4" w:space="0" w:color="auto"/>
              <w:right w:val="single" w:sz="4" w:space="0" w:color="auto"/>
            </w:tcBorders>
          </w:tcPr>
          <w:p w14:paraId="51F54F87" w14:textId="77777777" w:rsidR="00CF4917" w:rsidRPr="00E71FEF" w:rsidRDefault="00CF4917" w:rsidP="00CF4917">
            <w:pPr>
              <w:spacing w:before="6" w:line="160" w:lineRule="exact"/>
              <w:jc w:val="center"/>
              <w:rPr>
                <w:rFonts w:ascii="Sylfaen" w:hAnsi="Sylfaen"/>
                <w:sz w:val="16"/>
                <w:szCs w:val="16"/>
              </w:rPr>
            </w:pPr>
          </w:p>
          <w:p w14:paraId="4AF8DD63"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5</w:t>
            </w:r>
          </w:p>
        </w:tc>
        <w:tc>
          <w:tcPr>
            <w:tcW w:w="739" w:type="dxa"/>
            <w:gridSpan w:val="2"/>
            <w:tcBorders>
              <w:top w:val="single" w:sz="4" w:space="0" w:color="auto"/>
              <w:left w:val="single" w:sz="4" w:space="0" w:color="auto"/>
              <w:bottom w:val="single" w:sz="4" w:space="0" w:color="auto"/>
              <w:right w:val="single" w:sz="4" w:space="0" w:color="auto"/>
            </w:tcBorders>
            <w:shd w:val="clear" w:color="auto" w:fill="DBD9D9"/>
          </w:tcPr>
          <w:p w14:paraId="4851F5A8" w14:textId="77777777" w:rsidR="00CF4917" w:rsidRPr="00E71FEF" w:rsidRDefault="00CF4917" w:rsidP="00CF4917">
            <w:pPr>
              <w:spacing w:before="6" w:line="160" w:lineRule="exact"/>
              <w:jc w:val="center"/>
              <w:rPr>
                <w:rFonts w:ascii="Sylfaen" w:hAnsi="Sylfaen"/>
                <w:sz w:val="16"/>
                <w:szCs w:val="16"/>
              </w:rPr>
            </w:pPr>
          </w:p>
          <w:p w14:paraId="0B4A0DF1"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8</w:t>
            </w:r>
          </w:p>
        </w:tc>
      </w:tr>
      <w:tr w:rsidR="00CF4917" w:rsidRPr="00E71FEF" w14:paraId="0D3399B9" w14:textId="77777777" w:rsidTr="00CF4917">
        <w:trPr>
          <w:trHeight w:hRule="exact" w:val="686"/>
        </w:trPr>
        <w:tc>
          <w:tcPr>
            <w:tcW w:w="715" w:type="dxa"/>
            <w:vMerge/>
            <w:tcBorders>
              <w:left w:val="single" w:sz="4" w:space="0" w:color="auto"/>
              <w:right w:val="single" w:sz="4" w:space="0" w:color="auto"/>
            </w:tcBorders>
          </w:tcPr>
          <w:p w14:paraId="796CDF1B" w14:textId="77777777" w:rsidR="00CF4917" w:rsidRPr="00E71FEF" w:rsidRDefault="00CF4917" w:rsidP="00CF4917">
            <w:pPr>
              <w:rPr>
                <w:rFonts w:ascii="Sylfaen" w:hAnsi="Sylfaen"/>
              </w:rPr>
            </w:pPr>
          </w:p>
        </w:tc>
        <w:tc>
          <w:tcPr>
            <w:tcW w:w="13415" w:type="dxa"/>
            <w:gridSpan w:val="13"/>
            <w:tcBorders>
              <w:top w:val="single" w:sz="4" w:space="0" w:color="auto"/>
              <w:left w:val="single" w:sz="4" w:space="0" w:color="auto"/>
              <w:bottom w:val="single" w:sz="4" w:space="0" w:color="auto"/>
              <w:right w:val="single" w:sz="4" w:space="0" w:color="auto"/>
            </w:tcBorders>
          </w:tcPr>
          <w:p w14:paraId="60B7FB61" w14:textId="77777777" w:rsidR="00CF4917" w:rsidRPr="008A594B" w:rsidRDefault="00CF4917" w:rsidP="00CF4917">
            <w:pPr>
              <w:spacing w:line="280" w:lineRule="exact"/>
              <w:ind w:left="97"/>
              <w:rPr>
                <w:rFonts w:ascii="Sylfaen" w:eastAsia="Sylfaen" w:hAnsi="Sylfaen" w:cs="Sylfaen"/>
                <w:sz w:val="23"/>
                <w:szCs w:val="23"/>
              </w:rPr>
            </w:pPr>
            <w:r w:rsidRPr="008A594B">
              <w:rPr>
                <w:rFonts w:ascii="Sylfaen" w:eastAsia="Sylfaen" w:hAnsi="Sylfaen" w:cs="Sylfaen"/>
                <w:spacing w:val="-1"/>
                <w:position w:val="1"/>
                <w:sz w:val="23"/>
                <w:szCs w:val="23"/>
              </w:rPr>
              <w:t>Comment</w:t>
            </w:r>
          </w:p>
        </w:tc>
      </w:tr>
      <w:tr w:rsidR="00CF4917" w:rsidRPr="00E71FEF" w14:paraId="05A9EC12" w14:textId="77777777" w:rsidTr="00CF4917">
        <w:trPr>
          <w:trHeight w:hRule="exact" w:val="643"/>
        </w:trPr>
        <w:tc>
          <w:tcPr>
            <w:tcW w:w="715" w:type="dxa"/>
            <w:vMerge/>
            <w:tcBorders>
              <w:left w:val="single" w:sz="4" w:space="0" w:color="auto"/>
              <w:right w:val="single" w:sz="4" w:space="0" w:color="auto"/>
            </w:tcBorders>
          </w:tcPr>
          <w:p w14:paraId="0F9D0DC0" w14:textId="77777777" w:rsidR="00CF4917" w:rsidRPr="00E71FEF" w:rsidRDefault="00CF4917" w:rsidP="00CF4917">
            <w:pPr>
              <w:rPr>
                <w:rFonts w:ascii="Sylfaen" w:hAnsi="Sylfaen"/>
              </w:rPr>
            </w:pPr>
          </w:p>
        </w:tc>
        <w:tc>
          <w:tcPr>
            <w:tcW w:w="9625" w:type="dxa"/>
            <w:tcBorders>
              <w:top w:val="single" w:sz="4" w:space="0" w:color="auto"/>
              <w:left w:val="single" w:sz="4" w:space="0" w:color="auto"/>
              <w:bottom w:val="single" w:sz="4" w:space="0" w:color="auto"/>
              <w:right w:val="single" w:sz="4" w:space="0" w:color="auto"/>
            </w:tcBorders>
          </w:tcPr>
          <w:p w14:paraId="1725336D" w14:textId="77777777" w:rsidR="00CF4917" w:rsidRPr="00E71FEF" w:rsidRDefault="00CF4917" w:rsidP="00CF4917">
            <w:pPr>
              <w:spacing w:before="14"/>
              <w:ind w:left="153"/>
              <w:rPr>
                <w:rFonts w:ascii="Sylfaen" w:eastAsia="Sylfaen" w:hAnsi="Sylfaen" w:cs="Sylfaen"/>
                <w:sz w:val="22"/>
                <w:szCs w:val="22"/>
              </w:rPr>
            </w:pPr>
            <w:r w:rsidRPr="00E71FEF">
              <w:rPr>
                <w:rFonts w:ascii="Sylfaen" w:eastAsia="Sylfaen" w:hAnsi="Sylfaen" w:cs="Sylfaen"/>
                <w:position w:val="1"/>
                <w:sz w:val="22"/>
                <w:szCs w:val="22"/>
              </w:rPr>
              <w:t>How much of a problem does [name] have with overreacting</w:t>
            </w:r>
            <w:r w:rsidRPr="00E71FEF">
              <w:rPr>
                <w:rFonts w:ascii="Sylfaen" w:eastAsia="Sylfaen" w:hAnsi="Sylfaen" w:cs="Sylfaen"/>
                <w:sz w:val="22"/>
                <w:szCs w:val="22"/>
              </w:rPr>
              <w:t xml:space="preserve"> to sounds (due to excessive sensitivity</w:t>
            </w:r>
            <w:r w:rsidRPr="00E71FEF">
              <w:rPr>
                <w:rFonts w:ascii="Sylfaen" w:eastAsia="Sylfaen" w:hAnsi="Sylfaen" w:cs="Sylfaen"/>
                <w:position w:val="1"/>
                <w:sz w:val="22"/>
                <w:szCs w:val="22"/>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0932AAAD" w14:textId="77777777" w:rsidR="00CF4917" w:rsidRPr="00E71FEF" w:rsidRDefault="00CF4917" w:rsidP="00CF4917">
            <w:pPr>
              <w:spacing w:before="9" w:line="140" w:lineRule="exact"/>
              <w:jc w:val="center"/>
              <w:rPr>
                <w:rFonts w:ascii="Sylfaen" w:hAnsi="Sylfaen"/>
                <w:sz w:val="14"/>
                <w:szCs w:val="14"/>
              </w:rPr>
            </w:pPr>
          </w:p>
          <w:p w14:paraId="77CA6CA9"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1</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BB789FB" w14:textId="77777777" w:rsidR="00CF4917" w:rsidRPr="00E71FEF" w:rsidRDefault="00CF4917" w:rsidP="00CF4917">
            <w:pPr>
              <w:spacing w:before="9" w:line="140" w:lineRule="exact"/>
              <w:jc w:val="center"/>
              <w:rPr>
                <w:rFonts w:ascii="Sylfaen" w:hAnsi="Sylfaen"/>
                <w:sz w:val="14"/>
                <w:szCs w:val="14"/>
              </w:rPr>
            </w:pPr>
          </w:p>
          <w:p w14:paraId="3B351BF4"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2</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F7E3B33" w14:textId="77777777" w:rsidR="00CF4917" w:rsidRPr="00E71FEF" w:rsidRDefault="00CF4917" w:rsidP="00CF4917">
            <w:pPr>
              <w:spacing w:before="9" w:line="140" w:lineRule="exact"/>
              <w:jc w:val="center"/>
              <w:rPr>
                <w:rFonts w:ascii="Sylfaen" w:hAnsi="Sylfaen"/>
                <w:sz w:val="14"/>
                <w:szCs w:val="14"/>
              </w:rPr>
            </w:pPr>
          </w:p>
          <w:p w14:paraId="28B21262"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3</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2780102" w14:textId="77777777" w:rsidR="00CF4917" w:rsidRPr="00E71FEF" w:rsidRDefault="00CF4917" w:rsidP="00CF4917">
            <w:pPr>
              <w:spacing w:before="9" w:line="140" w:lineRule="exact"/>
              <w:jc w:val="center"/>
              <w:rPr>
                <w:rFonts w:ascii="Sylfaen" w:hAnsi="Sylfaen"/>
                <w:sz w:val="14"/>
                <w:szCs w:val="14"/>
              </w:rPr>
            </w:pPr>
          </w:p>
          <w:p w14:paraId="60CB8789"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4</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7B1B7C7D" w14:textId="77777777" w:rsidR="00CF4917" w:rsidRPr="00E71FEF" w:rsidRDefault="00CF4917" w:rsidP="00CF4917">
            <w:pPr>
              <w:spacing w:before="9" w:line="140" w:lineRule="exact"/>
              <w:jc w:val="center"/>
              <w:rPr>
                <w:rFonts w:ascii="Sylfaen" w:hAnsi="Sylfaen"/>
                <w:sz w:val="14"/>
                <w:szCs w:val="14"/>
              </w:rPr>
            </w:pPr>
          </w:p>
          <w:p w14:paraId="6883D2ED"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5</w:t>
            </w:r>
          </w:p>
        </w:tc>
        <w:tc>
          <w:tcPr>
            <w:tcW w:w="730" w:type="dxa"/>
            <w:tcBorders>
              <w:top w:val="single" w:sz="4" w:space="0" w:color="auto"/>
              <w:left w:val="single" w:sz="4" w:space="0" w:color="auto"/>
              <w:bottom w:val="single" w:sz="4" w:space="0" w:color="auto"/>
              <w:right w:val="single" w:sz="4" w:space="0" w:color="auto"/>
            </w:tcBorders>
            <w:shd w:val="clear" w:color="auto" w:fill="DBD9D9"/>
            <w:vAlign w:val="center"/>
          </w:tcPr>
          <w:p w14:paraId="243FB055" w14:textId="77777777" w:rsidR="00CF4917" w:rsidRPr="00E71FEF" w:rsidRDefault="00CF4917" w:rsidP="00CF4917">
            <w:pPr>
              <w:spacing w:before="9" w:line="140" w:lineRule="exact"/>
              <w:jc w:val="center"/>
              <w:rPr>
                <w:rFonts w:ascii="Sylfaen" w:hAnsi="Sylfaen"/>
                <w:sz w:val="14"/>
                <w:szCs w:val="14"/>
              </w:rPr>
            </w:pPr>
          </w:p>
          <w:p w14:paraId="3A5C6560" w14:textId="77777777" w:rsidR="00CF4917" w:rsidRPr="00E71FEF" w:rsidRDefault="00CF4917" w:rsidP="00CF4917">
            <w:pPr>
              <w:ind w:left="97"/>
              <w:jc w:val="center"/>
              <w:rPr>
                <w:rFonts w:ascii="Sylfaen" w:eastAsia="Sylfaen" w:hAnsi="Sylfaen" w:cs="Sylfaen"/>
                <w:sz w:val="22"/>
                <w:szCs w:val="22"/>
              </w:rPr>
            </w:pPr>
            <w:r w:rsidRPr="00E71FEF">
              <w:rPr>
                <w:rFonts w:ascii="Sylfaen" w:eastAsia="Sylfaen" w:hAnsi="Sylfaen" w:cs="Sylfaen"/>
                <w:sz w:val="22"/>
                <w:szCs w:val="22"/>
              </w:rPr>
              <w:t>8</w:t>
            </w:r>
          </w:p>
        </w:tc>
      </w:tr>
      <w:tr w:rsidR="00CF4917" w:rsidRPr="00E71FEF" w14:paraId="6D7BF3B6" w14:textId="77777777" w:rsidTr="00CF4917">
        <w:trPr>
          <w:trHeight w:hRule="exact" w:val="682"/>
        </w:trPr>
        <w:tc>
          <w:tcPr>
            <w:tcW w:w="715" w:type="dxa"/>
            <w:vMerge/>
            <w:tcBorders>
              <w:left w:val="single" w:sz="4" w:space="0" w:color="auto"/>
              <w:bottom w:val="single" w:sz="4" w:space="0" w:color="auto"/>
              <w:right w:val="single" w:sz="4" w:space="0" w:color="auto"/>
            </w:tcBorders>
          </w:tcPr>
          <w:p w14:paraId="62D219FF" w14:textId="77777777" w:rsidR="00CF4917" w:rsidRPr="00E71FEF" w:rsidRDefault="00CF4917" w:rsidP="00CF4917">
            <w:pPr>
              <w:rPr>
                <w:rFonts w:ascii="Sylfaen" w:hAnsi="Sylfaen"/>
              </w:rPr>
            </w:pPr>
          </w:p>
        </w:tc>
        <w:tc>
          <w:tcPr>
            <w:tcW w:w="13415" w:type="dxa"/>
            <w:gridSpan w:val="13"/>
            <w:tcBorders>
              <w:top w:val="single" w:sz="4" w:space="0" w:color="auto"/>
              <w:left w:val="single" w:sz="4" w:space="0" w:color="auto"/>
              <w:bottom w:val="single" w:sz="4" w:space="0" w:color="auto"/>
              <w:right w:val="single" w:sz="4" w:space="0" w:color="auto"/>
            </w:tcBorders>
          </w:tcPr>
          <w:p w14:paraId="313C32F7" w14:textId="77777777" w:rsidR="00CF4917" w:rsidRPr="00E71FEF" w:rsidRDefault="00CF4917" w:rsidP="00CF4917">
            <w:pPr>
              <w:spacing w:line="280" w:lineRule="exact"/>
              <w:ind w:left="97"/>
              <w:rPr>
                <w:rFonts w:ascii="Sylfaen" w:eastAsia="Sylfaen" w:hAnsi="Sylfaen" w:cs="Sylfaen"/>
                <w:sz w:val="23"/>
                <w:szCs w:val="23"/>
              </w:rPr>
            </w:pPr>
            <w:r w:rsidRPr="00E71FEF">
              <w:rPr>
                <w:rFonts w:ascii="Sylfaen" w:eastAsia="Sylfaen" w:hAnsi="Sylfaen" w:cs="Sylfaen"/>
                <w:spacing w:val="-1"/>
                <w:position w:val="1"/>
                <w:sz w:val="23"/>
                <w:szCs w:val="23"/>
              </w:rPr>
              <w:t>Comment</w:t>
            </w:r>
          </w:p>
        </w:tc>
      </w:tr>
    </w:tbl>
    <w:p w14:paraId="0233CB35" w14:textId="7291ADA8" w:rsidR="00EC2D36" w:rsidRDefault="00EC2D36"/>
    <w:p w14:paraId="59C002A3" w14:textId="363203C1" w:rsidR="00156C60" w:rsidRDefault="00156C60"/>
    <w:p w14:paraId="37C6C31A" w14:textId="5F379AEE" w:rsidR="00156C60" w:rsidRDefault="00156C60"/>
    <w:p w14:paraId="733F782C" w14:textId="64F21669" w:rsidR="00156C60" w:rsidRDefault="00156C60"/>
    <w:p w14:paraId="36529FAC" w14:textId="77777777" w:rsidR="00156C60" w:rsidRDefault="00156C60"/>
    <w:p w14:paraId="08D16D3B" w14:textId="655828ED" w:rsidR="001D32D0" w:rsidRDefault="001D32D0"/>
    <w:p w14:paraId="02270AA8" w14:textId="77777777" w:rsidR="001D32D0" w:rsidRDefault="001D32D0"/>
    <w:p w14:paraId="7BBF005B" w14:textId="77777777" w:rsidR="001D32D0" w:rsidRDefault="001D32D0"/>
    <w:tbl>
      <w:tblPr>
        <w:tblpPr w:leftFromText="180" w:rightFromText="180" w:vertAnchor="text" w:horzAnchor="margin" w:tblpX="185" w:tblpY="-141"/>
        <w:tblW w:w="14045" w:type="dxa"/>
        <w:tblLayout w:type="fixed"/>
        <w:tblCellMar>
          <w:left w:w="0" w:type="dxa"/>
          <w:right w:w="0" w:type="dxa"/>
        </w:tblCellMar>
        <w:tblLook w:val="01E0" w:firstRow="1" w:lastRow="1" w:firstColumn="1" w:lastColumn="1" w:noHBand="0" w:noVBand="0"/>
      </w:tblPr>
      <w:tblGrid>
        <w:gridCol w:w="1015"/>
        <w:gridCol w:w="9280"/>
        <w:gridCol w:w="600"/>
        <w:gridCol w:w="620"/>
        <w:gridCol w:w="620"/>
        <w:gridCol w:w="620"/>
        <w:gridCol w:w="620"/>
        <w:gridCol w:w="670"/>
      </w:tblGrid>
      <w:tr w:rsidR="00EC2D36" w:rsidRPr="00E71FEF" w14:paraId="5E80BC7E" w14:textId="77777777" w:rsidTr="009D1B46">
        <w:trPr>
          <w:trHeight w:hRule="exact" w:val="458"/>
        </w:trPr>
        <w:tc>
          <w:tcPr>
            <w:tcW w:w="14045" w:type="dxa"/>
            <w:gridSpan w:val="8"/>
            <w:tcBorders>
              <w:top w:val="single" w:sz="4" w:space="0" w:color="auto"/>
              <w:left w:val="single" w:sz="4" w:space="0" w:color="auto"/>
              <w:bottom w:val="single" w:sz="4" w:space="0" w:color="auto"/>
              <w:right w:val="single" w:sz="4" w:space="0" w:color="auto"/>
            </w:tcBorders>
            <w:shd w:val="clear" w:color="auto" w:fill="DBD9D9"/>
            <w:vAlign w:val="center"/>
          </w:tcPr>
          <w:p w14:paraId="24835C82" w14:textId="77777777" w:rsidR="00EC2D36" w:rsidRPr="00655BBF" w:rsidRDefault="00EC2D36" w:rsidP="009D1B46">
            <w:pPr>
              <w:spacing w:before="1"/>
              <w:ind w:left="105"/>
              <w:rPr>
                <w:rFonts w:ascii="Sylfaen" w:eastAsia="Sylfaen" w:hAnsi="Sylfaen" w:cs="Sylfaen"/>
                <w:b/>
                <w:sz w:val="22"/>
                <w:szCs w:val="22"/>
              </w:rPr>
            </w:pPr>
            <w:r w:rsidRPr="00655BBF">
              <w:rPr>
                <w:rFonts w:ascii="Sylfaen" w:eastAsia="Sylfaen" w:hAnsi="Sylfaen" w:cs="Sylfaen"/>
                <w:b/>
                <w:spacing w:val="1"/>
                <w:sz w:val="22"/>
                <w:szCs w:val="22"/>
              </w:rPr>
              <w:t>Pain</w:t>
            </w:r>
          </w:p>
        </w:tc>
      </w:tr>
      <w:tr w:rsidR="00EC2D36" w:rsidRPr="00E71FEF" w14:paraId="07812CBF" w14:textId="77777777" w:rsidTr="00655BBF">
        <w:trPr>
          <w:trHeight w:hRule="exact" w:val="758"/>
        </w:trPr>
        <w:tc>
          <w:tcPr>
            <w:tcW w:w="1015" w:type="dxa"/>
            <w:vMerge w:val="restart"/>
            <w:tcBorders>
              <w:top w:val="single" w:sz="4" w:space="0" w:color="auto"/>
              <w:left w:val="single" w:sz="4" w:space="0" w:color="auto"/>
              <w:bottom w:val="single" w:sz="4" w:space="0" w:color="auto"/>
              <w:right w:val="single" w:sz="4" w:space="0" w:color="auto"/>
            </w:tcBorders>
          </w:tcPr>
          <w:p w14:paraId="0BCC22BD" w14:textId="77777777" w:rsidR="00EC2D36" w:rsidRPr="00E71FEF" w:rsidRDefault="00EC2D36" w:rsidP="00655BBF">
            <w:pPr>
              <w:spacing w:before="3"/>
              <w:ind w:left="94"/>
              <w:rPr>
                <w:rFonts w:ascii="Sylfaen" w:eastAsia="Sylfaen" w:hAnsi="Sylfaen" w:cs="Sylfaen"/>
                <w:sz w:val="22"/>
                <w:szCs w:val="22"/>
              </w:rPr>
            </w:pPr>
            <w:r w:rsidRPr="00E71FEF">
              <w:rPr>
                <w:rFonts w:ascii="Sylfaen" w:eastAsia="Sylfaen" w:hAnsi="Sylfaen" w:cs="Sylfaen"/>
                <w:sz w:val="22"/>
                <w:szCs w:val="22"/>
              </w:rPr>
              <w:t>H2013</w:t>
            </w:r>
          </w:p>
        </w:tc>
        <w:tc>
          <w:tcPr>
            <w:tcW w:w="9280" w:type="dxa"/>
            <w:tcBorders>
              <w:top w:val="single" w:sz="4" w:space="0" w:color="auto"/>
              <w:left w:val="single" w:sz="4" w:space="0" w:color="auto"/>
              <w:bottom w:val="single" w:sz="4" w:space="0" w:color="auto"/>
              <w:right w:val="single" w:sz="4" w:space="0" w:color="auto"/>
            </w:tcBorders>
          </w:tcPr>
          <w:p w14:paraId="315D74E4" w14:textId="77777777" w:rsidR="00EC2D36" w:rsidRPr="00E71FEF" w:rsidRDefault="00EC2D36" w:rsidP="00655BBF">
            <w:pPr>
              <w:spacing w:line="280" w:lineRule="exact"/>
              <w:ind w:left="97"/>
              <w:rPr>
                <w:rFonts w:ascii="Sylfaen" w:eastAsia="Sylfaen" w:hAnsi="Sylfaen" w:cs="Sylfaen"/>
                <w:sz w:val="22"/>
                <w:szCs w:val="22"/>
              </w:rPr>
            </w:pPr>
            <w:r w:rsidRPr="00E71FEF">
              <w:rPr>
                <w:rFonts w:ascii="Sylfaen" w:eastAsia="Sylfaen" w:hAnsi="Sylfaen" w:cs="Sylfaen"/>
                <w:position w:val="1"/>
                <w:sz w:val="22"/>
                <w:szCs w:val="22"/>
              </w:rPr>
              <w:t>How much of a problem does [name] have because of existence or lack of the pain sensation in everyday activities</w:t>
            </w:r>
            <w:r w:rsidRPr="00E71FEF">
              <w:rPr>
                <w:rFonts w:ascii="Sylfaen" w:eastAsia="Sylfaen" w:hAnsi="Sylfaen" w:cs="Sylfaen"/>
                <w:sz w:val="22"/>
                <w:szCs w:val="22"/>
              </w:rPr>
              <w:t>?</w:t>
            </w:r>
          </w:p>
        </w:tc>
        <w:tc>
          <w:tcPr>
            <w:tcW w:w="600" w:type="dxa"/>
            <w:tcBorders>
              <w:top w:val="single" w:sz="4" w:space="0" w:color="auto"/>
              <w:left w:val="single" w:sz="4" w:space="0" w:color="auto"/>
              <w:bottom w:val="single" w:sz="4" w:space="0" w:color="auto"/>
              <w:right w:val="single" w:sz="4" w:space="0" w:color="auto"/>
            </w:tcBorders>
            <w:vAlign w:val="center"/>
          </w:tcPr>
          <w:p w14:paraId="436C7311" w14:textId="77777777" w:rsidR="00EC2D36" w:rsidRPr="00E71FEF" w:rsidRDefault="00EC2D36" w:rsidP="00655BBF">
            <w:pPr>
              <w:ind w:left="117"/>
              <w:jc w:val="center"/>
              <w:rPr>
                <w:rFonts w:ascii="Sylfaen" w:eastAsia="Sylfaen" w:hAnsi="Sylfaen" w:cs="Sylfaen"/>
                <w:sz w:val="22"/>
                <w:szCs w:val="22"/>
              </w:rPr>
            </w:pPr>
            <w:r w:rsidRPr="00E71FEF">
              <w:rPr>
                <w:rFonts w:ascii="Sylfaen" w:eastAsia="Sylfaen" w:hAnsi="Sylfaen" w:cs="Sylfaen"/>
                <w:sz w:val="22"/>
                <w:szCs w:val="22"/>
              </w:rPr>
              <w:t>1</w:t>
            </w:r>
          </w:p>
        </w:tc>
        <w:tc>
          <w:tcPr>
            <w:tcW w:w="620" w:type="dxa"/>
            <w:tcBorders>
              <w:top w:val="single" w:sz="4" w:space="0" w:color="auto"/>
              <w:left w:val="single" w:sz="4" w:space="0" w:color="auto"/>
              <w:bottom w:val="single" w:sz="4" w:space="0" w:color="auto"/>
              <w:right w:val="single" w:sz="4" w:space="0" w:color="auto"/>
            </w:tcBorders>
            <w:vAlign w:val="center"/>
          </w:tcPr>
          <w:p w14:paraId="0926E97D" w14:textId="77777777" w:rsidR="00EC2D36" w:rsidRPr="00E71FEF" w:rsidRDefault="00EC2D36" w:rsidP="00655BBF">
            <w:pPr>
              <w:ind w:left="107"/>
              <w:jc w:val="center"/>
              <w:rPr>
                <w:rFonts w:ascii="Sylfaen" w:eastAsia="Sylfaen" w:hAnsi="Sylfaen" w:cs="Sylfaen"/>
                <w:sz w:val="22"/>
                <w:szCs w:val="22"/>
              </w:rPr>
            </w:pPr>
            <w:r w:rsidRPr="00E71FEF">
              <w:rPr>
                <w:rFonts w:ascii="Sylfaen" w:eastAsia="Sylfaen" w:hAnsi="Sylfaen" w:cs="Sylfaen"/>
                <w:sz w:val="22"/>
                <w:szCs w:val="22"/>
              </w:rPr>
              <w:t>2</w:t>
            </w:r>
          </w:p>
        </w:tc>
        <w:tc>
          <w:tcPr>
            <w:tcW w:w="620" w:type="dxa"/>
            <w:tcBorders>
              <w:top w:val="single" w:sz="4" w:space="0" w:color="auto"/>
              <w:left w:val="single" w:sz="4" w:space="0" w:color="auto"/>
              <w:bottom w:val="single" w:sz="4" w:space="0" w:color="auto"/>
              <w:right w:val="single" w:sz="4" w:space="0" w:color="auto"/>
            </w:tcBorders>
            <w:vAlign w:val="center"/>
          </w:tcPr>
          <w:p w14:paraId="5FB0C672" w14:textId="77777777" w:rsidR="00EC2D36" w:rsidRPr="00E71FEF" w:rsidRDefault="00EC2D36" w:rsidP="00655BBF">
            <w:pPr>
              <w:ind w:left="107"/>
              <w:jc w:val="center"/>
              <w:rPr>
                <w:rFonts w:ascii="Sylfaen" w:eastAsia="Sylfaen" w:hAnsi="Sylfaen" w:cs="Sylfaen"/>
                <w:sz w:val="22"/>
                <w:szCs w:val="22"/>
              </w:rPr>
            </w:pPr>
            <w:r w:rsidRPr="00E71FEF">
              <w:rPr>
                <w:rFonts w:ascii="Sylfaen" w:eastAsia="Sylfaen" w:hAnsi="Sylfaen" w:cs="Sylfaen"/>
                <w:sz w:val="22"/>
                <w:szCs w:val="22"/>
              </w:rPr>
              <w:t>3</w:t>
            </w:r>
          </w:p>
        </w:tc>
        <w:tc>
          <w:tcPr>
            <w:tcW w:w="620" w:type="dxa"/>
            <w:tcBorders>
              <w:top w:val="single" w:sz="4" w:space="0" w:color="auto"/>
              <w:left w:val="single" w:sz="4" w:space="0" w:color="auto"/>
              <w:bottom w:val="single" w:sz="4" w:space="0" w:color="auto"/>
              <w:right w:val="single" w:sz="4" w:space="0" w:color="auto"/>
            </w:tcBorders>
            <w:vAlign w:val="center"/>
          </w:tcPr>
          <w:p w14:paraId="4891686F" w14:textId="77777777" w:rsidR="00EC2D36" w:rsidRPr="00E71FEF" w:rsidRDefault="00EC2D36" w:rsidP="00655BBF">
            <w:pPr>
              <w:ind w:left="97"/>
              <w:jc w:val="center"/>
              <w:rPr>
                <w:rFonts w:ascii="Sylfaen" w:eastAsia="Sylfaen" w:hAnsi="Sylfaen" w:cs="Sylfaen"/>
                <w:sz w:val="22"/>
                <w:szCs w:val="22"/>
              </w:rPr>
            </w:pPr>
            <w:r w:rsidRPr="00E71FEF">
              <w:rPr>
                <w:rFonts w:ascii="Sylfaen" w:eastAsia="Sylfaen" w:hAnsi="Sylfaen" w:cs="Sylfaen"/>
                <w:sz w:val="22"/>
                <w:szCs w:val="22"/>
              </w:rPr>
              <w:t>4</w:t>
            </w:r>
          </w:p>
        </w:tc>
        <w:tc>
          <w:tcPr>
            <w:tcW w:w="620" w:type="dxa"/>
            <w:tcBorders>
              <w:top w:val="single" w:sz="4" w:space="0" w:color="auto"/>
              <w:left w:val="single" w:sz="4" w:space="0" w:color="auto"/>
              <w:bottom w:val="single" w:sz="4" w:space="0" w:color="auto"/>
              <w:right w:val="single" w:sz="4" w:space="0" w:color="auto"/>
            </w:tcBorders>
            <w:vAlign w:val="center"/>
          </w:tcPr>
          <w:p w14:paraId="428840E5" w14:textId="77777777" w:rsidR="00EC2D36" w:rsidRPr="00E71FEF" w:rsidRDefault="00EC2D36" w:rsidP="00655BBF">
            <w:pPr>
              <w:ind w:left="97"/>
              <w:jc w:val="center"/>
              <w:rPr>
                <w:rFonts w:ascii="Sylfaen" w:eastAsia="Sylfaen" w:hAnsi="Sylfaen" w:cs="Sylfaen"/>
                <w:sz w:val="22"/>
                <w:szCs w:val="22"/>
              </w:rPr>
            </w:pPr>
            <w:r w:rsidRPr="00E71FEF">
              <w:rPr>
                <w:rFonts w:ascii="Sylfaen" w:eastAsia="Sylfaen" w:hAnsi="Sylfaen" w:cs="Sylfaen"/>
                <w:sz w:val="22"/>
                <w:szCs w:val="22"/>
              </w:rPr>
              <w:t>5</w:t>
            </w:r>
          </w:p>
        </w:tc>
        <w:tc>
          <w:tcPr>
            <w:tcW w:w="670" w:type="dxa"/>
            <w:tcBorders>
              <w:top w:val="single" w:sz="4" w:space="0" w:color="auto"/>
              <w:left w:val="single" w:sz="4" w:space="0" w:color="auto"/>
              <w:bottom w:val="single" w:sz="4" w:space="0" w:color="auto"/>
              <w:right w:val="single" w:sz="4" w:space="0" w:color="auto"/>
            </w:tcBorders>
            <w:shd w:val="clear" w:color="auto" w:fill="DBD9D9"/>
            <w:vAlign w:val="center"/>
          </w:tcPr>
          <w:p w14:paraId="0DE43991" w14:textId="77777777" w:rsidR="00EC2D36" w:rsidRPr="00E71FEF" w:rsidRDefault="00EC2D36" w:rsidP="00655BBF">
            <w:pPr>
              <w:ind w:left="107"/>
              <w:jc w:val="center"/>
              <w:rPr>
                <w:rFonts w:ascii="Sylfaen" w:eastAsia="Sylfaen" w:hAnsi="Sylfaen" w:cs="Sylfaen"/>
                <w:sz w:val="22"/>
                <w:szCs w:val="22"/>
              </w:rPr>
            </w:pPr>
            <w:r w:rsidRPr="00E71FEF">
              <w:rPr>
                <w:rFonts w:ascii="Sylfaen" w:eastAsia="Sylfaen" w:hAnsi="Sylfaen" w:cs="Sylfaen"/>
                <w:sz w:val="22"/>
                <w:szCs w:val="22"/>
              </w:rPr>
              <w:t>8</w:t>
            </w:r>
          </w:p>
        </w:tc>
      </w:tr>
      <w:tr w:rsidR="00EC2D36" w:rsidRPr="00E71FEF" w14:paraId="6BB44DD9" w14:textId="77777777" w:rsidTr="00655BBF">
        <w:trPr>
          <w:trHeight w:hRule="exact" w:val="689"/>
        </w:trPr>
        <w:tc>
          <w:tcPr>
            <w:tcW w:w="1015" w:type="dxa"/>
            <w:vMerge/>
            <w:tcBorders>
              <w:top w:val="single" w:sz="4" w:space="0" w:color="auto"/>
              <w:left w:val="single" w:sz="4" w:space="0" w:color="auto"/>
              <w:bottom w:val="single" w:sz="4" w:space="0" w:color="auto"/>
              <w:right w:val="single" w:sz="4" w:space="0" w:color="auto"/>
            </w:tcBorders>
          </w:tcPr>
          <w:p w14:paraId="019E5EA8" w14:textId="77777777" w:rsidR="00EC2D36" w:rsidRPr="00E71FEF" w:rsidRDefault="00EC2D36" w:rsidP="00655BBF">
            <w:pPr>
              <w:rPr>
                <w:rFonts w:ascii="Sylfaen" w:hAnsi="Sylfaen"/>
              </w:rPr>
            </w:pPr>
          </w:p>
        </w:tc>
        <w:tc>
          <w:tcPr>
            <w:tcW w:w="13030" w:type="dxa"/>
            <w:gridSpan w:val="7"/>
            <w:tcBorders>
              <w:top w:val="single" w:sz="4" w:space="0" w:color="auto"/>
              <w:left w:val="single" w:sz="4" w:space="0" w:color="auto"/>
              <w:bottom w:val="single" w:sz="4" w:space="0" w:color="auto"/>
              <w:right w:val="single" w:sz="4" w:space="0" w:color="auto"/>
            </w:tcBorders>
          </w:tcPr>
          <w:p w14:paraId="33A212B4" w14:textId="77777777" w:rsidR="00EC2D36" w:rsidRPr="00E71FEF" w:rsidRDefault="00EC2D36" w:rsidP="00655BBF">
            <w:pPr>
              <w:spacing w:before="3"/>
              <w:ind w:left="97"/>
              <w:rPr>
                <w:rFonts w:ascii="Sylfaen" w:eastAsia="Sylfaen" w:hAnsi="Sylfaen" w:cs="Sylfaen"/>
                <w:sz w:val="23"/>
                <w:szCs w:val="23"/>
              </w:rPr>
            </w:pPr>
            <w:r w:rsidRPr="00E71FEF">
              <w:rPr>
                <w:rFonts w:ascii="Sylfaen" w:eastAsia="Sylfaen" w:hAnsi="Sylfaen" w:cs="Sylfaen"/>
                <w:spacing w:val="-1"/>
                <w:sz w:val="23"/>
                <w:szCs w:val="23"/>
              </w:rPr>
              <w:t>Comment</w:t>
            </w:r>
          </w:p>
        </w:tc>
      </w:tr>
    </w:tbl>
    <w:p w14:paraId="5840EF51" w14:textId="260BAF9D" w:rsidR="009D122C" w:rsidRPr="00E71FEF" w:rsidRDefault="009D122C" w:rsidP="00EC2D36">
      <w:pPr>
        <w:spacing w:before="9" w:line="120" w:lineRule="exact"/>
        <w:rPr>
          <w:rFonts w:ascii="Sylfaen" w:hAnsi="Sylfaen"/>
        </w:rPr>
      </w:pPr>
    </w:p>
    <w:p w14:paraId="778A8C20" w14:textId="3B39F311" w:rsidR="009D122C" w:rsidRDefault="009D122C">
      <w:pPr>
        <w:spacing w:before="1" w:line="240" w:lineRule="exact"/>
        <w:rPr>
          <w:rFonts w:ascii="Sylfaen" w:hAnsi="Sylfaen"/>
          <w:sz w:val="24"/>
          <w:szCs w:val="24"/>
        </w:rPr>
      </w:pPr>
    </w:p>
    <w:p w14:paraId="392EB94E" w14:textId="77777777" w:rsidR="00EC2D36" w:rsidRPr="00E71FEF" w:rsidRDefault="00EC2D36">
      <w:pPr>
        <w:spacing w:before="1" w:line="240" w:lineRule="exact"/>
        <w:rPr>
          <w:rFonts w:ascii="Sylfaen" w:hAnsi="Sylfaen"/>
          <w:sz w:val="24"/>
          <w:szCs w:val="24"/>
        </w:rPr>
      </w:pPr>
    </w:p>
    <w:tbl>
      <w:tblPr>
        <w:tblW w:w="14055" w:type="dxa"/>
        <w:tblInd w:w="190" w:type="dxa"/>
        <w:tblLayout w:type="fixed"/>
        <w:tblCellMar>
          <w:left w:w="0" w:type="dxa"/>
          <w:right w:w="0" w:type="dxa"/>
        </w:tblCellMar>
        <w:tblLook w:val="01E0" w:firstRow="1" w:lastRow="1" w:firstColumn="1" w:lastColumn="1" w:noHBand="0" w:noVBand="0"/>
      </w:tblPr>
      <w:tblGrid>
        <w:gridCol w:w="1070"/>
        <w:gridCol w:w="9425"/>
        <w:gridCol w:w="530"/>
        <w:gridCol w:w="620"/>
        <w:gridCol w:w="620"/>
        <w:gridCol w:w="620"/>
        <w:gridCol w:w="620"/>
        <w:gridCol w:w="550"/>
      </w:tblGrid>
      <w:tr w:rsidR="006B2185" w:rsidRPr="00E71FEF" w14:paraId="2AF263E8" w14:textId="77777777" w:rsidTr="009D1B46">
        <w:trPr>
          <w:trHeight w:hRule="exact" w:val="442"/>
        </w:trPr>
        <w:tc>
          <w:tcPr>
            <w:tcW w:w="14055" w:type="dxa"/>
            <w:gridSpan w:val="8"/>
            <w:tcBorders>
              <w:top w:val="single" w:sz="4" w:space="0" w:color="auto"/>
              <w:left w:val="single" w:sz="4" w:space="0" w:color="auto"/>
              <w:bottom w:val="single" w:sz="4" w:space="0" w:color="auto"/>
              <w:right w:val="single" w:sz="4" w:space="0" w:color="auto"/>
            </w:tcBorders>
            <w:shd w:val="clear" w:color="auto" w:fill="DBD9D9"/>
            <w:vAlign w:val="center"/>
          </w:tcPr>
          <w:p w14:paraId="192E940D" w14:textId="3547B7CD" w:rsidR="005A3C04" w:rsidRDefault="006B2185" w:rsidP="009D1B46">
            <w:pPr>
              <w:spacing w:before="1"/>
              <w:ind w:left="105"/>
              <w:rPr>
                <w:rFonts w:ascii="Sylfaen" w:eastAsia="Sylfaen" w:hAnsi="Sylfaen" w:cs="Sylfaen"/>
                <w:b/>
                <w:sz w:val="22"/>
                <w:szCs w:val="22"/>
              </w:rPr>
            </w:pPr>
            <w:r w:rsidRPr="00655BBF">
              <w:rPr>
                <w:rFonts w:ascii="Sylfaen" w:eastAsia="Sylfaen" w:hAnsi="Sylfaen" w:cs="Sylfaen"/>
                <w:b/>
                <w:spacing w:val="1"/>
                <w:sz w:val="22"/>
                <w:szCs w:val="22"/>
              </w:rPr>
              <w:t>Energy</w:t>
            </w:r>
          </w:p>
          <w:p w14:paraId="761E10AF" w14:textId="77777777" w:rsidR="005A3C04" w:rsidRPr="005A3C04" w:rsidRDefault="005A3C04" w:rsidP="005A3C04">
            <w:pPr>
              <w:rPr>
                <w:rFonts w:ascii="Sylfaen" w:eastAsia="Sylfaen" w:hAnsi="Sylfaen" w:cs="Sylfaen"/>
                <w:sz w:val="22"/>
                <w:szCs w:val="22"/>
              </w:rPr>
            </w:pPr>
          </w:p>
          <w:p w14:paraId="288D5D03" w14:textId="77777777" w:rsidR="005A3C04" w:rsidRPr="005A3C04" w:rsidRDefault="005A3C04" w:rsidP="005A3C04">
            <w:pPr>
              <w:rPr>
                <w:rFonts w:ascii="Sylfaen" w:eastAsia="Sylfaen" w:hAnsi="Sylfaen" w:cs="Sylfaen"/>
                <w:sz w:val="22"/>
                <w:szCs w:val="22"/>
              </w:rPr>
            </w:pPr>
          </w:p>
          <w:p w14:paraId="7DE334ED" w14:textId="77777777" w:rsidR="005A3C04" w:rsidRPr="005A3C04" w:rsidRDefault="005A3C04" w:rsidP="005A3C04">
            <w:pPr>
              <w:rPr>
                <w:rFonts w:ascii="Sylfaen" w:eastAsia="Sylfaen" w:hAnsi="Sylfaen" w:cs="Sylfaen"/>
                <w:sz w:val="22"/>
                <w:szCs w:val="22"/>
              </w:rPr>
            </w:pPr>
          </w:p>
          <w:p w14:paraId="1B630D50" w14:textId="52360824" w:rsidR="009D122C" w:rsidRPr="005A3C04" w:rsidRDefault="009D122C" w:rsidP="005A3C04">
            <w:pPr>
              <w:rPr>
                <w:rFonts w:ascii="Sylfaen" w:eastAsia="Sylfaen" w:hAnsi="Sylfaen" w:cs="Sylfaen"/>
                <w:sz w:val="22"/>
                <w:szCs w:val="22"/>
              </w:rPr>
            </w:pPr>
          </w:p>
        </w:tc>
      </w:tr>
      <w:tr w:rsidR="006B2185" w:rsidRPr="00E71FEF" w14:paraId="62DC5FA4" w14:textId="77777777" w:rsidTr="00EC2D36">
        <w:trPr>
          <w:trHeight w:hRule="exact" w:val="533"/>
        </w:trPr>
        <w:tc>
          <w:tcPr>
            <w:tcW w:w="1070" w:type="dxa"/>
            <w:vMerge w:val="restart"/>
            <w:tcBorders>
              <w:top w:val="single" w:sz="4" w:space="0" w:color="auto"/>
              <w:left w:val="single" w:sz="4" w:space="0" w:color="auto"/>
              <w:bottom w:val="single" w:sz="4" w:space="0" w:color="auto"/>
              <w:right w:val="single" w:sz="4" w:space="0" w:color="auto"/>
            </w:tcBorders>
          </w:tcPr>
          <w:p w14:paraId="2FEF8310" w14:textId="77777777" w:rsidR="009D122C" w:rsidRPr="00E71FEF" w:rsidRDefault="00383172">
            <w:pPr>
              <w:ind w:left="95"/>
              <w:rPr>
                <w:rFonts w:ascii="Sylfaen" w:eastAsia="Sylfaen" w:hAnsi="Sylfaen" w:cs="Sylfaen"/>
                <w:sz w:val="22"/>
                <w:szCs w:val="22"/>
              </w:rPr>
            </w:pPr>
            <w:r w:rsidRPr="00E71FEF">
              <w:rPr>
                <w:rFonts w:ascii="Sylfaen" w:eastAsia="Sylfaen" w:hAnsi="Sylfaen" w:cs="Sylfaen"/>
                <w:sz w:val="22"/>
                <w:szCs w:val="22"/>
              </w:rPr>
              <w:t>H2014</w:t>
            </w:r>
          </w:p>
        </w:tc>
        <w:tc>
          <w:tcPr>
            <w:tcW w:w="9425" w:type="dxa"/>
            <w:tcBorders>
              <w:top w:val="single" w:sz="4" w:space="0" w:color="auto"/>
              <w:left w:val="single" w:sz="4" w:space="0" w:color="auto"/>
              <w:bottom w:val="single" w:sz="4" w:space="0" w:color="auto"/>
              <w:right w:val="single" w:sz="4" w:space="0" w:color="auto"/>
            </w:tcBorders>
          </w:tcPr>
          <w:p w14:paraId="1283D71B" w14:textId="77777777" w:rsidR="009D122C" w:rsidRPr="00E71FEF" w:rsidRDefault="008A6343" w:rsidP="008A6343">
            <w:pPr>
              <w:spacing w:line="280" w:lineRule="exact"/>
              <w:ind w:left="97"/>
              <w:rPr>
                <w:rFonts w:ascii="Sylfaen" w:eastAsia="Sylfaen" w:hAnsi="Sylfaen" w:cs="Sylfaen"/>
                <w:sz w:val="22"/>
                <w:szCs w:val="22"/>
              </w:rPr>
            </w:pPr>
            <w:r w:rsidRPr="00E71FEF">
              <w:rPr>
                <w:rFonts w:ascii="Sylfaen" w:eastAsia="Sylfaen" w:hAnsi="Sylfaen" w:cs="Sylfaen"/>
                <w:position w:val="1"/>
                <w:sz w:val="22"/>
                <w:szCs w:val="22"/>
              </w:rPr>
              <w:t>How much of a problem does [name] have in everyday activities because of lack of energy</w:t>
            </w:r>
            <w:r w:rsidR="00383172" w:rsidRPr="00E71FEF">
              <w:rPr>
                <w:rFonts w:ascii="Sylfaen" w:eastAsia="Sylfaen" w:hAnsi="Sylfaen" w:cs="Sylfaen"/>
                <w:position w:val="1"/>
                <w:sz w:val="22"/>
                <w:szCs w:val="22"/>
              </w:rPr>
              <w:t>?</w:t>
            </w:r>
          </w:p>
        </w:tc>
        <w:tc>
          <w:tcPr>
            <w:tcW w:w="530" w:type="dxa"/>
            <w:tcBorders>
              <w:top w:val="single" w:sz="4" w:space="0" w:color="auto"/>
              <w:left w:val="single" w:sz="4" w:space="0" w:color="auto"/>
              <w:bottom w:val="single" w:sz="4" w:space="0" w:color="auto"/>
              <w:right w:val="single" w:sz="4" w:space="0" w:color="auto"/>
            </w:tcBorders>
            <w:vAlign w:val="center"/>
          </w:tcPr>
          <w:p w14:paraId="66DFD590" w14:textId="77777777" w:rsidR="009D122C" w:rsidRPr="00E71FEF" w:rsidRDefault="00383172" w:rsidP="00EC2D36">
            <w:pPr>
              <w:ind w:left="107"/>
              <w:jc w:val="center"/>
              <w:rPr>
                <w:rFonts w:ascii="Sylfaen" w:eastAsia="Sylfaen" w:hAnsi="Sylfaen" w:cs="Sylfaen"/>
                <w:sz w:val="22"/>
                <w:szCs w:val="22"/>
              </w:rPr>
            </w:pPr>
            <w:r w:rsidRPr="00E71FEF">
              <w:rPr>
                <w:rFonts w:ascii="Sylfaen" w:eastAsia="Sylfaen" w:hAnsi="Sylfaen" w:cs="Sylfaen"/>
                <w:sz w:val="22"/>
                <w:szCs w:val="22"/>
              </w:rPr>
              <w:t>1</w:t>
            </w:r>
          </w:p>
        </w:tc>
        <w:tc>
          <w:tcPr>
            <w:tcW w:w="620" w:type="dxa"/>
            <w:tcBorders>
              <w:top w:val="single" w:sz="4" w:space="0" w:color="auto"/>
              <w:left w:val="single" w:sz="4" w:space="0" w:color="auto"/>
              <w:bottom w:val="single" w:sz="4" w:space="0" w:color="auto"/>
              <w:right w:val="single" w:sz="4" w:space="0" w:color="auto"/>
            </w:tcBorders>
            <w:vAlign w:val="center"/>
          </w:tcPr>
          <w:p w14:paraId="3410DC57" w14:textId="77777777" w:rsidR="009D122C" w:rsidRPr="00E71FEF" w:rsidRDefault="00383172" w:rsidP="00EC2D36">
            <w:pPr>
              <w:ind w:left="107"/>
              <w:jc w:val="center"/>
              <w:rPr>
                <w:rFonts w:ascii="Sylfaen" w:eastAsia="Sylfaen" w:hAnsi="Sylfaen" w:cs="Sylfaen"/>
                <w:sz w:val="22"/>
                <w:szCs w:val="22"/>
              </w:rPr>
            </w:pPr>
            <w:r w:rsidRPr="00E71FEF">
              <w:rPr>
                <w:rFonts w:ascii="Sylfaen" w:eastAsia="Sylfaen" w:hAnsi="Sylfaen" w:cs="Sylfaen"/>
                <w:sz w:val="22"/>
                <w:szCs w:val="22"/>
              </w:rPr>
              <w:t>2</w:t>
            </w:r>
          </w:p>
        </w:tc>
        <w:tc>
          <w:tcPr>
            <w:tcW w:w="620" w:type="dxa"/>
            <w:tcBorders>
              <w:top w:val="single" w:sz="4" w:space="0" w:color="auto"/>
              <w:left w:val="single" w:sz="4" w:space="0" w:color="auto"/>
              <w:bottom w:val="single" w:sz="4" w:space="0" w:color="auto"/>
              <w:right w:val="single" w:sz="4" w:space="0" w:color="auto"/>
            </w:tcBorders>
            <w:vAlign w:val="center"/>
          </w:tcPr>
          <w:p w14:paraId="05E1C615" w14:textId="77777777" w:rsidR="009D122C" w:rsidRPr="00E71FEF" w:rsidRDefault="00383172" w:rsidP="00EC2D36">
            <w:pPr>
              <w:ind w:left="105"/>
              <w:jc w:val="center"/>
              <w:rPr>
                <w:rFonts w:ascii="Sylfaen" w:eastAsia="Sylfaen" w:hAnsi="Sylfaen" w:cs="Sylfaen"/>
                <w:sz w:val="22"/>
                <w:szCs w:val="22"/>
              </w:rPr>
            </w:pPr>
            <w:r w:rsidRPr="00E71FEF">
              <w:rPr>
                <w:rFonts w:ascii="Sylfaen" w:eastAsia="Sylfaen" w:hAnsi="Sylfaen" w:cs="Sylfaen"/>
                <w:sz w:val="22"/>
                <w:szCs w:val="22"/>
              </w:rPr>
              <w:t>3</w:t>
            </w:r>
          </w:p>
        </w:tc>
        <w:tc>
          <w:tcPr>
            <w:tcW w:w="620" w:type="dxa"/>
            <w:tcBorders>
              <w:top w:val="single" w:sz="4" w:space="0" w:color="auto"/>
              <w:left w:val="single" w:sz="4" w:space="0" w:color="auto"/>
              <w:bottom w:val="single" w:sz="4" w:space="0" w:color="auto"/>
              <w:right w:val="single" w:sz="4" w:space="0" w:color="auto"/>
            </w:tcBorders>
            <w:vAlign w:val="center"/>
          </w:tcPr>
          <w:p w14:paraId="4178CA40"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sz w:val="22"/>
                <w:szCs w:val="22"/>
              </w:rPr>
              <w:t>4</w:t>
            </w:r>
          </w:p>
        </w:tc>
        <w:tc>
          <w:tcPr>
            <w:tcW w:w="620" w:type="dxa"/>
            <w:tcBorders>
              <w:top w:val="single" w:sz="4" w:space="0" w:color="auto"/>
              <w:left w:val="single" w:sz="4" w:space="0" w:color="auto"/>
              <w:bottom w:val="single" w:sz="4" w:space="0" w:color="auto"/>
              <w:right w:val="single" w:sz="4" w:space="0" w:color="auto"/>
            </w:tcBorders>
            <w:vAlign w:val="center"/>
          </w:tcPr>
          <w:p w14:paraId="51F3E30C"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sz w:val="22"/>
                <w:szCs w:val="22"/>
              </w:rPr>
              <w:t>5</w:t>
            </w:r>
          </w:p>
        </w:tc>
        <w:tc>
          <w:tcPr>
            <w:tcW w:w="550" w:type="dxa"/>
            <w:tcBorders>
              <w:top w:val="single" w:sz="4" w:space="0" w:color="auto"/>
              <w:left w:val="single" w:sz="4" w:space="0" w:color="auto"/>
              <w:bottom w:val="single" w:sz="4" w:space="0" w:color="auto"/>
              <w:right w:val="single" w:sz="4" w:space="0" w:color="auto"/>
            </w:tcBorders>
            <w:shd w:val="clear" w:color="auto" w:fill="DBD9D9"/>
            <w:vAlign w:val="center"/>
          </w:tcPr>
          <w:p w14:paraId="145A2F7C" w14:textId="77777777" w:rsidR="009D122C" w:rsidRPr="00E71FEF" w:rsidRDefault="00383172" w:rsidP="00EC2D36">
            <w:pPr>
              <w:ind w:left="109"/>
              <w:jc w:val="center"/>
              <w:rPr>
                <w:rFonts w:ascii="Sylfaen" w:eastAsia="Sylfaen" w:hAnsi="Sylfaen" w:cs="Sylfaen"/>
                <w:sz w:val="22"/>
                <w:szCs w:val="22"/>
              </w:rPr>
            </w:pPr>
            <w:r w:rsidRPr="00E71FEF">
              <w:rPr>
                <w:rFonts w:ascii="Sylfaen" w:eastAsia="Sylfaen" w:hAnsi="Sylfaen" w:cs="Sylfaen"/>
                <w:sz w:val="22"/>
                <w:szCs w:val="22"/>
              </w:rPr>
              <w:t>8</w:t>
            </w:r>
          </w:p>
        </w:tc>
      </w:tr>
      <w:tr w:rsidR="006B2185" w:rsidRPr="00E71FEF" w14:paraId="58D2F05E" w14:textId="77777777" w:rsidTr="00EC2D36">
        <w:trPr>
          <w:trHeight w:hRule="exact" w:val="515"/>
        </w:trPr>
        <w:tc>
          <w:tcPr>
            <w:tcW w:w="1070" w:type="dxa"/>
            <w:vMerge/>
            <w:tcBorders>
              <w:top w:val="single" w:sz="4" w:space="0" w:color="auto"/>
              <w:left w:val="single" w:sz="4" w:space="0" w:color="auto"/>
              <w:bottom w:val="single" w:sz="4" w:space="0" w:color="auto"/>
              <w:right w:val="single" w:sz="4" w:space="0" w:color="auto"/>
            </w:tcBorders>
          </w:tcPr>
          <w:p w14:paraId="3B4E0E3D" w14:textId="77777777" w:rsidR="009D122C" w:rsidRPr="00E71FEF" w:rsidRDefault="009D122C">
            <w:pPr>
              <w:rPr>
                <w:rFonts w:ascii="Sylfaen" w:hAnsi="Sylfaen"/>
              </w:rPr>
            </w:pPr>
          </w:p>
        </w:tc>
        <w:tc>
          <w:tcPr>
            <w:tcW w:w="12985" w:type="dxa"/>
            <w:gridSpan w:val="7"/>
            <w:tcBorders>
              <w:top w:val="single" w:sz="4" w:space="0" w:color="auto"/>
              <w:left w:val="single" w:sz="4" w:space="0" w:color="auto"/>
              <w:bottom w:val="single" w:sz="4" w:space="0" w:color="auto"/>
              <w:right w:val="single" w:sz="4" w:space="0" w:color="auto"/>
            </w:tcBorders>
          </w:tcPr>
          <w:p w14:paraId="3C851712" w14:textId="77777777" w:rsidR="009D122C" w:rsidRPr="00E71FEF" w:rsidRDefault="00743684">
            <w:pPr>
              <w:spacing w:before="1"/>
              <w:ind w:left="97"/>
              <w:rPr>
                <w:rFonts w:ascii="Sylfaen" w:eastAsia="Sylfaen" w:hAnsi="Sylfaen" w:cs="Sylfaen"/>
                <w:sz w:val="23"/>
                <w:szCs w:val="23"/>
              </w:rPr>
            </w:pPr>
            <w:r w:rsidRPr="00E71FEF">
              <w:rPr>
                <w:rFonts w:ascii="Sylfaen" w:eastAsia="Sylfaen" w:hAnsi="Sylfaen" w:cs="Sylfaen"/>
                <w:spacing w:val="-1"/>
                <w:sz w:val="23"/>
                <w:szCs w:val="23"/>
              </w:rPr>
              <w:t>Comment</w:t>
            </w:r>
          </w:p>
        </w:tc>
      </w:tr>
      <w:tr w:rsidR="006B2185" w:rsidRPr="00E71FEF" w14:paraId="3F08F78F" w14:textId="77777777" w:rsidTr="00EC2D36">
        <w:trPr>
          <w:trHeight w:hRule="exact" w:val="632"/>
        </w:trPr>
        <w:tc>
          <w:tcPr>
            <w:tcW w:w="1070" w:type="dxa"/>
            <w:vMerge/>
            <w:tcBorders>
              <w:top w:val="single" w:sz="4" w:space="0" w:color="auto"/>
              <w:left w:val="single" w:sz="4" w:space="0" w:color="auto"/>
              <w:bottom w:val="single" w:sz="4" w:space="0" w:color="auto"/>
              <w:right w:val="single" w:sz="4" w:space="0" w:color="auto"/>
            </w:tcBorders>
          </w:tcPr>
          <w:p w14:paraId="2F5C3664" w14:textId="77777777" w:rsidR="009D122C" w:rsidRPr="00E71FEF" w:rsidRDefault="009D122C">
            <w:pPr>
              <w:rPr>
                <w:rFonts w:ascii="Sylfaen" w:hAnsi="Sylfaen"/>
              </w:rPr>
            </w:pPr>
          </w:p>
        </w:tc>
        <w:tc>
          <w:tcPr>
            <w:tcW w:w="9425" w:type="dxa"/>
            <w:tcBorders>
              <w:top w:val="single" w:sz="4" w:space="0" w:color="auto"/>
              <w:left w:val="single" w:sz="4" w:space="0" w:color="auto"/>
              <w:bottom w:val="single" w:sz="4" w:space="0" w:color="auto"/>
              <w:right w:val="single" w:sz="4" w:space="0" w:color="auto"/>
            </w:tcBorders>
          </w:tcPr>
          <w:p w14:paraId="7F9F77E9" w14:textId="77777777" w:rsidR="009D122C" w:rsidRPr="00E71FEF" w:rsidRDefault="008A6343" w:rsidP="008A6343">
            <w:pPr>
              <w:spacing w:line="280" w:lineRule="exact"/>
              <w:ind w:left="97"/>
              <w:rPr>
                <w:rFonts w:ascii="Sylfaen" w:eastAsia="Sylfaen" w:hAnsi="Sylfaen" w:cs="Sylfaen"/>
                <w:sz w:val="22"/>
                <w:szCs w:val="22"/>
              </w:rPr>
            </w:pPr>
            <w:r w:rsidRPr="00E71FEF">
              <w:rPr>
                <w:rFonts w:ascii="Sylfaen" w:eastAsia="Sylfaen" w:hAnsi="Sylfaen" w:cs="Sylfaen"/>
                <w:position w:val="1"/>
                <w:sz w:val="22"/>
                <w:szCs w:val="22"/>
              </w:rPr>
              <w:t>How much of a problem does [name] have in everyday activities because of excessive energy</w:t>
            </w:r>
            <w:r w:rsidR="00383172" w:rsidRPr="00E71FEF">
              <w:rPr>
                <w:rFonts w:ascii="Sylfaen" w:eastAsia="Sylfaen" w:hAnsi="Sylfaen" w:cs="Sylfaen"/>
                <w:sz w:val="22"/>
                <w:szCs w:val="22"/>
              </w:rPr>
              <w:t>?</w:t>
            </w:r>
          </w:p>
        </w:tc>
        <w:tc>
          <w:tcPr>
            <w:tcW w:w="530" w:type="dxa"/>
            <w:tcBorders>
              <w:top w:val="single" w:sz="4" w:space="0" w:color="auto"/>
              <w:left w:val="single" w:sz="4" w:space="0" w:color="auto"/>
              <w:bottom w:val="single" w:sz="4" w:space="0" w:color="auto"/>
              <w:right w:val="single" w:sz="4" w:space="0" w:color="auto"/>
            </w:tcBorders>
            <w:vAlign w:val="center"/>
          </w:tcPr>
          <w:p w14:paraId="23C820D4" w14:textId="77777777" w:rsidR="009D122C" w:rsidRPr="00E71FEF" w:rsidRDefault="009D122C" w:rsidP="00EC2D36">
            <w:pPr>
              <w:spacing w:before="9" w:line="160" w:lineRule="exact"/>
              <w:jc w:val="center"/>
              <w:rPr>
                <w:rFonts w:ascii="Sylfaen" w:hAnsi="Sylfaen"/>
                <w:sz w:val="16"/>
                <w:szCs w:val="16"/>
              </w:rPr>
            </w:pPr>
          </w:p>
          <w:p w14:paraId="4FA0302B" w14:textId="77777777" w:rsidR="009D122C" w:rsidRPr="00E71FEF" w:rsidRDefault="00383172" w:rsidP="00EC2D36">
            <w:pPr>
              <w:ind w:left="107"/>
              <w:jc w:val="center"/>
              <w:rPr>
                <w:rFonts w:ascii="Sylfaen" w:eastAsia="Sylfaen" w:hAnsi="Sylfaen" w:cs="Sylfaen"/>
                <w:sz w:val="22"/>
                <w:szCs w:val="22"/>
              </w:rPr>
            </w:pPr>
            <w:r w:rsidRPr="00E71FEF">
              <w:rPr>
                <w:rFonts w:ascii="Sylfaen" w:eastAsia="Sylfaen" w:hAnsi="Sylfaen" w:cs="Sylfaen"/>
                <w:sz w:val="22"/>
                <w:szCs w:val="22"/>
              </w:rPr>
              <w:t>1</w:t>
            </w:r>
          </w:p>
        </w:tc>
        <w:tc>
          <w:tcPr>
            <w:tcW w:w="620" w:type="dxa"/>
            <w:tcBorders>
              <w:top w:val="single" w:sz="4" w:space="0" w:color="auto"/>
              <w:left w:val="single" w:sz="4" w:space="0" w:color="auto"/>
              <w:bottom w:val="single" w:sz="4" w:space="0" w:color="auto"/>
              <w:right w:val="single" w:sz="4" w:space="0" w:color="auto"/>
            </w:tcBorders>
            <w:vAlign w:val="center"/>
          </w:tcPr>
          <w:p w14:paraId="4F64C294" w14:textId="77777777" w:rsidR="009D122C" w:rsidRPr="00E71FEF" w:rsidRDefault="009D122C" w:rsidP="00EC2D36">
            <w:pPr>
              <w:spacing w:before="9" w:line="160" w:lineRule="exact"/>
              <w:jc w:val="center"/>
              <w:rPr>
                <w:rFonts w:ascii="Sylfaen" w:hAnsi="Sylfaen"/>
                <w:sz w:val="16"/>
                <w:szCs w:val="16"/>
              </w:rPr>
            </w:pPr>
          </w:p>
          <w:p w14:paraId="67898340" w14:textId="77777777" w:rsidR="009D122C" w:rsidRPr="00E71FEF" w:rsidRDefault="00383172" w:rsidP="00EC2D36">
            <w:pPr>
              <w:ind w:left="107"/>
              <w:jc w:val="center"/>
              <w:rPr>
                <w:rFonts w:ascii="Sylfaen" w:eastAsia="Sylfaen" w:hAnsi="Sylfaen" w:cs="Sylfaen"/>
                <w:sz w:val="22"/>
                <w:szCs w:val="22"/>
              </w:rPr>
            </w:pPr>
            <w:r w:rsidRPr="00E71FEF">
              <w:rPr>
                <w:rFonts w:ascii="Sylfaen" w:eastAsia="Sylfaen" w:hAnsi="Sylfaen" w:cs="Sylfaen"/>
                <w:sz w:val="22"/>
                <w:szCs w:val="22"/>
              </w:rPr>
              <w:t>2</w:t>
            </w:r>
          </w:p>
        </w:tc>
        <w:tc>
          <w:tcPr>
            <w:tcW w:w="620" w:type="dxa"/>
            <w:tcBorders>
              <w:top w:val="single" w:sz="4" w:space="0" w:color="auto"/>
              <w:left w:val="single" w:sz="4" w:space="0" w:color="auto"/>
              <w:bottom w:val="single" w:sz="4" w:space="0" w:color="auto"/>
              <w:right w:val="single" w:sz="4" w:space="0" w:color="auto"/>
            </w:tcBorders>
            <w:vAlign w:val="center"/>
          </w:tcPr>
          <w:p w14:paraId="217D2623" w14:textId="77777777" w:rsidR="009D122C" w:rsidRPr="00E71FEF" w:rsidRDefault="009D122C" w:rsidP="00EC2D36">
            <w:pPr>
              <w:spacing w:before="9" w:line="160" w:lineRule="exact"/>
              <w:jc w:val="center"/>
              <w:rPr>
                <w:rFonts w:ascii="Sylfaen" w:hAnsi="Sylfaen"/>
                <w:sz w:val="16"/>
                <w:szCs w:val="16"/>
              </w:rPr>
            </w:pPr>
          </w:p>
          <w:p w14:paraId="592CD82B" w14:textId="77777777" w:rsidR="009D122C" w:rsidRPr="00E71FEF" w:rsidRDefault="00383172" w:rsidP="00EC2D36">
            <w:pPr>
              <w:ind w:left="105"/>
              <w:jc w:val="center"/>
              <w:rPr>
                <w:rFonts w:ascii="Sylfaen" w:eastAsia="Sylfaen" w:hAnsi="Sylfaen" w:cs="Sylfaen"/>
                <w:sz w:val="22"/>
                <w:szCs w:val="22"/>
              </w:rPr>
            </w:pPr>
            <w:r w:rsidRPr="00E71FEF">
              <w:rPr>
                <w:rFonts w:ascii="Sylfaen" w:eastAsia="Sylfaen" w:hAnsi="Sylfaen" w:cs="Sylfaen"/>
                <w:sz w:val="22"/>
                <w:szCs w:val="22"/>
              </w:rPr>
              <w:t>3</w:t>
            </w:r>
          </w:p>
        </w:tc>
        <w:tc>
          <w:tcPr>
            <w:tcW w:w="620" w:type="dxa"/>
            <w:tcBorders>
              <w:top w:val="single" w:sz="4" w:space="0" w:color="auto"/>
              <w:left w:val="single" w:sz="4" w:space="0" w:color="auto"/>
              <w:bottom w:val="single" w:sz="4" w:space="0" w:color="auto"/>
              <w:right w:val="single" w:sz="4" w:space="0" w:color="auto"/>
            </w:tcBorders>
            <w:vAlign w:val="center"/>
          </w:tcPr>
          <w:p w14:paraId="286DC017" w14:textId="77777777" w:rsidR="009D122C" w:rsidRPr="00E71FEF" w:rsidRDefault="009D122C" w:rsidP="00EC2D36">
            <w:pPr>
              <w:spacing w:before="9" w:line="160" w:lineRule="exact"/>
              <w:jc w:val="center"/>
              <w:rPr>
                <w:rFonts w:ascii="Sylfaen" w:hAnsi="Sylfaen"/>
                <w:sz w:val="16"/>
                <w:szCs w:val="16"/>
              </w:rPr>
            </w:pPr>
          </w:p>
          <w:p w14:paraId="156EFD5D"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sz w:val="22"/>
                <w:szCs w:val="22"/>
              </w:rPr>
              <w:t>4</w:t>
            </w:r>
          </w:p>
        </w:tc>
        <w:tc>
          <w:tcPr>
            <w:tcW w:w="620" w:type="dxa"/>
            <w:tcBorders>
              <w:top w:val="single" w:sz="4" w:space="0" w:color="auto"/>
              <w:left w:val="single" w:sz="4" w:space="0" w:color="auto"/>
              <w:bottom w:val="single" w:sz="4" w:space="0" w:color="auto"/>
              <w:right w:val="single" w:sz="4" w:space="0" w:color="auto"/>
            </w:tcBorders>
            <w:vAlign w:val="center"/>
          </w:tcPr>
          <w:p w14:paraId="5DFA8571" w14:textId="77777777" w:rsidR="009D122C" w:rsidRPr="00E71FEF" w:rsidRDefault="009D122C" w:rsidP="00EC2D36">
            <w:pPr>
              <w:spacing w:before="9" w:line="160" w:lineRule="exact"/>
              <w:jc w:val="center"/>
              <w:rPr>
                <w:rFonts w:ascii="Sylfaen" w:hAnsi="Sylfaen"/>
                <w:sz w:val="16"/>
                <w:szCs w:val="16"/>
              </w:rPr>
            </w:pPr>
          </w:p>
          <w:p w14:paraId="6EDE23C7"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sz w:val="22"/>
                <w:szCs w:val="22"/>
              </w:rPr>
              <w:t>5</w:t>
            </w:r>
          </w:p>
        </w:tc>
        <w:tc>
          <w:tcPr>
            <w:tcW w:w="550" w:type="dxa"/>
            <w:tcBorders>
              <w:top w:val="single" w:sz="4" w:space="0" w:color="auto"/>
              <w:left w:val="single" w:sz="4" w:space="0" w:color="auto"/>
              <w:bottom w:val="single" w:sz="4" w:space="0" w:color="auto"/>
              <w:right w:val="single" w:sz="4" w:space="0" w:color="auto"/>
            </w:tcBorders>
            <w:shd w:val="clear" w:color="auto" w:fill="DBD9D9"/>
            <w:vAlign w:val="center"/>
          </w:tcPr>
          <w:p w14:paraId="5B0F806D" w14:textId="77777777" w:rsidR="009D122C" w:rsidRPr="00E71FEF" w:rsidRDefault="009D122C" w:rsidP="00EC2D36">
            <w:pPr>
              <w:spacing w:before="9" w:line="160" w:lineRule="exact"/>
              <w:jc w:val="center"/>
              <w:rPr>
                <w:rFonts w:ascii="Sylfaen" w:hAnsi="Sylfaen"/>
                <w:sz w:val="16"/>
                <w:szCs w:val="16"/>
              </w:rPr>
            </w:pPr>
          </w:p>
          <w:p w14:paraId="7CBECE9A" w14:textId="77777777" w:rsidR="009D122C" w:rsidRPr="00E71FEF" w:rsidRDefault="00383172" w:rsidP="00EC2D36">
            <w:pPr>
              <w:ind w:left="109"/>
              <w:jc w:val="center"/>
              <w:rPr>
                <w:rFonts w:ascii="Sylfaen" w:eastAsia="Sylfaen" w:hAnsi="Sylfaen" w:cs="Sylfaen"/>
                <w:sz w:val="22"/>
                <w:szCs w:val="22"/>
              </w:rPr>
            </w:pPr>
            <w:r w:rsidRPr="00E71FEF">
              <w:rPr>
                <w:rFonts w:ascii="Sylfaen" w:eastAsia="Sylfaen" w:hAnsi="Sylfaen" w:cs="Sylfaen"/>
                <w:sz w:val="22"/>
                <w:szCs w:val="22"/>
              </w:rPr>
              <w:t>8</w:t>
            </w:r>
          </w:p>
        </w:tc>
      </w:tr>
      <w:tr w:rsidR="006B2185" w:rsidRPr="00E71FEF" w14:paraId="7882666A" w14:textId="77777777" w:rsidTr="00EC2D36">
        <w:trPr>
          <w:trHeight w:hRule="exact" w:val="686"/>
        </w:trPr>
        <w:tc>
          <w:tcPr>
            <w:tcW w:w="1070" w:type="dxa"/>
            <w:vMerge/>
            <w:tcBorders>
              <w:top w:val="single" w:sz="4" w:space="0" w:color="auto"/>
              <w:left w:val="single" w:sz="4" w:space="0" w:color="auto"/>
              <w:bottom w:val="single" w:sz="4" w:space="0" w:color="auto"/>
              <w:right w:val="single" w:sz="4" w:space="0" w:color="auto"/>
            </w:tcBorders>
          </w:tcPr>
          <w:p w14:paraId="560E0E7A" w14:textId="77777777" w:rsidR="009D122C" w:rsidRPr="00E71FEF" w:rsidRDefault="009D122C">
            <w:pPr>
              <w:rPr>
                <w:rFonts w:ascii="Sylfaen" w:hAnsi="Sylfaen"/>
              </w:rPr>
            </w:pPr>
          </w:p>
        </w:tc>
        <w:tc>
          <w:tcPr>
            <w:tcW w:w="12985" w:type="dxa"/>
            <w:gridSpan w:val="7"/>
            <w:tcBorders>
              <w:top w:val="single" w:sz="4" w:space="0" w:color="auto"/>
              <w:left w:val="single" w:sz="4" w:space="0" w:color="auto"/>
              <w:bottom w:val="single" w:sz="4" w:space="0" w:color="auto"/>
              <w:right w:val="single" w:sz="4" w:space="0" w:color="auto"/>
            </w:tcBorders>
          </w:tcPr>
          <w:p w14:paraId="744E3CE0" w14:textId="77777777" w:rsidR="009D122C" w:rsidRPr="00E71FEF" w:rsidRDefault="00743684">
            <w:pPr>
              <w:spacing w:before="1"/>
              <w:ind w:left="97"/>
              <w:rPr>
                <w:rFonts w:ascii="Sylfaen" w:eastAsia="Sylfaen" w:hAnsi="Sylfaen" w:cs="Sylfaen"/>
                <w:sz w:val="23"/>
                <w:szCs w:val="23"/>
              </w:rPr>
            </w:pPr>
            <w:r w:rsidRPr="00E71FEF">
              <w:rPr>
                <w:rFonts w:ascii="Sylfaen" w:eastAsia="Sylfaen" w:hAnsi="Sylfaen" w:cs="Sylfaen"/>
                <w:spacing w:val="-1"/>
                <w:sz w:val="23"/>
                <w:szCs w:val="23"/>
              </w:rPr>
              <w:t>Comment</w:t>
            </w:r>
          </w:p>
        </w:tc>
      </w:tr>
    </w:tbl>
    <w:p w14:paraId="3EDEEBBA" w14:textId="170C6EA7" w:rsidR="00EC2D36" w:rsidRDefault="00EC2D36"/>
    <w:p w14:paraId="52FDBFBA" w14:textId="77777777" w:rsidR="00655BBF" w:rsidRDefault="00655BBF" w:rsidP="00655BBF">
      <w:pPr>
        <w:ind w:left="90"/>
      </w:pPr>
    </w:p>
    <w:p w14:paraId="5BDF3AA0" w14:textId="77777777" w:rsidR="00EC2D36" w:rsidRDefault="00EC2D36"/>
    <w:tbl>
      <w:tblPr>
        <w:tblW w:w="14055" w:type="dxa"/>
        <w:tblInd w:w="185" w:type="dxa"/>
        <w:tblLayout w:type="fixed"/>
        <w:tblCellMar>
          <w:left w:w="0" w:type="dxa"/>
          <w:right w:w="0" w:type="dxa"/>
        </w:tblCellMar>
        <w:tblLook w:val="01E0" w:firstRow="1" w:lastRow="1" w:firstColumn="1" w:lastColumn="1" w:noHBand="0" w:noVBand="0"/>
      </w:tblPr>
      <w:tblGrid>
        <w:gridCol w:w="1070"/>
        <w:gridCol w:w="9455"/>
        <w:gridCol w:w="620"/>
        <w:gridCol w:w="530"/>
        <w:gridCol w:w="620"/>
        <w:gridCol w:w="620"/>
        <w:gridCol w:w="620"/>
        <w:gridCol w:w="520"/>
      </w:tblGrid>
      <w:tr w:rsidR="006B2185" w:rsidRPr="00E71FEF" w14:paraId="3D29F91F" w14:textId="77777777" w:rsidTr="009D1B46">
        <w:trPr>
          <w:trHeight w:hRule="exact" w:val="460"/>
        </w:trPr>
        <w:tc>
          <w:tcPr>
            <w:tcW w:w="14055" w:type="dxa"/>
            <w:gridSpan w:val="8"/>
            <w:tcBorders>
              <w:top w:val="single" w:sz="4" w:space="0" w:color="auto"/>
              <w:left w:val="single" w:sz="4" w:space="0" w:color="auto"/>
              <w:bottom w:val="single" w:sz="4" w:space="0" w:color="auto"/>
              <w:right w:val="single" w:sz="4" w:space="0" w:color="auto"/>
            </w:tcBorders>
            <w:shd w:val="clear" w:color="auto" w:fill="DBD9D9"/>
            <w:vAlign w:val="center"/>
          </w:tcPr>
          <w:p w14:paraId="3D9FF941" w14:textId="77777777" w:rsidR="009D122C" w:rsidRPr="00655BBF" w:rsidRDefault="006B2185" w:rsidP="009D1B46">
            <w:pPr>
              <w:spacing w:before="1"/>
              <w:ind w:left="105"/>
              <w:rPr>
                <w:rFonts w:ascii="Sylfaen" w:eastAsia="Sylfaen" w:hAnsi="Sylfaen" w:cs="Sylfaen"/>
                <w:b/>
                <w:sz w:val="22"/>
                <w:szCs w:val="22"/>
              </w:rPr>
            </w:pPr>
            <w:r w:rsidRPr="00655BBF">
              <w:rPr>
                <w:rFonts w:ascii="Sylfaen" w:eastAsia="Sylfaen" w:hAnsi="Sylfaen" w:cs="Sylfaen"/>
                <w:b/>
                <w:spacing w:val="-1"/>
                <w:sz w:val="22"/>
                <w:szCs w:val="22"/>
              </w:rPr>
              <w:t>Breathing</w:t>
            </w:r>
          </w:p>
        </w:tc>
      </w:tr>
      <w:tr w:rsidR="006B2185" w:rsidRPr="00E71FEF" w14:paraId="11E34523" w14:textId="77777777" w:rsidTr="00EC2D36">
        <w:trPr>
          <w:trHeight w:hRule="exact" w:val="497"/>
        </w:trPr>
        <w:tc>
          <w:tcPr>
            <w:tcW w:w="1070" w:type="dxa"/>
            <w:vMerge w:val="restart"/>
            <w:tcBorders>
              <w:top w:val="single" w:sz="4" w:space="0" w:color="auto"/>
              <w:left w:val="single" w:sz="4" w:space="0" w:color="auto"/>
              <w:bottom w:val="single" w:sz="4" w:space="0" w:color="auto"/>
              <w:right w:val="single" w:sz="4" w:space="0" w:color="auto"/>
            </w:tcBorders>
          </w:tcPr>
          <w:p w14:paraId="0E46F12F" w14:textId="77777777" w:rsidR="009D122C" w:rsidRPr="00E71FEF" w:rsidRDefault="00383172">
            <w:pPr>
              <w:ind w:left="94"/>
              <w:rPr>
                <w:rFonts w:ascii="Sylfaen" w:eastAsia="Sylfaen" w:hAnsi="Sylfaen" w:cs="Sylfaen"/>
                <w:sz w:val="22"/>
                <w:szCs w:val="22"/>
              </w:rPr>
            </w:pPr>
            <w:r w:rsidRPr="00E71FEF">
              <w:rPr>
                <w:rFonts w:ascii="Sylfaen" w:eastAsia="Sylfaen" w:hAnsi="Sylfaen" w:cs="Sylfaen"/>
                <w:sz w:val="22"/>
                <w:szCs w:val="22"/>
              </w:rPr>
              <w:t>H2015</w:t>
            </w:r>
          </w:p>
        </w:tc>
        <w:tc>
          <w:tcPr>
            <w:tcW w:w="9455" w:type="dxa"/>
            <w:tcBorders>
              <w:top w:val="single" w:sz="4" w:space="0" w:color="auto"/>
              <w:left w:val="single" w:sz="4" w:space="0" w:color="auto"/>
              <w:bottom w:val="single" w:sz="4" w:space="0" w:color="auto"/>
              <w:right w:val="single" w:sz="4" w:space="0" w:color="auto"/>
            </w:tcBorders>
          </w:tcPr>
          <w:p w14:paraId="529F4029" w14:textId="77777777" w:rsidR="009D122C" w:rsidRPr="00E71FEF" w:rsidRDefault="002E1DF5" w:rsidP="002E1DF5">
            <w:pPr>
              <w:spacing w:line="280" w:lineRule="exact"/>
              <w:ind w:left="97"/>
              <w:rPr>
                <w:rFonts w:ascii="Sylfaen" w:eastAsia="Sylfaen" w:hAnsi="Sylfaen" w:cs="Sylfaen"/>
                <w:sz w:val="22"/>
                <w:szCs w:val="22"/>
              </w:rPr>
            </w:pPr>
            <w:r w:rsidRPr="00E71FEF">
              <w:rPr>
                <w:rFonts w:ascii="Sylfaen" w:eastAsia="Sylfaen" w:hAnsi="Sylfaen" w:cs="Sylfaen"/>
                <w:position w:val="1"/>
                <w:sz w:val="22"/>
                <w:szCs w:val="22"/>
              </w:rPr>
              <w:t xml:space="preserve">How much of a problem does [name] have </w:t>
            </w:r>
            <w:r w:rsidRPr="00E71FEF">
              <w:rPr>
                <w:rFonts w:ascii="Sylfaen" w:eastAsia="Arial" w:hAnsi="Sylfaen" w:cs="Arial"/>
                <w:spacing w:val="-2"/>
                <w:sz w:val="22"/>
                <w:szCs w:val="22"/>
              </w:rPr>
              <w:t>w</w:t>
            </w:r>
            <w:r w:rsidRPr="00E71FEF">
              <w:rPr>
                <w:rFonts w:ascii="Sylfaen" w:eastAsia="Arial" w:hAnsi="Sylfaen" w:cs="Arial"/>
                <w:spacing w:val="1"/>
                <w:sz w:val="22"/>
                <w:szCs w:val="22"/>
              </w:rPr>
              <w:t>i</w:t>
            </w:r>
            <w:r w:rsidRPr="00E71FEF">
              <w:rPr>
                <w:rFonts w:ascii="Sylfaen" w:eastAsia="Arial" w:hAnsi="Sylfaen" w:cs="Arial"/>
                <w:sz w:val="22"/>
                <w:szCs w:val="22"/>
              </w:rPr>
              <w:t>th</w:t>
            </w:r>
            <w:r w:rsidRPr="00E71FEF">
              <w:rPr>
                <w:rFonts w:ascii="Sylfaen" w:eastAsia="Arial" w:hAnsi="Sylfaen" w:cs="Arial"/>
                <w:spacing w:val="1"/>
                <w:sz w:val="22"/>
                <w:szCs w:val="22"/>
              </w:rPr>
              <w:t xml:space="preserve"> </w:t>
            </w:r>
            <w:r w:rsidRPr="00E71FEF">
              <w:rPr>
                <w:rFonts w:ascii="Sylfaen" w:eastAsia="Arial" w:hAnsi="Sylfaen" w:cs="Arial"/>
                <w:spacing w:val="-1"/>
                <w:sz w:val="22"/>
                <w:szCs w:val="22"/>
              </w:rPr>
              <w:t>s</w:t>
            </w:r>
            <w:r w:rsidRPr="00E71FEF">
              <w:rPr>
                <w:rFonts w:ascii="Sylfaen" w:eastAsia="Arial" w:hAnsi="Sylfaen" w:cs="Arial"/>
                <w:spacing w:val="1"/>
                <w:sz w:val="22"/>
                <w:szCs w:val="22"/>
              </w:rPr>
              <w:t>ho</w:t>
            </w:r>
            <w:r w:rsidRPr="00E71FEF">
              <w:rPr>
                <w:rFonts w:ascii="Sylfaen" w:eastAsia="Arial" w:hAnsi="Sylfaen" w:cs="Arial"/>
                <w:sz w:val="22"/>
                <w:szCs w:val="22"/>
              </w:rPr>
              <w:t>rt</w:t>
            </w:r>
            <w:r w:rsidRPr="00E71FEF">
              <w:rPr>
                <w:rFonts w:ascii="Sylfaen" w:eastAsia="Arial" w:hAnsi="Sylfaen" w:cs="Arial"/>
                <w:spacing w:val="-1"/>
                <w:sz w:val="22"/>
                <w:szCs w:val="22"/>
              </w:rPr>
              <w:t>n</w:t>
            </w:r>
            <w:r w:rsidRPr="00E71FEF">
              <w:rPr>
                <w:rFonts w:ascii="Sylfaen" w:eastAsia="Arial" w:hAnsi="Sylfaen" w:cs="Arial"/>
                <w:spacing w:val="1"/>
                <w:sz w:val="22"/>
                <w:szCs w:val="22"/>
              </w:rPr>
              <w:t>e</w:t>
            </w:r>
            <w:r w:rsidRPr="00E71FEF">
              <w:rPr>
                <w:rFonts w:ascii="Sylfaen" w:eastAsia="Arial" w:hAnsi="Sylfaen" w:cs="Arial"/>
                <w:spacing w:val="-1"/>
                <w:sz w:val="22"/>
                <w:szCs w:val="22"/>
              </w:rPr>
              <w:t>s</w:t>
            </w:r>
            <w:r w:rsidRPr="00E71FEF">
              <w:rPr>
                <w:rFonts w:ascii="Sylfaen" w:eastAsia="Arial" w:hAnsi="Sylfaen" w:cs="Arial"/>
                <w:sz w:val="22"/>
                <w:szCs w:val="22"/>
              </w:rPr>
              <w:t>s</w:t>
            </w:r>
            <w:r w:rsidRPr="00E71FEF">
              <w:rPr>
                <w:rFonts w:ascii="Sylfaen" w:eastAsia="Arial" w:hAnsi="Sylfaen" w:cs="Arial"/>
                <w:spacing w:val="1"/>
                <w:sz w:val="22"/>
                <w:szCs w:val="22"/>
              </w:rPr>
              <w:t xml:space="preserve"> o</w:t>
            </w:r>
            <w:r w:rsidRPr="00E71FEF">
              <w:rPr>
                <w:rFonts w:ascii="Sylfaen" w:eastAsia="Arial" w:hAnsi="Sylfaen" w:cs="Arial"/>
                <w:sz w:val="22"/>
                <w:szCs w:val="22"/>
              </w:rPr>
              <w:t>f</w:t>
            </w:r>
            <w:r w:rsidRPr="00E71FEF">
              <w:rPr>
                <w:rFonts w:ascii="Sylfaen" w:eastAsia="Arial" w:hAnsi="Sylfaen" w:cs="Arial"/>
                <w:spacing w:val="-1"/>
                <w:sz w:val="22"/>
                <w:szCs w:val="22"/>
              </w:rPr>
              <w:t xml:space="preserve"> </w:t>
            </w:r>
            <w:r w:rsidRPr="00E71FEF">
              <w:rPr>
                <w:rFonts w:ascii="Sylfaen" w:eastAsia="Arial" w:hAnsi="Sylfaen" w:cs="Arial"/>
                <w:spacing w:val="1"/>
                <w:sz w:val="22"/>
                <w:szCs w:val="22"/>
              </w:rPr>
              <w:t>b</w:t>
            </w:r>
            <w:r w:rsidRPr="00E71FEF">
              <w:rPr>
                <w:rFonts w:ascii="Sylfaen" w:eastAsia="Arial" w:hAnsi="Sylfaen" w:cs="Arial"/>
                <w:sz w:val="22"/>
                <w:szCs w:val="22"/>
              </w:rPr>
              <w:t>r</w:t>
            </w:r>
            <w:r w:rsidRPr="00E71FEF">
              <w:rPr>
                <w:rFonts w:ascii="Sylfaen" w:eastAsia="Arial" w:hAnsi="Sylfaen" w:cs="Arial"/>
                <w:spacing w:val="1"/>
                <w:sz w:val="22"/>
                <w:szCs w:val="22"/>
              </w:rPr>
              <w:t>ea</w:t>
            </w:r>
            <w:r w:rsidRPr="00E71FEF">
              <w:rPr>
                <w:rFonts w:ascii="Sylfaen" w:eastAsia="Arial" w:hAnsi="Sylfaen" w:cs="Arial"/>
                <w:spacing w:val="-2"/>
                <w:sz w:val="22"/>
                <w:szCs w:val="22"/>
              </w:rPr>
              <w:t>t</w:t>
            </w:r>
            <w:r w:rsidRPr="00E71FEF">
              <w:rPr>
                <w:rFonts w:ascii="Sylfaen" w:eastAsia="Arial" w:hAnsi="Sylfaen" w:cs="Arial"/>
                <w:spacing w:val="1"/>
                <w:sz w:val="22"/>
                <w:szCs w:val="22"/>
              </w:rPr>
              <w:t>h</w:t>
            </w:r>
            <w:r w:rsidRPr="00E71FEF">
              <w:rPr>
                <w:rFonts w:ascii="Sylfaen" w:eastAsia="Sylfaen" w:hAnsi="Sylfaen" w:cs="Sylfaen"/>
                <w:position w:val="1"/>
                <w:sz w:val="22"/>
                <w:szCs w:val="22"/>
              </w:rPr>
              <w:t xml:space="preserve"> in everyday activities</w:t>
            </w:r>
            <w:r w:rsidR="00383172" w:rsidRPr="00E71FEF">
              <w:rPr>
                <w:rFonts w:ascii="Sylfaen" w:eastAsia="Sylfaen" w:hAnsi="Sylfaen" w:cs="Sylfaen"/>
                <w:sz w:val="22"/>
                <w:szCs w:val="22"/>
              </w:rPr>
              <w:t>?</w:t>
            </w:r>
          </w:p>
        </w:tc>
        <w:tc>
          <w:tcPr>
            <w:tcW w:w="620" w:type="dxa"/>
            <w:tcBorders>
              <w:top w:val="single" w:sz="4" w:space="0" w:color="auto"/>
              <w:left w:val="single" w:sz="4" w:space="0" w:color="auto"/>
              <w:bottom w:val="single" w:sz="4" w:space="0" w:color="auto"/>
              <w:right w:val="single" w:sz="4" w:space="0" w:color="auto"/>
            </w:tcBorders>
            <w:vAlign w:val="center"/>
          </w:tcPr>
          <w:p w14:paraId="426D458D" w14:textId="77777777" w:rsidR="009D122C" w:rsidRPr="00E71FEF" w:rsidRDefault="009D122C" w:rsidP="00EC2D36">
            <w:pPr>
              <w:spacing w:before="6" w:line="160" w:lineRule="exact"/>
              <w:jc w:val="center"/>
              <w:rPr>
                <w:rFonts w:ascii="Sylfaen" w:hAnsi="Sylfaen"/>
                <w:sz w:val="16"/>
                <w:szCs w:val="16"/>
              </w:rPr>
            </w:pPr>
          </w:p>
          <w:p w14:paraId="75121832" w14:textId="77777777" w:rsidR="009D122C" w:rsidRPr="00E71FEF" w:rsidRDefault="00383172" w:rsidP="00EC2D36">
            <w:pPr>
              <w:ind w:left="114"/>
              <w:jc w:val="center"/>
              <w:rPr>
                <w:rFonts w:ascii="Sylfaen" w:eastAsia="Sylfaen" w:hAnsi="Sylfaen" w:cs="Sylfaen"/>
                <w:sz w:val="22"/>
                <w:szCs w:val="22"/>
              </w:rPr>
            </w:pPr>
            <w:r w:rsidRPr="00E71FEF">
              <w:rPr>
                <w:rFonts w:ascii="Sylfaen" w:eastAsia="Sylfaen" w:hAnsi="Sylfaen" w:cs="Sylfaen"/>
                <w:sz w:val="22"/>
                <w:szCs w:val="22"/>
              </w:rPr>
              <w:t>1</w:t>
            </w:r>
          </w:p>
        </w:tc>
        <w:tc>
          <w:tcPr>
            <w:tcW w:w="530" w:type="dxa"/>
            <w:tcBorders>
              <w:top w:val="single" w:sz="4" w:space="0" w:color="auto"/>
              <w:left w:val="single" w:sz="4" w:space="0" w:color="auto"/>
              <w:bottom w:val="single" w:sz="4" w:space="0" w:color="auto"/>
              <w:right w:val="single" w:sz="4" w:space="0" w:color="auto"/>
            </w:tcBorders>
            <w:vAlign w:val="center"/>
          </w:tcPr>
          <w:p w14:paraId="52373E88" w14:textId="77777777" w:rsidR="009D122C" w:rsidRPr="00E71FEF" w:rsidRDefault="009D122C" w:rsidP="00EC2D36">
            <w:pPr>
              <w:spacing w:before="6" w:line="160" w:lineRule="exact"/>
              <w:jc w:val="center"/>
              <w:rPr>
                <w:rFonts w:ascii="Sylfaen" w:hAnsi="Sylfaen"/>
                <w:sz w:val="16"/>
                <w:szCs w:val="16"/>
              </w:rPr>
            </w:pPr>
          </w:p>
          <w:p w14:paraId="2C66D7BA" w14:textId="77777777" w:rsidR="009D122C" w:rsidRPr="00E71FEF" w:rsidRDefault="00383172" w:rsidP="00EC2D36">
            <w:pPr>
              <w:ind w:left="107"/>
              <w:jc w:val="center"/>
              <w:rPr>
                <w:rFonts w:ascii="Sylfaen" w:eastAsia="Sylfaen" w:hAnsi="Sylfaen" w:cs="Sylfaen"/>
                <w:sz w:val="22"/>
                <w:szCs w:val="22"/>
              </w:rPr>
            </w:pPr>
            <w:r w:rsidRPr="00E71FEF">
              <w:rPr>
                <w:rFonts w:ascii="Sylfaen" w:eastAsia="Sylfaen" w:hAnsi="Sylfaen" w:cs="Sylfaen"/>
                <w:sz w:val="22"/>
                <w:szCs w:val="22"/>
              </w:rPr>
              <w:t>2</w:t>
            </w:r>
          </w:p>
        </w:tc>
        <w:tc>
          <w:tcPr>
            <w:tcW w:w="620" w:type="dxa"/>
            <w:tcBorders>
              <w:top w:val="single" w:sz="4" w:space="0" w:color="auto"/>
              <w:left w:val="single" w:sz="4" w:space="0" w:color="auto"/>
              <w:bottom w:val="single" w:sz="4" w:space="0" w:color="auto"/>
              <w:right w:val="single" w:sz="4" w:space="0" w:color="auto"/>
            </w:tcBorders>
            <w:vAlign w:val="center"/>
          </w:tcPr>
          <w:p w14:paraId="006EB8C4" w14:textId="77777777" w:rsidR="009D122C" w:rsidRPr="00E71FEF" w:rsidRDefault="009D122C" w:rsidP="00EC2D36">
            <w:pPr>
              <w:spacing w:before="6" w:line="160" w:lineRule="exact"/>
              <w:jc w:val="center"/>
              <w:rPr>
                <w:rFonts w:ascii="Sylfaen" w:hAnsi="Sylfaen"/>
                <w:sz w:val="16"/>
                <w:szCs w:val="16"/>
              </w:rPr>
            </w:pPr>
          </w:p>
          <w:p w14:paraId="32B2E18A" w14:textId="77777777" w:rsidR="009D122C" w:rsidRPr="00E71FEF" w:rsidRDefault="00383172" w:rsidP="00EC2D36">
            <w:pPr>
              <w:ind w:left="107"/>
              <w:jc w:val="center"/>
              <w:rPr>
                <w:rFonts w:ascii="Sylfaen" w:eastAsia="Sylfaen" w:hAnsi="Sylfaen" w:cs="Sylfaen"/>
                <w:sz w:val="22"/>
                <w:szCs w:val="22"/>
              </w:rPr>
            </w:pPr>
            <w:r w:rsidRPr="00E71FEF">
              <w:rPr>
                <w:rFonts w:ascii="Sylfaen" w:eastAsia="Sylfaen" w:hAnsi="Sylfaen" w:cs="Sylfaen"/>
                <w:sz w:val="22"/>
                <w:szCs w:val="22"/>
              </w:rPr>
              <w:t>3</w:t>
            </w:r>
          </w:p>
        </w:tc>
        <w:tc>
          <w:tcPr>
            <w:tcW w:w="620" w:type="dxa"/>
            <w:tcBorders>
              <w:top w:val="single" w:sz="4" w:space="0" w:color="auto"/>
              <w:left w:val="single" w:sz="4" w:space="0" w:color="auto"/>
              <w:bottom w:val="single" w:sz="4" w:space="0" w:color="auto"/>
              <w:right w:val="single" w:sz="4" w:space="0" w:color="auto"/>
            </w:tcBorders>
            <w:vAlign w:val="center"/>
          </w:tcPr>
          <w:p w14:paraId="138336AA" w14:textId="77777777" w:rsidR="009D122C" w:rsidRPr="00E71FEF" w:rsidRDefault="009D122C" w:rsidP="00EC2D36">
            <w:pPr>
              <w:spacing w:before="6" w:line="160" w:lineRule="exact"/>
              <w:jc w:val="center"/>
              <w:rPr>
                <w:rFonts w:ascii="Sylfaen" w:hAnsi="Sylfaen"/>
                <w:sz w:val="16"/>
                <w:szCs w:val="16"/>
              </w:rPr>
            </w:pPr>
          </w:p>
          <w:p w14:paraId="2BD4DA55"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sz w:val="22"/>
                <w:szCs w:val="22"/>
              </w:rPr>
              <w:t>4</w:t>
            </w:r>
          </w:p>
        </w:tc>
        <w:tc>
          <w:tcPr>
            <w:tcW w:w="620" w:type="dxa"/>
            <w:tcBorders>
              <w:top w:val="single" w:sz="4" w:space="0" w:color="auto"/>
              <w:left w:val="single" w:sz="4" w:space="0" w:color="auto"/>
              <w:bottom w:val="single" w:sz="4" w:space="0" w:color="auto"/>
              <w:right w:val="single" w:sz="4" w:space="0" w:color="auto"/>
            </w:tcBorders>
            <w:vAlign w:val="center"/>
          </w:tcPr>
          <w:p w14:paraId="1FC8C469" w14:textId="77777777" w:rsidR="009D122C" w:rsidRPr="00E71FEF" w:rsidRDefault="009D122C" w:rsidP="00EC2D36">
            <w:pPr>
              <w:spacing w:before="6" w:line="160" w:lineRule="exact"/>
              <w:jc w:val="center"/>
              <w:rPr>
                <w:rFonts w:ascii="Sylfaen" w:hAnsi="Sylfaen"/>
                <w:sz w:val="16"/>
                <w:szCs w:val="16"/>
              </w:rPr>
            </w:pPr>
          </w:p>
          <w:p w14:paraId="7423C3F3" w14:textId="77777777" w:rsidR="009D122C" w:rsidRPr="00E71FEF" w:rsidRDefault="00383172" w:rsidP="00EC2D36">
            <w:pPr>
              <w:ind w:left="97"/>
              <w:jc w:val="center"/>
              <w:rPr>
                <w:rFonts w:ascii="Sylfaen" w:eastAsia="Sylfaen" w:hAnsi="Sylfaen" w:cs="Sylfaen"/>
                <w:sz w:val="22"/>
                <w:szCs w:val="22"/>
              </w:rPr>
            </w:pPr>
            <w:r w:rsidRPr="00E71FEF">
              <w:rPr>
                <w:rFonts w:ascii="Sylfaen" w:eastAsia="Sylfaen" w:hAnsi="Sylfaen" w:cs="Sylfaen"/>
                <w:sz w:val="22"/>
                <w:szCs w:val="22"/>
              </w:rPr>
              <w:t>5</w:t>
            </w:r>
          </w:p>
        </w:tc>
        <w:tc>
          <w:tcPr>
            <w:tcW w:w="520" w:type="dxa"/>
            <w:tcBorders>
              <w:top w:val="single" w:sz="4" w:space="0" w:color="auto"/>
              <w:left w:val="single" w:sz="4" w:space="0" w:color="auto"/>
              <w:bottom w:val="single" w:sz="4" w:space="0" w:color="auto"/>
              <w:right w:val="single" w:sz="4" w:space="0" w:color="auto"/>
            </w:tcBorders>
            <w:shd w:val="clear" w:color="auto" w:fill="DBD9D9"/>
            <w:vAlign w:val="center"/>
          </w:tcPr>
          <w:p w14:paraId="1B2134A2" w14:textId="77777777" w:rsidR="009D122C" w:rsidRPr="00E71FEF" w:rsidRDefault="009D122C" w:rsidP="00EC2D36">
            <w:pPr>
              <w:spacing w:before="6" w:line="160" w:lineRule="exact"/>
              <w:jc w:val="center"/>
              <w:rPr>
                <w:rFonts w:ascii="Sylfaen" w:hAnsi="Sylfaen"/>
                <w:sz w:val="16"/>
                <w:szCs w:val="16"/>
              </w:rPr>
            </w:pPr>
          </w:p>
          <w:p w14:paraId="63ECE392" w14:textId="77777777" w:rsidR="009D122C" w:rsidRPr="00E71FEF" w:rsidRDefault="00383172" w:rsidP="00EC2D36">
            <w:pPr>
              <w:ind w:left="107"/>
              <w:jc w:val="center"/>
              <w:rPr>
                <w:rFonts w:ascii="Sylfaen" w:eastAsia="Sylfaen" w:hAnsi="Sylfaen" w:cs="Sylfaen"/>
                <w:sz w:val="22"/>
                <w:szCs w:val="22"/>
              </w:rPr>
            </w:pPr>
            <w:r w:rsidRPr="00E71FEF">
              <w:rPr>
                <w:rFonts w:ascii="Sylfaen" w:eastAsia="Sylfaen" w:hAnsi="Sylfaen" w:cs="Sylfaen"/>
                <w:sz w:val="22"/>
                <w:szCs w:val="22"/>
              </w:rPr>
              <w:t>8</w:t>
            </w:r>
          </w:p>
        </w:tc>
      </w:tr>
      <w:tr w:rsidR="006B2185" w:rsidRPr="00E71FEF" w14:paraId="26A4811C" w14:textId="77777777" w:rsidTr="00EC2D36">
        <w:trPr>
          <w:trHeight w:hRule="exact" w:val="559"/>
        </w:trPr>
        <w:tc>
          <w:tcPr>
            <w:tcW w:w="1070" w:type="dxa"/>
            <w:vMerge/>
            <w:tcBorders>
              <w:top w:val="single" w:sz="4" w:space="0" w:color="auto"/>
              <w:left w:val="single" w:sz="4" w:space="0" w:color="auto"/>
              <w:bottom w:val="single" w:sz="4" w:space="0" w:color="auto"/>
              <w:right w:val="single" w:sz="4" w:space="0" w:color="auto"/>
            </w:tcBorders>
          </w:tcPr>
          <w:p w14:paraId="56E0152C" w14:textId="77777777" w:rsidR="009D122C" w:rsidRPr="00E71FEF" w:rsidRDefault="009D122C">
            <w:pPr>
              <w:rPr>
                <w:rFonts w:ascii="Sylfaen" w:hAnsi="Sylfaen"/>
              </w:rPr>
            </w:pPr>
          </w:p>
        </w:tc>
        <w:tc>
          <w:tcPr>
            <w:tcW w:w="12985" w:type="dxa"/>
            <w:gridSpan w:val="7"/>
            <w:tcBorders>
              <w:top w:val="single" w:sz="4" w:space="0" w:color="auto"/>
              <w:left w:val="single" w:sz="4" w:space="0" w:color="auto"/>
              <w:bottom w:val="single" w:sz="4" w:space="0" w:color="auto"/>
              <w:right w:val="single" w:sz="4" w:space="0" w:color="auto"/>
            </w:tcBorders>
          </w:tcPr>
          <w:p w14:paraId="6D99216F" w14:textId="77777777" w:rsidR="009D122C" w:rsidRPr="00E71FEF" w:rsidRDefault="00743684">
            <w:pPr>
              <w:spacing w:before="1"/>
              <w:ind w:left="97"/>
              <w:rPr>
                <w:rFonts w:ascii="Sylfaen" w:eastAsia="Sylfaen" w:hAnsi="Sylfaen" w:cs="Sylfaen"/>
                <w:sz w:val="23"/>
                <w:szCs w:val="23"/>
              </w:rPr>
            </w:pPr>
            <w:r w:rsidRPr="00E71FEF">
              <w:rPr>
                <w:rFonts w:ascii="Sylfaen" w:eastAsia="Sylfaen" w:hAnsi="Sylfaen" w:cs="Sylfaen"/>
                <w:spacing w:val="-1"/>
                <w:sz w:val="23"/>
                <w:szCs w:val="23"/>
              </w:rPr>
              <w:t>Comment</w:t>
            </w:r>
          </w:p>
        </w:tc>
      </w:tr>
    </w:tbl>
    <w:p w14:paraId="311FAAB3" w14:textId="42F62024" w:rsidR="00EC2D36" w:rsidRDefault="00EC2D36"/>
    <w:p w14:paraId="773BDCAB" w14:textId="4E8D72EC" w:rsidR="001022B5" w:rsidRDefault="001022B5"/>
    <w:p w14:paraId="1D733890" w14:textId="684DB7FD" w:rsidR="001022B5" w:rsidRDefault="001022B5"/>
    <w:tbl>
      <w:tblPr>
        <w:tblW w:w="14055" w:type="dxa"/>
        <w:tblInd w:w="185" w:type="dxa"/>
        <w:tblLayout w:type="fixed"/>
        <w:tblCellMar>
          <w:left w:w="0" w:type="dxa"/>
          <w:right w:w="0" w:type="dxa"/>
        </w:tblCellMar>
        <w:tblLook w:val="01E0" w:firstRow="1" w:lastRow="1" w:firstColumn="1" w:lastColumn="1" w:noHBand="0" w:noVBand="0"/>
      </w:tblPr>
      <w:tblGrid>
        <w:gridCol w:w="1070"/>
        <w:gridCol w:w="9525"/>
        <w:gridCol w:w="620"/>
        <w:gridCol w:w="530"/>
        <w:gridCol w:w="620"/>
        <w:gridCol w:w="620"/>
        <w:gridCol w:w="530"/>
        <w:gridCol w:w="540"/>
      </w:tblGrid>
      <w:tr w:rsidR="009D122C" w:rsidRPr="00E71FEF" w14:paraId="7BEC6921" w14:textId="77777777" w:rsidTr="00655BBF">
        <w:trPr>
          <w:trHeight w:hRule="exact" w:val="460"/>
        </w:trPr>
        <w:tc>
          <w:tcPr>
            <w:tcW w:w="14055" w:type="dxa"/>
            <w:gridSpan w:val="8"/>
            <w:tcBorders>
              <w:top w:val="single" w:sz="4" w:space="0" w:color="auto"/>
              <w:left w:val="single" w:sz="4" w:space="0" w:color="auto"/>
              <w:bottom w:val="single" w:sz="4" w:space="0" w:color="auto"/>
              <w:right w:val="single" w:sz="4" w:space="0" w:color="auto"/>
            </w:tcBorders>
            <w:shd w:val="clear" w:color="auto" w:fill="DBD9D9"/>
            <w:vAlign w:val="center"/>
          </w:tcPr>
          <w:p w14:paraId="0FF9C44D" w14:textId="77777777" w:rsidR="009D122C" w:rsidRPr="001022B5" w:rsidRDefault="002E1DF5" w:rsidP="00655BBF">
            <w:pPr>
              <w:spacing w:before="1"/>
              <w:rPr>
                <w:rFonts w:ascii="Sylfaen" w:eastAsia="Sylfaen" w:hAnsi="Sylfaen" w:cs="Sylfaen"/>
                <w:b/>
                <w:sz w:val="22"/>
                <w:szCs w:val="22"/>
              </w:rPr>
            </w:pPr>
            <w:r w:rsidRPr="00E71FEF">
              <w:rPr>
                <w:rFonts w:ascii="Sylfaen" w:eastAsia="Sylfaen" w:hAnsi="Sylfaen" w:cs="Sylfaen"/>
                <w:spacing w:val="1"/>
                <w:sz w:val="22"/>
                <w:szCs w:val="22"/>
              </w:rPr>
              <w:lastRenderedPageBreak/>
              <w:t xml:space="preserve"> </w:t>
            </w:r>
            <w:r w:rsidRPr="001022B5">
              <w:rPr>
                <w:rFonts w:ascii="Sylfaen" w:eastAsia="Sylfaen" w:hAnsi="Sylfaen" w:cs="Sylfaen"/>
                <w:b/>
                <w:spacing w:val="1"/>
                <w:sz w:val="22"/>
                <w:szCs w:val="22"/>
              </w:rPr>
              <w:t>Emotions</w:t>
            </w:r>
          </w:p>
        </w:tc>
      </w:tr>
      <w:tr w:rsidR="009D122C" w:rsidRPr="00E71FEF" w14:paraId="67B68679" w14:textId="77777777" w:rsidTr="00EC2D36">
        <w:trPr>
          <w:trHeight w:hRule="exact" w:val="649"/>
        </w:trPr>
        <w:tc>
          <w:tcPr>
            <w:tcW w:w="1070" w:type="dxa"/>
            <w:vMerge w:val="restart"/>
            <w:tcBorders>
              <w:top w:val="single" w:sz="4" w:space="0" w:color="auto"/>
              <w:left w:val="single" w:sz="4" w:space="0" w:color="auto"/>
              <w:bottom w:val="single" w:sz="4" w:space="0" w:color="auto"/>
              <w:right w:val="single" w:sz="4" w:space="0" w:color="auto"/>
            </w:tcBorders>
          </w:tcPr>
          <w:p w14:paraId="45809D61" w14:textId="36F442DB" w:rsidR="009D122C" w:rsidRPr="00E71FEF" w:rsidRDefault="00383172" w:rsidP="00EC2D36">
            <w:pPr>
              <w:ind w:left="88"/>
              <w:rPr>
                <w:rFonts w:ascii="Sylfaen" w:eastAsia="Sylfaen" w:hAnsi="Sylfaen" w:cs="Sylfaen"/>
                <w:sz w:val="22"/>
                <w:szCs w:val="22"/>
              </w:rPr>
            </w:pPr>
            <w:r w:rsidRPr="00EC2D36">
              <w:rPr>
                <w:rFonts w:ascii="Sylfaen" w:eastAsia="Sylfaen" w:hAnsi="Sylfaen" w:cs="Sylfaen"/>
                <w:color w:val="363435"/>
              </w:rPr>
              <w:t>H2016</w:t>
            </w:r>
          </w:p>
        </w:tc>
        <w:tc>
          <w:tcPr>
            <w:tcW w:w="9525" w:type="dxa"/>
            <w:tcBorders>
              <w:top w:val="single" w:sz="4" w:space="0" w:color="auto"/>
              <w:left w:val="single" w:sz="4" w:space="0" w:color="auto"/>
              <w:bottom w:val="single" w:sz="4" w:space="0" w:color="auto"/>
              <w:right w:val="single" w:sz="4" w:space="0" w:color="auto"/>
            </w:tcBorders>
          </w:tcPr>
          <w:p w14:paraId="72226435" w14:textId="14882A64" w:rsidR="009D122C" w:rsidRPr="00FD2670" w:rsidRDefault="00900C9A" w:rsidP="00DD28AF">
            <w:pPr>
              <w:spacing w:line="280" w:lineRule="exact"/>
              <w:ind w:left="97"/>
              <w:rPr>
                <w:rFonts w:ascii="Sylfaen" w:eastAsia="Sylfaen" w:hAnsi="Sylfaen" w:cs="Sylfaen"/>
                <w:position w:val="1"/>
                <w:sz w:val="22"/>
                <w:szCs w:val="22"/>
              </w:rPr>
            </w:pPr>
            <w:r w:rsidRPr="00FD2670">
              <w:rPr>
                <w:rFonts w:ascii="Sylfaen" w:eastAsia="Sylfaen" w:hAnsi="Sylfaen" w:cs="Sylfaen"/>
                <w:position w:val="1"/>
                <w:sz w:val="22"/>
                <w:szCs w:val="22"/>
              </w:rPr>
              <w:t>Compared with children of the same age</w:t>
            </w:r>
            <w:r w:rsidR="00DD28AF" w:rsidRPr="00E71FEF">
              <w:rPr>
                <w:rFonts w:ascii="Sylfaen" w:eastAsia="Sylfaen" w:hAnsi="Sylfaen" w:cs="Sylfaen"/>
                <w:position w:val="1"/>
                <w:sz w:val="22"/>
                <w:szCs w:val="22"/>
              </w:rPr>
              <w:t xml:space="preserve">, how much of a problem does [name] have </w:t>
            </w:r>
            <w:r w:rsidR="00DD28AF" w:rsidRPr="00FD2670">
              <w:rPr>
                <w:rFonts w:ascii="Sylfaen" w:eastAsia="Sylfaen" w:hAnsi="Sylfaen" w:cs="Sylfaen"/>
                <w:position w:val="1"/>
                <w:sz w:val="22"/>
                <w:szCs w:val="22"/>
              </w:rPr>
              <w:t>with feeling sad or depressed</w:t>
            </w:r>
            <w:r w:rsidR="00383172" w:rsidRPr="00FD2670">
              <w:rPr>
                <w:rFonts w:ascii="Sylfaen" w:eastAsia="Sylfaen" w:hAnsi="Sylfaen" w:cs="Sylfaen"/>
                <w:position w:val="1"/>
                <w:sz w:val="22"/>
                <w:szCs w:val="22"/>
              </w:rPr>
              <w:t>?</w:t>
            </w:r>
          </w:p>
        </w:tc>
        <w:tc>
          <w:tcPr>
            <w:tcW w:w="620" w:type="dxa"/>
            <w:tcBorders>
              <w:top w:val="single" w:sz="4" w:space="0" w:color="auto"/>
              <w:left w:val="single" w:sz="4" w:space="0" w:color="auto"/>
              <w:bottom w:val="single" w:sz="4" w:space="0" w:color="auto"/>
              <w:right w:val="single" w:sz="4" w:space="0" w:color="auto"/>
            </w:tcBorders>
            <w:vAlign w:val="center"/>
          </w:tcPr>
          <w:p w14:paraId="2C6B3A85" w14:textId="77777777" w:rsidR="009D122C" w:rsidRPr="00E71FEF" w:rsidRDefault="009D122C" w:rsidP="00EC2D36">
            <w:pPr>
              <w:spacing w:before="6" w:line="160" w:lineRule="exact"/>
              <w:jc w:val="center"/>
              <w:rPr>
                <w:rFonts w:ascii="Sylfaen" w:hAnsi="Sylfaen"/>
                <w:sz w:val="16"/>
                <w:szCs w:val="16"/>
              </w:rPr>
            </w:pPr>
          </w:p>
          <w:p w14:paraId="28B0BE22" w14:textId="77777777" w:rsidR="009D122C" w:rsidRPr="00E71FEF" w:rsidRDefault="00383172"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530" w:type="dxa"/>
            <w:tcBorders>
              <w:top w:val="single" w:sz="4" w:space="0" w:color="auto"/>
              <w:left w:val="single" w:sz="4" w:space="0" w:color="auto"/>
              <w:bottom w:val="single" w:sz="4" w:space="0" w:color="auto"/>
              <w:right w:val="single" w:sz="4" w:space="0" w:color="auto"/>
            </w:tcBorders>
            <w:vAlign w:val="center"/>
          </w:tcPr>
          <w:p w14:paraId="1F7AF293" w14:textId="77777777" w:rsidR="009D122C" w:rsidRPr="00E71FEF" w:rsidRDefault="009D122C" w:rsidP="00EC2D36">
            <w:pPr>
              <w:spacing w:before="6" w:line="160" w:lineRule="exact"/>
              <w:jc w:val="center"/>
              <w:rPr>
                <w:rFonts w:ascii="Sylfaen" w:hAnsi="Sylfaen"/>
                <w:sz w:val="16"/>
                <w:szCs w:val="16"/>
              </w:rPr>
            </w:pPr>
          </w:p>
          <w:p w14:paraId="4AB8AB2C" w14:textId="77777777" w:rsidR="009D122C" w:rsidRPr="00E71FEF" w:rsidRDefault="00383172"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20" w:type="dxa"/>
            <w:tcBorders>
              <w:top w:val="single" w:sz="4" w:space="0" w:color="auto"/>
              <w:left w:val="single" w:sz="4" w:space="0" w:color="auto"/>
              <w:bottom w:val="single" w:sz="4" w:space="0" w:color="auto"/>
              <w:right w:val="single" w:sz="4" w:space="0" w:color="auto"/>
            </w:tcBorders>
            <w:vAlign w:val="center"/>
          </w:tcPr>
          <w:p w14:paraId="298B928C" w14:textId="77777777" w:rsidR="009D122C" w:rsidRPr="00E71FEF" w:rsidRDefault="009D122C" w:rsidP="00EC2D36">
            <w:pPr>
              <w:spacing w:before="6" w:line="160" w:lineRule="exact"/>
              <w:jc w:val="center"/>
              <w:rPr>
                <w:rFonts w:ascii="Sylfaen" w:hAnsi="Sylfaen"/>
                <w:sz w:val="16"/>
                <w:szCs w:val="16"/>
              </w:rPr>
            </w:pPr>
          </w:p>
          <w:p w14:paraId="6A81DD59" w14:textId="77777777" w:rsidR="009D122C" w:rsidRPr="00E71FEF" w:rsidRDefault="00383172" w:rsidP="00EC2D36">
            <w:pPr>
              <w:ind w:left="105"/>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20" w:type="dxa"/>
            <w:tcBorders>
              <w:top w:val="single" w:sz="4" w:space="0" w:color="auto"/>
              <w:left w:val="single" w:sz="4" w:space="0" w:color="auto"/>
              <w:bottom w:val="single" w:sz="4" w:space="0" w:color="auto"/>
              <w:right w:val="single" w:sz="4" w:space="0" w:color="auto"/>
            </w:tcBorders>
            <w:vAlign w:val="center"/>
          </w:tcPr>
          <w:p w14:paraId="13158D08" w14:textId="77777777" w:rsidR="009D122C" w:rsidRPr="00E71FEF" w:rsidRDefault="009D122C" w:rsidP="00EC2D36">
            <w:pPr>
              <w:spacing w:before="6" w:line="160" w:lineRule="exact"/>
              <w:jc w:val="center"/>
              <w:rPr>
                <w:rFonts w:ascii="Sylfaen" w:hAnsi="Sylfaen"/>
                <w:sz w:val="16"/>
                <w:szCs w:val="16"/>
              </w:rPr>
            </w:pPr>
          </w:p>
          <w:p w14:paraId="3CD01C63" w14:textId="77777777" w:rsidR="009D122C" w:rsidRPr="00E71FEF" w:rsidRDefault="00383172"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530" w:type="dxa"/>
            <w:tcBorders>
              <w:top w:val="single" w:sz="4" w:space="0" w:color="auto"/>
              <w:left w:val="single" w:sz="4" w:space="0" w:color="auto"/>
              <w:bottom w:val="single" w:sz="4" w:space="0" w:color="auto"/>
              <w:right w:val="single" w:sz="4" w:space="0" w:color="auto"/>
            </w:tcBorders>
            <w:vAlign w:val="center"/>
          </w:tcPr>
          <w:p w14:paraId="16DDC973" w14:textId="77777777" w:rsidR="009D122C" w:rsidRPr="00E71FEF" w:rsidRDefault="009D122C" w:rsidP="00EC2D36">
            <w:pPr>
              <w:spacing w:before="6" w:line="160" w:lineRule="exact"/>
              <w:jc w:val="center"/>
              <w:rPr>
                <w:rFonts w:ascii="Sylfaen" w:hAnsi="Sylfaen"/>
                <w:sz w:val="16"/>
                <w:szCs w:val="16"/>
              </w:rPr>
            </w:pPr>
          </w:p>
          <w:p w14:paraId="5585FF31" w14:textId="77777777" w:rsidR="009D122C" w:rsidRPr="00E71FEF" w:rsidRDefault="00383172" w:rsidP="00EC2D36">
            <w:pPr>
              <w:ind w:left="95"/>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540" w:type="dxa"/>
            <w:tcBorders>
              <w:top w:val="single" w:sz="4" w:space="0" w:color="auto"/>
              <w:left w:val="single" w:sz="4" w:space="0" w:color="auto"/>
              <w:bottom w:val="single" w:sz="4" w:space="0" w:color="auto"/>
              <w:right w:val="single" w:sz="4" w:space="0" w:color="auto"/>
            </w:tcBorders>
            <w:shd w:val="clear" w:color="auto" w:fill="DBD9D9"/>
            <w:vAlign w:val="center"/>
          </w:tcPr>
          <w:p w14:paraId="109BE068" w14:textId="77777777" w:rsidR="009D122C" w:rsidRPr="00E71FEF" w:rsidRDefault="009D122C" w:rsidP="00EC2D36">
            <w:pPr>
              <w:spacing w:before="6" w:line="160" w:lineRule="exact"/>
              <w:jc w:val="center"/>
              <w:rPr>
                <w:rFonts w:ascii="Sylfaen" w:hAnsi="Sylfaen"/>
                <w:sz w:val="16"/>
                <w:szCs w:val="16"/>
              </w:rPr>
            </w:pPr>
          </w:p>
          <w:p w14:paraId="46FCB4F2" w14:textId="77777777" w:rsidR="009D122C" w:rsidRPr="00E71FEF" w:rsidRDefault="00383172"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3FF74925" w14:textId="77777777" w:rsidTr="00EC2D36">
        <w:trPr>
          <w:trHeight w:hRule="exact" w:val="432"/>
        </w:trPr>
        <w:tc>
          <w:tcPr>
            <w:tcW w:w="1070" w:type="dxa"/>
            <w:vMerge/>
            <w:tcBorders>
              <w:top w:val="single" w:sz="4" w:space="0" w:color="auto"/>
              <w:left w:val="single" w:sz="4" w:space="0" w:color="auto"/>
              <w:bottom w:val="single" w:sz="4" w:space="0" w:color="auto"/>
              <w:right w:val="single" w:sz="4" w:space="0" w:color="auto"/>
            </w:tcBorders>
          </w:tcPr>
          <w:p w14:paraId="6051B2A3" w14:textId="77777777" w:rsidR="009D122C" w:rsidRPr="00E71FEF" w:rsidRDefault="009D122C">
            <w:pPr>
              <w:rPr>
                <w:rFonts w:ascii="Sylfaen" w:hAnsi="Sylfaen"/>
              </w:rPr>
            </w:pPr>
          </w:p>
        </w:tc>
        <w:tc>
          <w:tcPr>
            <w:tcW w:w="12985" w:type="dxa"/>
            <w:gridSpan w:val="7"/>
            <w:tcBorders>
              <w:top w:val="single" w:sz="4" w:space="0" w:color="auto"/>
              <w:left w:val="single" w:sz="4" w:space="0" w:color="auto"/>
              <w:bottom w:val="single" w:sz="4" w:space="0" w:color="auto"/>
              <w:right w:val="single" w:sz="4" w:space="0" w:color="auto"/>
            </w:tcBorders>
          </w:tcPr>
          <w:p w14:paraId="393EF986" w14:textId="77777777" w:rsidR="009D122C" w:rsidRPr="00E71FEF" w:rsidRDefault="00743684">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EC2D36" w:rsidRPr="00E71FEF" w14:paraId="171C427B" w14:textId="77777777" w:rsidTr="00EC2D36">
        <w:trPr>
          <w:trHeight w:hRule="exact" w:val="748"/>
        </w:trPr>
        <w:tc>
          <w:tcPr>
            <w:tcW w:w="1070" w:type="dxa"/>
            <w:vMerge w:val="restart"/>
            <w:tcBorders>
              <w:top w:val="single" w:sz="4" w:space="0" w:color="auto"/>
              <w:left w:val="single" w:sz="4" w:space="0" w:color="auto"/>
              <w:right w:val="single" w:sz="4" w:space="0" w:color="auto"/>
            </w:tcBorders>
          </w:tcPr>
          <w:p w14:paraId="6BF447C9" w14:textId="5A372059" w:rsidR="00EC2D36" w:rsidRPr="00E71FEF" w:rsidRDefault="00EC2D36" w:rsidP="00EC2D36">
            <w:pPr>
              <w:ind w:left="88"/>
              <w:rPr>
                <w:rFonts w:ascii="Sylfaen" w:eastAsia="Sylfaen" w:hAnsi="Sylfaen" w:cs="Sylfaen"/>
                <w:sz w:val="22"/>
                <w:szCs w:val="22"/>
              </w:rPr>
            </w:pPr>
            <w:r w:rsidRPr="00E71FEF">
              <w:rPr>
                <w:rFonts w:ascii="Sylfaen" w:eastAsia="Sylfaen" w:hAnsi="Sylfaen" w:cs="Sylfaen"/>
                <w:color w:val="363435"/>
                <w:sz w:val="22"/>
                <w:szCs w:val="22"/>
              </w:rPr>
              <w:t>H2017</w:t>
            </w:r>
          </w:p>
        </w:tc>
        <w:tc>
          <w:tcPr>
            <w:tcW w:w="9525" w:type="dxa"/>
            <w:tcBorders>
              <w:top w:val="single" w:sz="4" w:space="0" w:color="auto"/>
              <w:left w:val="single" w:sz="4" w:space="0" w:color="auto"/>
              <w:bottom w:val="single" w:sz="4" w:space="0" w:color="auto"/>
              <w:right w:val="single" w:sz="4" w:space="0" w:color="auto"/>
            </w:tcBorders>
          </w:tcPr>
          <w:p w14:paraId="1572CDD4" w14:textId="46CEE930" w:rsidR="00EC2D36" w:rsidRPr="00E71FEF" w:rsidRDefault="00EC2D36" w:rsidP="00DD28AF">
            <w:pPr>
              <w:spacing w:line="280" w:lineRule="exact"/>
              <w:ind w:left="97"/>
              <w:rPr>
                <w:rFonts w:ascii="Sylfaen" w:eastAsia="Sylfaen" w:hAnsi="Sylfaen" w:cs="Sylfaen"/>
                <w:sz w:val="22"/>
                <w:szCs w:val="22"/>
              </w:rPr>
            </w:pPr>
            <w:r w:rsidRPr="00FD2670">
              <w:rPr>
                <w:rFonts w:ascii="Sylfaen" w:eastAsia="Sylfaen" w:hAnsi="Sylfaen" w:cs="Sylfaen"/>
                <w:position w:val="1"/>
                <w:sz w:val="22"/>
                <w:szCs w:val="22"/>
              </w:rPr>
              <w:t>Compared with children of the same age</w:t>
            </w:r>
            <w:r w:rsidRPr="00E71FEF">
              <w:rPr>
                <w:rFonts w:ascii="Sylfaen" w:eastAsia="Sylfaen" w:hAnsi="Sylfaen" w:cs="Sylfaen"/>
                <w:position w:val="1"/>
                <w:sz w:val="22"/>
                <w:szCs w:val="22"/>
              </w:rPr>
              <w:t xml:space="preserve">, how much of a problem does [name] have </w:t>
            </w:r>
            <w:r w:rsidRPr="00E71FEF">
              <w:rPr>
                <w:rFonts w:ascii="Sylfaen" w:eastAsia="Arial" w:hAnsi="Sylfaen" w:cs="Arial"/>
                <w:spacing w:val="-2"/>
                <w:sz w:val="22"/>
                <w:szCs w:val="22"/>
              </w:rPr>
              <w:t>w</w:t>
            </w:r>
            <w:r w:rsidRPr="00E71FEF">
              <w:rPr>
                <w:rFonts w:ascii="Sylfaen" w:eastAsia="Arial" w:hAnsi="Sylfaen" w:cs="Arial"/>
                <w:spacing w:val="1"/>
                <w:sz w:val="22"/>
                <w:szCs w:val="22"/>
              </w:rPr>
              <w:t>i</w:t>
            </w:r>
            <w:r w:rsidRPr="00E71FEF">
              <w:rPr>
                <w:rFonts w:ascii="Sylfaen" w:eastAsia="Arial" w:hAnsi="Sylfaen" w:cs="Arial"/>
                <w:sz w:val="22"/>
                <w:szCs w:val="22"/>
              </w:rPr>
              <w:t>th fear – experiencing fear or lack of fear</w:t>
            </w:r>
            <w:r w:rsidRPr="00E71FEF">
              <w:rPr>
                <w:rFonts w:ascii="Sylfaen" w:eastAsia="Sylfaen" w:hAnsi="Sylfaen" w:cs="Sylfaen"/>
                <w:color w:val="363435"/>
                <w:sz w:val="22"/>
                <w:szCs w:val="22"/>
              </w:rPr>
              <w:t>?</w:t>
            </w:r>
          </w:p>
        </w:tc>
        <w:tc>
          <w:tcPr>
            <w:tcW w:w="620" w:type="dxa"/>
            <w:tcBorders>
              <w:top w:val="single" w:sz="4" w:space="0" w:color="auto"/>
              <w:left w:val="single" w:sz="4" w:space="0" w:color="auto"/>
              <w:bottom w:val="single" w:sz="4" w:space="0" w:color="auto"/>
              <w:right w:val="single" w:sz="4" w:space="0" w:color="auto"/>
            </w:tcBorders>
            <w:vAlign w:val="center"/>
          </w:tcPr>
          <w:p w14:paraId="704EEF64" w14:textId="77777777" w:rsidR="00EC2D36" w:rsidRPr="00E71FEF" w:rsidRDefault="00EC2D36" w:rsidP="00EC2D36">
            <w:pPr>
              <w:spacing w:before="6" w:line="160" w:lineRule="exact"/>
              <w:jc w:val="center"/>
              <w:rPr>
                <w:rFonts w:ascii="Sylfaen" w:hAnsi="Sylfaen"/>
                <w:sz w:val="16"/>
                <w:szCs w:val="16"/>
              </w:rPr>
            </w:pPr>
          </w:p>
          <w:p w14:paraId="1F42C412" w14:textId="77777777" w:rsidR="00EC2D36" w:rsidRPr="00E71FEF" w:rsidRDefault="00EC2D36"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530" w:type="dxa"/>
            <w:tcBorders>
              <w:top w:val="single" w:sz="4" w:space="0" w:color="auto"/>
              <w:left w:val="single" w:sz="4" w:space="0" w:color="auto"/>
              <w:bottom w:val="single" w:sz="4" w:space="0" w:color="auto"/>
              <w:right w:val="single" w:sz="4" w:space="0" w:color="auto"/>
            </w:tcBorders>
            <w:vAlign w:val="center"/>
          </w:tcPr>
          <w:p w14:paraId="5F689A03" w14:textId="77777777" w:rsidR="00EC2D36" w:rsidRPr="00E71FEF" w:rsidRDefault="00EC2D36" w:rsidP="00EC2D36">
            <w:pPr>
              <w:spacing w:before="6" w:line="160" w:lineRule="exact"/>
              <w:jc w:val="center"/>
              <w:rPr>
                <w:rFonts w:ascii="Sylfaen" w:hAnsi="Sylfaen"/>
                <w:sz w:val="16"/>
                <w:szCs w:val="16"/>
              </w:rPr>
            </w:pPr>
          </w:p>
          <w:p w14:paraId="4AE95D20" w14:textId="77777777" w:rsidR="00EC2D36" w:rsidRPr="00E71FEF" w:rsidRDefault="00EC2D36"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20" w:type="dxa"/>
            <w:tcBorders>
              <w:top w:val="single" w:sz="4" w:space="0" w:color="auto"/>
              <w:left w:val="single" w:sz="4" w:space="0" w:color="auto"/>
              <w:bottom w:val="single" w:sz="4" w:space="0" w:color="auto"/>
              <w:right w:val="single" w:sz="4" w:space="0" w:color="auto"/>
            </w:tcBorders>
            <w:vAlign w:val="center"/>
          </w:tcPr>
          <w:p w14:paraId="75A66E03" w14:textId="77777777" w:rsidR="00EC2D36" w:rsidRPr="00E71FEF" w:rsidRDefault="00EC2D36" w:rsidP="00EC2D36">
            <w:pPr>
              <w:spacing w:before="6" w:line="160" w:lineRule="exact"/>
              <w:jc w:val="center"/>
              <w:rPr>
                <w:rFonts w:ascii="Sylfaen" w:hAnsi="Sylfaen"/>
                <w:sz w:val="16"/>
                <w:szCs w:val="16"/>
              </w:rPr>
            </w:pPr>
          </w:p>
          <w:p w14:paraId="0CD75DAF" w14:textId="77777777" w:rsidR="00EC2D36" w:rsidRPr="00E71FEF" w:rsidRDefault="00EC2D36" w:rsidP="00EC2D36">
            <w:pPr>
              <w:ind w:left="105"/>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20" w:type="dxa"/>
            <w:tcBorders>
              <w:top w:val="single" w:sz="4" w:space="0" w:color="auto"/>
              <w:left w:val="single" w:sz="4" w:space="0" w:color="auto"/>
              <w:bottom w:val="single" w:sz="4" w:space="0" w:color="auto"/>
              <w:right w:val="single" w:sz="4" w:space="0" w:color="auto"/>
            </w:tcBorders>
            <w:vAlign w:val="center"/>
          </w:tcPr>
          <w:p w14:paraId="3D31A7F7" w14:textId="77777777" w:rsidR="00EC2D36" w:rsidRPr="00E71FEF" w:rsidRDefault="00EC2D36" w:rsidP="00EC2D36">
            <w:pPr>
              <w:spacing w:before="6" w:line="160" w:lineRule="exact"/>
              <w:jc w:val="center"/>
              <w:rPr>
                <w:rFonts w:ascii="Sylfaen" w:hAnsi="Sylfaen"/>
                <w:sz w:val="16"/>
                <w:szCs w:val="16"/>
              </w:rPr>
            </w:pPr>
          </w:p>
          <w:p w14:paraId="35057AB5" w14:textId="77777777" w:rsidR="00EC2D36" w:rsidRPr="00E71FEF" w:rsidRDefault="00EC2D36"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530" w:type="dxa"/>
            <w:tcBorders>
              <w:top w:val="single" w:sz="4" w:space="0" w:color="auto"/>
              <w:left w:val="single" w:sz="4" w:space="0" w:color="auto"/>
              <w:bottom w:val="single" w:sz="4" w:space="0" w:color="auto"/>
              <w:right w:val="single" w:sz="4" w:space="0" w:color="auto"/>
            </w:tcBorders>
            <w:vAlign w:val="center"/>
          </w:tcPr>
          <w:p w14:paraId="2E4152A3" w14:textId="77777777" w:rsidR="00EC2D36" w:rsidRPr="00E71FEF" w:rsidRDefault="00EC2D36" w:rsidP="00EC2D36">
            <w:pPr>
              <w:spacing w:before="6" w:line="160" w:lineRule="exact"/>
              <w:jc w:val="center"/>
              <w:rPr>
                <w:rFonts w:ascii="Sylfaen" w:hAnsi="Sylfaen"/>
                <w:sz w:val="16"/>
                <w:szCs w:val="16"/>
              </w:rPr>
            </w:pPr>
          </w:p>
          <w:p w14:paraId="1B0C0BBD" w14:textId="77777777" w:rsidR="00EC2D36" w:rsidRPr="00E71FEF" w:rsidRDefault="00EC2D36" w:rsidP="00EC2D36">
            <w:pPr>
              <w:ind w:left="95"/>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540" w:type="dxa"/>
            <w:tcBorders>
              <w:top w:val="single" w:sz="4" w:space="0" w:color="auto"/>
              <w:left w:val="single" w:sz="4" w:space="0" w:color="auto"/>
              <w:bottom w:val="single" w:sz="4" w:space="0" w:color="auto"/>
              <w:right w:val="single" w:sz="4" w:space="0" w:color="auto"/>
            </w:tcBorders>
            <w:shd w:val="clear" w:color="auto" w:fill="DBD9D9"/>
            <w:vAlign w:val="center"/>
          </w:tcPr>
          <w:p w14:paraId="382B00F1" w14:textId="77777777" w:rsidR="00EC2D36" w:rsidRPr="00E71FEF" w:rsidRDefault="00EC2D36" w:rsidP="00EC2D36">
            <w:pPr>
              <w:spacing w:before="6" w:line="160" w:lineRule="exact"/>
              <w:jc w:val="center"/>
              <w:rPr>
                <w:rFonts w:ascii="Sylfaen" w:hAnsi="Sylfaen"/>
                <w:sz w:val="16"/>
                <w:szCs w:val="16"/>
              </w:rPr>
            </w:pPr>
          </w:p>
          <w:p w14:paraId="64CFE8A1" w14:textId="77777777" w:rsidR="00EC2D36" w:rsidRPr="00E71FEF" w:rsidRDefault="00EC2D36"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EC2D36" w:rsidRPr="00E71FEF" w14:paraId="7F60C7A5" w14:textId="77777777" w:rsidTr="00EC2D36">
        <w:trPr>
          <w:trHeight w:hRule="exact" w:val="604"/>
        </w:trPr>
        <w:tc>
          <w:tcPr>
            <w:tcW w:w="1070" w:type="dxa"/>
            <w:vMerge/>
            <w:tcBorders>
              <w:left w:val="single" w:sz="4" w:space="0" w:color="auto"/>
              <w:right w:val="single" w:sz="4" w:space="0" w:color="auto"/>
            </w:tcBorders>
          </w:tcPr>
          <w:p w14:paraId="322F21EE" w14:textId="77777777" w:rsidR="00EC2D36" w:rsidRPr="00E71FEF" w:rsidRDefault="00EC2D36">
            <w:pPr>
              <w:rPr>
                <w:rFonts w:ascii="Sylfaen" w:hAnsi="Sylfaen"/>
              </w:rPr>
            </w:pPr>
          </w:p>
        </w:tc>
        <w:tc>
          <w:tcPr>
            <w:tcW w:w="12985" w:type="dxa"/>
            <w:gridSpan w:val="7"/>
            <w:tcBorders>
              <w:top w:val="single" w:sz="4" w:space="0" w:color="auto"/>
              <w:left w:val="single" w:sz="4" w:space="0" w:color="auto"/>
              <w:bottom w:val="single" w:sz="4" w:space="0" w:color="auto"/>
              <w:right w:val="single" w:sz="4" w:space="0" w:color="auto"/>
            </w:tcBorders>
          </w:tcPr>
          <w:p w14:paraId="5535789B" w14:textId="77777777" w:rsidR="00EC2D36" w:rsidRPr="00E71FEF" w:rsidRDefault="00EC2D36">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EC2D36" w:rsidRPr="00E71FEF" w14:paraId="5D20AE05" w14:textId="77777777" w:rsidTr="002E5F56">
        <w:trPr>
          <w:trHeight w:hRule="exact" w:val="1017"/>
        </w:trPr>
        <w:tc>
          <w:tcPr>
            <w:tcW w:w="1070" w:type="dxa"/>
            <w:vMerge/>
            <w:tcBorders>
              <w:left w:val="single" w:sz="4" w:space="0" w:color="auto"/>
              <w:right w:val="single" w:sz="4" w:space="0" w:color="auto"/>
            </w:tcBorders>
          </w:tcPr>
          <w:p w14:paraId="3ED7F004" w14:textId="77777777" w:rsidR="00EC2D36" w:rsidRPr="00E71FEF" w:rsidRDefault="00EC2D36">
            <w:pPr>
              <w:rPr>
                <w:rFonts w:ascii="Sylfaen" w:hAnsi="Sylfaen"/>
              </w:rPr>
            </w:pPr>
          </w:p>
        </w:tc>
        <w:tc>
          <w:tcPr>
            <w:tcW w:w="9525" w:type="dxa"/>
            <w:tcBorders>
              <w:top w:val="single" w:sz="4" w:space="0" w:color="auto"/>
              <w:left w:val="single" w:sz="4" w:space="0" w:color="auto"/>
              <w:bottom w:val="single" w:sz="4" w:space="0" w:color="auto"/>
              <w:right w:val="single" w:sz="4" w:space="0" w:color="auto"/>
            </w:tcBorders>
          </w:tcPr>
          <w:p w14:paraId="7D1F92A8" w14:textId="77777777" w:rsidR="00EC2D36" w:rsidRPr="00E71FEF" w:rsidRDefault="00EC2D36" w:rsidP="003F0DBB">
            <w:pPr>
              <w:spacing w:line="280" w:lineRule="exact"/>
              <w:ind w:left="97"/>
              <w:rPr>
                <w:rFonts w:ascii="Sylfaen" w:eastAsia="Sylfaen" w:hAnsi="Sylfaen" w:cs="Sylfaen"/>
                <w:sz w:val="22"/>
                <w:szCs w:val="22"/>
              </w:rPr>
            </w:pPr>
            <w:r w:rsidRPr="00FD2670">
              <w:rPr>
                <w:rFonts w:ascii="Sylfaen" w:eastAsia="Sylfaen" w:hAnsi="Sylfaen" w:cs="Sylfaen"/>
                <w:position w:val="1"/>
                <w:sz w:val="22"/>
                <w:szCs w:val="22"/>
              </w:rPr>
              <w:t>Compared with children of the same age</w:t>
            </w:r>
            <w:r>
              <w:rPr>
                <w:rFonts w:ascii="Sylfaen" w:eastAsia="Sylfaen" w:hAnsi="Sylfaen" w:cs="Sylfaen"/>
                <w:position w:val="1"/>
                <w:sz w:val="22"/>
                <w:szCs w:val="22"/>
                <w:lang w:val="ka-GE"/>
              </w:rPr>
              <w:t xml:space="preserve"> </w:t>
            </w: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 how much of a problem does [name] have because of excessive attachment to a parent, caregiver, teacher, sister or brother</w:t>
            </w:r>
            <w:r w:rsidRPr="00E71FEF">
              <w:rPr>
                <w:rFonts w:ascii="Sylfaen" w:eastAsia="Sylfaen" w:hAnsi="Sylfaen" w:cs="Sylfaen"/>
                <w:color w:val="363435"/>
                <w:sz w:val="22"/>
                <w:szCs w:val="22"/>
              </w:rPr>
              <w:t>?</w:t>
            </w:r>
          </w:p>
        </w:tc>
        <w:tc>
          <w:tcPr>
            <w:tcW w:w="620" w:type="dxa"/>
            <w:tcBorders>
              <w:top w:val="single" w:sz="4" w:space="0" w:color="auto"/>
              <w:left w:val="single" w:sz="4" w:space="0" w:color="auto"/>
              <w:bottom w:val="single" w:sz="4" w:space="0" w:color="auto"/>
              <w:right w:val="single" w:sz="4" w:space="0" w:color="auto"/>
            </w:tcBorders>
          </w:tcPr>
          <w:p w14:paraId="3F4A22A1" w14:textId="77777777" w:rsidR="00EC2D36" w:rsidRPr="00E71FEF" w:rsidRDefault="00EC2D36">
            <w:pPr>
              <w:spacing w:before="6" w:line="160" w:lineRule="exact"/>
              <w:rPr>
                <w:rFonts w:ascii="Sylfaen" w:hAnsi="Sylfaen"/>
                <w:sz w:val="16"/>
                <w:szCs w:val="16"/>
              </w:rPr>
            </w:pPr>
          </w:p>
          <w:p w14:paraId="1A1F4E09" w14:textId="77777777" w:rsidR="00EC2D36" w:rsidRPr="00E71FEF" w:rsidRDefault="00EC2D36">
            <w:pPr>
              <w:ind w:left="107"/>
              <w:rPr>
                <w:rFonts w:ascii="Sylfaen" w:eastAsia="Sylfaen" w:hAnsi="Sylfaen" w:cs="Sylfaen"/>
                <w:sz w:val="22"/>
                <w:szCs w:val="22"/>
              </w:rPr>
            </w:pPr>
            <w:r w:rsidRPr="00E71FEF">
              <w:rPr>
                <w:rFonts w:ascii="Sylfaen" w:eastAsia="Sylfaen" w:hAnsi="Sylfaen" w:cs="Sylfaen"/>
                <w:color w:val="363435"/>
                <w:sz w:val="22"/>
                <w:szCs w:val="22"/>
              </w:rPr>
              <w:t>1</w:t>
            </w:r>
          </w:p>
        </w:tc>
        <w:tc>
          <w:tcPr>
            <w:tcW w:w="530" w:type="dxa"/>
            <w:tcBorders>
              <w:top w:val="single" w:sz="4" w:space="0" w:color="auto"/>
              <w:left w:val="single" w:sz="4" w:space="0" w:color="auto"/>
              <w:bottom w:val="single" w:sz="4" w:space="0" w:color="auto"/>
              <w:right w:val="single" w:sz="4" w:space="0" w:color="auto"/>
            </w:tcBorders>
          </w:tcPr>
          <w:p w14:paraId="3E01770D" w14:textId="77777777" w:rsidR="00EC2D36" w:rsidRPr="00E71FEF" w:rsidRDefault="00EC2D36">
            <w:pPr>
              <w:spacing w:before="6" w:line="160" w:lineRule="exact"/>
              <w:rPr>
                <w:rFonts w:ascii="Sylfaen" w:hAnsi="Sylfaen"/>
                <w:sz w:val="16"/>
                <w:szCs w:val="16"/>
              </w:rPr>
            </w:pPr>
          </w:p>
          <w:p w14:paraId="59410803" w14:textId="77777777" w:rsidR="00EC2D36" w:rsidRPr="00E71FEF" w:rsidRDefault="00EC2D36">
            <w:pPr>
              <w:ind w:left="107"/>
              <w:rPr>
                <w:rFonts w:ascii="Sylfaen" w:eastAsia="Sylfaen" w:hAnsi="Sylfaen" w:cs="Sylfaen"/>
                <w:sz w:val="22"/>
                <w:szCs w:val="22"/>
              </w:rPr>
            </w:pPr>
            <w:r w:rsidRPr="00E71FEF">
              <w:rPr>
                <w:rFonts w:ascii="Sylfaen" w:eastAsia="Sylfaen" w:hAnsi="Sylfaen" w:cs="Sylfaen"/>
                <w:color w:val="363435"/>
                <w:sz w:val="22"/>
                <w:szCs w:val="22"/>
              </w:rPr>
              <w:t>2</w:t>
            </w:r>
          </w:p>
        </w:tc>
        <w:tc>
          <w:tcPr>
            <w:tcW w:w="620" w:type="dxa"/>
            <w:tcBorders>
              <w:top w:val="single" w:sz="4" w:space="0" w:color="auto"/>
              <w:left w:val="single" w:sz="4" w:space="0" w:color="auto"/>
              <w:bottom w:val="single" w:sz="4" w:space="0" w:color="auto"/>
              <w:right w:val="single" w:sz="4" w:space="0" w:color="auto"/>
            </w:tcBorders>
          </w:tcPr>
          <w:p w14:paraId="2EDD3036" w14:textId="77777777" w:rsidR="00EC2D36" w:rsidRPr="00E71FEF" w:rsidRDefault="00EC2D36">
            <w:pPr>
              <w:spacing w:before="6" w:line="160" w:lineRule="exact"/>
              <w:rPr>
                <w:rFonts w:ascii="Sylfaen" w:hAnsi="Sylfaen"/>
                <w:sz w:val="16"/>
                <w:szCs w:val="16"/>
              </w:rPr>
            </w:pPr>
          </w:p>
          <w:p w14:paraId="768F4847" w14:textId="77777777" w:rsidR="00EC2D36" w:rsidRPr="00E71FEF" w:rsidRDefault="00EC2D36">
            <w:pPr>
              <w:ind w:left="105"/>
              <w:rPr>
                <w:rFonts w:ascii="Sylfaen" w:eastAsia="Sylfaen" w:hAnsi="Sylfaen" w:cs="Sylfaen"/>
                <w:sz w:val="22"/>
                <w:szCs w:val="22"/>
              </w:rPr>
            </w:pPr>
            <w:r w:rsidRPr="00E71FEF">
              <w:rPr>
                <w:rFonts w:ascii="Sylfaen" w:eastAsia="Sylfaen" w:hAnsi="Sylfaen" w:cs="Sylfaen"/>
                <w:color w:val="363435"/>
                <w:sz w:val="22"/>
                <w:szCs w:val="22"/>
              </w:rPr>
              <w:t>3</w:t>
            </w:r>
          </w:p>
        </w:tc>
        <w:tc>
          <w:tcPr>
            <w:tcW w:w="620" w:type="dxa"/>
            <w:tcBorders>
              <w:top w:val="single" w:sz="4" w:space="0" w:color="auto"/>
              <w:left w:val="single" w:sz="4" w:space="0" w:color="auto"/>
              <w:bottom w:val="single" w:sz="4" w:space="0" w:color="auto"/>
              <w:right w:val="single" w:sz="4" w:space="0" w:color="auto"/>
            </w:tcBorders>
          </w:tcPr>
          <w:p w14:paraId="71D4C2A0" w14:textId="77777777" w:rsidR="00EC2D36" w:rsidRPr="00E71FEF" w:rsidRDefault="00EC2D36">
            <w:pPr>
              <w:spacing w:before="6" w:line="160" w:lineRule="exact"/>
              <w:rPr>
                <w:rFonts w:ascii="Sylfaen" w:hAnsi="Sylfaen"/>
                <w:sz w:val="16"/>
                <w:szCs w:val="16"/>
              </w:rPr>
            </w:pPr>
          </w:p>
          <w:p w14:paraId="0A3B77A1" w14:textId="77777777" w:rsidR="00EC2D36" w:rsidRPr="00E71FEF" w:rsidRDefault="00EC2D36">
            <w:pPr>
              <w:ind w:left="107"/>
              <w:rPr>
                <w:rFonts w:ascii="Sylfaen" w:eastAsia="Sylfaen" w:hAnsi="Sylfaen" w:cs="Sylfaen"/>
                <w:sz w:val="22"/>
                <w:szCs w:val="22"/>
              </w:rPr>
            </w:pPr>
            <w:r w:rsidRPr="00E71FEF">
              <w:rPr>
                <w:rFonts w:ascii="Sylfaen" w:eastAsia="Sylfaen" w:hAnsi="Sylfaen" w:cs="Sylfaen"/>
                <w:color w:val="363435"/>
                <w:sz w:val="22"/>
                <w:szCs w:val="22"/>
              </w:rPr>
              <w:t>4</w:t>
            </w:r>
          </w:p>
        </w:tc>
        <w:tc>
          <w:tcPr>
            <w:tcW w:w="530" w:type="dxa"/>
            <w:tcBorders>
              <w:top w:val="single" w:sz="4" w:space="0" w:color="auto"/>
              <w:left w:val="single" w:sz="4" w:space="0" w:color="auto"/>
              <w:bottom w:val="single" w:sz="4" w:space="0" w:color="auto"/>
              <w:right w:val="single" w:sz="4" w:space="0" w:color="auto"/>
            </w:tcBorders>
          </w:tcPr>
          <w:p w14:paraId="26690693" w14:textId="77777777" w:rsidR="00EC2D36" w:rsidRPr="00E71FEF" w:rsidRDefault="00EC2D36">
            <w:pPr>
              <w:spacing w:before="6" w:line="160" w:lineRule="exact"/>
              <w:rPr>
                <w:rFonts w:ascii="Sylfaen" w:hAnsi="Sylfaen"/>
                <w:sz w:val="16"/>
                <w:szCs w:val="16"/>
              </w:rPr>
            </w:pPr>
          </w:p>
          <w:p w14:paraId="262DF9E4" w14:textId="77777777" w:rsidR="00EC2D36" w:rsidRPr="00E71FEF" w:rsidRDefault="00EC2D36">
            <w:pPr>
              <w:ind w:left="95"/>
              <w:rPr>
                <w:rFonts w:ascii="Sylfaen" w:eastAsia="Sylfaen" w:hAnsi="Sylfaen" w:cs="Sylfaen"/>
                <w:sz w:val="22"/>
                <w:szCs w:val="22"/>
              </w:rPr>
            </w:pPr>
            <w:r w:rsidRPr="00E71FEF">
              <w:rPr>
                <w:rFonts w:ascii="Sylfaen" w:eastAsia="Sylfaen" w:hAnsi="Sylfaen" w:cs="Sylfaen"/>
                <w:color w:val="363435"/>
                <w:sz w:val="22"/>
                <w:szCs w:val="22"/>
              </w:rPr>
              <w:t>5</w:t>
            </w:r>
          </w:p>
        </w:tc>
        <w:tc>
          <w:tcPr>
            <w:tcW w:w="540" w:type="dxa"/>
            <w:tcBorders>
              <w:top w:val="single" w:sz="4" w:space="0" w:color="auto"/>
              <w:left w:val="single" w:sz="4" w:space="0" w:color="auto"/>
              <w:bottom w:val="single" w:sz="4" w:space="0" w:color="auto"/>
              <w:right w:val="single" w:sz="4" w:space="0" w:color="auto"/>
            </w:tcBorders>
            <w:shd w:val="clear" w:color="auto" w:fill="DBD9D9"/>
          </w:tcPr>
          <w:p w14:paraId="4CD8540D" w14:textId="77777777" w:rsidR="00EC2D36" w:rsidRPr="00E71FEF" w:rsidRDefault="00EC2D36">
            <w:pPr>
              <w:spacing w:before="6" w:line="160" w:lineRule="exact"/>
              <w:rPr>
                <w:rFonts w:ascii="Sylfaen" w:hAnsi="Sylfaen"/>
                <w:sz w:val="16"/>
                <w:szCs w:val="16"/>
              </w:rPr>
            </w:pPr>
          </w:p>
          <w:p w14:paraId="221D67B7" w14:textId="77777777" w:rsidR="00EC2D36" w:rsidRPr="00E71FEF" w:rsidRDefault="00EC2D36">
            <w:pPr>
              <w:ind w:left="107"/>
              <w:rPr>
                <w:rFonts w:ascii="Sylfaen" w:eastAsia="Sylfaen" w:hAnsi="Sylfaen" w:cs="Sylfaen"/>
                <w:sz w:val="22"/>
                <w:szCs w:val="22"/>
              </w:rPr>
            </w:pPr>
            <w:r w:rsidRPr="00E71FEF">
              <w:rPr>
                <w:rFonts w:ascii="Sylfaen" w:eastAsia="Sylfaen" w:hAnsi="Sylfaen" w:cs="Sylfaen"/>
                <w:color w:val="363435"/>
                <w:sz w:val="22"/>
                <w:szCs w:val="22"/>
              </w:rPr>
              <w:t>8</w:t>
            </w:r>
          </w:p>
        </w:tc>
      </w:tr>
      <w:tr w:rsidR="00EC2D36" w:rsidRPr="00E71FEF" w14:paraId="1FD0F948" w14:textId="77777777" w:rsidTr="00EC2D36">
        <w:trPr>
          <w:trHeight w:hRule="exact" w:val="613"/>
        </w:trPr>
        <w:tc>
          <w:tcPr>
            <w:tcW w:w="1070" w:type="dxa"/>
            <w:vMerge/>
            <w:tcBorders>
              <w:left w:val="single" w:sz="4" w:space="0" w:color="auto"/>
              <w:right w:val="single" w:sz="4" w:space="0" w:color="auto"/>
            </w:tcBorders>
          </w:tcPr>
          <w:p w14:paraId="49C0EE27" w14:textId="77777777" w:rsidR="00EC2D36" w:rsidRPr="00E71FEF" w:rsidRDefault="00EC2D36">
            <w:pPr>
              <w:rPr>
                <w:rFonts w:ascii="Sylfaen" w:hAnsi="Sylfaen"/>
              </w:rPr>
            </w:pPr>
          </w:p>
        </w:tc>
        <w:tc>
          <w:tcPr>
            <w:tcW w:w="12985" w:type="dxa"/>
            <w:gridSpan w:val="7"/>
            <w:tcBorders>
              <w:top w:val="single" w:sz="4" w:space="0" w:color="auto"/>
              <w:left w:val="single" w:sz="4" w:space="0" w:color="auto"/>
              <w:bottom w:val="single" w:sz="4" w:space="0" w:color="auto"/>
              <w:right w:val="single" w:sz="4" w:space="0" w:color="auto"/>
            </w:tcBorders>
          </w:tcPr>
          <w:p w14:paraId="097D1D12" w14:textId="77777777" w:rsidR="00EC2D36" w:rsidRPr="00E71FEF" w:rsidRDefault="00EC2D36">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EC2D36" w:rsidRPr="00E71FEF" w14:paraId="2DEA08C0" w14:textId="77777777" w:rsidTr="002E5F56">
        <w:trPr>
          <w:trHeight w:hRule="exact" w:val="820"/>
        </w:trPr>
        <w:tc>
          <w:tcPr>
            <w:tcW w:w="1070" w:type="dxa"/>
            <w:vMerge/>
            <w:tcBorders>
              <w:left w:val="single" w:sz="4" w:space="0" w:color="auto"/>
              <w:right w:val="single" w:sz="4" w:space="0" w:color="auto"/>
            </w:tcBorders>
          </w:tcPr>
          <w:p w14:paraId="2EF80C69" w14:textId="77777777" w:rsidR="00EC2D36" w:rsidRPr="00E71FEF" w:rsidRDefault="00EC2D36">
            <w:pPr>
              <w:rPr>
                <w:rFonts w:ascii="Sylfaen" w:hAnsi="Sylfaen"/>
              </w:rPr>
            </w:pPr>
          </w:p>
        </w:tc>
        <w:tc>
          <w:tcPr>
            <w:tcW w:w="9525" w:type="dxa"/>
            <w:tcBorders>
              <w:top w:val="single" w:sz="4" w:space="0" w:color="auto"/>
              <w:left w:val="single" w:sz="4" w:space="0" w:color="auto"/>
              <w:bottom w:val="single" w:sz="4" w:space="0" w:color="auto"/>
              <w:right w:val="single" w:sz="4" w:space="0" w:color="auto"/>
            </w:tcBorders>
          </w:tcPr>
          <w:p w14:paraId="7D00D608" w14:textId="1BE5EC31" w:rsidR="00EC2D36" w:rsidRPr="00E71FEF" w:rsidRDefault="00EC2D36" w:rsidP="003F0DBB">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w:t>
            </w:r>
            <w:r w:rsidRPr="00E71FEF">
              <w:rPr>
                <w:rFonts w:ascii="Sylfaen" w:eastAsia="Sylfaen" w:hAnsi="Sylfaen" w:cs="Sylfaen"/>
                <w:color w:val="363435"/>
                <w:spacing w:val="1"/>
                <w:position w:val="1"/>
                <w:sz w:val="22"/>
                <w:szCs w:val="22"/>
              </w:rPr>
              <w:t xml:space="preserve"> </w:t>
            </w:r>
            <w:r w:rsidRPr="00E71FEF">
              <w:rPr>
                <w:rFonts w:ascii="Sylfaen" w:eastAsia="Sylfaen" w:hAnsi="Sylfaen" w:cs="Sylfaen"/>
                <w:color w:val="363435"/>
                <w:position w:val="1"/>
                <w:sz w:val="22"/>
                <w:szCs w:val="22"/>
              </w:rPr>
              <w:t xml:space="preserve">how much of </w:t>
            </w:r>
            <w:r>
              <w:rPr>
                <w:rFonts w:ascii="Sylfaen" w:eastAsia="Sylfaen" w:hAnsi="Sylfaen" w:cs="Sylfaen"/>
                <w:color w:val="363435"/>
                <w:position w:val="1"/>
                <w:sz w:val="22"/>
                <w:szCs w:val="22"/>
              </w:rPr>
              <w:t>a problem does [name] have with rapid change</w:t>
            </w:r>
            <w:r w:rsidRPr="00E71FEF">
              <w:rPr>
                <w:rFonts w:ascii="Sylfaen" w:eastAsia="Sylfaen" w:hAnsi="Sylfaen" w:cs="Sylfaen"/>
                <w:color w:val="363435"/>
                <w:position w:val="1"/>
                <w:sz w:val="22"/>
                <w:szCs w:val="22"/>
              </w:rPr>
              <w:t xml:space="preserve"> of mood</w:t>
            </w:r>
            <w:r w:rsidRPr="00E71FEF">
              <w:rPr>
                <w:rFonts w:ascii="Sylfaen" w:eastAsia="Sylfaen" w:hAnsi="Sylfaen" w:cs="Sylfaen"/>
                <w:color w:val="363435"/>
                <w:sz w:val="22"/>
                <w:szCs w:val="22"/>
              </w:rPr>
              <w:t xml:space="preserve"> (</w:t>
            </w:r>
            <w:r w:rsidRPr="00E71FEF">
              <w:rPr>
                <w:rFonts w:ascii="Sylfaen" w:eastAsia="Sylfaen" w:hAnsi="Sylfaen" w:cs="Sylfaen"/>
                <w:color w:val="363435"/>
                <w:spacing w:val="-1"/>
                <w:sz w:val="22"/>
                <w:szCs w:val="22"/>
              </w:rPr>
              <w:t>e.g.:</w:t>
            </w:r>
            <w:r w:rsidRPr="00E71FEF">
              <w:rPr>
                <w:rFonts w:ascii="Sylfaen" w:eastAsia="Sylfaen" w:hAnsi="Sylfaen" w:cs="Sylfaen"/>
                <w:color w:val="363435"/>
                <w:sz w:val="22"/>
                <w:szCs w:val="22"/>
              </w:rPr>
              <w:t xml:space="preserve"> from a very good mood to sudden sadness)?</w:t>
            </w:r>
          </w:p>
        </w:tc>
        <w:tc>
          <w:tcPr>
            <w:tcW w:w="620" w:type="dxa"/>
            <w:tcBorders>
              <w:top w:val="single" w:sz="4" w:space="0" w:color="auto"/>
              <w:left w:val="single" w:sz="4" w:space="0" w:color="auto"/>
              <w:bottom w:val="single" w:sz="4" w:space="0" w:color="auto"/>
              <w:right w:val="single" w:sz="4" w:space="0" w:color="auto"/>
            </w:tcBorders>
          </w:tcPr>
          <w:p w14:paraId="241FF276" w14:textId="77777777" w:rsidR="00EC2D36" w:rsidRPr="00E71FEF" w:rsidRDefault="00EC2D36">
            <w:pPr>
              <w:spacing w:before="4" w:line="120" w:lineRule="exact"/>
              <w:rPr>
                <w:rFonts w:ascii="Sylfaen" w:hAnsi="Sylfaen"/>
                <w:sz w:val="13"/>
                <w:szCs w:val="13"/>
              </w:rPr>
            </w:pPr>
          </w:p>
          <w:p w14:paraId="78A54E96" w14:textId="77777777" w:rsidR="00EC2D36" w:rsidRPr="00E71FEF" w:rsidRDefault="00EC2D36">
            <w:pPr>
              <w:spacing w:line="200" w:lineRule="exact"/>
              <w:rPr>
                <w:rFonts w:ascii="Sylfaen" w:hAnsi="Sylfaen"/>
              </w:rPr>
            </w:pPr>
          </w:p>
          <w:p w14:paraId="78C4D9C2" w14:textId="77777777" w:rsidR="00EC2D36" w:rsidRPr="00E71FEF" w:rsidRDefault="00EC2D36">
            <w:pPr>
              <w:ind w:left="107"/>
              <w:rPr>
                <w:rFonts w:ascii="Sylfaen" w:eastAsia="Sylfaen" w:hAnsi="Sylfaen" w:cs="Sylfaen"/>
                <w:sz w:val="22"/>
                <w:szCs w:val="22"/>
              </w:rPr>
            </w:pPr>
            <w:r w:rsidRPr="00E71FEF">
              <w:rPr>
                <w:rFonts w:ascii="Sylfaen" w:eastAsia="Sylfaen" w:hAnsi="Sylfaen" w:cs="Sylfaen"/>
                <w:color w:val="363435"/>
                <w:sz w:val="22"/>
                <w:szCs w:val="22"/>
              </w:rPr>
              <w:t>1</w:t>
            </w:r>
          </w:p>
        </w:tc>
        <w:tc>
          <w:tcPr>
            <w:tcW w:w="530" w:type="dxa"/>
            <w:tcBorders>
              <w:top w:val="single" w:sz="4" w:space="0" w:color="auto"/>
              <w:left w:val="single" w:sz="4" w:space="0" w:color="auto"/>
              <w:bottom w:val="single" w:sz="4" w:space="0" w:color="auto"/>
              <w:right w:val="single" w:sz="4" w:space="0" w:color="auto"/>
            </w:tcBorders>
          </w:tcPr>
          <w:p w14:paraId="32E2DEB0" w14:textId="77777777" w:rsidR="00EC2D36" w:rsidRPr="00E71FEF" w:rsidRDefault="00EC2D36">
            <w:pPr>
              <w:spacing w:before="4" w:line="120" w:lineRule="exact"/>
              <w:rPr>
                <w:rFonts w:ascii="Sylfaen" w:hAnsi="Sylfaen"/>
                <w:sz w:val="13"/>
                <w:szCs w:val="13"/>
              </w:rPr>
            </w:pPr>
          </w:p>
          <w:p w14:paraId="4485DF7A" w14:textId="77777777" w:rsidR="00EC2D36" w:rsidRPr="00E71FEF" w:rsidRDefault="00EC2D36">
            <w:pPr>
              <w:spacing w:line="200" w:lineRule="exact"/>
              <w:rPr>
                <w:rFonts w:ascii="Sylfaen" w:hAnsi="Sylfaen"/>
              </w:rPr>
            </w:pPr>
          </w:p>
          <w:p w14:paraId="5EDB277B" w14:textId="77777777" w:rsidR="00EC2D36" w:rsidRPr="00E71FEF" w:rsidRDefault="00EC2D36">
            <w:pPr>
              <w:ind w:left="107"/>
              <w:rPr>
                <w:rFonts w:ascii="Sylfaen" w:eastAsia="Sylfaen" w:hAnsi="Sylfaen" w:cs="Sylfaen"/>
                <w:sz w:val="22"/>
                <w:szCs w:val="22"/>
              </w:rPr>
            </w:pPr>
            <w:r w:rsidRPr="00E71FEF">
              <w:rPr>
                <w:rFonts w:ascii="Sylfaen" w:eastAsia="Sylfaen" w:hAnsi="Sylfaen" w:cs="Sylfaen"/>
                <w:color w:val="363435"/>
                <w:sz w:val="22"/>
                <w:szCs w:val="22"/>
              </w:rPr>
              <w:t>2</w:t>
            </w:r>
          </w:p>
        </w:tc>
        <w:tc>
          <w:tcPr>
            <w:tcW w:w="620" w:type="dxa"/>
            <w:tcBorders>
              <w:top w:val="single" w:sz="4" w:space="0" w:color="auto"/>
              <w:left w:val="single" w:sz="4" w:space="0" w:color="auto"/>
              <w:bottom w:val="single" w:sz="4" w:space="0" w:color="auto"/>
              <w:right w:val="single" w:sz="4" w:space="0" w:color="auto"/>
            </w:tcBorders>
          </w:tcPr>
          <w:p w14:paraId="1886838F" w14:textId="77777777" w:rsidR="00EC2D36" w:rsidRPr="00E71FEF" w:rsidRDefault="00EC2D36">
            <w:pPr>
              <w:spacing w:before="4" w:line="120" w:lineRule="exact"/>
              <w:rPr>
                <w:rFonts w:ascii="Sylfaen" w:hAnsi="Sylfaen"/>
                <w:sz w:val="13"/>
                <w:szCs w:val="13"/>
              </w:rPr>
            </w:pPr>
          </w:p>
          <w:p w14:paraId="7B71D1AC" w14:textId="77777777" w:rsidR="00EC2D36" w:rsidRPr="00E71FEF" w:rsidRDefault="00EC2D36">
            <w:pPr>
              <w:spacing w:line="200" w:lineRule="exact"/>
              <w:rPr>
                <w:rFonts w:ascii="Sylfaen" w:hAnsi="Sylfaen"/>
              </w:rPr>
            </w:pPr>
          </w:p>
          <w:p w14:paraId="5885B3AF" w14:textId="77777777" w:rsidR="00EC2D36" w:rsidRPr="00E71FEF" w:rsidRDefault="00EC2D36">
            <w:pPr>
              <w:ind w:left="105"/>
              <w:rPr>
                <w:rFonts w:ascii="Sylfaen" w:eastAsia="Sylfaen" w:hAnsi="Sylfaen" w:cs="Sylfaen"/>
                <w:sz w:val="22"/>
                <w:szCs w:val="22"/>
              </w:rPr>
            </w:pPr>
            <w:r w:rsidRPr="00E71FEF">
              <w:rPr>
                <w:rFonts w:ascii="Sylfaen" w:eastAsia="Sylfaen" w:hAnsi="Sylfaen" w:cs="Sylfaen"/>
                <w:color w:val="363435"/>
                <w:sz w:val="22"/>
                <w:szCs w:val="22"/>
              </w:rPr>
              <w:t>3</w:t>
            </w:r>
          </w:p>
        </w:tc>
        <w:tc>
          <w:tcPr>
            <w:tcW w:w="620" w:type="dxa"/>
            <w:tcBorders>
              <w:top w:val="single" w:sz="4" w:space="0" w:color="auto"/>
              <w:left w:val="single" w:sz="4" w:space="0" w:color="auto"/>
              <w:bottom w:val="single" w:sz="4" w:space="0" w:color="auto"/>
              <w:right w:val="single" w:sz="4" w:space="0" w:color="auto"/>
            </w:tcBorders>
          </w:tcPr>
          <w:p w14:paraId="1C4B38B0" w14:textId="77777777" w:rsidR="00EC2D36" w:rsidRPr="00E71FEF" w:rsidRDefault="00EC2D36">
            <w:pPr>
              <w:spacing w:before="4" w:line="120" w:lineRule="exact"/>
              <w:rPr>
                <w:rFonts w:ascii="Sylfaen" w:hAnsi="Sylfaen"/>
                <w:sz w:val="13"/>
                <w:szCs w:val="13"/>
              </w:rPr>
            </w:pPr>
          </w:p>
          <w:p w14:paraId="0CCA71EF" w14:textId="77777777" w:rsidR="00EC2D36" w:rsidRPr="00E71FEF" w:rsidRDefault="00EC2D36">
            <w:pPr>
              <w:spacing w:line="200" w:lineRule="exact"/>
              <w:rPr>
                <w:rFonts w:ascii="Sylfaen" w:hAnsi="Sylfaen"/>
              </w:rPr>
            </w:pPr>
          </w:p>
          <w:p w14:paraId="4D81A7EE" w14:textId="77777777" w:rsidR="00EC2D36" w:rsidRPr="00E71FEF" w:rsidRDefault="00EC2D36">
            <w:pPr>
              <w:ind w:left="107"/>
              <w:rPr>
                <w:rFonts w:ascii="Sylfaen" w:eastAsia="Sylfaen" w:hAnsi="Sylfaen" w:cs="Sylfaen"/>
                <w:sz w:val="22"/>
                <w:szCs w:val="22"/>
              </w:rPr>
            </w:pPr>
            <w:r w:rsidRPr="00E71FEF">
              <w:rPr>
                <w:rFonts w:ascii="Sylfaen" w:eastAsia="Sylfaen" w:hAnsi="Sylfaen" w:cs="Sylfaen"/>
                <w:color w:val="363435"/>
                <w:sz w:val="22"/>
                <w:szCs w:val="22"/>
              </w:rPr>
              <w:t>4</w:t>
            </w:r>
          </w:p>
        </w:tc>
        <w:tc>
          <w:tcPr>
            <w:tcW w:w="530" w:type="dxa"/>
            <w:tcBorders>
              <w:top w:val="single" w:sz="4" w:space="0" w:color="auto"/>
              <w:left w:val="single" w:sz="4" w:space="0" w:color="auto"/>
              <w:bottom w:val="single" w:sz="4" w:space="0" w:color="auto"/>
              <w:right w:val="single" w:sz="4" w:space="0" w:color="auto"/>
            </w:tcBorders>
          </w:tcPr>
          <w:p w14:paraId="02142198" w14:textId="77777777" w:rsidR="00EC2D36" w:rsidRPr="00E71FEF" w:rsidRDefault="00EC2D36">
            <w:pPr>
              <w:spacing w:before="4" w:line="120" w:lineRule="exact"/>
              <w:rPr>
                <w:rFonts w:ascii="Sylfaen" w:hAnsi="Sylfaen"/>
                <w:sz w:val="13"/>
                <w:szCs w:val="13"/>
              </w:rPr>
            </w:pPr>
          </w:p>
          <w:p w14:paraId="5959664F" w14:textId="77777777" w:rsidR="00EC2D36" w:rsidRPr="00E71FEF" w:rsidRDefault="00EC2D36">
            <w:pPr>
              <w:spacing w:line="200" w:lineRule="exact"/>
              <w:rPr>
                <w:rFonts w:ascii="Sylfaen" w:hAnsi="Sylfaen"/>
              </w:rPr>
            </w:pPr>
          </w:p>
          <w:p w14:paraId="55B6D757" w14:textId="77777777" w:rsidR="00EC2D36" w:rsidRPr="00E71FEF" w:rsidRDefault="00EC2D36">
            <w:pPr>
              <w:ind w:left="95"/>
              <w:rPr>
                <w:rFonts w:ascii="Sylfaen" w:eastAsia="Sylfaen" w:hAnsi="Sylfaen" w:cs="Sylfaen"/>
                <w:sz w:val="22"/>
                <w:szCs w:val="22"/>
              </w:rPr>
            </w:pPr>
            <w:r w:rsidRPr="00E71FEF">
              <w:rPr>
                <w:rFonts w:ascii="Sylfaen" w:eastAsia="Sylfaen" w:hAnsi="Sylfaen" w:cs="Sylfaen"/>
                <w:color w:val="363435"/>
                <w:sz w:val="22"/>
                <w:szCs w:val="22"/>
              </w:rPr>
              <w:t>5</w:t>
            </w:r>
          </w:p>
        </w:tc>
        <w:tc>
          <w:tcPr>
            <w:tcW w:w="540" w:type="dxa"/>
            <w:tcBorders>
              <w:top w:val="single" w:sz="4" w:space="0" w:color="auto"/>
              <w:left w:val="single" w:sz="4" w:space="0" w:color="auto"/>
              <w:bottom w:val="single" w:sz="4" w:space="0" w:color="auto"/>
              <w:right w:val="single" w:sz="4" w:space="0" w:color="auto"/>
            </w:tcBorders>
            <w:shd w:val="clear" w:color="auto" w:fill="DBD9D9"/>
          </w:tcPr>
          <w:p w14:paraId="62701200" w14:textId="77777777" w:rsidR="00EC2D36" w:rsidRPr="00E71FEF" w:rsidRDefault="00EC2D36">
            <w:pPr>
              <w:spacing w:before="4" w:line="120" w:lineRule="exact"/>
              <w:rPr>
                <w:rFonts w:ascii="Sylfaen" w:hAnsi="Sylfaen"/>
                <w:sz w:val="13"/>
                <w:szCs w:val="13"/>
              </w:rPr>
            </w:pPr>
          </w:p>
          <w:p w14:paraId="006F6B56" w14:textId="77777777" w:rsidR="00EC2D36" w:rsidRPr="00E71FEF" w:rsidRDefault="00EC2D36">
            <w:pPr>
              <w:spacing w:line="200" w:lineRule="exact"/>
              <w:rPr>
                <w:rFonts w:ascii="Sylfaen" w:hAnsi="Sylfaen"/>
              </w:rPr>
            </w:pPr>
          </w:p>
          <w:p w14:paraId="4D7573D8" w14:textId="77777777" w:rsidR="00EC2D36" w:rsidRPr="00E71FEF" w:rsidRDefault="00EC2D36">
            <w:pPr>
              <w:ind w:left="107"/>
              <w:rPr>
                <w:rFonts w:ascii="Sylfaen" w:eastAsia="Sylfaen" w:hAnsi="Sylfaen" w:cs="Sylfaen"/>
                <w:sz w:val="22"/>
                <w:szCs w:val="22"/>
              </w:rPr>
            </w:pPr>
            <w:r w:rsidRPr="00E71FEF">
              <w:rPr>
                <w:rFonts w:ascii="Sylfaen" w:eastAsia="Sylfaen" w:hAnsi="Sylfaen" w:cs="Sylfaen"/>
                <w:color w:val="363435"/>
                <w:sz w:val="22"/>
                <w:szCs w:val="22"/>
              </w:rPr>
              <w:t>8</w:t>
            </w:r>
          </w:p>
        </w:tc>
      </w:tr>
      <w:tr w:rsidR="00EC2D36" w:rsidRPr="00E71FEF" w14:paraId="34F6B2F7" w14:textId="77777777" w:rsidTr="002E5F56">
        <w:trPr>
          <w:trHeight w:hRule="exact" w:val="640"/>
        </w:trPr>
        <w:tc>
          <w:tcPr>
            <w:tcW w:w="1070" w:type="dxa"/>
            <w:vMerge/>
            <w:tcBorders>
              <w:left w:val="single" w:sz="4" w:space="0" w:color="auto"/>
              <w:right w:val="single" w:sz="4" w:space="0" w:color="auto"/>
            </w:tcBorders>
          </w:tcPr>
          <w:p w14:paraId="065E868B" w14:textId="77777777" w:rsidR="00EC2D36" w:rsidRPr="00E71FEF" w:rsidRDefault="00EC2D36">
            <w:pPr>
              <w:rPr>
                <w:rFonts w:ascii="Sylfaen" w:hAnsi="Sylfaen"/>
              </w:rPr>
            </w:pPr>
          </w:p>
        </w:tc>
        <w:tc>
          <w:tcPr>
            <w:tcW w:w="12985" w:type="dxa"/>
            <w:gridSpan w:val="7"/>
            <w:tcBorders>
              <w:top w:val="single" w:sz="4" w:space="0" w:color="auto"/>
              <w:left w:val="single" w:sz="4" w:space="0" w:color="auto"/>
              <w:bottom w:val="single" w:sz="4" w:space="0" w:color="auto"/>
              <w:right w:val="single" w:sz="4" w:space="0" w:color="auto"/>
            </w:tcBorders>
          </w:tcPr>
          <w:p w14:paraId="735C3F56" w14:textId="77777777" w:rsidR="00EC2D36" w:rsidRPr="00E71FEF" w:rsidRDefault="00EC2D36">
            <w:pPr>
              <w:spacing w:before="3"/>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EC2D36" w:rsidRPr="00E71FEF" w14:paraId="6CA9B208" w14:textId="77777777" w:rsidTr="002E5F56">
        <w:trPr>
          <w:trHeight w:hRule="exact" w:val="1072"/>
        </w:trPr>
        <w:tc>
          <w:tcPr>
            <w:tcW w:w="1070" w:type="dxa"/>
            <w:vMerge/>
            <w:tcBorders>
              <w:left w:val="single" w:sz="4" w:space="0" w:color="auto"/>
              <w:right w:val="single" w:sz="4" w:space="0" w:color="auto"/>
            </w:tcBorders>
          </w:tcPr>
          <w:p w14:paraId="773C76C8" w14:textId="77777777" w:rsidR="00EC2D36" w:rsidRPr="00E71FEF" w:rsidRDefault="00EC2D36">
            <w:pPr>
              <w:rPr>
                <w:rFonts w:ascii="Sylfaen" w:hAnsi="Sylfaen"/>
              </w:rPr>
            </w:pPr>
          </w:p>
        </w:tc>
        <w:tc>
          <w:tcPr>
            <w:tcW w:w="9525" w:type="dxa"/>
            <w:tcBorders>
              <w:top w:val="single" w:sz="4" w:space="0" w:color="auto"/>
              <w:left w:val="single" w:sz="4" w:space="0" w:color="auto"/>
              <w:bottom w:val="single" w:sz="4" w:space="0" w:color="auto"/>
              <w:right w:val="single" w:sz="4" w:space="0" w:color="auto"/>
            </w:tcBorders>
          </w:tcPr>
          <w:p w14:paraId="65A5DAAE" w14:textId="77777777" w:rsidR="00EC2D36" w:rsidRPr="00E71FEF" w:rsidRDefault="00EC2D36" w:rsidP="009C5037">
            <w:pPr>
              <w:spacing w:line="280" w:lineRule="exact"/>
              <w:ind w:left="97"/>
              <w:rPr>
                <w:rFonts w:ascii="Sylfaen" w:eastAsia="Sylfaen" w:hAnsi="Sylfaen" w:cs="Sylfaen"/>
                <w:sz w:val="22"/>
                <w:szCs w:val="22"/>
              </w:rPr>
            </w:pPr>
            <w:r w:rsidRPr="00FD2670">
              <w:rPr>
                <w:rFonts w:ascii="Sylfaen" w:eastAsia="Sylfaen" w:hAnsi="Sylfaen" w:cs="Sylfaen"/>
                <w:position w:val="1"/>
                <w:sz w:val="22"/>
                <w:szCs w:val="22"/>
              </w:rPr>
              <w:t>Compared with children of the same age</w:t>
            </w:r>
            <w:r w:rsidRPr="00E71FEF">
              <w:rPr>
                <w:rFonts w:ascii="Sylfaen" w:eastAsia="Sylfaen" w:hAnsi="Sylfaen" w:cs="Sylfaen"/>
                <w:color w:val="363435"/>
                <w:position w:val="1"/>
                <w:sz w:val="22"/>
                <w:szCs w:val="22"/>
              </w:rPr>
              <w:t>,</w:t>
            </w:r>
            <w:r w:rsidRPr="00E71FEF">
              <w:rPr>
                <w:rFonts w:ascii="Sylfaen" w:eastAsia="Sylfaen" w:hAnsi="Sylfaen" w:cs="Sylfaen"/>
                <w:color w:val="363435"/>
                <w:spacing w:val="2"/>
                <w:position w:val="1"/>
                <w:sz w:val="22"/>
                <w:szCs w:val="22"/>
              </w:rPr>
              <w:t xml:space="preserve"> </w:t>
            </w:r>
            <w:r w:rsidRPr="00E71FEF">
              <w:rPr>
                <w:rFonts w:ascii="Sylfaen" w:eastAsia="Sylfaen" w:hAnsi="Sylfaen" w:cs="Sylfaen"/>
                <w:color w:val="363435"/>
                <w:position w:val="1"/>
                <w:sz w:val="22"/>
                <w:szCs w:val="22"/>
              </w:rPr>
              <w:t>how much of a problem does [name] have</w:t>
            </w:r>
            <w:r w:rsidRPr="00E71FEF">
              <w:rPr>
                <w:rFonts w:ascii="Sylfaen" w:eastAsia="Sylfaen" w:hAnsi="Sylfaen" w:cs="Sylfaen"/>
                <w:color w:val="363435"/>
                <w:spacing w:val="1"/>
                <w:position w:val="1"/>
                <w:sz w:val="22"/>
                <w:szCs w:val="22"/>
              </w:rPr>
              <w:t xml:space="preserve"> with </w:t>
            </w:r>
            <w:r>
              <w:rPr>
                <w:rFonts w:ascii="Sylfaen" w:eastAsia="Sylfaen" w:hAnsi="Sylfaen" w:cs="Sylfaen"/>
                <w:color w:val="363435"/>
                <w:spacing w:val="1"/>
                <w:position w:val="1"/>
                <w:sz w:val="22"/>
                <w:szCs w:val="22"/>
              </w:rPr>
              <w:t xml:space="preserve">inappropriate </w:t>
            </w:r>
            <w:r w:rsidRPr="00E71FEF">
              <w:rPr>
                <w:rFonts w:ascii="Sylfaen" w:eastAsia="Sylfaen" w:hAnsi="Sylfaen" w:cs="Sylfaen"/>
                <w:color w:val="363435"/>
                <w:spacing w:val="1"/>
                <w:position w:val="1"/>
                <w:sz w:val="22"/>
                <w:szCs w:val="22"/>
              </w:rPr>
              <w:t>expression of emotions and inability to control emotions (</w:t>
            </w:r>
            <w:r w:rsidRPr="00E71FEF">
              <w:rPr>
                <w:rFonts w:ascii="Sylfaen" w:eastAsia="Sylfaen" w:hAnsi="Sylfaen" w:cs="Sylfaen"/>
                <w:color w:val="363435"/>
                <w:spacing w:val="-1"/>
                <w:sz w:val="22"/>
                <w:szCs w:val="22"/>
              </w:rPr>
              <w:t xml:space="preserve">e.g.: </w:t>
            </w:r>
            <w:r w:rsidRPr="00E71FEF">
              <w:rPr>
                <w:rFonts w:ascii="Sylfaen" w:eastAsia="Sylfaen" w:hAnsi="Sylfaen" w:cs="Sylfaen"/>
                <w:color w:val="363435"/>
                <w:spacing w:val="1"/>
                <w:position w:val="1"/>
                <w:sz w:val="22"/>
                <w:szCs w:val="22"/>
              </w:rPr>
              <w:t>cries, gets angry or laughs without reason or more intensively than expected)</w:t>
            </w:r>
            <w:r w:rsidRPr="00E71FEF">
              <w:rPr>
                <w:rFonts w:ascii="Sylfaen" w:eastAsia="Sylfaen" w:hAnsi="Sylfaen" w:cs="Sylfaen"/>
                <w:color w:val="363435"/>
                <w:sz w:val="22"/>
                <w:szCs w:val="22"/>
              </w:rPr>
              <w:t>?</w:t>
            </w:r>
          </w:p>
        </w:tc>
        <w:tc>
          <w:tcPr>
            <w:tcW w:w="620" w:type="dxa"/>
            <w:tcBorders>
              <w:top w:val="single" w:sz="4" w:space="0" w:color="auto"/>
              <w:left w:val="single" w:sz="4" w:space="0" w:color="auto"/>
              <w:bottom w:val="single" w:sz="4" w:space="0" w:color="auto"/>
              <w:right w:val="single" w:sz="4" w:space="0" w:color="auto"/>
            </w:tcBorders>
          </w:tcPr>
          <w:p w14:paraId="26C32126" w14:textId="77777777" w:rsidR="00EC2D36" w:rsidRPr="00E71FEF" w:rsidRDefault="00EC2D36">
            <w:pPr>
              <w:spacing w:before="2" w:line="100" w:lineRule="exact"/>
              <w:rPr>
                <w:rFonts w:ascii="Sylfaen" w:hAnsi="Sylfaen"/>
                <w:sz w:val="10"/>
                <w:szCs w:val="10"/>
              </w:rPr>
            </w:pPr>
          </w:p>
          <w:p w14:paraId="26DB83C6" w14:textId="77777777" w:rsidR="00EC2D36" w:rsidRPr="00E71FEF" w:rsidRDefault="00EC2D36">
            <w:pPr>
              <w:spacing w:line="200" w:lineRule="exact"/>
              <w:rPr>
                <w:rFonts w:ascii="Sylfaen" w:hAnsi="Sylfaen"/>
              </w:rPr>
            </w:pPr>
          </w:p>
          <w:p w14:paraId="4E5B1C05" w14:textId="77777777" w:rsidR="00EC2D36" w:rsidRPr="00E71FEF" w:rsidRDefault="00EC2D36">
            <w:pPr>
              <w:spacing w:line="200" w:lineRule="exact"/>
              <w:rPr>
                <w:rFonts w:ascii="Sylfaen" w:hAnsi="Sylfaen"/>
              </w:rPr>
            </w:pPr>
          </w:p>
          <w:p w14:paraId="184EC489" w14:textId="77777777" w:rsidR="00EC2D36" w:rsidRPr="00E71FEF" w:rsidRDefault="00EC2D36">
            <w:pPr>
              <w:ind w:left="107"/>
              <w:rPr>
                <w:rFonts w:ascii="Sylfaen" w:eastAsia="Sylfaen" w:hAnsi="Sylfaen" w:cs="Sylfaen"/>
                <w:sz w:val="22"/>
                <w:szCs w:val="22"/>
              </w:rPr>
            </w:pPr>
            <w:r w:rsidRPr="00E71FEF">
              <w:rPr>
                <w:rFonts w:ascii="Sylfaen" w:eastAsia="Sylfaen" w:hAnsi="Sylfaen" w:cs="Sylfaen"/>
                <w:color w:val="363435"/>
                <w:sz w:val="22"/>
                <w:szCs w:val="22"/>
              </w:rPr>
              <w:t>1</w:t>
            </w:r>
          </w:p>
        </w:tc>
        <w:tc>
          <w:tcPr>
            <w:tcW w:w="530" w:type="dxa"/>
            <w:tcBorders>
              <w:top w:val="single" w:sz="4" w:space="0" w:color="auto"/>
              <w:left w:val="single" w:sz="4" w:space="0" w:color="auto"/>
              <w:bottom w:val="single" w:sz="4" w:space="0" w:color="auto"/>
              <w:right w:val="single" w:sz="4" w:space="0" w:color="auto"/>
            </w:tcBorders>
          </w:tcPr>
          <w:p w14:paraId="20D671A5" w14:textId="77777777" w:rsidR="00EC2D36" w:rsidRPr="00E71FEF" w:rsidRDefault="00EC2D36">
            <w:pPr>
              <w:spacing w:before="2" w:line="100" w:lineRule="exact"/>
              <w:rPr>
                <w:rFonts w:ascii="Sylfaen" w:hAnsi="Sylfaen"/>
                <w:sz w:val="10"/>
                <w:szCs w:val="10"/>
              </w:rPr>
            </w:pPr>
          </w:p>
          <w:p w14:paraId="5DD2916B" w14:textId="77777777" w:rsidR="00EC2D36" w:rsidRPr="00E71FEF" w:rsidRDefault="00EC2D36">
            <w:pPr>
              <w:spacing w:line="200" w:lineRule="exact"/>
              <w:rPr>
                <w:rFonts w:ascii="Sylfaen" w:hAnsi="Sylfaen"/>
              </w:rPr>
            </w:pPr>
          </w:p>
          <w:p w14:paraId="7221A4D6" w14:textId="77777777" w:rsidR="00EC2D36" w:rsidRPr="00E71FEF" w:rsidRDefault="00EC2D36">
            <w:pPr>
              <w:spacing w:line="200" w:lineRule="exact"/>
              <w:rPr>
                <w:rFonts w:ascii="Sylfaen" w:hAnsi="Sylfaen"/>
              </w:rPr>
            </w:pPr>
          </w:p>
          <w:p w14:paraId="0FBDA653" w14:textId="77777777" w:rsidR="00EC2D36" w:rsidRPr="00E71FEF" w:rsidRDefault="00EC2D36">
            <w:pPr>
              <w:ind w:left="107"/>
              <w:rPr>
                <w:rFonts w:ascii="Sylfaen" w:eastAsia="Sylfaen" w:hAnsi="Sylfaen" w:cs="Sylfaen"/>
                <w:sz w:val="22"/>
                <w:szCs w:val="22"/>
              </w:rPr>
            </w:pPr>
            <w:r w:rsidRPr="00E71FEF">
              <w:rPr>
                <w:rFonts w:ascii="Sylfaen" w:eastAsia="Sylfaen" w:hAnsi="Sylfaen" w:cs="Sylfaen"/>
                <w:color w:val="363435"/>
                <w:sz w:val="22"/>
                <w:szCs w:val="22"/>
              </w:rPr>
              <w:t>2</w:t>
            </w:r>
          </w:p>
        </w:tc>
        <w:tc>
          <w:tcPr>
            <w:tcW w:w="620" w:type="dxa"/>
            <w:tcBorders>
              <w:top w:val="single" w:sz="4" w:space="0" w:color="auto"/>
              <w:left w:val="single" w:sz="4" w:space="0" w:color="auto"/>
              <w:bottom w:val="single" w:sz="4" w:space="0" w:color="auto"/>
              <w:right w:val="single" w:sz="4" w:space="0" w:color="auto"/>
            </w:tcBorders>
          </w:tcPr>
          <w:p w14:paraId="79A265F0" w14:textId="77777777" w:rsidR="00EC2D36" w:rsidRPr="00E71FEF" w:rsidRDefault="00EC2D36">
            <w:pPr>
              <w:spacing w:before="2" w:line="100" w:lineRule="exact"/>
              <w:rPr>
                <w:rFonts w:ascii="Sylfaen" w:hAnsi="Sylfaen"/>
                <w:sz w:val="10"/>
                <w:szCs w:val="10"/>
              </w:rPr>
            </w:pPr>
          </w:p>
          <w:p w14:paraId="662D9355" w14:textId="77777777" w:rsidR="00EC2D36" w:rsidRPr="00E71FEF" w:rsidRDefault="00EC2D36">
            <w:pPr>
              <w:spacing w:line="200" w:lineRule="exact"/>
              <w:rPr>
                <w:rFonts w:ascii="Sylfaen" w:hAnsi="Sylfaen"/>
              </w:rPr>
            </w:pPr>
          </w:p>
          <w:p w14:paraId="7D7A1A7D" w14:textId="77777777" w:rsidR="00EC2D36" w:rsidRPr="00E71FEF" w:rsidRDefault="00EC2D36">
            <w:pPr>
              <w:spacing w:line="200" w:lineRule="exact"/>
              <w:rPr>
                <w:rFonts w:ascii="Sylfaen" w:hAnsi="Sylfaen"/>
              </w:rPr>
            </w:pPr>
          </w:p>
          <w:p w14:paraId="50571BDB" w14:textId="77777777" w:rsidR="00EC2D36" w:rsidRPr="00E71FEF" w:rsidRDefault="00EC2D36">
            <w:pPr>
              <w:ind w:left="105"/>
              <w:rPr>
                <w:rFonts w:ascii="Sylfaen" w:eastAsia="Sylfaen" w:hAnsi="Sylfaen" w:cs="Sylfaen"/>
                <w:sz w:val="22"/>
                <w:szCs w:val="22"/>
              </w:rPr>
            </w:pPr>
            <w:r w:rsidRPr="00E71FEF">
              <w:rPr>
                <w:rFonts w:ascii="Sylfaen" w:eastAsia="Sylfaen" w:hAnsi="Sylfaen" w:cs="Sylfaen"/>
                <w:color w:val="363435"/>
                <w:sz w:val="22"/>
                <w:szCs w:val="22"/>
              </w:rPr>
              <w:t>3</w:t>
            </w:r>
          </w:p>
        </w:tc>
        <w:tc>
          <w:tcPr>
            <w:tcW w:w="620" w:type="dxa"/>
            <w:tcBorders>
              <w:top w:val="single" w:sz="4" w:space="0" w:color="auto"/>
              <w:left w:val="single" w:sz="4" w:space="0" w:color="auto"/>
              <w:bottom w:val="single" w:sz="4" w:space="0" w:color="auto"/>
              <w:right w:val="single" w:sz="4" w:space="0" w:color="auto"/>
            </w:tcBorders>
          </w:tcPr>
          <w:p w14:paraId="38D47082" w14:textId="77777777" w:rsidR="00EC2D36" w:rsidRPr="00E71FEF" w:rsidRDefault="00EC2D36">
            <w:pPr>
              <w:spacing w:before="2" w:line="100" w:lineRule="exact"/>
              <w:rPr>
                <w:rFonts w:ascii="Sylfaen" w:hAnsi="Sylfaen"/>
                <w:sz w:val="10"/>
                <w:szCs w:val="10"/>
              </w:rPr>
            </w:pPr>
          </w:p>
          <w:p w14:paraId="48ECFDCC" w14:textId="77777777" w:rsidR="00EC2D36" w:rsidRPr="00E71FEF" w:rsidRDefault="00EC2D36">
            <w:pPr>
              <w:spacing w:line="200" w:lineRule="exact"/>
              <w:rPr>
                <w:rFonts w:ascii="Sylfaen" w:hAnsi="Sylfaen"/>
              </w:rPr>
            </w:pPr>
          </w:p>
          <w:p w14:paraId="46D15B64" w14:textId="77777777" w:rsidR="00EC2D36" w:rsidRPr="00E71FEF" w:rsidRDefault="00EC2D36">
            <w:pPr>
              <w:spacing w:line="200" w:lineRule="exact"/>
              <w:rPr>
                <w:rFonts w:ascii="Sylfaen" w:hAnsi="Sylfaen"/>
              </w:rPr>
            </w:pPr>
          </w:p>
          <w:p w14:paraId="68ABF4D3" w14:textId="77777777" w:rsidR="00EC2D36" w:rsidRPr="00E71FEF" w:rsidRDefault="00EC2D36">
            <w:pPr>
              <w:ind w:left="107"/>
              <w:rPr>
                <w:rFonts w:ascii="Sylfaen" w:eastAsia="Sylfaen" w:hAnsi="Sylfaen" w:cs="Sylfaen"/>
                <w:sz w:val="22"/>
                <w:szCs w:val="22"/>
              </w:rPr>
            </w:pPr>
            <w:r w:rsidRPr="00E71FEF">
              <w:rPr>
                <w:rFonts w:ascii="Sylfaen" w:eastAsia="Sylfaen" w:hAnsi="Sylfaen" w:cs="Sylfaen"/>
                <w:color w:val="363435"/>
                <w:sz w:val="22"/>
                <w:szCs w:val="22"/>
              </w:rPr>
              <w:t>4</w:t>
            </w:r>
          </w:p>
        </w:tc>
        <w:tc>
          <w:tcPr>
            <w:tcW w:w="530" w:type="dxa"/>
            <w:tcBorders>
              <w:top w:val="single" w:sz="4" w:space="0" w:color="auto"/>
              <w:left w:val="single" w:sz="4" w:space="0" w:color="auto"/>
              <w:bottom w:val="single" w:sz="4" w:space="0" w:color="auto"/>
              <w:right w:val="single" w:sz="4" w:space="0" w:color="auto"/>
            </w:tcBorders>
          </w:tcPr>
          <w:p w14:paraId="27DC3944" w14:textId="77777777" w:rsidR="00EC2D36" w:rsidRPr="00E71FEF" w:rsidRDefault="00EC2D36">
            <w:pPr>
              <w:spacing w:before="2" w:line="100" w:lineRule="exact"/>
              <w:rPr>
                <w:rFonts w:ascii="Sylfaen" w:hAnsi="Sylfaen"/>
                <w:sz w:val="10"/>
                <w:szCs w:val="10"/>
              </w:rPr>
            </w:pPr>
          </w:p>
          <w:p w14:paraId="468DADC9" w14:textId="77777777" w:rsidR="00EC2D36" w:rsidRPr="00E71FEF" w:rsidRDefault="00EC2D36">
            <w:pPr>
              <w:spacing w:line="200" w:lineRule="exact"/>
              <w:rPr>
                <w:rFonts w:ascii="Sylfaen" w:hAnsi="Sylfaen"/>
              </w:rPr>
            </w:pPr>
          </w:p>
          <w:p w14:paraId="4450C7D1" w14:textId="77777777" w:rsidR="00EC2D36" w:rsidRPr="00E71FEF" w:rsidRDefault="00EC2D36">
            <w:pPr>
              <w:spacing w:line="200" w:lineRule="exact"/>
              <w:rPr>
                <w:rFonts w:ascii="Sylfaen" w:hAnsi="Sylfaen"/>
              </w:rPr>
            </w:pPr>
          </w:p>
          <w:p w14:paraId="6A0E87EC" w14:textId="77777777" w:rsidR="00EC2D36" w:rsidRPr="00E71FEF" w:rsidRDefault="00EC2D36">
            <w:pPr>
              <w:ind w:left="95"/>
              <w:rPr>
                <w:rFonts w:ascii="Sylfaen" w:eastAsia="Sylfaen" w:hAnsi="Sylfaen" w:cs="Sylfaen"/>
                <w:sz w:val="22"/>
                <w:szCs w:val="22"/>
              </w:rPr>
            </w:pPr>
            <w:r w:rsidRPr="00E71FEF">
              <w:rPr>
                <w:rFonts w:ascii="Sylfaen" w:eastAsia="Sylfaen" w:hAnsi="Sylfaen" w:cs="Sylfaen"/>
                <w:color w:val="363435"/>
                <w:sz w:val="22"/>
                <w:szCs w:val="22"/>
              </w:rPr>
              <w:t>5</w:t>
            </w:r>
          </w:p>
        </w:tc>
        <w:tc>
          <w:tcPr>
            <w:tcW w:w="540" w:type="dxa"/>
            <w:tcBorders>
              <w:top w:val="single" w:sz="4" w:space="0" w:color="auto"/>
              <w:left w:val="single" w:sz="4" w:space="0" w:color="auto"/>
              <w:bottom w:val="single" w:sz="4" w:space="0" w:color="auto"/>
              <w:right w:val="single" w:sz="4" w:space="0" w:color="auto"/>
            </w:tcBorders>
            <w:shd w:val="clear" w:color="auto" w:fill="DBD9D9"/>
          </w:tcPr>
          <w:p w14:paraId="4A815142" w14:textId="77777777" w:rsidR="00EC2D36" w:rsidRPr="00E71FEF" w:rsidRDefault="00EC2D36">
            <w:pPr>
              <w:spacing w:before="2" w:line="100" w:lineRule="exact"/>
              <w:rPr>
                <w:rFonts w:ascii="Sylfaen" w:hAnsi="Sylfaen"/>
                <w:sz w:val="10"/>
                <w:szCs w:val="10"/>
              </w:rPr>
            </w:pPr>
          </w:p>
          <w:p w14:paraId="5E1739BA" w14:textId="77777777" w:rsidR="00EC2D36" w:rsidRPr="00E71FEF" w:rsidRDefault="00EC2D36">
            <w:pPr>
              <w:spacing w:line="200" w:lineRule="exact"/>
              <w:rPr>
                <w:rFonts w:ascii="Sylfaen" w:hAnsi="Sylfaen"/>
              </w:rPr>
            </w:pPr>
          </w:p>
          <w:p w14:paraId="3C0E6BDD" w14:textId="77777777" w:rsidR="00EC2D36" w:rsidRPr="00E71FEF" w:rsidRDefault="00EC2D36">
            <w:pPr>
              <w:spacing w:line="200" w:lineRule="exact"/>
              <w:rPr>
                <w:rFonts w:ascii="Sylfaen" w:hAnsi="Sylfaen"/>
              </w:rPr>
            </w:pPr>
          </w:p>
          <w:p w14:paraId="104CC837" w14:textId="77777777" w:rsidR="00EC2D36" w:rsidRPr="00E71FEF" w:rsidRDefault="00EC2D36">
            <w:pPr>
              <w:ind w:left="107"/>
              <w:rPr>
                <w:rFonts w:ascii="Sylfaen" w:eastAsia="Sylfaen" w:hAnsi="Sylfaen" w:cs="Sylfaen"/>
                <w:sz w:val="22"/>
                <w:szCs w:val="22"/>
              </w:rPr>
            </w:pPr>
            <w:r w:rsidRPr="00E71FEF">
              <w:rPr>
                <w:rFonts w:ascii="Sylfaen" w:eastAsia="Sylfaen" w:hAnsi="Sylfaen" w:cs="Sylfaen"/>
                <w:color w:val="363435"/>
                <w:sz w:val="22"/>
                <w:szCs w:val="22"/>
              </w:rPr>
              <w:t>8</w:t>
            </w:r>
          </w:p>
        </w:tc>
      </w:tr>
      <w:tr w:rsidR="00EC2D36" w:rsidRPr="00E71FEF" w14:paraId="552F9400" w14:textId="77777777" w:rsidTr="002E5F56">
        <w:trPr>
          <w:trHeight w:hRule="exact" w:val="640"/>
        </w:trPr>
        <w:tc>
          <w:tcPr>
            <w:tcW w:w="1070" w:type="dxa"/>
            <w:vMerge/>
            <w:tcBorders>
              <w:left w:val="single" w:sz="4" w:space="0" w:color="auto"/>
              <w:right w:val="single" w:sz="4" w:space="0" w:color="auto"/>
            </w:tcBorders>
          </w:tcPr>
          <w:p w14:paraId="451FC4C2" w14:textId="77777777" w:rsidR="00EC2D36" w:rsidRPr="00E71FEF" w:rsidRDefault="00EC2D36">
            <w:pPr>
              <w:rPr>
                <w:rFonts w:ascii="Sylfaen" w:hAnsi="Sylfaen"/>
              </w:rPr>
            </w:pPr>
          </w:p>
        </w:tc>
        <w:tc>
          <w:tcPr>
            <w:tcW w:w="12985" w:type="dxa"/>
            <w:gridSpan w:val="7"/>
            <w:tcBorders>
              <w:top w:val="single" w:sz="4" w:space="0" w:color="auto"/>
              <w:left w:val="single" w:sz="4" w:space="0" w:color="auto"/>
              <w:bottom w:val="single" w:sz="4" w:space="0" w:color="auto"/>
              <w:right w:val="single" w:sz="4" w:space="0" w:color="auto"/>
            </w:tcBorders>
          </w:tcPr>
          <w:p w14:paraId="4F3B0BC8" w14:textId="77777777" w:rsidR="00EC2D36" w:rsidRPr="007126B1" w:rsidRDefault="00EC2D36" w:rsidP="007126B1">
            <w:pPr>
              <w:spacing w:before="1"/>
              <w:ind w:left="97"/>
              <w:rPr>
                <w:rFonts w:ascii="Sylfaen" w:eastAsia="Sylfaen" w:hAnsi="Sylfaen" w:cs="Sylfaen"/>
                <w:color w:val="363435"/>
                <w:spacing w:val="-1"/>
                <w:sz w:val="23"/>
                <w:szCs w:val="23"/>
              </w:rPr>
            </w:pPr>
            <w:r w:rsidRPr="007126B1">
              <w:rPr>
                <w:rFonts w:ascii="Sylfaen" w:eastAsia="Sylfaen" w:hAnsi="Sylfaen" w:cs="Sylfaen"/>
                <w:color w:val="363435"/>
                <w:spacing w:val="-1"/>
                <w:sz w:val="23"/>
                <w:szCs w:val="23"/>
              </w:rPr>
              <w:t>Comment</w:t>
            </w:r>
          </w:p>
          <w:p w14:paraId="273FC9DB" w14:textId="77777777" w:rsidR="00EC2D36" w:rsidRPr="007126B1" w:rsidRDefault="00EC2D36" w:rsidP="007126B1">
            <w:pPr>
              <w:tabs>
                <w:tab w:val="left" w:pos="1710"/>
              </w:tabs>
              <w:rPr>
                <w:rFonts w:ascii="Sylfaen" w:hAnsi="Sylfaen"/>
                <w:sz w:val="10"/>
                <w:szCs w:val="10"/>
              </w:rPr>
            </w:pPr>
            <w:r>
              <w:rPr>
                <w:rFonts w:ascii="Sylfaen" w:hAnsi="Sylfaen"/>
                <w:sz w:val="10"/>
                <w:szCs w:val="10"/>
              </w:rPr>
              <w:tab/>
            </w:r>
          </w:p>
        </w:tc>
      </w:tr>
      <w:tr w:rsidR="00EC2D36" w:rsidRPr="000B72D1" w14:paraId="4631A5FE" w14:textId="77777777" w:rsidTr="002E5F56">
        <w:trPr>
          <w:trHeight w:hRule="exact" w:val="1072"/>
        </w:trPr>
        <w:tc>
          <w:tcPr>
            <w:tcW w:w="1070" w:type="dxa"/>
            <w:vMerge/>
            <w:tcBorders>
              <w:left w:val="single" w:sz="4" w:space="0" w:color="auto"/>
              <w:right w:val="single" w:sz="4" w:space="0" w:color="auto"/>
            </w:tcBorders>
          </w:tcPr>
          <w:p w14:paraId="1D4D9BBE" w14:textId="77777777" w:rsidR="00EC2D36" w:rsidRPr="00E71FEF" w:rsidRDefault="00EC2D36" w:rsidP="00867EBD">
            <w:pPr>
              <w:rPr>
                <w:rFonts w:ascii="Sylfaen" w:hAnsi="Sylfaen"/>
              </w:rPr>
            </w:pPr>
          </w:p>
        </w:tc>
        <w:tc>
          <w:tcPr>
            <w:tcW w:w="9525" w:type="dxa"/>
            <w:tcBorders>
              <w:top w:val="single" w:sz="4" w:space="0" w:color="auto"/>
              <w:left w:val="single" w:sz="4" w:space="0" w:color="auto"/>
              <w:bottom w:val="single" w:sz="4" w:space="0" w:color="auto"/>
              <w:right w:val="single" w:sz="4" w:space="0" w:color="auto"/>
            </w:tcBorders>
          </w:tcPr>
          <w:p w14:paraId="0C02A0BF" w14:textId="52AF0979" w:rsidR="00EC2D36" w:rsidRPr="00FD2670" w:rsidRDefault="00EC2D36" w:rsidP="0070469C">
            <w:pPr>
              <w:spacing w:line="280" w:lineRule="exact"/>
              <w:ind w:left="97"/>
              <w:rPr>
                <w:rFonts w:ascii="Sylfaen" w:eastAsia="Sylfaen" w:hAnsi="Sylfaen" w:cs="Sylfaen"/>
                <w:position w:val="1"/>
                <w:sz w:val="22"/>
                <w:szCs w:val="22"/>
              </w:rPr>
            </w:pPr>
            <w:r w:rsidRPr="00FD2670">
              <w:rPr>
                <w:rFonts w:ascii="Sylfaen" w:eastAsia="Sylfaen" w:hAnsi="Sylfaen" w:cs="Sylfaen"/>
                <w:position w:val="1"/>
                <w:sz w:val="22"/>
                <w:szCs w:val="22"/>
              </w:rPr>
              <w:t>Compared with children of the same age</w:t>
            </w:r>
            <w:r>
              <w:rPr>
                <w:rFonts w:ascii="Sylfaen" w:eastAsia="Sylfaen" w:hAnsi="Sylfaen" w:cs="Sylfaen"/>
                <w:position w:val="1"/>
                <w:sz w:val="22"/>
                <w:szCs w:val="22"/>
              </w:rPr>
              <w:t>, how much of a problem does [name] have to understand and consider other’s emotions</w:t>
            </w:r>
          </w:p>
        </w:tc>
        <w:tc>
          <w:tcPr>
            <w:tcW w:w="620" w:type="dxa"/>
            <w:tcBorders>
              <w:top w:val="single" w:sz="4" w:space="0" w:color="auto"/>
              <w:left w:val="single" w:sz="4" w:space="0" w:color="auto"/>
              <w:bottom w:val="single" w:sz="4" w:space="0" w:color="auto"/>
              <w:right w:val="single" w:sz="4" w:space="0" w:color="auto"/>
            </w:tcBorders>
          </w:tcPr>
          <w:p w14:paraId="5BDD831F" w14:textId="77777777" w:rsidR="00EC2D36" w:rsidRPr="008A594B" w:rsidRDefault="00EC2D36" w:rsidP="008A594B">
            <w:pPr>
              <w:spacing w:before="2"/>
              <w:rPr>
                <w:rFonts w:ascii="Sylfaen" w:hAnsi="Sylfaen"/>
                <w:sz w:val="22"/>
                <w:szCs w:val="22"/>
              </w:rPr>
            </w:pPr>
          </w:p>
          <w:p w14:paraId="7213A7AA" w14:textId="77777777" w:rsidR="00EC2D36" w:rsidRPr="008A594B" w:rsidRDefault="00EC2D36" w:rsidP="008A594B">
            <w:pPr>
              <w:ind w:left="107"/>
              <w:rPr>
                <w:rFonts w:ascii="Sylfaen" w:hAnsi="Sylfaen"/>
                <w:sz w:val="22"/>
                <w:szCs w:val="22"/>
              </w:rPr>
            </w:pPr>
            <w:r w:rsidRPr="008A594B">
              <w:rPr>
                <w:rFonts w:ascii="Sylfaen" w:eastAsia="Sylfaen" w:hAnsi="Sylfaen" w:cs="Sylfaen"/>
                <w:color w:val="363435"/>
                <w:sz w:val="22"/>
                <w:szCs w:val="22"/>
              </w:rPr>
              <w:t>1</w:t>
            </w:r>
          </w:p>
        </w:tc>
        <w:tc>
          <w:tcPr>
            <w:tcW w:w="530" w:type="dxa"/>
            <w:tcBorders>
              <w:top w:val="single" w:sz="4" w:space="0" w:color="auto"/>
              <w:left w:val="single" w:sz="4" w:space="0" w:color="auto"/>
              <w:bottom w:val="single" w:sz="4" w:space="0" w:color="auto"/>
              <w:right w:val="single" w:sz="4" w:space="0" w:color="auto"/>
            </w:tcBorders>
          </w:tcPr>
          <w:p w14:paraId="77141DEA" w14:textId="77777777" w:rsidR="00EC2D36" w:rsidRPr="008A594B" w:rsidRDefault="00EC2D36" w:rsidP="008A594B">
            <w:pPr>
              <w:ind w:left="107"/>
              <w:rPr>
                <w:rFonts w:ascii="Sylfaen" w:eastAsia="Sylfaen" w:hAnsi="Sylfaen" w:cs="Sylfaen"/>
                <w:color w:val="363435"/>
                <w:sz w:val="22"/>
                <w:szCs w:val="22"/>
              </w:rPr>
            </w:pPr>
          </w:p>
          <w:p w14:paraId="59CC8F45" w14:textId="77777777" w:rsidR="00EC2D36" w:rsidRPr="008A594B" w:rsidRDefault="00EC2D36" w:rsidP="008A594B">
            <w:pPr>
              <w:ind w:left="107"/>
              <w:rPr>
                <w:rFonts w:ascii="Sylfaen" w:eastAsia="Sylfaen" w:hAnsi="Sylfaen" w:cs="Sylfaen"/>
                <w:color w:val="363435"/>
                <w:sz w:val="22"/>
                <w:szCs w:val="22"/>
              </w:rPr>
            </w:pPr>
            <w:r w:rsidRPr="008A594B">
              <w:rPr>
                <w:rFonts w:ascii="Sylfaen" w:eastAsia="Sylfaen" w:hAnsi="Sylfaen" w:cs="Sylfaen"/>
                <w:color w:val="363435"/>
                <w:sz w:val="22"/>
                <w:szCs w:val="22"/>
              </w:rPr>
              <w:t>2</w:t>
            </w:r>
          </w:p>
        </w:tc>
        <w:tc>
          <w:tcPr>
            <w:tcW w:w="620" w:type="dxa"/>
            <w:tcBorders>
              <w:top w:val="single" w:sz="4" w:space="0" w:color="auto"/>
              <w:left w:val="single" w:sz="4" w:space="0" w:color="auto"/>
              <w:bottom w:val="single" w:sz="4" w:space="0" w:color="auto"/>
              <w:right w:val="single" w:sz="4" w:space="0" w:color="auto"/>
            </w:tcBorders>
          </w:tcPr>
          <w:p w14:paraId="17A12E40" w14:textId="77777777" w:rsidR="00EC2D36" w:rsidRPr="008A594B" w:rsidRDefault="00EC2D36" w:rsidP="008A594B">
            <w:pPr>
              <w:spacing w:before="2"/>
              <w:rPr>
                <w:rFonts w:ascii="Sylfaen" w:hAnsi="Sylfaen"/>
                <w:sz w:val="22"/>
                <w:szCs w:val="22"/>
              </w:rPr>
            </w:pPr>
          </w:p>
          <w:p w14:paraId="1EE91AF2" w14:textId="77777777" w:rsidR="00EC2D36" w:rsidRPr="008A594B" w:rsidRDefault="00EC2D36" w:rsidP="008A594B">
            <w:pPr>
              <w:ind w:left="107"/>
              <w:rPr>
                <w:rFonts w:ascii="Sylfaen" w:hAnsi="Sylfaen"/>
                <w:sz w:val="22"/>
                <w:szCs w:val="22"/>
              </w:rPr>
            </w:pPr>
            <w:r w:rsidRPr="008A594B">
              <w:rPr>
                <w:rFonts w:ascii="Sylfaen" w:eastAsia="Sylfaen" w:hAnsi="Sylfaen" w:cs="Sylfaen"/>
                <w:color w:val="363435"/>
                <w:sz w:val="22"/>
                <w:szCs w:val="22"/>
              </w:rPr>
              <w:t>3</w:t>
            </w:r>
          </w:p>
        </w:tc>
        <w:tc>
          <w:tcPr>
            <w:tcW w:w="620" w:type="dxa"/>
            <w:tcBorders>
              <w:top w:val="single" w:sz="4" w:space="0" w:color="auto"/>
              <w:left w:val="single" w:sz="4" w:space="0" w:color="auto"/>
              <w:bottom w:val="single" w:sz="4" w:space="0" w:color="auto"/>
              <w:right w:val="single" w:sz="4" w:space="0" w:color="auto"/>
            </w:tcBorders>
          </w:tcPr>
          <w:p w14:paraId="6FBB6B1C" w14:textId="77777777" w:rsidR="00EC2D36" w:rsidRPr="008A594B" w:rsidRDefault="00EC2D36" w:rsidP="008A594B">
            <w:pPr>
              <w:spacing w:before="2"/>
              <w:rPr>
                <w:rFonts w:ascii="Sylfaen" w:hAnsi="Sylfaen"/>
                <w:sz w:val="22"/>
                <w:szCs w:val="22"/>
              </w:rPr>
            </w:pPr>
          </w:p>
          <w:p w14:paraId="6AB8A3F3" w14:textId="77777777" w:rsidR="00EC2D36" w:rsidRPr="008A594B" w:rsidRDefault="00EC2D36" w:rsidP="008A594B">
            <w:pPr>
              <w:ind w:left="107"/>
              <w:rPr>
                <w:rFonts w:ascii="Sylfaen" w:eastAsia="Sylfaen" w:hAnsi="Sylfaen" w:cs="Sylfaen"/>
                <w:color w:val="363435"/>
                <w:sz w:val="22"/>
                <w:szCs w:val="22"/>
              </w:rPr>
            </w:pPr>
            <w:r w:rsidRPr="008A594B">
              <w:rPr>
                <w:rFonts w:ascii="Sylfaen" w:eastAsia="Sylfaen" w:hAnsi="Sylfaen" w:cs="Sylfaen"/>
                <w:color w:val="363435"/>
                <w:sz w:val="22"/>
                <w:szCs w:val="22"/>
              </w:rPr>
              <w:t>4</w:t>
            </w:r>
          </w:p>
          <w:p w14:paraId="48767F16" w14:textId="77777777" w:rsidR="00EC2D36" w:rsidRPr="008A594B" w:rsidRDefault="00EC2D36" w:rsidP="008A594B">
            <w:pPr>
              <w:spacing w:before="2"/>
              <w:rPr>
                <w:rFonts w:ascii="Sylfaen" w:hAnsi="Sylfaen"/>
                <w:sz w:val="22"/>
                <w:szCs w:val="22"/>
              </w:rPr>
            </w:pPr>
          </w:p>
          <w:p w14:paraId="04F658B8" w14:textId="77777777" w:rsidR="00EC2D36" w:rsidRPr="008A594B" w:rsidRDefault="00EC2D36" w:rsidP="008A594B">
            <w:pPr>
              <w:spacing w:before="2"/>
              <w:rPr>
                <w:rFonts w:ascii="Sylfaen" w:hAnsi="Sylfaen"/>
                <w:sz w:val="22"/>
                <w:szCs w:val="22"/>
              </w:rPr>
            </w:pPr>
          </w:p>
        </w:tc>
        <w:tc>
          <w:tcPr>
            <w:tcW w:w="530" w:type="dxa"/>
            <w:tcBorders>
              <w:top w:val="single" w:sz="4" w:space="0" w:color="auto"/>
              <w:left w:val="single" w:sz="4" w:space="0" w:color="auto"/>
              <w:bottom w:val="single" w:sz="4" w:space="0" w:color="auto"/>
              <w:right w:val="single" w:sz="4" w:space="0" w:color="auto"/>
            </w:tcBorders>
          </w:tcPr>
          <w:p w14:paraId="79B649A1" w14:textId="77777777" w:rsidR="00EC2D36" w:rsidRPr="008A594B" w:rsidRDefault="00EC2D36" w:rsidP="008A594B">
            <w:pPr>
              <w:ind w:left="107"/>
              <w:rPr>
                <w:rFonts w:ascii="Sylfaen" w:eastAsia="Sylfaen" w:hAnsi="Sylfaen" w:cs="Sylfaen"/>
                <w:color w:val="363435"/>
                <w:sz w:val="22"/>
                <w:szCs w:val="22"/>
              </w:rPr>
            </w:pPr>
          </w:p>
          <w:p w14:paraId="6133ADEE" w14:textId="77777777" w:rsidR="00EC2D36" w:rsidRPr="008A594B" w:rsidRDefault="00EC2D36" w:rsidP="008A594B">
            <w:pPr>
              <w:ind w:left="107"/>
              <w:rPr>
                <w:rFonts w:ascii="Sylfaen" w:eastAsia="Sylfaen" w:hAnsi="Sylfaen" w:cs="Sylfaen"/>
                <w:color w:val="363435"/>
                <w:sz w:val="22"/>
                <w:szCs w:val="22"/>
              </w:rPr>
            </w:pPr>
            <w:r w:rsidRPr="008A594B">
              <w:rPr>
                <w:rFonts w:ascii="Sylfaen" w:eastAsia="Sylfaen" w:hAnsi="Sylfaen" w:cs="Sylfaen"/>
                <w:color w:val="363435"/>
                <w:sz w:val="22"/>
                <w:szCs w:val="22"/>
              </w:rPr>
              <w:t>5</w:t>
            </w:r>
          </w:p>
        </w:tc>
        <w:tc>
          <w:tcPr>
            <w:tcW w:w="540" w:type="dxa"/>
            <w:tcBorders>
              <w:top w:val="single" w:sz="4" w:space="0" w:color="auto"/>
              <w:left w:val="single" w:sz="4" w:space="0" w:color="auto"/>
              <w:bottom w:val="single" w:sz="4" w:space="0" w:color="auto"/>
              <w:right w:val="single" w:sz="4" w:space="0" w:color="auto"/>
            </w:tcBorders>
            <w:shd w:val="clear" w:color="auto" w:fill="DBD9D9"/>
          </w:tcPr>
          <w:p w14:paraId="16A47AD3" w14:textId="77777777" w:rsidR="00EC2D36" w:rsidRPr="008A594B" w:rsidRDefault="00EC2D36" w:rsidP="008A594B">
            <w:pPr>
              <w:ind w:left="107"/>
              <w:rPr>
                <w:rFonts w:ascii="Sylfaen" w:eastAsia="Sylfaen" w:hAnsi="Sylfaen" w:cs="Sylfaen"/>
                <w:color w:val="363435"/>
                <w:sz w:val="22"/>
                <w:szCs w:val="22"/>
              </w:rPr>
            </w:pPr>
          </w:p>
          <w:p w14:paraId="3F08B1B1" w14:textId="77777777" w:rsidR="00EC2D36" w:rsidRPr="008A594B" w:rsidRDefault="00EC2D36" w:rsidP="008A594B">
            <w:pPr>
              <w:ind w:left="107"/>
              <w:rPr>
                <w:rFonts w:ascii="Sylfaen" w:eastAsia="Sylfaen" w:hAnsi="Sylfaen" w:cs="Sylfaen"/>
                <w:color w:val="363435"/>
                <w:sz w:val="22"/>
                <w:szCs w:val="22"/>
              </w:rPr>
            </w:pPr>
            <w:r w:rsidRPr="008A594B">
              <w:rPr>
                <w:rFonts w:ascii="Sylfaen" w:eastAsia="Sylfaen" w:hAnsi="Sylfaen" w:cs="Sylfaen"/>
                <w:color w:val="363435"/>
                <w:sz w:val="22"/>
                <w:szCs w:val="22"/>
              </w:rPr>
              <w:t>8</w:t>
            </w:r>
          </w:p>
          <w:p w14:paraId="4B95A040" w14:textId="77777777" w:rsidR="00EC2D36" w:rsidRPr="008A594B" w:rsidRDefault="00EC2D36" w:rsidP="008A594B">
            <w:pPr>
              <w:ind w:left="107"/>
              <w:rPr>
                <w:rFonts w:ascii="Sylfaen" w:eastAsia="Sylfaen" w:hAnsi="Sylfaen" w:cs="Sylfaen"/>
                <w:color w:val="363435"/>
                <w:sz w:val="22"/>
                <w:szCs w:val="22"/>
              </w:rPr>
            </w:pPr>
          </w:p>
        </w:tc>
      </w:tr>
      <w:tr w:rsidR="00EC2D36" w:rsidRPr="00E71FEF" w14:paraId="309F719F" w14:textId="77777777" w:rsidTr="002E5F56">
        <w:trPr>
          <w:trHeight w:hRule="exact" w:val="686"/>
        </w:trPr>
        <w:tc>
          <w:tcPr>
            <w:tcW w:w="1070" w:type="dxa"/>
            <w:vMerge/>
            <w:tcBorders>
              <w:left w:val="single" w:sz="4" w:space="0" w:color="auto"/>
              <w:bottom w:val="single" w:sz="4" w:space="0" w:color="auto"/>
              <w:right w:val="single" w:sz="4" w:space="0" w:color="auto"/>
            </w:tcBorders>
          </w:tcPr>
          <w:p w14:paraId="79B9ECF1" w14:textId="77777777" w:rsidR="00EC2D36" w:rsidRPr="00E71FEF" w:rsidRDefault="00EC2D36">
            <w:pPr>
              <w:rPr>
                <w:rFonts w:ascii="Sylfaen" w:hAnsi="Sylfaen"/>
              </w:rPr>
            </w:pPr>
          </w:p>
        </w:tc>
        <w:tc>
          <w:tcPr>
            <w:tcW w:w="12985" w:type="dxa"/>
            <w:gridSpan w:val="7"/>
            <w:tcBorders>
              <w:top w:val="single" w:sz="4" w:space="0" w:color="auto"/>
              <w:left w:val="single" w:sz="4" w:space="0" w:color="auto"/>
              <w:bottom w:val="single" w:sz="4" w:space="0" w:color="auto"/>
              <w:right w:val="single" w:sz="4" w:space="0" w:color="auto"/>
            </w:tcBorders>
          </w:tcPr>
          <w:p w14:paraId="6CC3DA6D" w14:textId="77777777" w:rsidR="00EC2D36" w:rsidRPr="00E71FEF" w:rsidRDefault="00EC2D36">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bl>
    <w:p w14:paraId="6FD6BB7F" w14:textId="77777777" w:rsidR="009D122C" w:rsidRPr="00E71FEF" w:rsidRDefault="009D122C">
      <w:pPr>
        <w:spacing w:before="19" w:line="220" w:lineRule="exact"/>
        <w:rPr>
          <w:rFonts w:ascii="Sylfaen" w:hAnsi="Sylfaen"/>
          <w:sz w:val="22"/>
          <w:szCs w:val="22"/>
        </w:rPr>
      </w:pPr>
    </w:p>
    <w:p w14:paraId="790A87A9" w14:textId="77777777" w:rsidR="00A67B12" w:rsidRDefault="00A67B12" w:rsidP="00A67B12">
      <w:pPr>
        <w:pStyle w:val="Default"/>
        <w:rPr>
          <w:b/>
          <w:sz w:val="18"/>
          <w:szCs w:val="18"/>
        </w:rPr>
      </w:pPr>
    </w:p>
    <w:p w14:paraId="2EE99592" w14:textId="77777777" w:rsidR="00A67B12" w:rsidRDefault="00A67B12" w:rsidP="00A67B12">
      <w:pPr>
        <w:pStyle w:val="Default"/>
        <w:rPr>
          <w:b/>
          <w:sz w:val="18"/>
          <w:szCs w:val="18"/>
        </w:rPr>
      </w:pPr>
    </w:p>
    <w:p w14:paraId="770EFB63" w14:textId="2403553C" w:rsidR="00A67B12" w:rsidRPr="00A735B1" w:rsidRDefault="00A67B12" w:rsidP="00A67B12">
      <w:pPr>
        <w:pStyle w:val="Default"/>
        <w:pBdr>
          <w:top w:val="single" w:sz="4" w:space="1" w:color="auto"/>
          <w:left w:val="single" w:sz="4" w:space="4" w:color="auto"/>
          <w:bottom w:val="single" w:sz="4" w:space="1" w:color="auto"/>
          <w:right w:val="single" w:sz="4" w:space="4" w:color="auto"/>
        </w:pBdr>
        <w:rPr>
          <w:b/>
          <w:sz w:val="18"/>
          <w:szCs w:val="18"/>
        </w:rPr>
      </w:pPr>
      <w:r w:rsidRPr="00A735B1">
        <w:rPr>
          <w:b/>
          <w:sz w:val="18"/>
          <w:szCs w:val="18"/>
        </w:rPr>
        <w:t xml:space="preserve">Please think about the last 30 days, taking into account medicines, personal assistance, aids or modifications that might change </w:t>
      </w:r>
      <w:r w:rsidRPr="00D44583">
        <w:rPr>
          <w:b/>
          <w:bCs/>
          <w:i/>
          <w:iCs/>
          <w:color w:val="4D7CBD"/>
          <w:sz w:val="18"/>
          <w:szCs w:val="18"/>
        </w:rPr>
        <w:t>[</w:t>
      </w:r>
      <w:r>
        <w:rPr>
          <w:rFonts w:ascii="Sylfaen" w:hAnsi="Sylfaen" w:cs="Sylfaen"/>
          <w:b/>
          <w:bCs/>
          <w:color w:val="4D7CBD"/>
          <w:sz w:val="18"/>
          <w:szCs w:val="18"/>
        </w:rPr>
        <w:t>Name</w:t>
      </w:r>
      <w:r w:rsidRPr="00D44583">
        <w:rPr>
          <w:b/>
          <w:bCs/>
          <w:i/>
          <w:iCs/>
          <w:color w:val="4D7CBD"/>
          <w:sz w:val="18"/>
          <w:szCs w:val="18"/>
        </w:rPr>
        <w:t>]</w:t>
      </w:r>
      <w:r>
        <w:rPr>
          <w:b/>
          <w:bCs/>
          <w:i/>
          <w:iCs/>
          <w:color w:val="4D7CBD"/>
          <w:sz w:val="18"/>
          <w:szCs w:val="18"/>
        </w:rPr>
        <w:t xml:space="preserve"> </w:t>
      </w:r>
      <w:r>
        <w:rPr>
          <w:b/>
          <w:sz w:val="18"/>
          <w:szCs w:val="18"/>
        </w:rPr>
        <w:t xml:space="preserve">ability. </w:t>
      </w:r>
    </w:p>
    <w:p w14:paraId="14CEF49C" w14:textId="472E2740" w:rsidR="00A67B12" w:rsidRDefault="00A67B12" w:rsidP="00A67B12">
      <w:pPr>
        <w:pStyle w:val="Default"/>
        <w:pBdr>
          <w:top w:val="single" w:sz="4" w:space="1" w:color="auto"/>
          <w:left w:val="single" w:sz="4" w:space="4" w:color="auto"/>
          <w:bottom w:val="single" w:sz="4" w:space="1" w:color="auto"/>
          <w:right w:val="single" w:sz="4" w:space="4" w:color="auto"/>
        </w:pBdr>
        <w:rPr>
          <w:b/>
          <w:bCs/>
          <w:sz w:val="18"/>
          <w:szCs w:val="18"/>
        </w:rPr>
      </w:pPr>
      <w:r>
        <w:rPr>
          <w:b/>
          <w:bCs/>
          <w:sz w:val="18"/>
          <w:szCs w:val="18"/>
        </w:rPr>
        <w:t xml:space="preserve"> For each question, please tell me how much of a problem it is for </w:t>
      </w:r>
      <w:r w:rsidRPr="00D44583">
        <w:rPr>
          <w:b/>
          <w:bCs/>
          <w:i/>
          <w:iCs/>
          <w:color w:val="4D7CBD"/>
          <w:sz w:val="18"/>
          <w:szCs w:val="18"/>
        </w:rPr>
        <w:t>[</w:t>
      </w:r>
      <w:r>
        <w:rPr>
          <w:rFonts w:ascii="Sylfaen" w:hAnsi="Sylfaen" w:cs="Sylfaen"/>
          <w:b/>
          <w:bCs/>
          <w:color w:val="4D7CBD"/>
          <w:sz w:val="18"/>
          <w:szCs w:val="18"/>
        </w:rPr>
        <w:t>Name</w:t>
      </w:r>
      <w:r w:rsidRPr="00D44583">
        <w:rPr>
          <w:b/>
          <w:bCs/>
          <w:i/>
          <w:iCs/>
          <w:color w:val="4D7CBD"/>
          <w:sz w:val="18"/>
          <w:szCs w:val="18"/>
        </w:rPr>
        <w:t>]</w:t>
      </w:r>
      <w:r>
        <w:rPr>
          <w:b/>
          <w:bCs/>
          <w:sz w:val="18"/>
          <w:szCs w:val="18"/>
        </w:rPr>
        <w:t xml:space="preserve"> on a scale from 1 to 5. 1 means no problem and 5 means extreme problem. </w:t>
      </w:r>
    </w:p>
    <w:p w14:paraId="628AD106" w14:textId="77777777" w:rsidR="00A67B12" w:rsidRDefault="00A67B12" w:rsidP="00A67B12">
      <w:pPr>
        <w:pStyle w:val="Default"/>
        <w:pBdr>
          <w:top w:val="single" w:sz="4" w:space="1" w:color="auto"/>
          <w:left w:val="single" w:sz="4" w:space="4" w:color="auto"/>
          <w:bottom w:val="single" w:sz="4" w:space="1" w:color="auto"/>
          <w:right w:val="single" w:sz="4" w:space="4" w:color="auto"/>
        </w:pBdr>
        <w:rPr>
          <w:sz w:val="18"/>
          <w:szCs w:val="18"/>
        </w:rPr>
      </w:pPr>
    </w:p>
    <w:p w14:paraId="0281B08B" w14:textId="77777777" w:rsidR="00A67B12" w:rsidRPr="00E71FEF" w:rsidRDefault="00A67B12" w:rsidP="00A67B12">
      <w:pPr>
        <w:pBdr>
          <w:top w:val="single" w:sz="4" w:space="1" w:color="auto"/>
          <w:left w:val="single" w:sz="4" w:space="4" w:color="auto"/>
          <w:bottom w:val="single" w:sz="4" w:space="1" w:color="auto"/>
          <w:right w:val="single" w:sz="4" w:space="4" w:color="auto"/>
        </w:pBdr>
        <w:spacing w:line="200" w:lineRule="exact"/>
        <w:rPr>
          <w:rFonts w:ascii="Sylfaen" w:hAnsi="Sylfaen"/>
        </w:rPr>
      </w:pPr>
      <w:r>
        <w:rPr>
          <w:b/>
          <w:bCs/>
          <w:i/>
          <w:iCs/>
          <w:sz w:val="18"/>
          <w:szCs w:val="18"/>
        </w:rPr>
        <w:t>INTERVIEWER: USE SHOW CARD N2</w:t>
      </w:r>
    </w:p>
    <w:p w14:paraId="1BE3F611" w14:textId="36946C64" w:rsidR="009D122C" w:rsidRPr="00E71FEF" w:rsidRDefault="009D122C" w:rsidP="00740EB4">
      <w:pPr>
        <w:spacing w:line="300" w:lineRule="exact"/>
        <w:ind w:left="208"/>
        <w:rPr>
          <w:rFonts w:ascii="Sylfaen" w:eastAsia="Sylfaen" w:hAnsi="Sylfaen" w:cs="Sylfaen"/>
          <w:sz w:val="22"/>
          <w:szCs w:val="22"/>
        </w:rPr>
      </w:pPr>
    </w:p>
    <w:p w14:paraId="1363B8A1" w14:textId="77777777" w:rsidR="009D122C" w:rsidRPr="00E71FEF" w:rsidRDefault="009D122C">
      <w:pPr>
        <w:spacing w:before="4" w:line="100" w:lineRule="exact"/>
        <w:rPr>
          <w:rFonts w:ascii="Sylfaen" w:hAnsi="Sylfaen"/>
          <w:sz w:val="10"/>
          <w:szCs w:val="10"/>
        </w:rPr>
      </w:pPr>
    </w:p>
    <w:p w14:paraId="73AEB2C8" w14:textId="77777777" w:rsidR="009D122C" w:rsidRDefault="009D122C">
      <w:pPr>
        <w:spacing w:line="200" w:lineRule="exact"/>
        <w:rPr>
          <w:rFonts w:ascii="Sylfaen" w:hAnsi="Sylfaen"/>
        </w:rPr>
      </w:pPr>
    </w:p>
    <w:p w14:paraId="59F35585" w14:textId="6424BCF9" w:rsidR="008A594B" w:rsidRPr="00E71FEF" w:rsidRDefault="008A594B">
      <w:pPr>
        <w:spacing w:line="200" w:lineRule="exact"/>
        <w:rPr>
          <w:rFonts w:ascii="Sylfaen" w:hAnsi="Sylfaen"/>
        </w:rPr>
      </w:pPr>
    </w:p>
    <w:tbl>
      <w:tblPr>
        <w:tblW w:w="140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75"/>
        <w:gridCol w:w="9438"/>
        <w:gridCol w:w="10"/>
        <w:gridCol w:w="633"/>
        <w:gridCol w:w="10"/>
        <w:gridCol w:w="619"/>
        <w:gridCol w:w="10"/>
        <w:gridCol w:w="622"/>
        <w:gridCol w:w="10"/>
        <w:gridCol w:w="600"/>
        <w:gridCol w:w="10"/>
        <w:gridCol w:w="468"/>
        <w:gridCol w:w="545"/>
      </w:tblGrid>
      <w:tr w:rsidR="009D122C" w:rsidRPr="00E71FEF" w14:paraId="723F90EE" w14:textId="77777777" w:rsidTr="009D1B46">
        <w:trPr>
          <w:trHeight w:hRule="exact" w:val="433"/>
        </w:trPr>
        <w:tc>
          <w:tcPr>
            <w:tcW w:w="14050" w:type="dxa"/>
            <w:gridSpan w:val="13"/>
            <w:shd w:val="clear" w:color="auto" w:fill="DBD9D9"/>
            <w:vAlign w:val="center"/>
          </w:tcPr>
          <w:p w14:paraId="100D88A3" w14:textId="77777777" w:rsidR="009D122C" w:rsidRPr="001022B5" w:rsidRDefault="006E42B4" w:rsidP="009D1B46">
            <w:pPr>
              <w:spacing w:before="1"/>
              <w:ind w:left="99"/>
              <w:rPr>
                <w:rFonts w:ascii="Sylfaen" w:eastAsia="Sylfaen" w:hAnsi="Sylfaen" w:cs="Sylfaen"/>
                <w:b/>
                <w:sz w:val="22"/>
                <w:szCs w:val="22"/>
              </w:rPr>
            </w:pPr>
            <w:r w:rsidRPr="001022B5">
              <w:rPr>
                <w:rFonts w:ascii="Sylfaen" w:eastAsia="Sylfaen" w:hAnsi="Sylfaen" w:cs="Sylfaen"/>
                <w:b/>
                <w:color w:val="363435"/>
                <w:sz w:val="22"/>
                <w:szCs w:val="22"/>
              </w:rPr>
              <w:t>Self-Care</w:t>
            </w:r>
          </w:p>
        </w:tc>
      </w:tr>
      <w:tr w:rsidR="00EC2D36" w:rsidRPr="00E71FEF" w14:paraId="661A0765" w14:textId="77777777" w:rsidTr="001022B5">
        <w:trPr>
          <w:trHeight w:hRule="exact" w:val="748"/>
        </w:trPr>
        <w:tc>
          <w:tcPr>
            <w:tcW w:w="1075" w:type="dxa"/>
            <w:vMerge w:val="restart"/>
          </w:tcPr>
          <w:p w14:paraId="0BA7F1C0" w14:textId="0F8BD0A3" w:rsidR="00EC2D36" w:rsidRPr="00E71FEF" w:rsidRDefault="00EC2D36">
            <w:pPr>
              <w:spacing w:before="3"/>
              <w:ind w:left="88"/>
              <w:rPr>
                <w:rFonts w:ascii="Sylfaen" w:eastAsia="Sylfaen" w:hAnsi="Sylfaen" w:cs="Sylfaen"/>
                <w:sz w:val="22"/>
                <w:szCs w:val="22"/>
              </w:rPr>
            </w:pPr>
            <w:bookmarkStart w:id="1" w:name="_Hlk530413192"/>
          </w:p>
        </w:tc>
        <w:tc>
          <w:tcPr>
            <w:tcW w:w="9438" w:type="dxa"/>
          </w:tcPr>
          <w:p w14:paraId="44F20CD2" w14:textId="132EA995" w:rsidR="00EC2D36" w:rsidRPr="00E71FEF" w:rsidRDefault="00EC2D36" w:rsidP="00740EB4">
            <w:pPr>
              <w:spacing w:before="10"/>
              <w:ind w:left="97"/>
              <w:rPr>
                <w:rFonts w:ascii="Sylfaen" w:eastAsia="Sylfaen" w:hAnsi="Sylfaen" w:cs="Sylfaen"/>
                <w:sz w:val="22"/>
                <w:szCs w:val="22"/>
              </w:rPr>
            </w:pPr>
            <w:r>
              <w:rPr>
                <w:rFonts w:ascii="Sylfaen" w:eastAsia="Sylfaen" w:hAnsi="Sylfaen" w:cs="Sylfaen"/>
                <w:color w:val="363435"/>
                <w:sz w:val="22"/>
                <w:szCs w:val="22"/>
              </w:rPr>
              <w:t>Compared with children of the same age</w:t>
            </w:r>
            <w:r w:rsidRPr="00E71FEF">
              <w:rPr>
                <w:rFonts w:ascii="Sylfaen" w:eastAsia="Sylfaen" w:hAnsi="Sylfaen" w:cs="Sylfaen"/>
                <w:color w:val="363435"/>
                <w:sz w:val="22"/>
                <w:szCs w:val="22"/>
              </w:rPr>
              <w:t xml:space="preserve">, </w:t>
            </w:r>
            <w:r w:rsidRPr="00E71FEF">
              <w:rPr>
                <w:rFonts w:ascii="Sylfaen" w:eastAsia="Sylfaen" w:hAnsi="Sylfaen" w:cs="Sylfaen"/>
                <w:color w:val="363435"/>
                <w:position w:val="1"/>
                <w:sz w:val="22"/>
                <w:szCs w:val="22"/>
              </w:rPr>
              <w:t>how much of a problem does [name] have with</w:t>
            </w:r>
            <w:r w:rsidRPr="00E71FEF">
              <w:rPr>
                <w:rFonts w:ascii="Sylfaen" w:eastAsia="Sylfaen" w:hAnsi="Sylfaen" w:cs="Sylfaen"/>
                <w:color w:val="363435"/>
                <w:sz w:val="22"/>
                <w:szCs w:val="22"/>
              </w:rPr>
              <w:t xml:space="preserve"> dressing and undressing?</w:t>
            </w:r>
          </w:p>
        </w:tc>
        <w:tc>
          <w:tcPr>
            <w:tcW w:w="643" w:type="dxa"/>
            <w:gridSpan w:val="2"/>
            <w:vAlign w:val="center"/>
          </w:tcPr>
          <w:p w14:paraId="14E2A55D" w14:textId="77777777" w:rsidR="00EC2D36" w:rsidRPr="00E71FEF" w:rsidRDefault="00EC2D36" w:rsidP="00EC2D36">
            <w:pPr>
              <w:spacing w:before="20"/>
              <w:ind w:left="114"/>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gridSpan w:val="2"/>
            <w:vAlign w:val="center"/>
          </w:tcPr>
          <w:p w14:paraId="55EEA8CA" w14:textId="77777777" w:rsidR="00EC2D36" w:rsidRPr="00E71FEF" w:rsidRDefault="00EC2D36" w:rsidP="00EC2D36">
            <w:pPr>
              <w:spacing w:before="20"/>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gridSpan w:val="2"/>
            <w:vAlign w:val="center"/>
          </w:tcPr>
          <w:p w14:paraId="3FCE3C94" w14:textId="77777777" w:rsidR="00EC2D36" w:rsidRPr="00E71FEF" w:rsidRDefault="00EC2D36" w:rsidP="00EC2D36">
            <w:pPr>
              <w:spacing w:before="20"/>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gridSpan w:val="2"/>
            <w:vAlign w:val="center"/>
          </w:tcPr>
          <w:p w14:paraId="65F6C285" w14:textId="77777777" w:rsidR="00EC2D36" w:rsidRPr="00E71FEF" w:rsidRDefault="00EC2D36" w:rsidP="00EC2D36">
            <w:pPr>
              <w:spacing w:before="20"/>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478" w:type="dxa"/>
            <w:gridSpan w:val="2"/>
            <w:vAlign w:val="center"/>
          </w:tcPr>
          <w:p w14:paraId="46915077" w14:textId="77777777" w:rsidR="00EC2D36" w:rsidRPr="00E71FEF" w:rsidRDefault="00EC2D36" w:rsidP="00EC2D36">
            <w:pPr>
              <w:spacing w:before="20"/>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545" w:type="dxa"/>
            <w:shd w:val="clear" w:color="auto" w:fill="DBD9D9"/>
            <w:vAlign w:val="center"/>
          </w:tcPr>
          <w:p w14:paraId="4FC8D180" w14:textId="77777777" w:rsidR="00EC2D36" w:rsidRPr="00E71FEF" w:rsidRDefault="00EC2D36" w:rsidP="00EC2D36">
            <w:pPr>
              <w:spacing w:before="20"/>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bookmarkEnd w:id="1"/>
      <w:tr w:rsidR="00EC2D36" w:rsidRPr="00E71FEF" w14:paraId="01E77F2C" w14:textId="77777777" w:rsidTr="001022B5">
        <w:trPr>
          <w:trHeight w:hRule="exact" w:val="631"/>
        </w:trPr>
        <w:tc>
          <w:tcPr>
            <w:tcW w:w="1075" w:type="dxa"/>
            <w:vMerge/>
          </w:tcPr>
          <w:p w14:paraId="0F9A9D1D" w14:textId="77777777" w:rsidR="00EC2D36" w:rsidRPr="00E71FEF" w:rsidRDefault="00EC2D36">
            <w:pPr>
              <w:rPr>
                <w:rFonts w:ascii="Sylfaen" w:hAnsi="Sylfaen"/>
              </w:rPr>
            </w:pPr>
          </w:p>
        </w:tc>
        <w:tc>
          <w:tcPr>
            <w:tcW w:w="12975" w:type="dxa"/>
            <w:gridSpan w:val="12"/>
          </w:tcPr>
          <w:p w14:paraId="398A18D5" w14:textId="77777777" w:rsidR="00EC2D36" w:rsidRPr="00E71FEF" w:rsidRDefault="00EC2D36">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EC2D36" w:rsidRPr="00E71FEF" w14:paraId="4D0262C7" w14:textId="77777777" w:rsidTr="00EC2D36">
        <w:trPr>
          <w:trHeight w:hRule="exact" w:val="955"/>
        </w:trPr>
        <w:tc>
          <w:tcPr>
            <w:tcW w:w="1075" w:type="dxa"/>
            <w:vMerge/>
          </w:tcPr>
          <w:p w14:paraId="29065BA8" w14:textId="77777777" w:rsidR="00EC2D36" w:rsidRPr="00E71FEF" w:rsidRDefault="00EC2D36">
            <w:pPr>
              <w:rPr>
                <w:rFonts w:ascii="Sylfaen" w:hAnsi="Sylfaen"/>
              </w:rPr>
            </w:pPr>
          </w:p>
        </w:tc>
        <w:tc>
          <w:tcPr>
            <w:tcW w:w="9438" w:type="dxa"/>
          </w:tcPr>
          <w:p w14:paraId="73F6F700" w14:textId="77777777" w:rsidR="00EC2D36" w:rsidRPr="00E71FEF" w:rsidRDefault="00EC2D36" w:rsidP="00847A71">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 how much of a problem does [name] have with taking care of his/her own body parts (</w:t>
            </w:r>
            <w:r w:rsidRPr="00E71FEF">
              <w:rPr>
                <w:rFonts w:ascii="Sylfaen" w:eastAsia="Sylfaen" w:hAnsi="Sylfaen" w:cs="Sylfaen"/>
                <w:color w:val="363435"/>
                <w:spacing w:val="-1"/>
                <w:sz w:val="22"/>
                <w:szCs w:val="22"/>
              </w:rPr>
              <w:t>e.g.:</w:t>
            </w:r>
            <w:r w:rsidRPr="00E71FEF">
              <w:rPr>
                <w:rFonts w:ascii="Sylfaen" w:eastAsia="Sylfaen" w:hAnsi="Sylfaen" w:cs="Sylfaen"/>
                <w:color w:val="363435"/>
                <w:spacing w:val="1"/>
                <w:sz w:val="22"/>
                <w:szCs w:val="22"/>
              </w:rPr>
              <w:t xml:space="preserve"> brushing teeth, combing hair, washing hands and face</w:t>
            </w:r>
            <w:r w:rsidRPr="00E71FEF">
              <w:rPr>
                <w:rFonts w:ascii="Sylfaen" w:eastAsia="Sylfaen" w:hAnsi="Sylfaen" w:cs="Sylfaen"/>
                <w:color w:val="363435"/>
                <w:spacing w:val="-1"/>
                <w:sz w:val="22"/>
                <w:szCs w:val="22"/>
              </w:rPr>
              <w:t>)</w:t>
            </w:r>
            <w:r w:rsidRPr="00E71FEF">
              <w:rPr>
                <w:rFonts w:ascii="Sylfaen" w:eastAsia="Sylfaen" w:hAnsi="Sylfaen" w:cs="Sylfaen"/>
                <w:color w:val="363435"/>
                <w:sz w:val="22"/>
                <w:szCs w:val="22"/>
              </w:rPr>
              <w:t>?</w:t>
            </w:r>
          </w:p>
        </w:tc>
        <w:tc>
          <w:tcPr>
            <w:tcW w:w="643" w:type="dxa"/>
            <w:gridSpan w:val="2"/>
            <w:vAlign w:val="center"/>
          </w:tcPr>
          <w:p w14:paraId="646EA9F8" w14:textId="77777777" w:rsidR="00EC2D36" w:rsidRPr="00E71FEF" w:rsidRDefault="00EC2D36" w:rsidP="00EC2D36">
            <w:pPr>
              <w:spacing w:before="4" w:line="120" w:lineRule="exact"/>
              <w:jc w:val="center"/>
              <w:rPr>
                <w:rFonts w:ascii="Sylfaen" w:hAnsi="Sylfaen"/>
                <w:sz w:val="13"/>
                <w:szCs w:val="13"/>
              </w:rPr>
            </w:pPr>
          </w:p>
          <w:p w14:paraId="047B6963" w14:textId="77777777" w:rsidR="00EC2D36" w:rsidRPr="00E71FEF" w:rsidRDefault="00EC2D36" w:rsidP="00EC2D36">
            <w:pPr>
              <w:spacing w:line="200" w:lineRule="exact"/>
              <w:jc w:val="center"/>
              <w:rPr>
                <w:rFonts w:ascii="Sylfaen" w:hAnsi="Sylfaen"/>
              </w:rPr>
            </w:pPr>
          </w:p>
          <w:p w14:paraId="0D86A9B9" w14:textId="77777777" w:rsidR="00EC2D36" w:rsidRPr="00E71FEF" w:rsidRDefault="00EC2D36" w:rsidP="00EC2D36">
            <w:pPr>
              <w:ind w:left="114"/>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gridSpan w:val="2"/>
            <w:vAlign w:val="center"/>
          </w:tcPr>
          <w:p w14:paraId="0229DEE0" w14:textId="77777777" w:rsidR="00EC2D36" w:rsidRPr="00E71FEF" w:rsidRDefault="00EC2D36" w:rsidP="00EC2D36">
            <w:pPr>
              <w:spacing w:before="4" w:line="120" w:lineRule="exact"/>
              <w:jc w:val="center"/>
              <w:rPr>
                <w:rFonts w:ascii="Sylfaen" w:hAnsi="Sylfaen"/>
                <w:sz w:val="13"/>
                <w:szCs w:val="13"/>
              </w:rPr>
            </w:pPr>
          </w:p>
          <w:p w14:paraId="1B57E17D" w14:textId="77777777" w:rsidR="00EC2D36" w:rsidRPr="00E71FEF" w:rsidRDefault="00EC2D36" w:rsidP="00EC2D36">
            <w:pPr>
              <w:spacing w:line="200" w:lineRule="exact"/>
              <w:jc w:val="center"/>
              <w:rPr>
                <w:rFonts w:ascii="Sylfaen" w:hAnsi="Sylfaen"/>
              </w:rPr>
            </w:pPr>
          </w:p>
          <w:p w14:paraId="15722F0A" w14:textId="77777777" w:rsidR="00EC2D36" w:rsidRPr="00E71FEF" w:rsidRDefault="00EC2D36"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gridSpan w:val="2"/>
            <w:vAlign w:val="center"/>
          </w:tcPr>
          <w:p w14:paraId="588346B5" w14:textId="77777777" w:rsidR="00EC2D36" w:rsidRPr="00E71FEF" w:rsidRDefault="00EC2D36" w:rsidP="00EC2D36">
            <w:pPr>
              <w:spacing w:before="4" w:line="120" w:lineRule="exact"/>
              <w:jc w:val="center"/>
              <w:rPr>
                <w:rFonts w:ascii="Sylfaen" w:hAnsi="Sylfaen"/>
                <w:sz w:val="13"/>
                <w:szCs w:val="13"/>
              </w:rPr>
            </w:pPr>
          </w:p>
          <w:p w14:paraId="3F3C70CF" w14:textId="77777777" w:rsidR="00EC2D36" w:rsidRPr="00E71FEF" w:rsidRDefault="00EC2D36" w:rsidP="00EC2D36">
            <w:pPr>
              <w:spacing w:line="200" w:lineRule="exact"/>
              <w:jc w:val="center"/>
              <w:rPr>
                <w:rFonts w:ascii="Sylfaen" w:hAnsi="Sylfaen"/>
              </w:rPr>
            </w:pPr>
          </w:p>
          <w:p w14:paraId="0CC093FD" w14:textId="77777777" w:rsidR="00EC2D36" w:rsidRPr="00E71FEF" w:rsidRDefault="00EC2D36"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gridSpan w:val="2"/>
            <w:vAlign w:val="center"/>
          </w:tcPr>
          <w:p w14:paraId="52F9FBC5" w14:textId="77777777" w:rsidR="00EC2D36" w:rsidRPr="00E71FEF" w:rsidRDefault="00EC2D36" w:rsidP="00EC2D36">
            <w:pPr>
              <w:spacing w:before="4" w:line="120" w:lineRule="exact"/>
              <w:jc w:val="center"/>
              <w:rPr>
                <w:rFonts w:ascii="Sylfaen" w:hAnsi="Sylfaen"/>
                <w:sz w:val="13"/>
                <w:szCs w:val="13"/>
              </w:rPr>
            </w:pPr>
          </w:p>
          <w:p w14:paraId="5B3C8A82" w14:textId="77777777" w:rsidR="00EC2D36" w:rsidRPr="00E71FEF" w:rsidRDefault="00EC2D36" w:rsidP="00EC2D36">
            <w:pPr>
              <w:spacing w:line="200" w:lineRule="exact"/>
              <w:jc w:val="center"/>
              <w:rPr>
                <w:rFonts w:ascii="Sylfaen" w:hAnsi="Sylfaen"/>
              </w:rPr>
            </w:pPr>
          </w:p>
          <w:p w14:paraId="3C9A842E" w14:textId="77777777" w:rsidR="00EC2D36" w:rsidRPr="00E71FEF" w:rsidRDefault="00EC2D36"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478" w:type="dxa"/>
            <w:gridSpan w:val="2"/>
            <w:vAlign w:val="center"/>
          </w:tcPr>
          <w:p w14:paraId="0ECDA238" w14:textId="77777777" w:rsidR="00EC2D36" w:rsidRPr="00E71FEF" w:rsidRDefault="00EC2D36" w:rsidP="00EC2D36">
            <w:pPr>
              <w:spacing w:before="4" w:line="120" w:lineRule="exact"/>
              <w:jc w:val="center"/>
              <w:rPr>
                <w:rFonts w:ascii="Sylfaen" w:hAnsi="Sylfaen"/>
                <w:sz w:val="13"/>
                <w:szCs w:val="13"/>
              </w:rPr>
            </w:pPr>
          </w:p>
          <w:p w14:paraId="01D4F917" w14:textId="77777777" w:rsidR="00EC2D36" w:rsidRPr="00E71FEF" w:rsidRDefault="00EC2D36" w:rsidP="00EC2D36">
            <w:pPr>
              <w:spacing w:line="200" w:lineRule="exact"/>
              <w:jc w:val="center"/>
              <w:rPr>
                <w:rFonts w:ascii="Sylfaen" w:hAnsi="Sylfaen"/>
              </w:rPr>
            </w:pPr>
          </w:p>
          <w:p w14:paraId="6264AA6A" w14:textId="77777777" w:rsidR="00EC2D36" w:rsidRPr="00E71FEF" w:rsidRDefault="00EC2D36"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545" w:type="dxa"/>
            <w:shd w:val="clear" w:color="auto" w:fill="DBD9D9"/>
            <w:vAlign w:val="center"/>
          </w:tcPr>
          <w:p w14:paraId="4AEA9427" w14:textId="77777777" w:rsidR="00EC2D36" w:rsidRPr="00E71FEF" w:rsidRDefault="00EC2D36" w:rsidP="00EC2D36">
            <w:pPr>
              <w:spacing w:before="4" w:line="120" w:lineRule="exact"/>
              <w:jc w:val="center"/>
              <w:rPr>
                <w:rFonts w:ascii="Sylfaen" w:hAnsi="Sylfaen"/>
                <w:sz w:val="13"/>
                <w:szCs w:val="13"/>
              </w:rPr>
            </w:pPr>
          </w:p>
          <w:p w14:paraId="24427F60" w14:textId="77777777" w:rsidR="00EC2D36" w:rsidRPr="00E71FEF" w:rsidRDefault="00EC2D36" w:rsidP="00EC2D36">
            <w:pPr>
              <w:spacing w:line="200" w:lineRule="exact"/>
              <w:jc w:val="center"/>
              <w:rPr>
                <w:rFonts w:ascii="Sylfaen" w:hAnsi="Sylfaen"/>
              </w:rPr>
            </w:pPr>
          </w:p>
          <w:p w14:paraId="261D4C3C" w14:textId="77777777" w:rsidR="00EC2D36" w:rsidRPr="00E71FEF" w:rsidRDefault="00EC2D36"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EC2D36" w:rsidRPr="00E71FEF" w14:paraId="4ED75829" w14:textId="77777777" w:rsidTr="001022B5">
        <w:trPr>
          <w:trHeight w:hRule="exact" w:val="667"/>
        </w:trPr>
        <w:tc>
          <w:tcPr>
            <w:tcW w:w="1075" w:type="dxa"/>
            <w:vMerge/>
          </w:tcPr>
          <w:p w14:paraId="6F9442FC" w14:textId="77777777" w:rsidR="00EC2D36" w:rsidRPr="00E71FEF" w:rsidRDefault="00EC2D36">
            <w:pPr>
              <w:rPr>
                <w:rFonts w:ascii="Sylfaen" w:hAnsi="Sylfaen"/>
              </w:rPr>
            </w:pPr>
          </w:p>
        </w:tc>
        <w:tc>
          <w:tcPr>
            <w:tcW w:w="12975" w:type="dxa"/>
            <w:gridSpan w:val="12"/>
          </w:tcPr>
          <w:p w14:paraId="25DA9D75" w14:textId="77777777" w:rsidR="00EC2D36" w:rsidRPr="00E71FEF" w:rsidRDefault="00EC2D36">
            <w:pPr>
              <w:spacing w:before="3"/>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EC2D36" w:rsidRPr="00E71FEF" w14:paraId="050CE377" w14:textId="77777777" w:rsidTr="00EC2D36">
        <w:trPr>
          <w:trHeight w:hRule="exact" w:val="775"/>
        </w:trPr>
        <w:tc>
          <w:tcPr>
            <w:tcW w:w="1075" w:type="dxa"/>
            <w:vMerge/>
          </w:tcPr>
          <w:p w14:paraId="365E01C0" w14:textId="77777777" w:rsidR="00EC2D36" w:rsidRPr="00E71FEF" w:rsidRDefault="00EC2D36">
            <w:pPr>
              <w:rPr>
                <w:rFonts w:ascii="Sylfaen" w:hAnsi="Sylfaen"/>
              </w:rPr>
            </w:pPr>
          </w:p>
        </w:tc>
        <w:tc>
          <w:tcPr>
            <w:tcW w:w="9438" w:type="dxa"/>
          </w:tcPr>
          <w:p w14:paraId="4F75E8F5" w14:textId="3C2BC333" w:rsidR="00EC2D36" w:rsidRPr="00E71FEF" w:rsidRDefault="00EC2D36" w:rsidP="00847A71">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 how much of a problem does [name] have with using the toilet</w:t>
            </w:r>
            <w:r w:rsidRPr="00E71FEF">
              <w:rPr>
                <w:rFonts w:ascii="Sylfaen" w:eastAsia="Sylfaen" w:hAnsi="Sylfaen" w:cs="Sylfaen"/>
                <w:color w:val="363435"/>
                <w:sz w:val="22"/>
                <w:szCs w:val="22"/>
              </w:rPr>
              <w:t>?</w:t>
            </w:r>
          </w:p>
        </w:tc>
        <w:tc>
          <w:tcPr>
            <w:tcW w:w="643" w:type="dxa"/>
            <w:gridSpan w:val="2"/>
            <w:vAlign w:val="center"/>
          </w:tcPr>
          <w:p w14:paraId="7976E068" w14:textId="77777777" w:rsidR="00EC2D36" w:rsidRPr="00E71FEF" w:rsidRDefault="00EC2D36" w:rsidP="00EC2D36">
            <w:pPr>
              <w:spacing w:before="9" w:line="160" w:lineRule="exact"/>
              <w:jc w:val="center"/>
              <w:rPr>
                <w:rFonts w:ascii="Sylfaen" w:hAnsi="Sylfaen"/>
                <w:sz w:val="16"/>
                <w:szCs w:val="16"/>
              </w:rPr>
            </w:pPr>
          </w:p>
          <w:p w14:paraId="608BFB14" w14:textId="77777777" w:rsidR="00EC2D36" w:rsidRPr="00E71FEF" w:rsidRDefault="00EC2D36" w:rsidP="00EC2D36">
            <w:pPr>
              <w:ind w:left="114"/>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gridSpan w:val="2"/>
            <w:vAlign w:val="center"/>
          </w:tcPr>
          <w:p w14:paraId="752C0D7F" w14:textId="77777777" w:rsidR="00EC2D36" w:rsidRPr="00E71FEF" w:rsidRDefault="00EC2D36" w:rsidP="00EC2D36">
            <w:pPr>
              <w:spacing w:before="9" w:line="160" w:lineRule="exact"/>
              <w:jc w:val="center"/>
              <w:rPr>
                <w:rFonts w:ascii="Sylfaen" w:hAnsi="Sylfaen"/>
                <w:sz w:val="16"/>
                <w:szCs w:val="16"/>
              </w:rPr>
            </w:pPr>
          </w:p>
          <w:p w14:paraId="360EBC2B" w14:textId="77777777" w:rsidR="00EC2D36" w:rsidRPr="00E71FEF" w:rsidRDefault="00EC2D36"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gridSpan w:val="2"/>
            <w:vAlign w:val="center"/>
          </w:tcPr>
          <w:p w14:paraId="6E55A159" w14:textId="77777777" w:rsidR="00EC2D36" w:rsidRPr="00E71FEF" w:rsidRDefault="00EC2D36" w:rsidP="00EC2D36">
            <w:pPr>
              <w:spacing w:before="9" w:line="160" w:lineRule="exact"/>
              <w:jc w:val="center"/>
              <w:rPr>
                <w:rFonts w:ascii="Sylfaen" w:hAnsi="Sylfaen"/>
                <w:sz w:val="16"/>
                <w:szCs w:val="16"/>
              </w:rPr>
            </w:pPr>
          </w:p>
          <w:p w14:paraId="661BCA77" w14:textId="77777777" w:rsidR="00EC2D36" w:rsidRPr="00E71FEF" w:rsidRDefault="00EC2D36"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gridSpan w:val="2"/>
            <w:vAlign w:val="center"/>
          </w:tcPr>
          <w:p w14:paraId="5333303D" w14:textId="77777777" w:rsidR="00EC2D36" w:rsidRPr="00E71FEF" w:rsidRDefault="00EC2D36" w:rsidP="00EC2D36">
            <w:pPr>
              <w:spacing w:before="9" w:line="160" w:lineRule="exact"/>
              <w:jc w:val="center"/>
              <w:rPr>
                <w:rFonts w:ascii="Sylfaen" w:hAnsi="Sylfaen"/>
                <w:sz w:val="16"/>
                <w:szCs w:val="16"/>
              </w:rPr>
            </w:pPr>
          </w:p>
          <w:p w14:paraId="6DCE7B69" w14:textId="77777777" w:rsidR="00EC2D36" w:rsidRPr="00E71FEF" w:rsidRDefault="00EC2D36"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478" w:type="dxa"/>
            <w:gridSpan w:val="2"/>
            <w:vAlign w:val="center"/>
          </w:tcPr>
          <w:p w14:paraId="25615086" w14:textId="77777777" w:rsidR="00EC2D36" w:rsidRPr="00E71FEF" w:rsidRDefault="00EC2D36" w:rsidP="00EC2D36">
            <w:pPr>
              <w:spacing w:before="9" w:line="160" w:lineRule="exact"/>
              <w:jc w:val="center"/>
              <w:rPr>
                <w:rFonts w:ascii="Sylfaen" w:hAnsi="Sylfaen"/>
                <w:sz w:val="16"/>
                <w:szCs w:val="16"/>
              </w:rPr>
            </w:pPr>
          </w:p>
          <w:p w14:paraId="215AF561" w14:textId="77777777" w:rsidR="00EC2D36" w:rsidRPr="00E71FEF" w:rsidRDefault="00EC2D36"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545" w:type="dxa"/>
            <w:shd w:val="clear" w:color="auto" w:fill="DBD9D9"/>
            <w:vAlign w:val="center"/>
          </w:tcPr>
          <w:p w14:paraId="398455C4" w14:textId="77777777" w:rsidR="00EC2D36" w:rsidRPr="00E71FEF" w:rsidRDefault="00EC2D36" w:rsidP="00EC2D36">
            <w:pPr>
              <w:spacing w:before="9" w:line="160" w:lineRule="exact"/>
              <w:jc w:val="center"/>
              <w:rPr>
                <w:rFonts w:ascii="Sylfaen" w:hAnsi="Sylfaen"/>
                <w:sz w:val="16"/>
                <w:szCs w:val="16"/>
              </w:rPr>
            </w:pPr>
          </w:p>
          <w:p w14:paraId="24DB1DA4" w14:textId="77777777" w:rsidR="00EC2D36" w:rsidRPr="00E71FEF" w:rsidRDefault="00EC2D36"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EC2D36" w:rsidRPr="00E71FEF" w14:paraId="6BB76063" w14:textId="77777777" w:rsidTr="00EC2D36">
        <w:trPr>
          <w:trHeight w:hRule="exact" w:val="549"/>
        </w:trPr>
        <w:tc>
          <w:tcPr>
            <w:tcW w:w="1075" w:type="dxa"/>
            <w:vMerge/>
          </w:tcPr>
          <w:p w14:paraId="5A7EF943" w14:textId="77777777" w:rsidR="00EC2D36" w:rsidRPr="00E71FEF" w:rsidRDefault="00EC2D36">
            <w:pPr>
              <w:rPr>
                <w:rFonts w:ascii="Sylfaen" w:hAnsi="Sylfaen"/>
              </w:rPr>
            </w:pPr>
          </w:p>
        </w:tc>
        <w:tc>
          <w:tcPr>
            <w:tcW w:w="12975" w:type="dxa"/>
            <w:gridSpan w:val="12"/>
          </w:tcPr>
          <w:p w14:paraId="542D5F8C" w14:textId="77777777" w:rsidR="00EC2D36" w:rsidRPr="00E71FEF" w:rsidRDefault="00EC2D36">
            <w:pPr>
              <w:spacing w:before="3"/>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EC2D36" w:rsidRPr="00E71FEF" w14:paraId="65FD3745" w14:textId="77777777" w:rsidTr="00EC2D36">
        <w:trPr>
          <w:trHeight w:hRule="exact" w:val="613"/>
        </w:trPr>
        <w:tc>
          <w:tcPr>
            <w:tcW w:w="1075" w:type="dxa"/>
            <w:vMerge/>
          </w:tcPr>
          <w:p w14:paraId="74F9B0B2" w14:textId="77777777" w:rsidR="00EC2D36" w:rsidRPr="00E71FEF" w:rsidRDefault="00EC2D36">
            <w:pPr>
              <w:rPr>
                <w:rFonts w:ascii="Sylfaen" w:hAnsi="Sylfaen"/>
              </w:rPr>
            </w:pPr>
          </w:p>
        </w:tc>
        <w:tc>
          <w:tcPr>
            <w:tcW w:w="9438" w:type="dxa"/>
          </w:tcPr>
          <w:p w14:paraId="29FC8AE3" w14:textId="77777777" w:rsidR="00EC2D36" w:rsidRPr="00E71FEF" w:rsidRDefault="00EC2D36" w:rsidP="00847A71">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 xml:space="preserve"> Compared with children of the same age</w:t>
            </w:r>
            <w:r w:rsidRPr="00E71FEF">
              <w:rPr>
                <w:rFonts w:ascii="Sylfaen" w:eastAsia="Sylfaen" w:hAnsi="Sylfaen" w:cs="Sylfaen"/>
                <w:color w:val="363435"/>
                <w:position w:val="1"/>
                <w:sz w:val="22"/>
                <w:szCs w:val="22"/>
              </w:rPr>
              <w:t>, how much of a problem does [name] have with eating and drinking</w:t>
            </w:r>
            <w:r w:rsidRPr="00E71FEF">
              <w:rPr>
                <w:rFonts w:ascii="Sylfaen" w:eastAsia="Sylfaen" w:hAnsi="Sylfaen" w:cs="Sylfaen"/>
                <w:color w:val="363435"/>
                <w:sz w:val="22"/>
                <w:szCs w:val="22"/>
              </w:rPr>
              <w:t>?</w:t>
            </w:r>
          </w:p>
        </w:tc>
        <w:tc>
          <w:tcPr>
            <w:tcW w:w="643" w:type="dxa"/>
            <w:gridSpan w:val="2"/>
            <w:vAlign w:val="center"/>
          </w:tcPr>
          <w:p w14:paraId="5868E16F" w14:textId="77777777" w:rsidR="00EC2D36" w:rsidRPr="00E71FEF" w:rsidRDefault="00EC2D36" w:rsidP="00EC2D36">
            <w:pPr>
              <w:spacing w:before="9" w:line="160" w:lineRule="exact"/>
              <w:jc w:val="center"/>
              <w:rPr>
                <w:rFonts w:ascii="Sylfaen" w:hAnsi="Sylfaen"/>
                <w:sz w:val="16"/>
                <w:szCs w:val="16"/>
              </w:rPr>
            </w:pPr>
          </w:p>
          <w:p w14:paraId="4A9D374A" w14:textId="77777777" w:rsidR="00EC2D36" w:rsidRPr="00E71FEF" w:rsidRDefault="00EC2D36" w:rsidP="00EC2D36">
            <w:pPr>
              <w:ind w:left="114"/>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gridSpan w:val="2"/>
            <w:vAlign w:val="center"/>
          </w:tcPr>
          <w:p w14:paraId="0C5EF52B" w14:textId="77777777" w:rsidR="00EC2D36" w:rsidRPr="00E71FEF" w:rsidRDefault="00EC2D36" w:rsidP="00EC2D36">
            <w:pPr>
              <w:spacing w:before="9" w:line="160" w:lineRule="exact"/>
              <w:jc w:val="center"/>
              <w:rPr>
                <w:rFonts w:ascii="Sylfaen" w:hAnsi="Sylfaen"/>
                <w:sz w:val="16"/>
                <w:szCs w:val="16"/>
              </w:rPr>
            </w:pPr>
          </w:p>
          <w:p w14:paraId="31F01996" w14:textId="77777777" w:rsidR="00EC2D36" w:rsidRPr="00E71FEF" w:rsidRDefault="00EC2D36"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gridSpan w:val="2"/>
            <w:vAlign w:val="center"/>
          </w:tcPr>
          <w:p w14:paraId="63125459" w14:textId="77777777" w:rsidR="00EC2D36" w:rsidRPr="00E71FEF" w:rsidRDefault="00EC2D36" w:rsidP="00EC2D36">
            <w:pPr>
              <w:spacing w:before="9" w:line="160" w:lineRule="exact"/>
              <w:jc w:val="center"/>
              <w:rPr>
                <w:rFonts w:ascii="Sylfaen" w:hAnsi="Sylfaen"/>
                <w:sz w:val="16"/>
                <w:szCs w:val="16"/>
              </w:rPr>
            </w:pPr>
          </w:p>
          <w:p w14:paraId="513AD7C3" w14:textId="77777777" w:rsidR="00EC2D36" w:rsidRPr="00E71FEF" w:rsidRDefault="00EC2D36"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gridSpan w:val="2"/>
            <w:vAlign w:val="center"/>
          </w:tcPr>
          <w:p w14:paraId="5974303A" w14:textId="77777777" w:rsidR="00EC2D36" w:rsidRPr="00E71FEF" w:rsidRDefault="00EC2D36" w:rsidP="00EC2D36">
            <w:pPr>
              <w:spacing w:before="9" w:line="160" w:lineRule="exact"/>
              <w:jc w:val="center"/>
              <w:rPr>
                <w:rFonts w:ascii="Sylfaen" w:hAnsi="Sylfaen"/>
                <w:sz w:val="16"/>
                <w:szCs w:val="16"/>
              </w:rPr>
            </w:pPr>
          </w:p>
          <w:p w14:paraId="596AF97C" w14:textId="77777777" w:rsidR="00EC2D36" w:rsidRPr="00E71FEF" w:rsidRDefault="00EC2D36"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478" w:type="dxa"/>
            <w:gridSpan w:val="2"/>
            <w:vAlign w:val="center"/>
          </w:tcPr>
          <w:p w14:paraId="77F1F0C5" w14:textId="77777777" w:rsidR="00EC2D36" w:rsidRPr="00E71FEF" w:rsidRDefault="00EC2D36" w:rsidP="00EC2D36">
            <w:pPr>
              <w:spacing w:before="9" w:line="160" w:lineRule="exact"/>
              <w:jc w:val="center"/>
              <w:rPr>
                <w:rFonts w:ascii="Sylfaen" w:hAnsi="Sylfaen"/>
                <w:sz w:val="16"/>
                <w:szCs w:val="16"/>
              </w:rPr>
            </w:pPr>
          </w:p>
          <w:p w14:paraId="17AEB6E5" w14:textId="77777777" w:rsidR="00EC2D36" w:rsidRPr="00E71FEF" w:rsidRDefault="00EC2D36" w:rsidP="00EC2D36">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545" w:type="dxa"/>
            <w:shd w:val="clear" w:color="auto" w:fill="DBD9D9"/>
            <w:vAlign w:val="center"/>
          </w:tcPr>
          <w:p w14:paraId="24AB3673" w14:textId="77777777" w:rsidR="00EC2D36" w:rsidRPr="00E71FEF" w:rsidRDefault="00EC2D36" w:rsidP="00EC2D36">
            <w:pPr>
              <w:spacing w:before="9" w:line="160" w:lineRule="exact"/>
              <w:jc w:val="center"/>
              <w:rPr>
                <w:rFonts w:ascii="Sylfaen" w:hAnsi="Sylfaen"/>
                <w:sz w:val="16"/>
                <w:szCs w:val="16"/>
              </w:rPr>
            </w:pPr>
          </w:p>
          <w:p w14:paraId="5754A9A6" w14:textId="77777777" w:rsidR="00EC2D36" w:rsidRPr="00E71FEF" w:rsidRDefault="00EC2D36" w:rsidP="00EC2D36">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EC2D36" w:rsidRPr="00E71FEF" w14:paraId="21EFA09E" w14:textId="77777777" w:rsidTr="00EC2D36">
        <w:trPr>
          <w:trHeight w:hRule="exact" w:val="522"/>
        </w:trPr>
        <w:tc>
          <w:tcPr>
            <w:tcW w:w="1075" w:type="dxa"/>
            <w:vMerge/>
          </w:tcPr>
          <w:p w14:paraId="3E3E3679" w14:textId="77777777" w:rsidR="00EC2D36" w:rsidRPr="00E71FEF" w:rsidRDefault="00EC2D36">
            <w:pPr>
              <w:rPr>
                <w:rFonts w:ascii="Sylfaen" w:hAnsi="Sylfaen"/>
              </w:rPr>
            </w:pPr>
          </w:p>
        </w:tc>
        <w:tc>
          <w:tcPr>
            <w:tcW w:w="12975" w:type="dxa"/>
            <w:gridSpan w:val="12"/>
          </w:tcPr>
          <w:p w14:paraId="73BC82B7" w14:textId="77777777" w:rsidR="00EC2D36" w:rsidRPr="00E71FEF" w:rsidRDefault="00EC2D36">
            <w:pPr>
              <w:spacing w:before="3"/>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EC2D36" w:rsidRPr="00E71FEF" w14:paraId="1210AB63" w14:textId="77777777" w:rsidTr="001022B5">
        <w:trPr>
          <w:trHeight w:hRule="exact" w:val="1000"/>
        </w:trPr>
        <w:tc>
          <w:tcPr>
            <w:tcW w:w="1075" w:type="dxa"/>
            <w:vMerge/>
          </w:tcPr>
          <w:p w14:paraId="00F183E0" w14:textId="77777777" w:rsidR="00EC2D36" w:rsidRPr="00E71FEF" w:rsidRDefault="00EC2D36">
            <w:pPr>
              <w:rPr>
                <w:rFonts w:ascii="Sylfaen" w:hAnsi="Sylfaen"/>
              </w:rPr>
            </w:pPr>
          </w:p>
        </w:tc>
        <w:tc>
          <w:tcPr>
            <w:tcW w:w="9448" w:type="dxa"/>
            <w:gridSpan w:val="2"/>
          </w:tcPr>
          <w:p w14:paraId="4C5CDDE0" w14:textId="77777777" w:rsidR="00EC2D36" w:rsidRPr="00E71FEF" w:rsidRDefault="00EC2D36" w:rsidP="00924504">
            <w:pPr>
              <w:spacing w:line="280" w:lineRule="exact"/>
              <w:ind w:left="97" w:right="257"/>
              <w:jc w:val="both"/>
              <w:rPr>
                <w:rFonts w:ascii="Sylfaen" w:eastAsia="Sylfaen" w:hAnsi="Sylfaen" w:cs="Sylfaen"/>
                <w:sz w:val="22"/>
                <w:szCs w:val="22"/>
              </w:rPr>
            </w:pPr>
            <w:r>
              <w:rPr>
                <w:rFonts w:ascii="Sylfaen" w:eastAsia="Sylfaen" w:hAnsi="Sylfaen" w:cs="Sylfaen"/>
                <w:color w:val="363435"/>
                <w:position w:val="1"/>
                <w:sz w:val="22"/>
                <w:szCs w:val="22"/>
              </w:rPr>
              <w:t xml:space="preserve"> Compared with children of the same age</w:t>
            </w:r>
            <w:r w:rsidRPr="00E71FEF">
              <w:rPr>
                <w:rFonts w:ascii="Sylfaen" w:eastAsia="Sylfaen" w:hAnsi="Sylfaen" w:cs="Sylfaen"/>
                <w:color w:val="363435"/>
                <w:position w:val="1"/>
                <w:sz w:val="22"/>
                <w:szCs w:val="22"/>
              </w:rPr>
              <w:t>,</w:t>
            </w:r>
            <w:r w:rsidRPr="00E71FEF">
              <w:rPr>
                <w:rFonts w:ascii="Sylfaen" w:eastAsia="Sylfaen" w:hAnsi="Sylfaen" w:cs="Sylfaen"/>
                <w:color w:val="363435"/>
                <w:spacing w:val="12"/>
                <w:position w:val="1"/>
                <w:sz w:val="22"/>
                <w:szCs w:val="22"/>
              </w:rPr>
              <w:t xml:space="preserve"> h</w:t>
            </w:r>
            <w:r w:rsidRPr="00E71FEF">
              <w:rPr>
                <w:rFonts w:ascii="Sylfaen" w:eastAsia="Sylfaen" w:hAnsi="Sylfaen" w:cs="Sylfaen"/>
                <w:color w:val="363435"/>
                <w:position w:val="1"/>
                <w:sz w:val="22"/>
                <w:szCs w:val="22"/>
              </w:rPr>
              <w:t>ow much of a problem does [name] have with controlling his/her health condition</w:t>
            </w:r>
            <w:r w:rsidRPr="00E71FEF">
              <w:rPr>
                <w:rFonts w:ascii="Sylfaen" w:eastAsia="Sylfaen" w:hAnsi="Sylfaen" w:cs="Sylfaen"/>
                <w:color w:val="363435"/>
                <w:sz w:val="22"/>
                <w:szCs w:val="22"/>
              </w:rPr>
              <w:t xml:space="preserve"> (</w:t>
            </w:r>
            <w:r w:rsidRPr="00E71FEF">
              <w:rPr>
                <w:rFonts w:ascii="Sylfaen" w:eastAsia="Sylfaen" w:hAnsi="Sylfaen" w:cs="Sylfaen"/>
                <w:color w:val="363435"/>
                <w:spacing w:val="-1"/>
                <w:sz w:val="22"/>
                <w:szCs w:val="22"/>
              </w:rPr>
              <w:t>e.g.:</w:t>
            </w:r>
            <w:r w:rsidRPr="00E71FEF">
              <w:rPr>
                <w:rFonts w:ascii="Sylfaen" w:eastAsia="Sylfaen" w:hAnsi="Sylfaen" w:cs="Sylfaen"/>
                <w:color w:val="363435"/>
                <w:sz w:val="22"/>
                <w:szCs w:val="22"/>
              </w:rPr>
              <w:t xml:space="preserve"> ability to ask for help in case of a damage, ability to take medicines, keep a diet, take care of a wound etc.)?</w:t>
            </w:r>
            <w:r>
              <w:rPr>
                <w:rFonts w:ascii="Sylfaen" w:eastAsia="Sylfaen" w:hAnsi="Sylfaen" w:cs="Sylfaen"/>
                <w:color w:val="363435"/>
                <w:sz w:val="22"/>
                <w:szCs w:val="22"/>
              </w:rPr>
              <w:t xml:space="preserve"> </w:t>
            </w:r>
          </w:p>
        </w:tc>
        <w:tc>
          <w:tcPr>
            <w:tcW w:w="643" w:type="dxa"/>
            <w:gridSpan w:val="2"/>
            <w:vAlign w:val="center"/>
          </w:tcPr>
          <w:p w14:paraId="280207D5" w14:textId="77777777" w:rsidR="00655BBF" w:rsidRDefault="00655BBF" w:rsidP="001022B5">
            <w:pPr>
              <w:ind w:left="114"/>
              <w:jc w:val="center"/>
              <w:rPr>
                <w:rFonts w:ascii="Sylfaen" w:eastAsia="Sylfaen" w:hAnsi="Sylfaen" w:cs="Sylfaen"/>
                <w:color w:val="363435"/>
                <w:sz w:val="22"/>
                <w:szCs w:val="22"/>
              </w:rPr>
            </w:pPr>
          </w:p>
          <w:p w14:paraId="47E481E9" w14:textId="71CB86DF" w:rsidR="00EC2D36" w:rsidRPr="00E71FEF" w:rsidRDefault="00EC2D36" w:rsidP="001022B5">
            <w:pPr>
              <w:ind w:left="114"/>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gridSpan w:val="2"/>
            <w:vAlign w:val="center"/>
          </w:tcPr>
          <w:p w14:paraId="4C2BB5E6" w14:textId="77777777" w:rsidR="00EC2D36" w:rsidRPr="00E71FEF" w:rsidRDefault="00EC2D36" w:rsidP="001022B5">
            <w:pPr>
              <w:spacing w:line="200" w:lineRule="exact"/>
              <w:jc w:val="center"/>
              <w:rPr>
                <w:rFonts w:ascii="Sylfaen" w:hAnsi="Sylfaen"/>
              </w:rPr>
            </w:pPr>
          </w:p>
          <w:p w14:paraId="43EE0CB3" w14:textId="77777777" w:rsidR="00EC2D36" w:rsidRPr="00E71FEF" w:rsidRDefault="00EC2D36"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gridSpan w:val="2"/>
            <w:vAlign w:val="center"/>
          </w:tcPr>
          <w:p w14:paraId="64C91F7B" w14:textId="77777777" w:rsidR="00EC2D36" w:rsidRPr="00E71FEF" w:rsidRDefault="00EC2D36" w:rsidP="001022B5">
            <w:pPr>
              <w:spacing w:line="200" w:lineRule="exact"/>
              <w:jc w:val="center"/>
              <w:rPr>
                <w:rFonts w:ascii="Sylfaen" w:hAnsi="Sylfaen"/>
              </w:rPr>
            </w:pPr>
          </w:p>
          <w:p w14:paraId="12C9B02A" w14:textId="77777777" w:rsidR="00EC2D36" w:rsidRPr="00E71FEF" w:rsidRDefault="00EC2D36" w:rsidP="001022B5">
            <w:pPr>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gridSpan w:val="2"/>
            <w:vAlign w:val="center"/>
          </w:tcPr>
          <w:p w14:paraId="3D54D85F" w14:textId="77777777" w:rsidR="00EC2D36" w:rsidRPr="00E71FEF" w:rsidRDefault="00EC2D36" w:rsidP="001022B5">
            <w:pPr>
              <w:spacing w:line="200" w:lineRule="exact"/>
              <w:jc w:val="center"/>
              <w:rPr>
                <w:rFonts w:ascii="Sylfaen" w:hAnsi="Sylfaen"/>
              </w:rPr>
            </w:pPr>
          </w:p>
          <w:p w14:paraId="7AFD8488" w14:textId="77777777" w:rsidR="00EC2D36" w:rsidRPr="00E71FEF" w:rsidRDefault="00EC2D36"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468" w:type="dxa"/>
            <w:vAlign w:val="center"/>
          </w:tcPr>
          <w:p w14:paraId="307B28BE" w14:textId="77777777" w:rsidR="00EC2D36" w:rsidRPr="00E71FEF" w:rsidRDefault="00EC2D36" w:rsidP="001022B5">
            <w:pPr>
              <w:spacing w:line="200" w:lineRule="exact"/>
              <w:jc w:val="center"/>
              <w:rPr>
                <w:rFonts w:ascii="Sylfaen" w:hAnsi="Sylfaen"/>
              </w:rPr>
            </w:pPr>
          </w:p>
          <w:p w14:paraId="7FD6D098" w14:textId="77777777" w:rsidR="00EC2D36" w:rsidRPr="00E71FEF" w:rsidRDefault="00EC2D36"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545" w:type="dxa"/>
            <w:shd w:val="clear" w:color="auto" w:fill="DBD9D9"/>
            <w:vAlign w:val="center"/>
          </w:tcPr>
          <w:p w14:paraId="2CAF1E16" w14:textId="77777777" w:rsidR="00EC2D36" w:rsidRPr="00E71FEF" w:rsidRDefault="00EC2D36" w:rsidP="001022B5">
            <w:pPr>
              <w:spacing w:line="200" w:lineRule="exact"/>
              <w:jc w:val="center"/>
              <w:rPr>
                <w:rFonts w:ascii="Sylfaen" w:hAnsi="Sylfaen"/>
              </w:rPr>
            </w:pPr>
          </w:p>
          <w:p w14:paraId="5521F068" w14:textId="77777777" w:rsidR="00EC2D36" w:rsidRPr="00E71FEF" w:rsidRDefault="00EC2D36"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EC2D36" w:rsidRPr="00E71FEF" w14:paraId="370EC18A" w14:textId="77777777" w:rsidTr="00EC2D36">
        <w:trPr>
          <w:trHeight w:hRule="exact" w:val="687"/>
        </w:trPr>
        <w:tc>
          <w:tcPr>
            <w:tcW w:w="1075" w:type="dxa"/>
            <w:vMerge/>
          </w:tcPr>
          <w:p w14:paraId="248BB422" w14:textId="77777777" w:rsidR="00EC2D36" w:rsidRPr="00E71FEF" w:rsidRDefault="00EC2D36">
            <w:pPr>
              <w:rPr>
                <w:rFonts w:ascii="Sylfaen" w:hAnsi="Sylfaen"/>
              </w:rPr>
            </w:pPr>
          </w:p>
        </w:tc>
        <w:tc>
          <w:tcPr>
            <w:tcW w:w="12975" w:type="dxa"/>
            <w:gridSpan w:val="12"/>
          </w:tcPr>
          <w:p w14:paraId="1E8A348D" w14:textId="77777777" w:rsidR="00EC2D36" w:rsidRPr="00E71FEF" w:rsidRDefault="00EC2D36">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bl>
    <w:p w14:paraId="4C23AD70" w14:textId="0ACA621B" w:rsidR="009D122C" w:rsidRDefault="009D122C">
      <w:pPr>
        <w:spacing w:before="1" w:line="240" w:lineRule="exact"/>
        <w:rPr>
          <w:rFonts w:ascii="Sylfaen" w:hAnsi="Sylfaen"/>
          <w:sz w:val="24"/>
          <w:szCs w:val="24"/>
        </w:rPr>
      </w:pPr>
    </w:p>
    <w:p w14:paraId="11224E59" w14:textId="21F8D499" w:rsidR="00655BBF" w:rsidRDefault="00655BBF">
      <w:pPr>
        <w:spacing w:before="1" w:line="240" w:lineRule="exact"/>
        <w:rPr>
          <w:rFonts w:ascii="Sylfaen" w:hAnsi="Sylfaen"/>
          <w:sz w:val="24"/>
          <w:szCs w:val="24"/>
        </w:rPr>
      </w:pPr>
    </w:p>
    <w:p w14:paraId="76FC31C1" w14:textId="77777777" w:rsidR="00655BBF" w:rsidRPr="00E71FEF" w:rsidRDefault="00655BBF">
      <w:pPr>
        <w:spacing w:before="1" w:line="240" w:lineRule="exact"/>
        <w:rPr>
          <w:rFonts w:ascii="Sylfaen" w:hAnsi="Sylfaen"/>
          <w:sz w:val="24"/>
          <w:szCs w:val="24"/>
        </w:rPr>
      </w:pPr>
    </w:p>
    <w:tbl>
      <w:tblPr>
        <w:tblW w:w="14143" w:type="dxa"/>
        <w:tblInd w:w="185" w:type="dxa"/>
        <w:tblLayout w:type="fixed"/>
        <w:tblCellMar>
          <w:left w:w="0" w:type="dxa"/>
          <w:right w:w="0" w:type="dxa"/>
        </w:tblCellMar>
        <w:tblLook w:val="01E0" w:firstRow="1" w:lastRow="1" w:firstColumn="1" w:lastColumn="1" w:noHBand="0" w:noVBand="0"/>
      </w:tblPr>
      <w:tblGrid>
        <w:gridCol w:w="981"/>
        <w:gridCol w:w="9409"/>
        <w:gridCol w:w="643"/>
        <w:gridCol w:w="629"/>
        <w:gridCol w:w="632"/>
        <w:gridCol w:w="610"/>
        <w:gridCol w:w="610"/>
        <w:gridCol w:w="629"/>
      </w:tblGrid>
      <w:tr w:rsidR="009D122C" w:rsidRPr="00E71FEF" w14:paraId="45AC6360" w14:textId="77777777" w:rsidTr="009D1B46">
        <w:trPr>
          <w:trHeight w:hRule="exact" w:val="514"/>
        </w:trPr>
        <w:tc>
          <w:tcPr>
            <w:tcW w:w="14143" w:type="dxa"/>
            <w:gridSpan w:val="8"/>
            <w:tcBorders>
              <w:top w:val="single" w:sz="4" w:space="0" w:color="auto"/>
              <w:left w:val="single" w:sz="4" w:space="0" w:color="auto"/>
              <w:bottom w:val="single" w:sz="4" w:space="0" w:color="auto"/>
              <w:right w:val="single" w:sz="4" w:space="0" w:color="auto"/>
            </w:tcBorders>
            <w:shd w:val="clear" w:color="auto" w:fill="DBD9D9"/>
            <w:vAlign w:val="center"/>
          </w:tcPr>
          <w:p w14:paraId="0E78A707" w14:textId="77777777" w:rsidR="009D122C" w:rsidRPr="001022B5" w:rsidRDefault="00434760" w:rsidP="009D1B46">
            <w:pPr>
              <w:spacing w:before="1"/>
              <w:ind w:left="99"/>
              <w:rPr>
                <w:rFonts w:ascii="Sylfaen" w:eastAsia="Sylfaen" w:hAnsi="Sylfaen" w:cs="Sylfaen"/>
                <w:b/>
                <w:sz w:val="22"/>
                <w:szCs w:val="22"/>
              </w:rPr>
            </w:pPr>
            <w:r w:rsidRPr="001022B5">
              <w:rPr>
                <w:rFonts w:ascii="Sylfaen" w:eastAsia="Sylfaen" w:hAnsi="Sylfaen" w:cs="Sylfaen"/>
                <w:b/>
                <w:color w:val="363435"/>
                <w:sz w:val="22"/>
                <w:szCs w:val="22"/>
              </w:rPr>
              <w:t>Behavior</w:t>
            </w:r>
          </w:p>
        </w:tc>
      </w:tr>
      <w:tr w:rsidR="009D122C" w:rsidRPr="00E71FEF" w14:paraId="7BA9000F" w14:textId="77777777" w:rsidTr="00655BBF">
        <w:trPr>
          <w:trHeight w:hRule="exact" w:val="1020"/>
        </w:trPr>
        <w:tc>
          <w:tcPr>
            <w:tcW w:w="981" w:type="dxa"/>
            <w:vMerge w:val="restart"/>
            <w:tcBorders>
              <w:top w:val="single" w:sz="4" w:space="0" w:color="auto"/>
              <w:left w:val="single" w:sz="4" w:space="0" w:color="auto"/>
              <w:bottom w:val="single" w:sz="4" w:space="0" w:color="auto"/>
              <w:right w:val="single" w:sz="4" w:space="0" w:color="auto"/>
            </w:tcBorders>
          </w:tcPr>
          <w:p w14:paraId="016D3DAF" w14:textId="77777777" w:rsidR="009D122C" w:rsidRPr="00E71FEF" w:rsidRDefault="009D122C">
            <w:pPr>
              <w:rPr>
                <w:rFonts w:ascii="Sylfaen" w:hAnsi="Sylfaen"/>
              </w:rPr>
            </w:pPr>
          </w:p>
        </w:tc>
        <w:tc>
          <w:tcPr>
            <w:tcW w:w="9409" w:type="dxa"/>
            <w:tcBorders>
              <w:top w:val="single" w:sz="4" w:space="0" w:color="auto"/>
              <w:left w:val="single" w:sz="4" w:space="0" w:color="auto"/>
              <w:bottom w:val="single" w:sz="4" w:space="0" w:color="auto"/>
              <w:right w:val="single" w:sz="4" w:space="0" w:color="auto"/>
            </w:tcBorders>
          </w:tcPr>
          <w:p w14:paraId="56E413F3" w14:textId="45E07A10" w:rsidR="009D122C" w:rsidRPr="0070469C" w:rsidRDefault="0070469C" w:rsidP="0070469C">
            <w:pPr>
              <w:spacing w:line="280" w:lineRule="exact"/>
              <w:ind w:left="97"/>
              <w:rPr>
                <w:rFonts w:ascii="Sylfaen" w:eastAsia="Sylfaen" w:hAnsi="Sylfaen" w:cs="Sylfaen"/>
                <w:color w:val="4F81BC"/>
                <w:spacing w:val="-1"/>
                <w:position w:val="1"/>
                <w:sz w:val="23"/>
                <w:szCs w:val="23"/>
              </w:rPr>
            </w:pPr>
            <w:r w:rsidRPr="003178BB">
              <w:rPr>
                <w:rFonts w:ascii="Sylfaen" w:eastAsia="Sylfaen" w:hAnsi="Sylfaen" w:cs="Sylfaen"/>
                <w:color w:val="4F81BC"/>
                <w:spacing w:val="-1"/>
                <w:w w:val="95"/>
                <w:position w:val="1"/>
                <w:sz w:val="23"/>
                <w:szCs w:val="23"/>
              </w:rPr>
              <w:t>For the interviewer:</w:t>
            </w:r>
            <w:r w:rsidRPr="003178BB">
              <w:rPr>
                <w:rFonts w:ascii="Sylfaen" w:eastAsia="Sylfaen" w:hAnsi="Sylfaen" w:cs="Sylfaen"/>
                <w:color w:val="4F81BC"/>
                <w:spacing w:val="16"/>
                <w:w w:val="95"/>
                <w:position w:val="1"/>
                <w:sz w:val="23"/>
                <w:szCs w:val="23"/>
              </w:rPr>
              <w:t xml:space="preserve"> </w:t>
            </w:r>
            <w:r w:rsidRPr="003178BB">
              <w:rPr>
                <w:rFonts w:ascii="Sylfaen" w:eastAsia="Sylfaen" w:hAnsi="Sylfaen" w:cs="Sylfaen"/>
                <w:color w:val="4F81BC"/>
                <w:w w:val="95"/>
                <w:position w:val="1"/>
                <w:sz w:val="23"/>
                <w:szCs w:val="23"/>
              </w:rPr>
              <w:t xml:space="preserve">Ask this question if the child is more than </w:t>
            </w:r>
            <w:r w:rsidR="003178BB" w:rsidRPr="003178BB">
              <w:rPr>
                <w:rFonts w:ascii="Sylfaen" w:eastAsia="Sylfaen" w:hAnsi="Sylfaen" w:cs="Sylfaen"/>
                <w:color w:val="4F81BC"/>
                <w:w w:val="95"/>
                <w:position w:val="1"/>
                <w:sz w:val="23"/>
                <w:szCs w:val="23"/>
              </w:rPr>
              <w:t>4</w:t>
            </w:r>
            <w:r w:rsidRPr="003178BB">
              <w:rPr>
                <w:rFonts w:ascii="Sylfaen" w:eastAsia="Sylfaen" w:hAnsi="Sylfaen" w:cs="Sylfaen"/>
                <w:color w:val="4F81BC"/>
                <w:spacing w:val="-7"/>
                <w:position w:val="1"/>
                <w:sz w:val="23"/>
                <w:szCs w:val="23"/>
              </w:rPr>
              <w:t xml:space="preserve"> </w:t>
            </w:r>
            <w:r w:rsidRPr="003178BB">
              <w:rPr>
                <w:rFonts w:ascii="Sylfaen" w:eastAsia="Sylfaen" w:hAnsi="Sylfaen" w:cs="Sylfaen"/>
                <w:color w:val="4F81BC"/>
                <w:spacing w:val="-1"/>
                <w:w w:val="95"/>
                <w:position w:val="1"/>
                <w:sz w:val="23"/>
                <w:szCs w:val="23"/>
              </w:rPr>
              <w:t>years old</w:t>
            </w:r>
            <w:r w:rsidRPr="003178BB">
              <w:rPr>
                <w:rFonts w:ascii="Sylfaen" w:eastAsia="Sylfaen" w:hAnsi="Sylfaen" w:cs="Sylfaen"/>
                <w:color w:val="4F81BC"/>
                <w:position w:val="1"/>
                <w:sz w:val="23"/>
                <w:szCs w:val="23"/>
              </w:rPr>
              <w:t>.</w:t>
            </w:r>
          </w:p>
          <w:p w14:paraId="06DE4605" w14:textId="77777777" w:rsidR="009D122C" w:rsidRPr="00E71FEF" w:rsidRDefault="009125E5" w:rsidP="004736D4">
            <w:pPr>
              <w:spacing w:before="30" w:line="272" w:lineRule="auto"/>
              <w:ind w:left="97" w:right="243"/>
              <w:rPr>
                <w:rFonts w:ascii="Sylfaen" w:eastAsia="Sylfaen" w:hAnsi="Sylfaen" w:cs="Sylfaen"/>
                <w:sz w:val="22"/>
                <w:szCs w:val="22"/>
              </w:rPr>
            </w:pPr>
            <w:r>
              <w:rPr>
                <w:rFonts w:ascii="Sylfaen" w:eastAsia="Sylfaen" w:hAnsi="Sylfaen" w:cs="Sylfaen"/>
                <w:color w:val="363435"/>
                <w:sz w:val="22"/>
                <w:szCs w:val="22"/>
              </w:rPr>
              <w:t>Compared with children of the same age</w:t>
            </w:r>
            <w:r w:rsidR="00D5453D" w:rsidRPr="00E71FEF">
              <w:rPr>
                <w:rFonts w:ascii="Sylfaen" w:eastAsia="Sylfaen" w:hAnsi="Sylfaen" w:cs="Sylfaen"/>
                <w:color w:val="363435"/>
                <w:sz w:val="22"/>
                <w:szCs w:val="22"/>
              </w:rPr>
              <w:t>,</w:t>
            </w:r>
            <w:r w:rsidR="00383172" w:rsidRPr="00E71FEF">
              <w:rPr>
                <w:rFonts w:ascii="Sylfaen" w:eastAsia="Sylfaen" w:hAnsi="Sylfaen" w:cs="Sylfaen"/>
                <w:color w:val="363435"/>
                <w:spacing w:val="22"/>
                <w:sz w:val="22"/>
                <w:szCs w:val="22"/>
              </w:rPr>
              <w:t xml:space="preserve"> </w:t>
            </w:r>
            <w:r w:rsidR="004736D4" w:rsidRPr="00E71FEF">
              <w:rPr>
                <w:rFonts w:ascii="Sylfaen" w:eastAsia="Sylfaen" w:hAnsi="Sylfaen" w:cs="Sylfaen"/>
                <w:color w:val="363435"/>
                <w:spacing w:val="12"/>
                <w:position w:val="1"/>
                <w:sz w:val="22"/>
                <w:szCs w:val="22"/>
              </w:rPr>
              <w:t>h</w:t>
            </w:r>
            <w:r w:rsidR="004736D4" w:rsidRPr="00E71FEF">
              <w:rPr>
                <w:rFonts w:ascii="Sylfaen" w:eastAsia="Sylfaen" w:hAnsi="Sylfaen" w:cs="Sylfaen"/>
                <w:color w:val="363435"/>
                <w:position w:val="1"/>
                <w:sz w:val="22"/>
                <w:szCs w:val="22"/>
              </w:rPr>
              <w:t>ow much of a problem does [name] have</w:t>
            </w:r>
            <w:r w:rsidR="004736D4" w:rsidRPr="00E71FEF">
              <w:rPr>
                <w:rFonts w:ascii="Sylfaen" w:eastAsia="Sylfaen" w:hAnsi="Sylfaen" w:cs="Sylfaen"/>
                <w:color w:val="363435"/>
                <w:sz w:val="22"/>
                <w:szCs w:val="22"/>
              </w:rPr>
              <w:t xml:space="preserve"> with controlling his/her own behavior </w:t>
            </w:r>
            <w:r w:rsidR="004736D4" w:rsidRPr="00E71FEF">
              <w:rPr>
                <w:rFonts w:ascii="Sylfaen" w:eastAsia="Sylfaen" w:hAnsi="Sylfaen" w:cs="Sylfaen"/>
                <w:color w:val="000000"/>
                <w:spacing w:val="-1"/>
                <w:sz w:val="22"/>
                <w:szCs w:val="22"/>
              </w:rPr>
              <w:t>(</w:t>
            </w:r>
            <w:r w:rsidR="00272BD0" w:rsidRPr="00E71FEF">
              <w:rPr>
                <w:rFonts w:ascii="Sylfaen" w:eastAsia="Sylfaen" w:hAnsi="Sylfaen" w:cs="Sylfaen"/>
                <w:color w:val="363435"/>
                <w:spacing w:val="-1"/>
                <w:sz w:val="22"/>
                <w:szCs w:val="22"/>
              </w:rPr>
              <w:t>e.g.:</w:t>
            </w:r>
            <w:r w:rsidR="004736D4" w:rsidRPr="00E71FEF">
              <w:rPr>
                <w:rFonts w:ascii="Sylfaen" w:eastAsia="Sylfaen" w:hAnsi="Sylfaen" w:cs="Sylfaen"/>
                <w:color w:val="363435"/>
                <w:sz w:val="22"/>
                <w:szCs w:val="22"/>
              </w:rPr>
              <w:t xml:space="preserve"> impulsiveness)</w:t>
            </w:r>
            <w:r w:rsidR="00383172" w:rsidRPr="00E71FEF">
              <w:rPr>
                <w:rFonts w:ascii="Sylfaen" w:eastAsia="Sylfaen" w:hAnsi="Sylfaen" w:cs="Sylfaen"/>
                <w:color w:val="363435"/>
                <w:sz w:val="22"/>
                <w:szCs w:val="22"/>
              </w:rPr>
              <w:t>?</w:t>
            </w:r>
            <w:r w:rsidR="00546781">
              <w:rPr>
                <w:rFonts w:ascii="Sylfaen" w:eastAsia="Sylfaen" w:hAnsi="Sylfaen" w:cs="Sylfaen"/>
                <w:color w:val="363435"/>
                <w:sz w:val="22"/>
                <w:szCs w:val="22"/>
              </w:rPr>
              <w:t xml:space="preserve"> </w:t>
            </w:r>
          </w:p>
        </w:tc>
        <w:tc>
          <w:tcPr>
            <w:tcW w:w="643" w:type="dxa"/>
            <w:tcBorders>
              <w:top w:val="single" w:sz="4" w:space="0" w:color="auto"/>
              <w:left w:val="single" w:sz="4" w:space="0" w:color="auto"/>
              <w:bottom w:val="single" w:sz="4" w:space="0" w:color="auto"/>
              <w:right w:val="single" w:sz="4" w:space="0" w:color="auto"/>
            </w:tcBorders>
            <w:vAlign w:val="center"/>
          </w:tcPr>
          <w:p w14:paraId="1830EC9C" w14:textId="77777777" w:rsidR="009D122C" w:rsidRPr="00E71FEF" w:rsidRDefault="009D122C" w:rsidP="001022B5">
            <w:pPr>
              <w:spacing w:before="4" w:line="120" w:lineRule="exact"/>
              <w:jc w:val="center"/>
              <w:rPr>
                <w:rFonts w:ascii="Sylfaen" w:hAnsi="Sylfaen"/>
                <w:sz w:val="13"/>
                <w:szCs w:val="13"/>
              </w:rPr>
            </w:pPr>
          </w:p>
          <w:p w14:paraId="27F1D864" w14:textId="77777777" w:rsidR="009D122C" w:rsidRPr="00E71FEF" w:rsidRDefault="009D122C" w:rsidP="001022B5">
            <w:pPr>
              <w:spacing w:line="200" w:lineRule="exact"/>
              <w:jc w:val="center"/>
              <w:rPr>
                <w:rFonts w:ascii="Sylfaen" w:hAnsi="Sylfaen"/>
              </w:rPr>
            </w:pPr>
          </w:p>
          <w:p w14:paraId="04074541" w14:textId="77777777" w:rsidR="009D122C" w:rsidRPr="00E71FEF" w:rsidRDefault="00383172" w:rsidP="001022B5">
            <w:pPr>
              <w:ind w:left="114"/>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25F888AF" w14:textId="77777777" w:rsidR="009D122C" w:rsidRPr="00E71FEF" w:rsidRDefault="009D122C" w:rsidP="001022B5">
            <w:pPr>
              <w:spacing w:before="4" w:line="120" w:lineRule="exact"/>
              <w:jc w:val="center"/>
              <w:rPr>
                <w:rFonts w:ascii="Sylfaen" w:hAnsi="Sylfaen"/>
                <w:sz w:val="13"/>
                <w:szCs w:val="13"/>
              </w:rPr>
            </w:pPr>
          </w:p>
          <w:p w14:paraId="4AA072A5" w14:textId="77777777" w:rsidR="009D122C" w:rsidRPr="00E71FEF" w:rsidRDefault="009D122C" w:rsidP="001022B5">
            <w:pPr>
              <w:spacing w:line="200" w:lineRule="exact"/>
              <w:jc w:val="center"/>
              <w:rPr>
                <w:rFonts w:ascii="Sylfaen" w:hAnsi="Sylfaen"/>
              </w:rPr>
            </w:pPr>
          </w:p>
          <w:p w14:paraId="085B1251"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28DA4FE5" w14:textId="77777777" w:rsidR="009D122C" w:rsidRPr="00E71FEF" w:rsidRDefault="009D122C" w:rsidP="001022B5">
            <w:pPr>
              <w:spacing w:before="4" w:line="120" w:lineRule="exact"/>
              <w:jc w:val="center"/>
              <w:rPr>
                <w:rFonts w:ascii="Sylfaen" w:hAnsi="Sylfaen"/>
                <w:sz w:val="13"/>
                <w:szCs w:val="13"/>
              </w:rPr>
            </w:pPr>
          </w:p>
          <w:p w14:paraId="5A37CCF2" w14:textId="77777777" w:rsidR="009D122C" w:rsidRPr="00E71FEF" w:rsidRDefault="009D122C" w:rsidP="001022B5">
            <w:pPr>
              <w:spacing w:line="200" w:lineRule="exact"/>
              <w:jc w:val="center"/>
              <w:rPr>
                <w:rFonts w:ascii="Sylfaen" w:hAnsi="Sylfaen"/>
              </w:rPr>
            </w:pPr>
          </w:p>
          <w:p w14:paraId="29BE4811"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03DF7A16" w14:textId="77777777" w:rsidR="009D122C" w:rsidRPr="00E71FEF" w:rsidRDefault="009D122C" w:rsidP="001022B5">
            <w:pPr>
              <w:spacing w:before="4" w:line="120" w:lineRule="exact"/>
              <w:jc w:val="center"/>
              <w:rPr>
                <w:rFonts w:ascii="Sylfaen" w:hAnsi="Sylfaen"/>
                <w:sz w:val="13"/>
                <w:szCs w:val="13"/>
              </w:rPr>
            </w:pPr>
          </w:p>
          <w:p w14:paraId="2F5B6387" w14:textId="77777777" w:rsidR="009D122C" w:rsidRPr="00E71FEF" w:rsidRDefault="009D122C" w:rsidP="001022B5">
            <w:pPr>
              <w:spacing w:line="200" w:lineRule="exact"/>
              <w:jc w:val="center"/>
              <w:rPr>
                <w:rFonts w:ascii="Sylfaen" w:hAnsi="Sylfaen"/>
              </w:rPr>
            </w:pPr>
          </w:p>
          <w:p w14:paraId="6005FB19" w14:textId="77777777" w:rsidR="009D122C" w:rsidRPr="00E71FEF" w:rsidRDefault="00383172" w:rsidP="001022B5">
            <w:pPr>
              <w:ind w:left="102"/>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607ECBBE" w14:textId="77777777" w:rsidR="009D122C" w:rsidRPr="00E71FEF" w:rsidRDefault="009D122C" w:rsidP="001022B5">
            <w:pPr>
              <w:spacing w:before="4" w:line="120" w:lineRule="exact"/>
              <w:jc w:val="center"/>
              <w:rPr>
                <w:rFonts w:ascii="Sylfaen" w:hAnsi="Sylfaen"/>
                <w:sz w:val="13"/>
                <w:szCs w:val="13"/>
              </w:rPr>
            </w:pPr>
          </w:p>
          <w:p w14:paraId="7B5B13CF" w14:textId="77777777" w:rsidR="009D122C" w:rsidRPr="00E71FEF" w:rsidRDefault="009D122C" w:rsidP="001022B5">
            <w:pPr>
              <w:spacing w:line="200" w:lineRule="exact"/>
              <w:jc w:val="center"/>
              <w:rPr>
                <w:rFonts w:ascii="Sylfaen" w:hAnsi="Sylfaen"/>
              </w:rPr>
            </w:pPr>
          </w:p>
          <w:p w14:paraId="7013D998"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448F7D8D" w14:textId="77777777" w:rsidR="009D122C" w:rsidRPr="00E71FEF" w:rsidRDefault="009D122C" w:rsidP="001022B5">
            <w:pPr>
              <w:spacing w:before="4" w:line="120" w:lineRule="exact"/>
              <w:jc w:val="center"/>
              <w:rPr>
                <w:rFonts w:ascii="Sylfaen" w:hAnsi="Sylfaen"/>
                <w:sz w:val="13"/>
                <w:szCs w:val="13"/>
              </w:rPr>
            </w:pPr>
          </w:p>
          <w:p w14:paraId="4FD06243" w14:textId="77777777" w:rsidR="009D122C" w:rsidRPr="00E71FEF" w:rsidRDefault="009D122C" w:rsidP="001022B5">
            <w:pPr>
              <w:spacing w:line="200" w:lineRule="exact"/>
              <w:jc w:val="center"/>
              <w:rPr>
                <w:rFonts w:ascii="Sylfaen" w:hAnsi="Sylfaen"/>
              </w:rPr>
            </w:pPr>
          </w:p>
          <w:p w14:paraId="08568E98"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140E1211" w14:textId="77777777" w:rsidTr="00655BBF">
        <w:trPr>
          <w:trHeight w:hRule="exact" w:val="687"/>
        </w:trPr>
        <w:tc>
          <w:tcPr>
            <w:tcW w:w="981" w:type="dxa"/>
            <w:vMerge/>
            <w:tcBorders>
              <w:top w:val="single" w:sz="4" w:space="0" w:color="auto"/>
              <w:left w:val="single" w:sz="4" w:space="0" w:color="auto"/>
              <w:bottom w:val="single" w:sz="4" w:space="0" w:color="auto"/>
              <w:right w:val="single" w:sz="4" w:space="0" w:color="auto"/>
            </w:tcBorders>
          </w:tcPr>
          <w:p w14:paraId="1D742B0C" w14:textId="77777777" w:rsidR="009D122C" w:rsidRPr="00E71FEF" w:rsidRDefault="009D122C">
            <w:pPr>
              <w:rPr>
                <w:rFonts w:ascii="Sylfaen" w:hAnsi="Sylfaen"/>
              </w:rPr>
            </w:pPr>
          </w:p>
        </w:tc>
        <w:tc>
          <w:tcPr>
            <w:tcW w:w="13162" w:type="dxa"/>
            <w:gridSpan w:val="7"/>
            <w:tcBorders>
              <w:top w:val="single" w:sz="4" w:space="0" w:color="auto"/>
              <w:left w:val="single" w:sz="4" w:space="0" w:color="auto"/>
              <w:bottom w:val="single" w:sz="4" w:space="0" w:color="auto"/>
              <w:right w:val="single" w:sz="4" w:space="0" w:color="auto"/>
            </w:tcBorders>
          </w:tcPr>
          <w:p w14:paraId="0CA43EE8" w14:textId="77777777" w:rsidR="009D122C" w:rsidRPr="00E71FEF" w:rsidRDefault="00743684">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9D122C" w:rsidRPr="00E71FEF" w14:paraId="337E243B" w14:textId="77777777" w:rsidTr="00655BBF">
        <w:trPr>
          <w:trHeight w:hRule="exact" w:val="928"/>
        </w:trPr>
        <w:tc>
          <w:tcPr>
            <w:tcW w:w="981" w:type="dxa"/>
            <w:vMerge/>
            <w:tcBorders>
              <w:top w:val="single" w:sz="4" w:space="0" w:color="auto"/>
              <w:left w:val="single" w:sz="4" w:space="0" w:color="auto"/>
              <w:bottom w:val="single" w:sz="4" w:space="0" w:color="auto"/>
              <w:right w:val="single" w:sz="4" w:space="0" w:color="auto"/>
            </w:tcBorders>
          </w:tcPr>
          <w:p w14:paraId="7AD7CA19" w14:textId="77777777" w:rsidR="009D122C" w:rsidRPr="00E71FEF" w:rsidRDefault="009D122C">
            <w:pPr>
              <w:rPr>
                <w:rFonts w:ascii="Sylfaen" w:hAnsi="Sylfaen"/>
              </w:rPr>
            </w:pPr>
          </w:p>
        </w:tc>
        <w:tc>
          <w:tcPr>
            <w:tcW w:w="9409" w:type="dxa"/>
            <w:tcBorders>
              <w:top w:val="single" w:sz="4" w:space="0" w:color="auto"/>
              <w:left w:val="single" w:sz="4" w:space="0" w:color="auto"/>
              <w:bottom w:val="single" w:sz="4" w:space="0" w:color="auto"/>
              <w:right w:val="single" w:sz="4" w:space="0" w:color="auto"/>
            </w:tcBorders>
          </w:tcPr>
          <w:p w14:paraId="43711C90" w14:textId="77777777" w:rsidR="009D122C" w:rsidRPr="00E71FEF" w:rsidRDefault="009125E5" w:rsidP="005B65F3">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00883965">
              <w:rPr>
                <w:rFonts w:ascii="Sylfaen" w:eastAsia="Sylfaen" w:hAnsi="Sylfaen" w:cs="Sylfaen"/>
                <w:color w:val="363435"/>
                <w:position w:val="1"/>
                <w:sz w:val="22"/>
                <w:szCs w:val="22"/>
              </w:rPr>
              <w:t>,</w:t>
            </w:r>
            <w:r w:rsidR="004736D4" w:rsidRPr="00E71FEF">
              <w:rPr>
                <w:rFonts w:ascii="Sylfaen" w:eastAsia="Sylfaen" w:hAnsi="Sylfaen" w:cs="Sylfaen"/>
                <w:color w:val="363435"/>
                <w:spacing w:val="12"/>
                <w:position w:val="1"/>
                <w:sz w:val="22"/>
                <w:szCs w:val="22"/>
              </w:rPr>
              <w:t xml:space="preserve"> h</w:t>
            </w:r>
            <w:r w:rsidR="004736D4" w:rsidRPr="00E71FEF">
              <w:rPr>
                <w:rFonts w:ascii="Sylfaen" w:eastAsia="Sylfaen" w:hAnsi="Sylfaen" w:cs="Sylfaen"/>
                <w:color w:val="363435"/>
                <w:position w:val="1"/>
                <w:sz w:val="22"/>
                <w:szCs w:val="22"/>
              </w:rPr>
              <w:t>ow much of a problem does [name] have</w:t>
            </w:r>
            <w:r w:rsidR="00383172" w:rsidRPr="00E71FEF">
              <w:rPr>
                <w:rFonts w:ascii="Sylfaen" w:eastAsia="Sylfaen" w:hAnsi="Sylfaen" w:cs="Sylfaen"/>
                <w:color w:val="363435"/>
                <w:spacing w:val="2"/>
                <w:position w:val="1"/>
                <w:sz w:val="22"/>
                <w:szCs w:val="22"/>
              </w:rPr>
              <w:t xml:space="preserve"> </w:t>
            </w:r>
            <w:r w:rsidR="004736D4" w:rsidRPr="00E71FEF">
              <w:rPr>
                <w:rFonts w:ascii="Sylfaen" w:eastAsia="Sylfaen" w:hAnsi="Sylfaen" w:cs="Sylfaen"/>
                <w:color w:val="363435"/>
                <w:spacing w:val="2"/>
                <w:position w:val="1"/>
                <w:sz w:val="22"/>
                <w:szCs w:val="22"/>
              </w:rPr>
              <w:t>with inappropriate response to different situations</w:t>
            </w:r>
            <w:r w:rsidR="00383172" w:rsidRPr="00E71FEF">
              <w:rPr>
                <w:rFonts w:ascii="Sylfaen" w:eastAsia="Sylfaen" w:hAnsi="Sylfaen" w:cs="Sylfaen"/>
                <w:color w:val="363435"/>
                <w:sz w:val="22"/>
                <w:szCs w:val="22"/>
              </w:rPr>
              <w:t>?</w:t>
            </w:r>
            <w:r w:rsidR="00490EB6" w:rsidRPr="00E71FEF">
              <w:rPr>
                <w:rFonts w:ascii="Sylfaen" w:eastAsia="Sylfaen" w:hAnsi="Sylfaen" w:cs="Sylfaen"/>
                <w:sz w:val="22"/>
                <w:szCs w:val="22"/>
              </w:rPr>
              <w:t xml:space="preserve"> </w:t>
            </w:r>
            <w:r w:rsidR="00272BD0" w:rsidRPr="00E71FEF">
              <w:rPr>
                <w:rFonts w:ascii="Sylfaen" w:eastAsia="Sylfaen" w:hAnsi="Sylfaen" w:cs="Sylfaen"/>
                <w:color w:val="363435"/>
                <w:spacing w:val="-1"/>
                <w:sz w:val="22"/>
                <w:szCs w:val="22"/>
              </w:rPr>
              <w:t>e.g.:</w:t>
            </w:r>
            <w:r w:rsidR="00383172" w:rsidRPr="00E71FEF">
              <w:rPr>
                <w:rFonts w:ascii="Sylfaen" w:eastAsia="Sylfaen" w:hAnsi="Sylfaen" w:cs="Sylfaen"/>
                <w:color w:val="363435"/>
                <w:spacing w:val="-2"/>
                <w:sz w:val="22"/>
                <w:szCs w:val="22"/>
              </w:rPr>
              <w:t xml:space="preserve"> </w:t>
            </w:r>
            <w:r w:rsidR="005B65F3" w:rsidRPr="00E71FEF">
              <w:rPr>
                <w:rFonts w:ascii="Sylfaen" w:eastAsia="Sylfaen" w:hAnsi="Sylfaen" w:cs="Sylfaen"/>
                <w:color w:val="363435"/>
                <w:spacing w:val="-2"/>
                <w:sz w:val="22"/>
                <w:szCs w:val="22"/>
              </w:rPr>
              <w:t>starts br</w:t>
            </w:r>
            <w:r w:rsidR="003C2BB0">
              <w:rPr>
                <w:rFonts w:ascii="Sylfaen" w:eastAsia="Sylfaen" w:hAnsi="Sylfaen" w:cs="Sylfaen"/>
                <w:color w:val="363435"/>
                <w:spacing w:val="-2"/>
                <w:sz w:val="22"/>
                <w:szCs w:val="22"/>
              </w:rPr>
              <w:t>ea</w:t>
            </w:r>
            <w:r w:rsidR="005B65F3" w:rsidRPr="00E71FEF">
              <w:rPr>
                <w:rFonts w:ascii="Sylfaen" w:eastAsia="Sylfaen" w:hAnsi="Sylfaen" w:cs="Sylfaen"/>
                <w:color w:val="363435"/>
                <w:spacing w:val="-2"/>
                <w:sz w:val="22"/>
                <w:szCs w:val="22"/>
              </w:rPr>
              <w:t>king things and screaming when he/she is not given a desired object</w:t>
            </w:r>
            <w:r w:rsidR="00383172" w:rsidRPr="00E71FEF">
              <w:rPr>
                <w:rFonts w:ascii="Sylfaen" w:eastAsia="Sylfaen" w:hAnsi="Sylfaen" w:cs="Sylfaen"/>
                <w:color w:val="363435"/>
                <w:sz w:val="22"/>
                <w:szCs w:val="22"/>
              </w:rPr>
              <w:t>;</w:t>
            </w:r>
            <w:r w:rsidR="00490EB6" w:rsidRPr="00E71FEF">
              <w:rPr>
                <w:rFonts w:ascii="Sylfaen" w:eastAsia="Sylfaen" w:hAnsi="Sylfaen" w:cs="Sylfaen"/>
                <w:sz w:val="22"/>
                <w:szCs w:val="22"/>
              </w:rPr>
              <w:t xml:space="preserve"> </w:t>
            </w:r>
            <w:r w:rsidR="005B65F3" w:rsidRPr="00E71FEF">
              <w:rPr>
                <w:rFonts w:ascii="Sylfaen" w:eastAsia="Sylfaen" w:hAnsi="Sylfaen" w:cs="Sylfaen"/>
                <w:sz w:val="22"/>
                <w:szCs w:val="22"/>
              </w:rPr>
              <w:t>protests against certain sounds, objects and situations</w:t>
            </w:r>
            <w:r w:rsidR="00383172" w:rsidRPr="00E71FEF">
              <w:rPr>
                <w:rFonts w:ascii="Sylfaen" w:eastAsia="Sylfaen" w:hAnsi="Sylfaen" w:cs="Sylfaen"/>
                <w:color w:val="363435"/>
                <w:sz w:val="22"/>
                <w:szCs w:val="22"/>
              </w:rPr>
              <w:t>.</w:t>
            </w:r>
          </w:p>
        </w:tc>
        <w:tc>
          <w:tcPr>
            <w:tcW w:w="643" w:type="dxa"/>
            <w:tcBorders>
              <w:top w:val="single" w:sz="4" w:space="0" w:color="auto"/>
              <w:left w:val="single" w:sz="4" w:space="0" w:color="auto"/>
              <w:bottom w:val="single" w:sz="4" w:space="0" w:color="auto"/>
              <w:right w:val="single" w:sz="4" w:space="0" w:color="auto"/>
            </w:tcBorders>
          </w:tcPr>
          <w:p w14:paraId="6561A756" w14:textId="77777777" w:rsidR="009D122C" w:rsidRPr="00E71FEF" w:rsidRDefault="009D122C" w:rsidP="001022B5">
            <w:pPr>
              <w:spacing w:line="100" w:lineRule="exact"/>
              <w:jc w:val="center"/>
              <w:rPr>
                <w:rFonts w:ascii="Sylfaen" w:hAnsi="Sylfaen"/>
                <w:sz w:val="10"/>
                <w:szCs w:val="10"/>
              </w:rPr>
            </w:pPr>
          </w:p>
          <w:p w14:paraId="14C72D41" w14:textId="77777777" w:rsidR="009D122C" w:rsidRPr="00E71FEF" w:rsidRDefault="009D122C" w:rsidP="001022B5">
            <w:pPr>
              <w:spacing w:line="200" w:lineRule="exact"/>
              <w:jc w:val="center"/>
              <w:rPr>
                <w:rFonts w:ascii="Sylfaen" w:hAnsi="Sylfaen"/>
              </w:rPr>
            </w:pPr>
          </w:p>
          <w:p w14:paraId="381FDA20" w14:textId="77777777" w:rsidR="009D122C" w:rsidRPr="00E71FEF" w:rsidRDefault="00383172" w:rsidP="001022B5">
            <w:pPr>
              <w:ind w:left="114"/>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tcPr>
          <w:p w14:paraId="38FFCA5A" w14:textId="77777777" w:rsidR="009D122C" w:rsidRPr="00E71FEF" w:rsidRDefault="009D122C" w:rsidP="001022B5">
            <w:pPr>
              <w:spacing w:line="100" w:lineRule="exact"/>
              <w:jc w:val="center"/>
              <w:rPr>
                <w:rFonts w:ascii="Sylfaen" w:hAnsi="Sylfaen"/>
                <w:sz w:val="10"/>
                <w:szCs w:val="10"/>
              </w:rPr>
            </w:pPr>
          </w:p>
          <w:p w14:paraId="4802B889" w14:textId="77777777" w:rsidR="009D122C" w:rsidRPr="00E71FEF" w:rsidRDefault="009D122C" w:rsidP="001022B5">
            <w:pPr>
              <w:spacing w:line="200" w:lineRule="exact"/>
              <w:jc w:val="center"/>
              <w:rPr>
                <w:rFonts w:ascii="Sylfaen" w:hAnsi="Sylfaen"/>
              </w:rPr>
            </w:pPr>
          </w:p>
          <w:p w14:paraId="3D6B9571"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tcPr>
          <w:p w14:paraId="6350DE46" w14:textId="77777777" w:rsidR="009D122C" w:rsidRPr="00E71FEF" w:rsidRDefault="009D122C" w:rsidP="001022B5">
            <w:pPr>
              <w:spacing w:line="100" w:lineRule="exact"/>
              <w:jc w:val="center"/>
              <w:rPr>
                <w:rFonts w:ascii="Sylfaen" w:hAnsi="Sylfaen"/>
                <w:sz w:val="10"/>
                <w:szCs w:val="10"/>
              </w:rPr>
            </w:pPr>
          </w:p>
          <w:p w14:paraId="306C158C" w14:textId="77777777" w:rsidR="009D122C" w:rsidRPr="00E71FEF" w:rsidRDefault="009D122C" w:rsidP="001022B5">
            <w:pPr>
              <w:spacing w:line="200" w:lineRule="exact"/>
              <w:jc w:val="center"/>
              <w:rPr>
                <w:rFonts w:ascii="Sylfaen" w:hAnsi="Sylfaen"/>
              </w:rPr>
            </w:pPr>
          </w:p>
          <w:p w14:paraId="75335D9F"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tcPr>
          <w:p w14:paraId="4E9B97A5" w14:textId="77777777" w:rsidR="009D122C" w:rsidRPr="00E71FEF" w:rsidRDefault="009D122C" w:rsidP="001022B5">
            <w:pPr>
              <w:spacing w:line="100" w:lineRule="exact"/>
              <w:jc w:val="center"/>
              <w:rPr>
                <w:rFonts w:ascii="Sylfaen" w:hAnsi="Sylfaen"/>
                <w:sz w:val="10"/>
                <w:szCs w:val="10"/>
              </w:rPr>
            </w:pPr>
          </w:p>
          <w:p w14:paraId="42156A96" w14:textId="77777777" w:rsidR="009D122C" w:rsidRPr="00E71FEF" w:rsidRDefault="009D122C" w:rsidP="001022B5">
            <w:pPr>
              <w:spacing w:line="200" w:lineRule="exact"/>
              <w:jc w:val="center"/>
              <w:rPr>
                <w:rFonts w:ascii="Sylfaen" w:hAnsi="Sylfaen"/>
              </w:rPr>
            </w:pPr>
          </w:p>
          <w:p w14:paraId="7B430606" w14:textId="77777777" w:rsidR="009D122C" w:rsidRPr="00E71FEF" w:rsidRDefault="00383172" w:rsidP="001022B5">
            <w:pPr>
              <w:ind w:left="102"/>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tcPr>
          <w:p w14:paraId="554B1A27" w14:textId="77777777" w:rsidR="009D122C" w:rsidRPr="00E71FEF" w:rsidRDefault="009D122C" w:rsidP="001022B5">
            <w:pPr>
              <w:spacing w:line="100" w:lineRule="exact"/>
              <w:jc w:val="center"/>
              <w:rPr>
                <w:rFonts w:ascii="Sylfaen" w:hAnsi="Sylfaen"/>
                <w:sz w:val="10"/>
                <w:szCs w:val="10"/>
              </w:rPr>
            </w:pPr>
          </w:p>
          <w:p w14:paraId="3D371B51" w14:textId="77777777" w:rsidR="009D122C" w:rsidRPr="00E71FEF" w:rsidRDefault="009D122C" w:rsidP="001022B5">
            <w:pPr>
              <w:spacing w:line="200" w:lineRule="exact"/>
              <w:jc w:val="center"/>
              <w:rPr>
                <w:rFonts w:ascii="Sylfaen" w:hAnsi="Sylfaen"/>
              </w:rPr>
            </w:pPr>
          </w:p>
          <w:p w14:paraId="0B4B5121"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tcPr>
          <w:p w14:paraId="6374281E" w14:textId="77777777" w:rsidR="009D122C" w:rsidRPr="00E71FEF" w:rsidRDefault="009D122C" w:rsidP="001022B5">
            <w:pPr>
              <w:spacing w:line="100" w:lineRule="exact"/>
              <w:jc w:val="center"/>
              <w:rPr>
                <w:rFonts w:ascii="Sylfaen" w:hAnsi="Sylfaen"/>
                <w:sz w:val="10"/>
                <w:szCs w:val="10"/>
              </w:rPr>
            </w:pPr>
          </w:p>
          <w:p w14:paraId="7A33EB86" w14:textId="77777777" w:rsidR="009D122C" w:rsidRPr="00E71FEF" w:rsidRDefault="009D122C" w:rsidP="001022B5">
            <w:pPr>
              <w:spacing w:line="200" w:lineRule="exact"/>
              <w:jc w:val="center"/>
              <w:rPr>
                <w:rFonts w:ascii="Sylfaen" w:hAnsi="Sylfaen"/>
              </w:rPr>
            </w:pPr>
          </w:p>
          <w:p w14:paraId="7B1A1AAC"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45292377" w14:textId="77777777" w:rsidTr="00655BBF">
        <w:trPr>
          <w:trHeight w:hRule="exact" w:val="686"/>
        </w:trPr>
        <w:tc>
          <w:tcPr>
            <w:tcW w:w="981" w:type="dxa"/>
            <w:vMerge/>
            <w:tcBorders>
              <w:top w:val="single" w:sz="4" w:space="0" w:color="auto"/>
              <w:left w:val="single" w:sz="4" w:space="0" w:color="auto"/>
              <w:bottom w:val="single" w:sz="4" w:space="0" w:color="auto"/>
              <w:right w:val="single" w:sz="4" w:space="0" w:color="auto"/>
            </w:tcBorders>
          </w:tcPr>
          <w:p w14:paraId="0940CD12" w14:textId="77777777" w:rsidR="009D122C" w:rsidRPr="00E71FEF" w:rsidRDefault="009D122C">
            <w:pPr>
              <w:rPr>
                <w:rFonts w:ascii="Sylfaen" w:hAnsi="Sylfaen"/>
              </w:rPr>
            </w:pPr>
          </w:p>
        </w:tc>
        <w:tc>
          <w:tcPr>
            <w:tcW w:w="13162" w:type="dxa"/>
            <w:gridSpan w:val="7"/>
            <w:tcBorders>
              <w:top w:val="single" w:sz="4" w:space="0" w:color="auto"/>
              <w:left w:val="single" w:sz="4" w:space="0" w:color="auto"/>
              <w:bottom w:val="single" w:sz="4" w:space="0" w:color="auto"/>
              <w:right w:val="single" w:sz="4" w:space="0" w:color="auto"/>
            </w:tcBorders>
          </w:tcPr>
          <w:p w14:paraId="1607D2A8" w14:textId="77777777" w:rsidR="009D122C" w:rsidRPr="002A52E0" w:rsidRDefault="00743684">
            <w:pPr>
              <w:spacing w:before="1"/>
              <w:ind w:left="97"/>
              <w:rPr>
                <w:rFonts w:ascii="Sylfaen" w:eastAsia="Sylfaen" w:hAnsi="Sylfaen" w:cs="Sylfaen"/>
                <w:sz w:val="23"/>
                <w:szCs w:val="23"/>
                <w:lang w:val="ka-GE"/>
              </w:rPr>
            </w:pPr>
            <w:r w:rsidRPr="00E71FEF">
              <w:rPr>
                <w:rFonts w:ascii="Sylfaen" w:eastAsia="Sylfaen" w:hAnsi="Sylfaen" w:cs="Sylfaen"/>
                <w:color w:val="363435"/>
                <w:spacing w:val="-1"/>
                <w:sz w:val="23"/>
                <w:szCs w:val="23"/>
              </w:rPr>
              <w:t>Comment</w:t>
            </w:r>
          </w:p>
        </w:tc>
      </w:tr>
      <w:tr w:rsidR="009D122C" w:rsidRPr="00E71FEF" w14:paraId="4058465D" w14:textId="77777777" w:rsidTr="00655BBF">
        <w:trPr>
          <w:trHeight w:hRule="exact" w:val="1018"/>
        </w:trPr>
        <w:tc>
          <w:tcPr>
            <w:tcW w:w="981" w:type="dxa"/>
            <w:vMerge/>
            <w:tcBorders>
              <w:top w:val="single" w:sz="4" w:space="0" w:color="auto"/>
              <w:left w:val="single" w:sz="4" w:space="0" w:color="auto"/>
              <w:bottom w:val="single" w:sz="4" w:space="0" w:color="auto"/>
              <w:right w:val="single" w:sz="4" w:space="0" w:color="auto"/>
            </w:tcBorders>
          </w:tcPr>
          <w:p w14:paraId="56425B0E" w14:textId="77777777" w:rsidR="009D122C" w:rsidRPr="00E71FEF" w:rsidRDefault="009D122C">
            <w:pPr>
              <w:rPr>
                <w:rFonts w:ascii="Sylfaen" w:hAnsi="Sylfaen"/>
              </w:rPr>
            </w:pPr>
          </w:p>
        </w:tc>
        <w:tc>
          <w:tcPr>
            <w:tcW w:w="9409" w:type="dxa"/>
            <w:tcBorders>
              <w:top w:val="single" w:sz="4" w:space="0" w:color="auto"/>
              <w:left w:val="single" w:sz="4" w:space="0" w:color="auto"/>
              <w:bottom w:val="single" w:sz="4" w:space="0" w:color="auto"/>
              <w:right w:val="single" w:sz="4" w:space="0" w:color="auto"/>
            </w:tcBorders>
          </w:tcPr>
          <w:p w14:paraId="44512D14" w14:textId="77777777" w:rsidR="009D122C" w:rsidRPr="00E71FEF" w:rsidRDefault="009125E5" w:rsidP="005B65F3">
            <w:pPr>
              <w:spacing w:before="30" w:line="272" w:lineRule="auto"/>
              <w:ind w:left="97" w:right="243"/>
              <w:rPr>
                <w:rFonts w:ascii="Sylfaen" w:eastAsia="Sylfaen" w:hAnsi="Sylfaen" w:cs="Sylfaen"/>
                <w:sz w:val="22"/>
                <w:szCs w:val="22"/>
              </w:rPr>
            </w:pPr>
            <w:r>
              <w:rPr>
                <w:rFonts w:ascii="Sylfaen" w:eastAsia="Sylfaen" w:hAnsi="Sylfaen" w:cs="Sylfaen"/>
                <w:color w:val="363435"/>
                <w:sz w:val="22"/>
                <w:szCs w:val="22"/>
              </w:rPr>
              <w:t>Compared with children of the same age</w:t>
            </w:r>
            <w:r w:rsidR="00481498" w:rsidRPr="00E71FEF">
              <w:rPr>
                <w:rFonts w:ascii="Sylfaen" w:eastAsia="Sylfaen" w:hAnsi="Sylfaen" w:cs="Sylfaen"/>
                <w:color w:val="363435"/>
                <w:sz w:val="22"/>
                <w:szCs w:val="22"/>
              </w:rPr>
              <w:t>,</w:t>
            </w:r>
            <w:r w:rsidR="00383172" w:rsidRPr="00E71FEF">
              <w:rPr>
                <w:rFonts w:ascii="Sylfaen" w:eastAsia="Sylfaen" w:hAnsi="Sylfaen" w:cs="Sylfaen"/>
                <w:color w:val="363435"/>
                <w:spacing w:val="41"/>
                <w:sz w:val="22"/>
                <w:szCs w:val="22"/>
              </w:rPr>
              <w:t xml:space="preserve"> </w:t>
            </w:r>
            <w:r w:rsidR="009C0D0C" w:rsidRPr="00E71FEF">
              <w:rPr>
                <w:rFonts w:ascii="Sylfaen" w:eastAsia="Sylfaen" w:hAnsi="Sylfaen" w:cs="Sylfaen"/>
                <w:color w:val="363435"/>
                <w:sz w:val="22"/>
                <w:szCs w:val="22"/>
              </w:rPr>
              <w:t>how much of a problem does [name] hav</w:t>
            </w:r>
            <w:r w:rsidR="005B65F3" w:rsidRPr="00E71FEF">
              <w:rPr>
                <w:rFonts w:ascii="Sylfaen" w:eastAsia="Sylfaen" w:hAnsi="Sylfaen" w:cs="Sylfaen"/>
                <w:color w:val="363435"/>
                <w:sz w:val="22"/>
                <w:szCs w:val="22"/>
              </w:rPr>
              <w:t xml:space="preserve">e with different types </w:t>
            </w:r>
            <w:r w:rsidR="00E71FEF">
              <w:rPr>
                <w:rFonts w:ascii="Sylfaen" w:eastAsia="Sylfaen" w:hAnsi="Sylfaen" w:cs="Sylfaen"/>
                <w:color w:val="363435"/>
                <w:sz w:val="22"/>
                <w:szCs w:val="22"/>
              </w:rPr>
              <w:t xml:space="preserve">of </w:t>
            </w:r>
            <w:r w:rsidR="005B65F3" w:rsidRPr="00E71FEF">
              <w:rPr>
                <w:rFonts w:ascii="Sylfaen" w:eastAsia="Sylfaen" w:hAnsi="Sylfaen" w:cs="Sylfaen"/>
                <w:color w:val="363435"/>
                <w:sz w:val="22"/>
                <w:szCs w:val="22"/>
              </w:rPr>
              <w:t>harmful behavior</w:t>
            </w:r>
            <w:r w:rsidR="00383172" w:rsidRPr="00E71FEF">
              <w:rPr>
                <w:rFonts w:ascii="Sylfaen" w:eastAsia="Sylfaen" w:hAnsi="Sylfaen" w:cs="Sylfaen"/>
                <w:color w:val="363435"/>
                <w:sz w:val="22"/>
                <w:szCs w:val="22"/>
              </w:rPr>
              <w:t>?</w:t>
            </w:r>
            <w:r w:rsidR="00490EB6" w:rsidRPr="00E71FEF">
              <w:rPr>
                <w:rFonts w:ascii="Sylfaen" w:eastAsia="Sylfaen" w:hAnsi="Sylfaen" w:cs="Sylfaen"/>
                <w:sz w:val="22"/>
                <w:szCs w:val="22"/>
              </w:rPr>
              <w:t xml:space="preserve"> </w:t>
            </w:r>
            <w:r w:rsidR="00272BD0" w:rsidRPr="00E71FEF">
              <w:rPr>
                <w:rFonts w:ascii="Sylfaen" w:eastAsia="Sylfaen" w:hAnsi="Sylfaen" w:cs="Sylfaen"/>
                <w:color w:val="363435"/>
                <w:spacing w:val="-1"/>
                <w:sz w:val="22"/>
                <w:szCs w:val="22"/>
              </w:rPr>
              <w:t>e.g.</w:t>
            </w:r>
            <w:r w:rsidR="005B65F3" w:rsidRPr="00E71FEF">
              <w:rPr>
                <w:rFonts w:ascii="Sylfaen" w:eastAsia="Sylfaen" w:hAnsi="Sylfaen" w:cs="Sylfaen"/>
                <w:color w:val="363435"/>
                <w:spacing w:val="-1"/>
                <w:sz w:val="22"/>
                <w:szCs w:val="22"/>
              </w:rPr>
              <w:t>: is excessively conflicting; tries to irritate or oppress others</w:t>
            </w:r>
            <w:r w:rsidR="00383172" w:rsidRPr="00E71FEF">
              <w:rPr>
                <w:rFonts w:ascii="Sylfaen" w:eastAsia="Sylfaen" w:hAnsi="Sylfaen" w:cs="Sylfaen"/>
                <w:color w:val="363435"/>
                <w:sz w:val="22"/>
                <w:szCs w:val="22"/>
              </w:rPr>
              <w:t>;</w:t>
            </w:r>
            <w:r w:rsidR="00490EB6" w:rsidRPr="00E71FEF">
              <w:rPr>
                <w:rFonts w:ascii="Sylfaen" w:eastAsia="Sylfaen" w:hAnsi="Sylfaen" w:cs="Sylfaen"/>
                <w:sz w:val="22"/>
                <w:szCs w:val="22"/>
              </w:rPr>
              <w:t xml:space="preserve"> </w:t>
            </w:r>
            <w:r w:rsidR="005B65F3" w:rsidRPr="00E71FEF">
              <w:rPr>
                <w:rFonts w:ascii="Sylfaen" w:eastAsia="Sylfaen" w:hAnsi="Sylfaen" w:cs="Sylfaen"/>
                <w:sz w:val="22"/>
                <w:szCs w:val="22"/>
              </w:rPr>
              <w:t xml:space="preserve">demonstrates physical aggression </w:t>
            </w:r>
            <w:r w:rsidR="005B65F3" w:rsidRPr="00E71FEF">
              <w:rPr>
                <w:rFonts w:ascii="Sylfaen" w:eastAsia="Sylfaen" w:hAnsi="Sylfaen" w:cs="Sylfaen"/>
                <w:color w:val="363435"/>
                <w:sz w:val="22"/>
                <w:szCs w:val="22"/>
              </w:rPr>
              <w:t>-</w:t>
            </w:r>
            <w:r w:rsidR="00383172" w:rsidRPr="00E71FEF">
              <w:rPr>
                <w:rFonts w:ascii="Sylfaen" w:eastAsia="Sylfaen" w:hAnsi="Sylfaen" w:cs="Sylfaen"/>
                <w:color w:val="363435"/>
                <w:spacing w:val="1"/>
                <w:sz w:val="22"/>
                <w:szCs w:val="22"/>
              </w:rPr>
              <w:t xml:space="preserve"> </w:t>
            </w:r>
            <w:r w:rsidR="005B65F3" w:rsidRPr="00E71FEF">
              <w:rPr>
                <w:rFonts w:ascii="Sylfaen" w:eastAsia="Sylfaen" w:hAnsi="Sylfaen" w:cs="Sylfaen"/>
                <w:color w:val="363435"/>
                <w:spacing w:val="1"/>
                <w:sz w:val="22"/>
                <w:szCs w:val="22"/>
              </w:rPr>
              <w:t>hits or bites people</w:t>
            </w:r>
            <w:r w:rsidR="00383172" w:rsidRPr="00E71FEF">
              <w:rPr>
                <w:rFonts w:ascii="Sylfaen" w:eastAsia="Sylfaen" w:hAnsi="Sylfaen" w:cs="Sylfaen"/>
                <w:color w:val="363435"/>
                <w:sz w:val="22"/>
                <w:szCs w:val="22"/>
              </w:rPr>
              <w:t>.</w:t>
            </w:r>
          </w:p>
        </w:tc>
        <w:tc>
          <w:tcPr>
            <w:tcW w:w="643" w:type="dxa"/>
            <w:tcBorders>
              <w:top w:val="single" w:sz="4" w:space="0" w:color="auto"/>
              <w:left w:val="single" w:sz="4" w:space="0" w:color="auto"/>
              <w:bottom w:val="single" w:sz="4" w:space="0" w:color="auto"/>
              <w:right w:val="single" w:sz="4" w:space="0" w:color="auto"/>
            </w:tcBorders>
            <w:vAlign w:val="center"/>
          </w:tcPr>
          <w:p w14:paraId="3DAD4960" w14:textId="227CC63A" w:rsidR="009D122C" w:rsidRPr="00E71FEF" w:rsidRDefault="00383172" w:rsidP="001022B5">
            <w:pPr>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4196F9B0"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03BC5892"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1D8E7FAC" w14:textId="77777777" w:rsidR="009D122C" w:rsidRPr="00E71FEF" w:rsidRDefault="00383172" w:rsidP="001022B5">
            <w:pPr>
              <w:ind w:left="102"/>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01EE45F5"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1C09D5B5"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6F7929D2" w14:textId="77777777" w:rsidTr="00655BBF">
        <w:trPr>
          <w:trHeight w:hRule="exact" w:val="686"/>
        </w:trPr>
        <w:tc>
          <w:tcPr>
            <w:tcW w:w="981" w:type="dxa"/>
            <w:vMerge/>
            <w:tcBorders>
              <w:top w:val="single" w:sz="4" w:space="0" w:color="auto"/>
              <w:left w:val="single" w:sz="4" w:space="0" w:color="auto"/>
              <w:bottom w:val="single" w:sz="4" w:space="0" w:color="auto"/>
              <w:right w:val="single" w:sz="4" w:space="0" w:color="auto"/>
            </w:tcBorders>
          </w:tcPr>
          <w:p w14:paraId="15902DD0" w14:textId="77777777" w:rsidR="009D122C" w:rsidRPr="00E71FEF" w:rsidRDefault="009D122C">
            <w:pPr>
              <w:rPr>
                <w:rFonts w:ascii="Sylfaen" w:hAnsi="Sylfaen"/>
              </w:rPr>
            </w:pPr>
          </w:p>
        </w:tc>
        <w:tc>
          <w:tcPr>
            <w:tcW w:w="13162" w:type="dxa"/>
            <w:gridSpan w:val="7"/>
            <w:tcBorders>
              <w:top w:val="single" w:sz="4" w:space="0" w:color="auto"/>
              <w:left w:val="single" w:sz="4" w:space="0" w:color="auto"/>
              <w:bottom w:val="single" w:sz="4" w:space="0" w:color="auto"/>
              <w:right w:val="single" w:sz="4" w:space="0" w:color="auto"/>
            </w:tcBorders>
          </w:tcPr>
          <w:p w14:paraId="573A37BD" w14:textId="77777777" w:rsidR="009D122C" w:rsidRPr="00E71FEF" w:rsidRDefault="00743684">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bl>
    <w:p w14:paraId="1646472A" w14:textId="77777777" w:rsidR="009D122C" w:rsidRPr="00E71FEF" w:rsidRDefault="009D122C">
      <w:pPr>
        <w:spacing w:line="200" w:lineRule="exact"/>
        <w:rPr>
          <w:rFonts w:ascii="Sylfaen" w:hAnsi="Sylfaen"/>
        </w:rPr>
      </w:pPr>
    </w:p>
    <w:p w14:paraId="2124E310" w14:textId="77777777" w:rsidR="009D122C" w:rsidRPr="00E71FEF" w:rsidRDefault="009D122C">
      <w:pPr>
        <w:spacing w:line="200" w:lineRule="exact"/>
        <w:rPr>
          <w:rFonts w:ascii="Sylfaen" w:hAnsi="Sylfaen"/>
        </w:rPr>
      </w:pPr>
    </w:p>
    <w:p w14:paraId="1F279742" w14:textId="77777777" w:rsidR="009D122C" w:rsidRPr="00E71FEF" w:rsidRDefault="009D122C">
      <w:pPr>
        <w:spacing w:line="200" w:lineRule="exact"/>
        <w:rPr>
          <w:rFonts w:ascii="Sylfaen" w:hAnsi="Sylfaen"/>
        </w:rPr>
      </w:pPr>
    </w:p>
    <w:p w14:paraId="4CE28C87" w14:textId="77777777" w:rsidR="009D122C" w:rsidRPr="00E71FEF" w:rsidRDefault="009D122C">
      <w:pPr>
        <w:spacing w:line="200" w:lineRule="exact"/>
        <w:rPr>
          <w:rFonts w:ascii="Sylfaen" w:hAnsi="Sylfaen"/>
        </w:rPr>
      </w:pPr>
    </w:p>
    <w:p w14:paraId="7263FFE6" w14:textId="0AC4132B" w:rsidR="009D122C" w:rsidRPr="00E71FEF" w:rsidRDefault="009D122C">
      <w:pPr>
        <w:spacing w:before="33"/>
        <w:ind w:right="113"/>
        <w:jc w:val="right"/>
        <w:rPr>
          <w:rFonts w:ascii="Sylfaen" w:hAnsi="Sylfaen"/>
        </w:rPr>
        <w:sectPr w:rsidR="009D122C" w:rsidRPr="00E71FEF" w:rsidSect="009E09E7">
          <w:footerReference w:type="default" r:id="rId10"/>
          <w:pgSz w:w="16840" w:h="11940" w:orient="landscape"/>
          <w:pgMar w:top="1440" w:right="1440" w:bottom="1440" w:left="1440" w:header="0" w:footer="720" w:gutter="0"/>
          <w:cols w:space="720"/>
        </w:sectPr>
      </w:pPr>
    </w:p>
    <w:p w14:paraId="015D1E6F" w14:textId="77777777" w:rsidR="009D122C" w:rsidRPr="00E71FEF" w:rsidRDefault="009D122C">
      <w:pPr>
        <w:spacing w:before="9" w:line="120" w:lineRule="exact"/>
        <w:rPr>
          <w:rFonts w:ascii="Sylfaen" w:hAnsi="Sylfaen"/>
          <w:sz w:val="12"/>
          <w:szCs w:val="12"/>
        </w:rPr>
      </w:pPr>
    </w:p>
    <w:p w14:paraId="6C652FCF" w14:textId="77777777" w:rsidR="009D122C" w:rsidRPr="00E71FEF" w:rsidRDefault="009D122C">
      <w:pPr>
        <w:spacing w:line="200" w:lineRule="exact"/>
        <w:rPr>
          <w:rFonts w:ascii="Sylfaen" w:hAnsi="Sylfaen"/>
        </w:rPr>
      </w:pPr>
    </w:p>
    <w:tbl>
      <w:tblPr>
        <w:tblW w:w="0" w:type="auto"/>
        <w:tblInd w:w="89" w:type="dxa"/>
        <w:tblLayout w:type="fixed"/>
        <w:tblCellMar>
          <w:left w:w="0" w:type="dxa"/>
          <w:right w:w="0" w:type="dxa"/>
        </w:tblCellMar>
        <w:tblLook w:val="01E0" w:firstRow="1" w:lastRow="1" w:firstColumn="1" w:lastColumn="1" w:noHBand="0" w:noVBand="0"/>
      </w:tblPr>
      <w:tblGrid>
        <w:gridCol w:w="655"/>
        <w:gridCol w:w="9914"/>
        <w:gridCol w:w="643"/>
        <w:gridCol w:w="629"/>
        <w:gridCol w:w="632"/>
        <w:gridCol w:w="610"/>
        <w:gridCol w:w="610"/>
        <w:gridCol w:w="629"/>
      </w:tblGrid>
      <w:tr w:rsidR="001022B5" w:rsidRPr="00E71FEF" w14:paraId="071A6A0A" w14:textId="77777777" w:rsidTr="002E5F56">
        <w:trPr>
          <w:trHeight w:hRule="exact" w:val="854"/>
        </w:trPr>
        <w:tc>
          <w:tcPr>
            <w:tcW w:w="655" w:type="dxa"/>
            <w:vMerge w:val="restart"/>
            <w:tcBorders>
              <w:top w:val="single" w:sz="4" w:space="0" w:color="auto"/>
              <w:left w:val="single" w:sz="4" w:space="0" w:color="auto"/>
              <w:right w:val="single" w:sz="4" w:space="0" w:color="auto"/>
            </w:tcBorders>
          </w:tcPr>
          <w:p w14:paraId="00E80DD8" w14:textId="77777777" w:rsidR="001022B5" w:rsidRPr="00E71FEF" w:rsidRDefault="001022B5" w:rsidP="002E5F56">
            <w:pPr>
              <w:spacing w:before="4" w:line="120" w:lineRule="exact"/>
              <w:rPr>
                <w:rFonts w:ascii="Sylfaen" w:hAnsi="Sylfaen"/>
              </w:rPr>
            </w:pPr>
          </w:p>
        </w:tc>
        <w:tc>
          <w:tcPr>
            <w:tcW w:w="9914" w:type="dxa"/>
            <w:tcBorders>
              <w:top w:val="single" w:sz="4" w:space="0" w:color="auto"/>
              <w:left w:val="single" w:sz="4" w:space="0" w:color="auto"/>
              <w:bottom w:val="single" w:sz="4" w:space="0" w:color="auto"/>
              <w:right w:val="single" w:sz="4" w:space="0" w:color="auto"/>
            </w:tcBorders>
          </w:tcPr>
          <w:p w14:paraId="62DF1A3F" w14:textId="70747BB3" w:rsidR="001022B5" w:rsidRPr="00E71FEF" w:rsidRDefault="001022B5" w:rsidP="00422F2A">
            <w:pPr>
              <w:spacing w:before="30" w:line="272" w:lineRule="auto"/>
              <w:ind w:left="97" w:right="245"/>
              <w:rPr>
                <w:rFonts w:ascii="Sylfaen" w:eastAsia="Sylfaen" w:hAnsi="Sylfaen" w:cs="Sylfaen"/>
                <w:sz w:val="22"/>
                <w:szCs w:val="22"/>
              </w:rPr>
            </w:pPr>
            <w:r>
              <w:rPr>
                <w:rFonts w:ascii="Sylfaen" w:eastAsia="Sylfaen" w:hAnsi="Sylfaen" w:cs="Sylfaen"/>
                <w:sz w:val="22"/>
                <w:szCs w:val="22"/>
              </w:rPr>
              <w:t>Compared with children of the same age</w:t>
            </w:r>
            <w:r w:rsidRPr="00E71FEF">
              <w:rPr>
                <w:rFonts w:ascii="Sylfaen" w:eastAsia="Sylfaen" w:hAnsi="Sylfaen" w:cs="Sylfaen"/>
                <w:sz w:val="22"/>
                <w:szCs w:val="22"/>
              </w:rPr>
              <w:t>, to what extent does [name] experience</w:t>
            </w:r>
            <w:r w:rsidRPr="00E71FEF">
              <w:rPr>
                <w:rFonts w:ascii="Sylfaen" w:eastAsia="Sylfaen" w:hAnsi="Sylfaen" w:cs="Sylfaen"/>
                <w:spacing w:val="8"/>
                <w:sz w:val="22"/>
                <w:szCs w:val="22"/>
              </w:rPr>
              <w:t xml:space="preserve"> problems with inflicting self-injuries</w:t>
            </w:r>
            <w:r w:rsidRPr="00E71FEF">
              <w:rPr>
                <w:rFonts w:ascii="Sylfaen" w:eastAsia="Sylfaen" w:hAnsi="Sylfaen" w:cs="Sylfaen"/>
                <w:color w:val="000000"/>
                <w:sz w:val="22"/>
                <w:szCs w:val="22"/>
              </w:rPr>
              <w:t>?</w:t>
            </w:r>
            <w:r w:rsidRPr="00E71FEF">
              <w:rPr>
                <w:rFonts w:ascii="Sylfaen" w:eastAsia="Sylfaen" w:hAnsi="Sylfaen" w:cs="Sylfaen"/>
                <w:sz w:val="22"/>
                <w:szCs w:val="22"/>
              </w:rPr>
              <w:t xml:space="preserve"> (</w:t>
            </w:r>
            <w:r w:rsidRPr="00E71FEF">
              <w:rPr>
                <w:rFonts w:ascii="Sylfaen" w:eastAsia="Sylfaen" w:hAnsi="Sylfaen" w:cs="Sylfaen"/>
                <w:spacing w:val="-1"/>
                <w:sz w:val="22"/>
                <w:szCs w:val="22"/>
              </w:rPr>
              <w:t>e.g.:</w:t>
            </w:r>
            <w:r w:rsidRPr="00E71FEF">
              <w:rPr>
                <w:rFonts w:ascii="Sylfaen" w:eastAsia="Sylfaen" w:hAnsi="Sylfaen" w:cs="Sylfaen"/>
                <w:sz w:val="22"/>
                <w:szCs w:val="22"/>
              </w:rPr>
              <w:t xml:space="preserve"> hits something with his/her head, bites or scratches himself/herself).</w:t>
            </w:r>
          </w:p>
        </w:tc>
        <w:tc>
          <w:tcPr>
            <w:tcW w:w="643" w:type="dxa"/>
            <w:tcBorders>
              <w:top w:val="single" w:sz="4" w:space="0" w:color="auto"/>
              <w:left w:val="single" w:sz="4" w:space="0" w:color="auto"/>
              <w:bottom w:val="single" w:sz="4" w:space="0" w:color="auto"/>
              <w:right w:val="single" w:sz="4" w:space="0" w:color="auto"/>
            </w:tcBorders>
            <w:vAlign w:val="center"/>
          </w:tcPr>
          <w:p w14:paraId="23FEBFA6" w14:textId="77777777" w:rsidR="001022B5" w:rsidRPr="00E71FEF" w:rsidRDefault="001022B5" w:rsidP="001022B5">
            <w:pPr>
              <w:spacing w:before="2" w:line="100" w:lineRule="exact"/>
              <w:jc w:val="center"/>
              <w:rPr>
                <w:rFonts w:ascii="Sylfaen" w:hAnsi="Sylfaen"/>
                <w:sz w:val="10"/>
                <w:szCs w:val="10"/>
              </w:rPr>
            </w:pPr>
          </w:p>
          <w:p w14:paraId="53867324" w14:textId="77777777" w:rsidR="001022B5" w:rsidRPr="00E71FEF" w:rsidRDefault="001022B5" w:rsidP="001022B5">
            <w:pPr>
              <w:ind w:left="114"/>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67FC07F0" w14:textId="77777777" w:rsidR="001022B5" w:rsidRPr="00E71FEF" w:rsidRDefault="001022B5" w:rsidP="001022B5">
            <w:pPr>
              <w:spacing w:before="2" w:line="100" w:lineRule="exact"/>
              <w:jc w:val="center"/>
              <w:rPr>
                <w:rFonts w:ascii="Sylfaen" w:hAnsi="Sylfaen"/>
                <w:sz w:val="10"/>
                <w:szCs w:val="10"/>
              </w:rPr>
            </w:pPr>
          </w:p>
          <w:p w14:paraId="007666AB"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594D6784" w14:textId="77777777" w:rsidR="001022B5" w:rsidRPr="00E71FEF" w:rsidRDefault="001022B5" w:rsidP="001022B5">
            <w:pPr>
              <w:spacing w:before="2" w:line="100" w:lineRule="exact"/>
              <w:jc w:val="center"/>
              <w:rPr>
                <w:rFonts w:ascii="Sylfaen" w:hAnsi="Sylfaen"/>
                <w:sz w:val="10"/>
                <w:szCs w:val="10"/>
              </w:rPr>
            </w:pPr>
          </w:p>
          <w:p w14:paraId="2C4F37D2"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761D4B07" w14:textId="77777777" w:rsidR="001022B5" w:rsidRPr="00E71FEF" w:rsidRDefault="001022B5" w:rsidP="001022B5">
            <w:pPr>
              <w:spacing w:before="2" w:line="100" w:lineRule="exact"/>
              <w:jc w:val="center"/>
              <w:rPr>
                <w:rFonts w:ascii="Sylfaen" w:hAnsi="Sylfaen"/>
                <w:sz w:val="10"/>
                <w:szCs w:val="10"/>
              </w:rPr>
            </w:pPr>
          </w:p>
          <w:p w14:paraId="4AE17F4F" w14:textId="77777777" w:rsidR="001022B5" w:rsidRPr="00E71FEF" w:rsidRDefault="001022B5" w:rsidP="001022B5">
            <w:pPr>
              <w:ind w:left="102"/>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47DDD317" w14:textId="77777777" w:rsidR="001022B5" w:rsidRPr="00E71FEF" w:rsidRDefault="001022B5" w:rsidP="001022B5">
            <w:pPr>
              <w:spacing w:before="2" w:line="100" w:lineRule="exact"/>
              <w:jc w:val="center"/>
              <w:rPr>
                <w:rFonts w:ascii="Sylfaen" w:hAnsi="Sylfaen"/>
                <w:sz w:val="10"/>
                <w:szCs w:val="10"/>
              </w:rPr>
            </w:pPr>
          </w:p>
          <w:p w14:paraId="49BA4C14"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0B057C4D" w14:textId="77777777" w:rsidR="001022B5" w:rsidRPr="00E71FEF" w:rsidRDefault="001022B5" w:rsidP="001022B5">
            <w:pPr>
              <w:spacing w:before="2" w:line="100" w:lineRule="exact"/>
              <w:jc w:val="center"/>
              <w:rPr>
                <w:rFonts w:ascii="Sylfaen" w:hAnsi="Sylfaen"/>
                <w:sz w:val="10"/>
                <w:szCs w:val="10"/>
              </w:rPr>
            </w:pPr>
          </w:p>
          <w:p w14:paraId="56A4B0AB"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1022B5" w:rsidRPr="00E71FEF" w14:paraId="7D87CD9B" w14:textId="77777777" w:rsidTr="001022B5">
        <w:trPr>
          <w:trHeight w:hRule="exact" w:val="629"/>
        </w:trPr>
        <w:tc>
          <w:tcPr>
            <w:tcW w:w="655" w:type="dxa"/>
            <w:vMerge/>
            <w:tcBorders>
              <w:left w:val="single" w:sz="4" w:space="0" w:color="auto"/>
              <w:right w:val="single" w:sz="4" w:space="0" w:color="auto"/>
            </w:tcBorders>
          </w:tcPr>
          <w:p w14:paraId="1B62B3EA" w14:textId="77777777" w:rsidR="001022B5" w:rsidRPr="00E71FEF" w:rsidRDefault="001022B5" w:rsidP="002E5F56">
            <w:pPr>
              <w:spacing w:before="4" w:line="120" w:lineRule="exact"/>
              <w:rPr>
                <w:rFonts w:ascii="Sylfaen" w:hAnsi="Sylfaen"/>
              </w:rPr>
            </w:pPr>
          </w:p>
        </w:tc>
        <w:tc>
          <w:tcPr>
            <w:tcW w:w="13667" w:type="dxa"/>
            <w:gridSpan w:val="7"/>
            <w:tcBorders>
              <w:top w:val="single" w:sz="4" w:space="0" w:color="auto"/>
              <w:left w:val="single" w:sz="4" w:space="0" w:color="auto"/>
              <w:bottom w:val="single" w:sz="4" w:space="0" w:color="auto"/>
              <w:right w:val="single" w:sz="4" w:space="0" w:color="auto"/>
            </w:tcBorders>
          </w:tcPr>
          <w:p w14:paraId="349CC6EA" w14:textId="77777777" w:rsidR="001022B5" w:rsidRPr="00E71FEF" w:rsidRDefault="001022B5">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022B5" w:rsidRPr="00E71FEF" w14:paraId="6291D299" w14:textId="77777777" w:rsidTr="002E5F56">
        <w:trPr>
          <w:trHeight w:hRule="exact" w:val="719"/>
        </w:trPr>
        <w:tc>
          <w:tcPr>
            <w:tcW w:w="655" w:type="dxa"/>
            <w:vMerge/>
            <w:tcBorders>
              <w:left w:val="single" w:sz="4" w:space="0" w:color="auto"/>
              <w:right w:val="single" w:sz="4" w:space="0" w:color="auto"/>
            </w:tcBorders>
          </w:tcPr>
          <w:p w14:paraId="5DE7A1E7" w14:textId="77777777" w:rsidR="001022B5" w:rsidRPr="00E71FEF" w:rsidRDefault="001022B5" w:rsidP="002E5F56">
            <w:pPr>
              <w:spacing w:before="4" w:line="120" w:lineRule="exact"/>
              <w:rPr>
                <w:rFonts w:ascii="Sylfaen" w:hAnsi="Sylfaen"/>
              </w:rPr>
            </w:pPr>
          </w:p>
        </w:tc>
        <w:tc>
          <w:tcPr>
            <w:tcW w:w="9914" w:type="dxa"/>
            <w:tcBorders>
              <w:top w:val="single" w:sz="4" w:space="0" w:color="auto"/>
              <w:left w:val="single" w:sz="4" w:space="0" w:color="auto"/>
              <w:bottom w:val="single" w:sz="4" w:space="0" w:color="auto"/>
              <w:right w:val="single" w:sz="4" w:space="0" w:color="auto"/>
            </w:tcBorders>
          </w:tcPr>
          <w:p w14:paraId="6362016C" w14:textId="77777777" w:rsidR="001022B5" w:rsidRPr="00E71FEF" w:rsidRDefault="001022B5" w:rsidP="00422F2A">
            <w:pPr>
              <w:spacing w:before="30"/>
              <w:ind w:left="97"/>
              <w:rPr>
                <w:rFonts w:ascii="Sylfaen" w:eastAsia="Sylfaen" w:hAnsi="Sylfaen" w:cs="Sylfaen"/>
                <w:sz w:val="22"/>
                <w:szCs w:val="22"/>
              </w:rPr>
            </w:pPr>
            <w:r w:rsidRPr="00E71FEF">
              <w:rPr>
                <w:rFonts w:ascii="Sylfaen" w:eastAsia="Sylfaen" w:hAnsi="Sylfaen" w:cs="Sylfaen"/>
                <w:color w:val="363435"/>
                <w:sz w:val="22"/>
                <w:szCs w:val="22"/>
              </w:rPr>
              <w:t>How much of a problem does [name] have with eating habits</w:t>
            </w:r>
            <w:r w:rsidRPr="00E71FEF">
              <w:rPr>
                <w:rFonts w:ascii="Sylfaen" w:eastAsia="Sylfaen" w:hAnsi="Sylfaen" w:cs="Sylfaen"/>
                <w:color w:val="000000"/>
                <w:sz w:val="22"/>
                <w:szCs w:val="22"/>
              </w:rPr>
              <w:t>?</w:t>
            </w:r>
            <w:r w:rsidRPr="00E71FEF">
              <w:rPr>
                <w:rFonts w:ascii="Sylfaen" w:eastAsia="Sylfaen" w:hAnsi="Sylfaen" w:cs="Sylfaen"/>
                <w:sz w:val="22"/>
                <w:szCs w:val="22"/>
              </w:rPr>
              <w:t xml:space="preserve"> (</w:t>
            </w:r>
            <w:r w:rsidRPr="00E71FEF">
              <w:rPr>
                <w:rFonts w:ascii="Sylfaen" w:eastAsia="Sylfaen" w:hAnsi="Sylfaen" w:cs="Sylfaen"/>
                <w:spacing w:val="-1"/>
                <w:sz w:val="22"/>
                <w:szCs w:val="22"/>
              </w:rPr>
              <w:t>e.g.:</w:t>
            </w:r>
            <w:r w:rsidRPr="00E71FEF">
              <w:rPr>
                <w:rFonts w:ascii="Sylfaen" w:eastAsia="Sylfaen" w:hAnsi="Sylfaen" w:cs="Sylfaen"/>
                <w:spacing w:val="3"/>
                <w:sz w:val="22"/>
                <w:szCs w:val="22"/>
              </w:rPr>
              <w:t xml:space="preserve"> eats too much, refuses to eat, keeps too much food in the mouth</w:t>
            </w:r>
            <w:r w:rsidRPr="00E71FEF">
              <w:rPr>
                <w:rFonts w:ascii="Sylfaen" w:eastAsia="Sylfaen" w:hAnsi="Sylfaen" w:cs="Sylfaen"/>
                <w:sz w:val="22"/>
                <w:szCs w:val="22"/>
              </w:rPr>
              <w:t>,</w:t>
            </w:r>
            <w:r w:rsidRPr="00E71FEF">
              <w:rPr>
                <w:rFonts w:ascii="Sylfaen" w:eastAsia="Sylfaen" w:hAnsi="Sylfaen" w:cs="Sylfaen"/>
                <w:spacing w:val="5"/>
                <w:sz w:val="22"/>
                <w:szCs w:val="22"/>
              </w:rPr>
              <w:t xml:space="preserve"> and intentionally vomits after eating</w:t>
            </w:r>
            <w:r w:rsidRPr="00E71FEF">
              <w:rPr>
                <w:rFonts w:ascii="Sylfaen" w:eastAsia="Sylfaen" w:hAnsi="Sylfaen" w:cs="Sylfaen"/>
                <w:spacing w:val="1"/>
                <w:sz w:val="22"/>
                <w:szCs w:val="22"/>
              </w:rPr>
              <w:t>)</w:t>
            </w:r>
            <w:r w:rsidRPr="00E71FEF">
              <w:rPr>
                <w:rFonts w:ascii="Sylfaen" w:eastAsia="Sylfaen" w:hAnsi="Sylfaen" w:cs="Sylfaen"/>
                <w:sz w:val="22"/>
                <w:szCs w:val="22"/>
              </w:rPr>
              <w:t>.</w:t>
            </w:r>
          </w:p>
        </w:tc>
        <w:tc>
          <w:tcPr>
            <w:tcW w:w="643" w:type="dxa"/>
            <w:tcBorders>
              <w:top w:val="single" w:sz="4" w:space="0" w:color="auto"/>
              <w:left w:val="single" w:sz="4" w:space="0" w:color="auto"/>
              <w:bottom w:val="single" w:sz="4" w:space="0" w:color="auto"/>
              <w:right w:val="single" w:sz="4" w:space="0" w:color="auto"/>
            </w:tcBorders>
            <w:vAlign w:val="center"/>
          </w:tcPr>
          <w:p w14:paraId="44DBEE45" w14:textId="77777777" w:rsidR="001022B5" w:rsidRPr="00E71FEF" w:rsidRDefault="001022B5" w:rsidP="001022B5">
            <w:pPr>
              <w:ind w:left="114"/>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647D3F52"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0CC3E8BB"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622DBC74" w14:textId="77777777" w:rsidR="001022B5" w:rsidRPr="00E71FEF" w:rsidRDefault="001022B5" w:rsidP="001022B5">
            <w:pPr>
              <w:ind w:left="102"/>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4172169C"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17F30EF7" w14:textId="3AA59419" w:rsidR="001022B5" w:rsidRPr="00E71FEF" w:rsidRDefault="001022B5" w:rsidP="001022B5">
            <w:pPr>
              <w:jc w:val="center"/>
              <w:rPr>
                <w:rFonts w:ascii="Sylfaen" w:eastAsia="Sylfaen" w:hAnsi="Sylfaen" w:cs="Sylfaen"/>
                <w:sz w:val="22"/>
                <w:szCs w:val="22"/>
              </w:rPr>
            </w:pPr>
            <w:r>
              <w:rPr>
                <w:rFonts w:ascii="Sylfaen" w:hAnsi="Sylfaen"/>
              </w:rPr>
              <w:t>8</w:t>
            </w:r>
          </w:p>
        </w:tc>
      </w:tr>
      <w:tr w:rsidR="001022B5" w:rsidRPr="00E71FEF" w14:paraId="377D343C" w14:textId="77777777" w:rsidTr="001022B5">
        <w:trPr>
          <w:trHeight w:hRule="exact" w:val="629"/>
        </w:trPr>
        <w:tc>
          <w:tcPr>
            <w:tcW w:w="655" w:type="dxa"/>
            <w:vMerge/>
            <w:tcBorders>
              <w:left w:val="single" w:sz="4" w:space="0" w:color="auto"/>
              <w:right w:val="single" w:sz="4" w:space="0" w:color="auto"/>
            </w:tcBorders>
          </w:tcPr>
          <w:p w14:paraId="0F49329E" w14:textId="77777777" w:rsidR="001022B5" w:rsidRPr="00E71FEF" w:rsidRDefault="001022B5" w:rsidP="002E5F56">
            <w:pPr>
              <w:spacing w:before="4" w:line="120" w:lineRule="exact"/>
              <w:rPr>
                <w:rFonts w:ascii="Sylfaen" w:hAnsi="Sylfaen"/>
              </w:rPr>
            </w:pPr>
          </w:p>
        </w:tc>
        <w:tc>
          <w:tcPr>
            <w:tcW w:w="13667" w:type="dxa"/>
            <w:gridSpan w:val="7"/>
            <w:tcBorders>
              <w:top w:val="single" w:sz="4" w:space="0" w:color="auto"/>
              <w:left w:val="single" w:sz="4" w:space="0" w:color="auto"/>
              <w:bottom w:val="single" w:sz="4" w:space="0" w:color="auto"/>
              <w:right w:val="single" w:sz="4" w:space="0" w:color="auto"/>
            </w:tcBorders>
          </w:tcPr>
          <w:p w14:paraId="0627949E" w14:textId="77777777" w:rsidR="001022B5" w:rsidRPr="00E71FEF" w:rsidRDefault="001022B5">
            <w:pPr>
              <w:spacing w:before="3"/>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022B5" w:rsidRPr="00E71FEF" w14:paraId="13D28AAE" w14:textId="77777777" w:rsidTr="002E5F56">
        <w:trPr>
          <w:trHeight w:hRule="exact" w:val="1020"/>
        </w:trPr>
        <w:tc>
          <w:tcPr>
            <w:tcW w:w="655" w:type="dxa"/>
            <w:vMerge/>
            <w:tcBorders>
              <w:left w:val="single" w:sz="4" w:space="0" w:color="auto"/>
              <w:right w:val="single" w:sz="4" w:space="0" w:color="auto"/>
            </w:tcBorders>
          </w:tcPr>
          <w:p w14:paraId="5949BC89" w14:textId="77777777" w:rsidR="001022B5" w:rsidRPr="00E71FEF" w:rsidRDefault="001022B5" w:rsidP="002E5F56">
            <w:pPr>
              <w:spacing w:before="4" w:line="120" w:lineRule="exact"/>
              <w:rPr>
                <w:rFonts w:ascii="Sylfaen" w:hAnsi="Sylfaen"/>
              </w:rPr>
            </w:pPr>
          </w:p>
        </w:tc>
        <w:tc>
          <w:tcPr>
            <w:tcW w:w="9914" w:type="dxa"/>
            <w:tcBorders>
              <w:top w:val="single" w:sz="4" w:space="0" w:color="auto"/>
              <w:left w:val="single" w:sz="4" w:space="0" w:color="auto"/>
              <w:bottom w:val="single" w:sz="4" w:space="0" w:color="auto"/>
              <w:right w:val="single" w:sz="4" w:space="0" w:color="auto"/>
            </w:tcBorders>
          </w:tcPr>
          <w:p w14:paraId="6FA979CC" w14:textId="24B95EE4" w:rsidR="001022B5" w:rsidRPr="00E71FEF" w:rsidRDefault="001022B5" w:rsidP="0070469C">
            <w:pPr>
              <w:spacing w:line="280" w:lineRule="exact"/>
              <w:ind w:left="97"/>
              <w:rPr>
                <w:rFonts w:ascii="Sylfaen" w:eastAsia="Sylfaen" w:hAnsi="Sylfaen" w:cs="Sylfaen"/>
                <w:color w:val="4F81BC"/>
                <w:spacing w:val="-1"/>
                <w:position w:val="1"/>
                <w:sz w:val="23"/>
                <w:szCs w:val="23"/>
              </w:rPr>
            </w:pPr>
            <w:r w:rsidRPr="00E71FEF">
              <w:rPr>
                <w:rFonts w:ascii="Sylfaen" w:eastAsia="Sylfaen" w:hAnsi="Sylfaen" w:cs="Sylfaen"/>
                <w:color w:val="4F81BC"/>
                <w:spacing w:val="-1"/>
                <w:w w:val="95"/>
                <w:position w:val="1"/>
                <w:sz w:val="23"/>
                <w:szCs w:val="23"/>
              </w:rPr>
              <w:t>For the interviewer:</w:t>
            </w:r>
            <w:r w:rsidRPr="00E71FEF">
              <w:rPr>
                <w:rFonts w:ascii="Sylfaen" w:eastAsia="Sylfaen" w:hAnsi="Sylfaen" w:cs="Sylfaen"/>
                <w:color w:val="4F81BC"/>
                <w:spacing w:val="16"/>
                <w:w w:val="95"/>
                <w:position w:val="1"/>
                <w:sz w:val="23"/>
                <w:szCs w:val="23"/>
              </w:rPr>
              <w:t xml:space="preserve"> </w:t>
            </w:r>
            <w:r w:rsidRPr="00E71FEF">
              <w:rPr>
                <w:rFonts w:ascii="Sylfaen" w:eastAsia="Sylfaen" w:hAnsi="Sylfaen" w:cs="Sylfaen"/>
                <w:color w:val="4F81BC"/>
                <w:w w:val="95"/>
                <w:position w:val="1"/>
                <w:sz w:val="23"/>
                <w:szCs w:val="23"/>
              </w:rPr>
              <w:t xml:space="preserve">Ask this question </w:t>
            </w:r>
            <w:r w:rsidRPr="003178BB">
              <w:rPr>
                <w:rFonts w:ascii="Sylfaen" w:eastAsia="Sylfaen" w:hAnsi="Sylfaen" w:cs="Sylfaen"/>
                <w:color w:val="4F81BC"/>
                <w:w w:val="95"/>
                <w:position w:val="1"/>
                <w:sz w:val="23"/>
                <w:szCs w:val="23"/>
              </w:rPr>
              <w:t xml:space="preserve">if the child is more than </w:t>
            </w:r>
            <w:r w:rsidRPr="003178BB">
              <w:rPr>
                <w:rFonts w:ascii="Sylfaen" w:eastAsia="Sylfaen" w:hAnsi="Sylfaen" w:cs="Sylfaen"/>
                <w:color w:val="4F81BC"/>
                <w:position w:val="1"/>
                <w:sz w:val="23"/>
                <w:szCs w:val="23"/>
              </w:rPr>
              <w:t>4</w:t>
            </w:r>
            <w:r w:rsidRPr="003178BB">
              <w:rPr>
                <w:rFonts w:ascii="Sylfaen" w:eastAsia="Sylfaen" w:hAnsi="Sylfaen" w:cs="Sylfaen"/>
                <w:color w:val="4F81BC"/>
                <w:spacing w:val="-7"/>
                <w:position w:val="1"/>
                <w:sz w:val="23"/>
                <w:szCs w:val="23"/>
              </w:rPr>
              <w:t xml:space="preserve"> </w:t>
            </w:r>
            <w:r w:rsidRPr="003178BB">
              <w:rPr>
                <w:rFonts w:ascii="Sylfaen" w:eastAsia="Sylfaen" w:hAnsi="Sylfaen" w:cs="Sylfaen"/>
                <w:color w:val="4F81BC"/>
                <w:spacing w:val="-1"/>
                <w:w w:val="95"/>
                <w:position w:val="1"/>
                <w:sz w:val="23"/>
                <w:szCs w:val="23"/>
              </w:rPr>
              <w:t>years old</w:t>
            </w:r>
            <w:r w:rsidRPr="003178BB">
              <w:rPr>
                <w:rFonts w:ascii="Sylfaen" w:eastAsia="Sylfaen" w:hAnsi="Sylfaen" w:cs="Sylfaen"/>
                <w:color w:val="4F81BC"/>
                <w:position w:val="1"/>
                <w:sz w:val="23"/>
                <w:szCs w:val="23"/>
              </w:rPr>
              <w:t>.</w:t>
            </w:r>
          </w:p>
          <w:p w14:paraId="392A2D8B" w14:textId="6D0EE944" w:rsidR="001022B5" w:rsidRPr="00E71FEF" w:rsidRDefault="001022B5" w:rsidP="009D1431">
            <w:pPr>
              <w:spacing w:before="28"/>
              <w:ind w:left="97"/>
              <w:rPr>
                <w:rFonts w:ascii="Sylfaen" w:eastAsia="Sylfaen" w:hAnsi="Sylfaen" w:cs="Sylfaen"/>
                <w:sz w:val="22"/>
                <w:szCs w:val="22"/>
              </w:rPr>
            </w:pPr>
            <w:r>
              <w:rPr>
                <w:rFonts w:ascii="Sylfaen" w:eastAsia="Sylfaen" w:hAnsi="Sylfaen" w:cs="Sylfaen"/>
                <w:sz w:val="22"/>
                <w:szCs w:val="22"/>
              </w:rPr>
              <w:t>Compared with children of the same age</w:t>
            </w:r>
            <w:r w:rsidRPr="00E71FEF">
              <w:rPr>
                <w:rFonts w:ascii="Sylfaen" w:eastAsia="Sylfaen" w:hAnsi="Sylfaen" w:cs="Sylfaen"/>
                <w:sz w:val="22"/>
                <w:szCs w:val="22"/>
              </w:rPr>
              <w:t>,</w:t>
            </w:r>
            <w:r w:rsidRPr="00E71FEF">
              <w:rPr>
                <w:rFonts w:ascii="Sylfaen" w:eastAsia="Sylfaen" w:hAnsi="Sylfaen" w:cs="Sylfaen"/>
                <w:spacing w:val="-9"/>
                <w:sz w:val="22"/>
                <w:szCs w:val="22"/>
              </w:rPr>
              <w:t xml:space="preserve"> </w:t>
            </w:r>
            <w:r w:rsidRPr="00E71FEF">
              <w:rPr>
                <w:rFonts w:ascii="Sylfaen" w:eastAsia="Sylfaen" w:hAnsi="Sylfaen" w:cs="Sylfaen"/>
                <w:color w:val="363435"/>
                <w:sz w:val="22"/>
                <w:szCs w:val="22"/>
              </w:rPr>
              <w:t xml:space="preserve">how much of a problem does [name] have with violating rules, ignoring other people’s instructions, </w:t>
            </w:r>
            <w:r w:rsidRPr="00E71FEF">
              <w:rPr>
                <w:rFonts w:ascii="Sylfaen" w:eastAsia="Sylfaen" w:hAnsi="Sylfaen" w:cs="Sylfaen"/>
                <w:color w:val="000000"/>
                <w:spacing w:val="-1"/>
                <w:sz w:val="22"/>
                <w:szCs w:val="22"/>
              </w:rPr>
              <w:t>or disobedience</w:t>
            </w:r>
            <w:r w:rsidRPr="00E71FEF">
              <w:rPr>
                <w:rFonts w:ascii="Sylfaen" w:eastAsia="Sylfaen" w:hAnsi="Sylfaen" w:cs="Sylfaen"/>
                <w:sz w:val="22"/>
                <w:szCs w:val="22"/>
              </w:rPr>
              <w:t>?</w:t>
            </w:r>
          </w:p>
        </w:tc>
        <w:tc>
          <w:tcPr>
            <w:tcW w:w="643" w:type="dxa"/>
            <w:tcBorders>
              <w:top w:val="single" w:sz="4" w:space="0" w:color="auto"/>
              <w:left w:val="single" w:sz="4" w:space="0" w:color="auto"/>
              <w:bottom w:val="single" w:sz="4" w:space="0" w:color="auto"/>
              <w:right w:val="single" w:sz="4" w:space="0" w:color="auto"/>
            </w:tcBorders>
            <w:vAlign w:val="center"/>
          </w:tcPr>
          <w:p w14:paraId="2222004B" w14:textId="77777777" w:rsidR="001022B5" w:rsidRPr="00E71FEF" w:rsidRDefault="001022B5" w:rsidP="001022B5">
            <w:pPr>
              <w:spacing w:before="5" w:line="120" w:lineRule="exact"/>
              <w:jc w:val="center"/>
              <w:rPr>
                <w:rFonts w:ascii="Sylfaen" w:hAnsi="Sylfaen"/>
                <w:sz w:val="13"/>
                <w:szCs w:val="13"/>
              </w:rPr>
            </w:pPr>
          </w:p>
          <w:p w14:paraId="6B45EBAC" w14:textId="77777777" w:rsidR="001022B5" w:rsidRPr="00E71FEF" w:rsidRDefault="001022B5" w:rsidP="001022B5">
            <w:pPr>
              <w:ind w:left="114"/>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746F1D38" w14:textId="77777777" w:rsidR="001022B5" w:rsidRPr="00E71FEF" w:rsidRDefault="001022B5" w:rsidP="001022B5">
            <w:pPr>
              <w:spacing w:before="5" w:line="120" w:lineRule="exact"/>
              <w:jc w:val="center"/>
              <w:rPr>
                <w:rFonts w:ascii="Sylfaen" w:hAnsi="Sylfaen"/>
                <w:sz w:val="13"/>
                <w:szCs w:val="13"/>
              </w:rPr>
            </w:pPr>
          </w:p>
          <w:p w14:paraId="312D163C"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29BAC4C7" w14:textId="77777777" w:rsidR="001022B5" w:rsidRPr="00E71FEF" w:rsidRDefault="001022B5" w:rsidP="001022B5">
            <w:pPr>
              <w:spacing w:before="5" w:line="120" w:lineRule="exact"/>
              <w:jc w:val="center"/>
              <w:rPr>
                <w:rFonts w:ascii="Sylfaen" w:hAnsi="Sylfaen"/>
                <w:sz w:val="13"/>
                <w:szCs w:val="13"/>
              </w:rPr>
            </w:pPr>
          </w:p>
          <w:p w14:paraId="30F98F75"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71014229" w14:textId="77777777" w:rsidR="001022B5" w:rsidRPr="00E71FEF" w:rsidRDefault="001022B5" w:rsidP="001022B5">
            <w:pPr>
              <w:spacing w:before="5" w:line="120" w:lineRule="exact"/>
              <w:jc w:val="center"/>
              <w:rPr>
                <w:rFonts w:ascii="Sylfaen" w:hAnsi="Sylfaen"/>
                <w:sz w:val="13"/>
                <w:szCs w:val="13"/>
              </w:rPr>
            </w:pPr>
          </w:p>
          <w:p w14:paraId="2A20A31C" w14:textId="77777777" w:rsidR="001022B5" w:rsidRPr="00E71FEF" w:rsidRDefault="001022B5" w:rsidP="001022B5">
            <w:pPr>
              <w:ind w:left="102"/>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3E76D8DC" w14:textId="77777777" w:rsidR="001022B5" w:rsidRPr="00E71FEF" w:rsidRDefault="001022B5" w:rsidP="001022B5">
            <w:pPr>
              <w:spacing w:line="200" w:lineRule="exact"/>
              <w:jc w:val="center"/>
              <w:rPr>
                <w:rFonts w:ascii="Sylfaen" w:hAnsi="Sylfaen"/>
              </w:rPr>
            </w:pPr>
          </w:p>
          <w:p w14:paraId="706A4FD4"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39856509" w14:textId="77777777" w:rsidR="001022B5" w:rsidRPr="00E71FEF" w:rsidRDefault="001022B5" w:rsidP="001022B5">
            <w:pPr>
              <w:spacing w:before="5" w:line="120" w:lineRule="exact"/>
              <w:jc w:val="center"/>
              <w:rPr>
                <w:rFonts w:ascii="Sylfaen" w:hAnsi="Sylfaen"/>
                <w:sz w:val="13"/>
                <w:szCs w:val="13"/>
              </w:rPr>
            </w:pPr>
          </w:p>
          <w:p w14:paraId="0CC244B5"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1022B5" w:rsidRPr="00E71FEF" w14:paraId="04476115" w14:textId="77777777" w:rsidTr="001022B5">
        <w:trPr>
          <w:trHeight w:hRule="exact" w:val="692"/>
        </w:trPr>
        <w:tc>
          <w:tcPr>
            <w:tcW w:w="655" w:type="dxa"/>
            <w:vMerge/>
            <w:tcBorders>
              <w:left w:val="single" w:sz="4" w:space="0" w:color="auto"/>
              <w:right w:val="single" w:sz="4" w:space="0" w:color="auto"/>
            </w:tcBorders>
          </w:tcPr>
          <w:p w14:paraId="0F1EEE29" w14:textId="77777777" w:rsidR="001022B5" w:rsidRPr="00E71FEF" w:rsidRDefault="001022B5" w:rsidP="002E5F56">
            <w:pPr>
              <w:spacing w:before="4" w:line="120" w:lineRule="exact"/>
              <w:rPr>
                <w:rFonts w:ascii="Sylfaen" w:hAnsi="Sylfaen"/>
              </w:rPr>
            </w:pPr>
          </w:p>
        </w:tc>
        <w:tc>
          <w:tcPr>
            <w:tcW w:w="13667" w:type="dxa"/>
            <w:gridSpan w:val="7"/>
            <w:tcBorders>
              <w:top w:val="single" w:sz="4" w:space="0" w:color="auto"/>
              <w:left w:val="single" w:sz="4" w:space="0" w:color="auto"/>
              <w:bottom w:val="single" w:sz="4" w:space="0" w:color="auto"/>
              <w:right w:val="single" w:sz="4" w:space="0" w:color="auto"/>
            </w:tcBorders>
          </w:tcPr>
          <w:p w14:paraId="30A3502B" w14:textId="77777777" w:rsidR="001022B5" w:rsidRPr="00E71FEF" w:rsidRDefault="001022B5">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022B5" w:rsidRPr="00E71FEF" w14:paraId="00201D10" w14:textId="77777777" w:rsidTr="002E5F56">
        <w:trPr>
          <w:trHeight w:hRule="exact" w:val="1354"/>
        </w:trPr>
        <w:tc>
          <w:tcPr>
            <w:tcW w:w="655" w:type="dxa"/>
            <w:vMerge/>
            <w:tcBorders>
              <w:left w:val="single" w:sz="4" w:space="0" w:color="auto"/>
              <w:right w:val="single" w:sz="4" w:space="0" w:color="auto"/>
            </w:tcBorders>
          </w:tcPr>
          <w:p w14:paraId="416425D7" w14:textId="77777777" w:rsidR="001022B5" w:rsidRPr="00E71FEF" w:rsidRDefault="001022B5" w:rsidP="002E5F56">
            <w:pPr>
              <w:spacing w:before="4" w:line="120" w:lineRule="exact"/>
              <w:rPr>
                <w:rFonts w:ascii="Sylfaen" w:hAnsi="Sylfaen"/>
              </w:rPr>
            </w:pPr>
          </w:p>
        </w:tc>
        <w:tc>
          <w:tcPr>
            <w:tcW w:w="9914" w:type="dxa"/>
            <w:tcBorders>
              <w:top w:val="single" w:sz="4" w:space="0" w:color="auto"/>
              <w:left w:val="single" w:sz="4" w:space="0" w:color="auto"/>
              <w:bottom w:val="single" w:sz="4" w:space="0" w:color="auto"/>
              <w:right w:val="single" w:sz="4" w:space="0" w:color="auto"/>
            </w:tcBorders>
          </w:tcPr>
          <w:p w14:paraId="532BEA41" w14:textId="72F9186E" w:rsidR="001022B5" w:rsidRPr="00E71FEF" w:rsidRDefault="001022B5" w:rsidP="0070469C">
            <w:pPr>
              <w:spacing w:line="280" w:lineRule="exact"/>
              <w:ind w:left="97"/>
              <w:rPr>
                <w:rFonts w:ascii="Sylfaen" w:eastAsia="Sylfaen" w:hAnsi="Sylfaen" w:cs="Sylfaen"/>
                <w:color w:val="4F81BC"/>
                <w:spacing w:val="-1"/>
                <w:position w:val="1"/>
                <w:sz w:val="23"/>
                <w:szCs w:val="23"/>
              </w:rPr>
            </w:pPr>
            <w:r w:rsidRPr="00E71FEF">
              <w:rPr>
                <w:rFonts w:ascii="Sylfaen" w:eastAsia="Sylfaen" w:hAnsi="Sylfaen" w:cs="Sylfaen"/>
                <w:color w:val="4F81BC"/>
                <w:spacing w:val="-1"/>
                <w:w w:val="95"/>
                <w:position w:val="1"/>
                <w:sz w:val="23"/>
                <w:szCs w:val="23"/>
              </w:rPr>
              <w:t>For the interviewer:</w:t>
            </w:r>
            <w:r w:rsidRPr="00E71FEF">
              <w:rPr>
                <w:rFonts w:ascii="Sylfaen" w:eastAsia="Sylfaen" w:hAnsi="Sylfaen" w:cs="Sylfaen"/>
                <w:color w:val="4F81BC"/>
                <w:spacing w:val="16"/>
                <w:w w:val="95"/>
                <w:position w:val="1"/>
                <w:sz w:val="23"/>
                <w:szCs w:val="23"/>
              </w:rPr>
              <w:t xml:space="preserve"> </w:t>
            </w:r>
            <w:r w:rsidRPr="00E71FEF">
              <w:rPr>
                <w:rFonts w:ascii="Sylfaen" w:eastAsia="Sylfaen" w:hAnsi="Sylfaen" w:cs="Sylfaen"/>
                <w:color w:val="4F81BC"/>
                <w:w w:val="95"/>
                <w:position w:val="1"/>
                <w:sz w:val="23"/>
                <w:szCs w:val="23"/>
              </w:rPr>
              <w:t xml:space="preserve">Ask this question if </w:t>
            </w:r>
            <w:r w:rsidRPr="003178BB">
              <w:rPr>
                <w:rFonts w:ascii="Sylfaen" w:eastAsia="Sylfaen" w:hAnsi="Sylfaen" w:cs="Sylfaen"/>
                <w:color w:val="4F81BC"/>
                <w:w w:val="95"/>
                <w:position w:val="1"/>
                <w:sz w:val="23"/>
                <w:szCs w:val="23"/>
              </w:rPr>
              <w:t xml:space="preserve">the child is more than </w:t>
            </w:r>
            <w:r w:rsidRPr="003178BB">
              <w:rPr>
                <w:rFonts w:ascii="Sylfaen" w:eastAsia="Sylfaen" w:hAnsi="Sylfaen" w:cs="Sylfaen"/>
                <w:color w:val="4F81BC"/>
                <w:position w:val="1"/>
                <w:sz w:val="23"/>
                <w:szCs w:val="23"/>
              </w:rPr>
              <w:t>4</w:t>
            </w:r>
            <w:r w:rsidRPr="003178BB">
              <w:rPr>
                <w:rFonts w:ascii="Sylfaen" w:eastAsia="Sylfaen" w:hAnsi="Sylfaen" w:cs="Sylfaen"/>
                <w:color w:val="4F81BC"/>
                <w:spacing w:val="-7"/>
                <w:position w:val="1"/>
                <w:sz w:val="23"/>
                <w:szCs w:val="23"/>
              </w:rPr>
              <w:t xml:space="preserve"> </w:t>
            </w:r>
            <w:r w:rsidRPr="003178BB">
              <w:rPr>
                <w:rFonts w:ascii="Sylfaen" w:eastAsia="Sylfaen" w:hAnsi="Sylfaen" w:cs="Sylfaen"/>
                <w:color w:val="4F81BC"/>
                <w:spacing w:val="-1"/>
                <w:w w:val="95"/>
                <w:position w:val="1"/>
                <w:sz w:val="23"/>
                <w:szCs w:val="23"/>
              </w:rPr>
              <w:t>years old</w:t>
            </w:r>
            <w:r w:rsidRPr="003178BB">
              <w:rPr>
                <w:rFonts w:ascii="Sylfaen" w:eastAsia="Sylfaen" w:hAnsi="Sylfaen" w:cs="Sylfaen"/>
                <w:color w:val="4F81BC"/>
                <w:position w:val="1"/>
                <w:sz w:val="23"/>
                <w:szCs w:val="23"/>
              </w:rPr>
              <w:t>.</w:t>
            </w:r>
          </w:p>
          <w:p w14:paraId="0CA3B41E" w14:textId="77777777" w:rsidR="001022B5" w:rsidRPr="00E71FEF" w:rsidRDefault="001022B5" w:rsidP="009D1431">
            <w:pPr>
              <w:spacing w:before="30" w:line="274" w:lineRule="auto"/>
              <w:ind w:left="97" w:right="244"/>
              <w:rPr>
                <w:rFonts w:ascii="Sylfaen" w:eastAsia="Sylfaen" w:hAnsi="Sylfaen" w:cs="Sylfaen"/>
                <w:sz w:val="22"/>
                <w:szCs w:val="22"/>
              </w:rPr>
            </w:pPr>
            <w:r w:rsidRPr="00E71FEF">
              <w:rPr>
                <w:rFonts w:ascii="Sylfaen" w:eastAsia="Sylfaen" w:hAnsi="Sylfaen" w:cs="Sylfaen"/>
                <w:color w:val="363435"/>
                <w:sz w:val="22"/>
                <w:szCs w:val="22"/>
              </w:rPr>
              <w:t>How much of a problem does [name] have with socially unacceptable behavior</w:t>
            </w:r>
            <w:r w:rsidRPr="00E71FEF">
              <w:rPr>
                <w:rFonts w:ascii="Sylfaen" w:eastAsia="Sylfaen" w:hAnsi="Sylfaen" w:cs="Sylfaen"/>
                <w:color w:val="000000"/>
                <w:sz w:val="22"/>
                <w:szCs w:val="22"/>
              </w:rPr>
              <w:t>? (</w:t>
            </w:r>
            <w:r w:rsidRPr="00E71FEF">
              <w:rPr>
                <w:rFonts w:ascii="Sylfaen" w:eastAsia="Sylfaen" w:hAnsi="Sylfaen" w:cs="Sylfaen"/>
                <w:color w:val="000000"/>
                <w:spacing w:val="-1"/>
                <w:sz w:val="22"/>
                <w:szCs w:val="22"/>
              </w:rPr>
              <w:t>e.g.:</w:t>
            </w:r>
            <w:r w:rsidRPr="00E71FEF">
              <w:rPr>
                <w:rFonts w:ascii="Sylfaen" w:eastAsia="Sylfaen" w:hAnsi="Sylfaen" w:cs="Sylfaen"/>
                <w:color w:val="000000"/>
                <w:spacing w:val="-2"/>
                <w:sz w:val="22"/>
                <w:szCs w:val="22"/>
              </w:rPr>
              <w:t xml:space="preserve"> takes other people’s objects without asking a permission</w:t>
            </w:r>
            <w:r w:rsidRPr="00E71FEF">
              <w:rPr>
                <w:rFonts w:ascii="Sylfaen" w:eastAsia="Sylfaen" w:hAnsi="Sylfaen" w:cs="Sylfaen"/>
                <w:color w:val="000000"/>
                <w:sz w:val="22"/>
                <w:szCs w:val="22"/>
              </w:rPr>
              <w:t>; destroys other people’s property, takes off cloths and masturbates publicly).</w:t>
            </w:r>
          </w:p>
        </w:tc>
        <w:tc>
          <w:tcPr>
            <w:tcW w:w="643" w:type="dxa"/>
            <w:tcBorders>
              <w:top w:val="single" w:sz="4" w:space="0" w:color="auto"/>
              <w:left w:val="single" w:sz="4" w:space="0" w:color="auto"/>
              <w:bottom w:val="single" w:sz="4" w:space="0" w:color="auto"/>
              <w:right w:val="single" w:sz="4" w:space="0" w:color="auto"/>
            </w:tcBorders>
            <w:vAlign w:val="center"/>
          </w:tcPr>
          <w:p w14:paraId="7F418CB4" w14:textId="77777777" w:rsidR="001022B5" w:rsidRPr="00E71FEF" w:rsidRDefault="001022B5" w:rsidP="001022B5">
            <w:pPr>
              <w:spacing w:before="2" w:line="100" w:lineRule="exact"/>
              <w:jc w:val="center"/>
              <w:rPr>
                <w:rFonts w:ascii="Sylfaen" w:hAnsi="Sylfaen"/>
                <w:sz w:val="10"/>
                <w:szCs w:val="10"/>
              </w:rPr>
            </w:pPr>
          </w:p>
          <w:p w14:paraId="10BFE33C" w14:textId="77777777" w:rsidR="001022B5" w:rsidRPr="00E71FEF" w:rsidRDefault="001022B5" w:rsidP="001022B5">
            <w:pPr>
              <w:spacing w:line="200" w:lineRule="exact"/>
              <w:jc w:val="center"/>
              <w:rPr>
                <w:rFonts w:ascii="Sylfaen" w:hAnsi="Sylfaen"/>
              </w:rPr>
            </w:pPr>
          </w:p>
          <w:p w14:paraId="579EA130" w14:textId="77777777" w:rsidR="001022B5" w:rsidRPr="00E71FEF" w:rsidRDefault="001022B5" w:rsidP="001022B5">
            <w:pPr>
              <w:ind w:left="114"/>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7B9A965C" w14:textId="77777777" w:rsidR="001022B5" w:rsidRPr="00E71FEF" w:rsidRDefault="001022B5" w:rsidP="001022B5">
            <w:pPr>
              <w:spacing w:before="2" w:line="100" w:lineRule="exact"/>
              <w:jc w:val="center"/>
              <w:rPr>
                <w:rFonts w:ascii="Sylfaen" w:hAnsi="Sylfaen"/>
                <w:sz w:val="10"/>
                <w:szCs w:val="10"/>
              </w:rPr>
            </w:pPr>
          </w:p>
          <w:p w14:paraId="74874526" w14:textId="77777777" w:rsidR="001022B5" w:rsidRPr="00E71FEF" w:rsidRDefault="001022B5" w:rsidP="001022B5">
            <w:pPr>
              <w:spacing w:line="200" w:lineRule="exact"/>
              <w:jc w:val="center"/>
              <w:rPr>
                <w:rFonts w:ascii="Sylfaen" w:hAnsi="Sylfaen"/>
              </w:rPr>
            </w:pPr>
          </w:p>
          <w:p w14:paraId="0D3F02ED"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455FFEB0" w14:textId="77777777" w:rsidR="001022B5" w:rsidRPr="00E71FEF" w:rsidRDefault="001022B5" w:rsidP="001022B5">
            <w:pPr>
              <w:spacing w:before="2" w:line="100" w:lineRule="exact"/>
              <w:jc w:val="center"/>
              <w:rPr>
                <w:rFonts w:ascii="Sylfaen" w:hAnsi="Sylfaen"/>
                <w:sz w:val="10"/>
                <w:szCs w:val="10"/>
              </w:rPr>
            </w:pPr>
          </w:p>
          <w:p w14:paraId="0EBA6F72" w14:textId="77777777" w:rsidR="001022B5" w:rsidRPr="00E71FEF" w:rsidRDefault="001022B5" w:rsidP="001022B5">
            <w:pPr>
              <w:spacing w:line="200" w:lineRule="exact"/>
              <w:jc w:val="center"/>
              <w:rPr>
                <w:rFonts w:ascii="Sylfaen" w:hAnsi="Sylfaen"/>
              </w:rPr>
            </w:pPr>
          </w:p>
          <w:p w14:paraId="671B9EF4"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29ADE649" w14:textId="77777777" w:rsidR="001022B5" w:rsidRPr="00E71FEF" w:rsidRDefault="001022B5" w:rsidP="001022B5">
            <w:pPr>
              <w:spacing w:before="2" w:line="100" w:lineRule="exact"/>
              <w:jc w:val="center"/>
              <w:rPr>
                <w:rFonts w:ascii="Sylfaen" w:hAnsi="Sylfaen"/>
                <w:sz w:val="10"/>
                <w:szCs w:val="10"/>
              </w:rPr>
            </w:pPr>
          </w:p>
          <w:p w14:paraId="0F684ABA" w14:textId="77777777" w:rsidR="001022B5" w:rsidRPr="00E71FEF" w:rsidRDefault="001022B5" w:rsidP="001022B5">
            <w:pPr>
              <w:spacing w:line="200" w:lineRule="exact"/>
              <w:jc w:val="center"/>
              <w:rPr>
                <w:rFonts w:ascii="Sylfaen" w:hAnsi="Sylfaen"/>
              </w:rPr>
            </w:pPr>
          </w:p>
          <w:p w14:paraId="4A929102" w14:textId="77777777" w:rsidR="001022B5" w:rsidRPr="00E71FEF" w:rsidRDefault="001022B5" w:rsidP="001022B5">
            <w:pPr>
              <w:ind w:left="102"/>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73D1D07E" w14:textId="77777777" w:rsidR="001022B5" w:rsidRPr="00E71FEF" w:rsidRDefault="001022B5" w:rsidP="001022B5">
            <w:pPr>
              <w:spacing w:before="2" w:line="100" w:lineRule="exact"/>
              <w:jc w:val="center"/>
              <w:rPr>
                <w:rFonts w:ascii="Sylfaen" w:hAnsi="Sylfaen"/>
                <w:sz w:val="10"/>
                <w:szCs w:val="10"/>
              </w:rPr>
            </w:pPr>
          </w:p>
          <w:p w14:paraId="533858A6" w14:textId="77777777" w:rsidR="001022B5" w:rsidRPr="00E71FEF" w:rsidRDefault="001022B5" w:rsidP="001022B5">
            <w:pPr>
              <w:spacing w:line="200" w:lineRule="exact"/>
              <w:jc w:val="center"/>
              <w:rPr>
                <w:rFonts w:ascii="Sylfaen" w:hAnsi="Sylfaen"/>
              </w:rPr>
            </w:pPr>
          </w:p>
          <w:p w14:paraId="2BDCACFE"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4BE54AD7" w14:textId="77777777" w:rsidR="001022B5" w:rsidRPr="00E71FEF" w:rsidRDefault="001022B5" w:rsidP="001022B5">
            <w:pPr>
              <w:spacing w:before="2" w:line="100" w:lineRule="exact"/>
              <w:jc w:val="center"/>
              <w:rPr>
                <w:rFonts w:ascii="Sylfaen" w:hAnsi="Sylfaen"/>
                <w:sz w:val="10"/>
                <w:szCs w:val="10"/>
              </w:rPr>
            </w:pPr>
          </w:p>
          <w:p w14:paraId="3DD99271" w14:textId="77777777" w:rsidR="001022B5" w:rsidRPr="00E71FEF" w:rsidRDefault="001022B5" w:rsidP="001022B5">
            <w:pPr>
              <w:spacing w:line="200" w:lineRule="exact"/>
              <w:jc w:val="center"/>
              <w:rPr>
                <w:rFonts w:ascii="Sylfaen" w:hAnsi="Sylfaen"/>
              </w:rPr>
            </w:pPr>
          </w:p>
          <w:p w14:paraId="5ED3D85C"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1022B5" w:rsidRPr="00E71FEF" w14:paraId="577AAF3C" w14:textId="77777777" w:rsidTr="001022B5">
        <w:trPr>
          <w:trHeight w:hRule="exact" w:val="557"/>
        </w:trPr>
        <w:tc>
          <w:tcPr>
            <w:tcW w:w="655" w:type="dxa"/>
            <w:vMerge/>
            <w:tcBorders>
              <w:left w:val="single" w:sz="4" w:space="0" w:color="auto"/>
              <w:right w:val="single" w:sz="4" w:space="0" w:color="auto"/>
            </w:tcBorders>
          </w:tcPr>
          <w:p w14:paraId="6B07A7E8" w14:textId="77777777" w:rsidR="001022B5" w:rsidRPr="00E71FEF" w:rsidRDefault="001022B5" w:rsidP="002E5F56">
            <w:pPr>
              <w:spacing w:before="4" w:line="120" w:lineRule="exact"/>
              <w:rPr>
                <w:rFonts w:ascii="Sylfaen" w:hAnsi="Sylfaen"/>
              </w:rPr>
            </w:pPr>
          </w:p>
        </w:tc>
        <w:tc>
          <w:tcPr>
            <w:tcW w:w="13667" w:type="dxa"/>
            <w:gridSpan w:val="7"/>
            <w:tcBorders>
              <w:top w:val="single" w:sz="4" w:space="0" w:color="auto"/>
              <w:left w:val="single" w:sz="4" w:space="0" w:color="auto"/>
              <w:bottom w:val="single" w:sz="4" w:space="0" w:color="auto"/>
              <w:right w:val="single" w:sz="4" w:space="0" w:color="auto"/>
            </w:tcBorders>
          </w:tcPr>
          <w:p w14:paraId="1FC158DC" w14:textId="77777777" w:rsidR="001022B5" w:rsidRPr="00E71FEF" w:rsidRDefault="001022B5">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022B5" w:rsidRPr="00E71FEF" w14:paraId="32F92880" w14:textId="77777777" w:rsidTr="002E5F56">
        <w:trPr>
          <w:trHeight w:hRule="exact" w:val="1097"/>
        </w:trPr>
        <w:tc>
          <w:tcPr>
            <w:tcW w:w="655" w:type="dxa"/>
            <w:vMerge/>
            <w:tcBorders>
              <w:left w:val="single" w:sz="4" w:space="0" w:color="auto"/>
              <w:right w:val="single" w:sz="4" w:space="0" w:color="auto"/>
            </w:tcBorders>
          </w:tcPr>
          <w:p w14:paraId="18A17D4C" w14:textId="77777777" w:rsidR="001022B5" w:rsidRPr="00E71FEF" w:rsidRDefault="001022B5" w:rsidP="002E5F56">
            <w:pPr>
              <w:spacing w:before="4" w:line="120" w:lineRule="exact"/>
              <w:rPr>
                <w:rFonts w:ascii="Sylfaen" w:hAnsi="Sylfaen"/>
              </w:rPr>
            </w:pPr>
          </w:p>
        </w:tc>
        <w:tc>
          <w:tcPr>
            <w:tcW w:w="9914" w:type="dxa"/>
            <w:tcBorders>
              <w:top w:val="single" w:sz="4" w:space="0" w:color="auto"/>
              <w:left w:val="single" w:sz="4" w:space="0" w:color="auto"/>
              <w:bottom w:val="single" w:sz="4" w:space="0" w:color="auto"/>
              <w:right w:val="single" w:sz="4" w:space="0" w:color="auto"/>
            </w:tcBorders>
          </w:tcPr>
          <w:p w14:paraId="592B29F9" w14:textId="77777777" w:rsidR="001022B5" w:rsidRPr="00E71FEF" w:rsidRDefault="001022B5" w:rsidP="0070469C">
            <w:pPr>
              <w:spacing w:line="280" w:lineRule="exact"/>
              <w:ind w:left="97"/>
              <w:rPr>
                <w:rFonts w:ascii="Sylfaen" w:eastAsia="Sylfaen" w:hAnsi="Sylfaen" w:cs="Sylfaen"/>
                <w:color w:val="4F81BC"/>
                <w:spacing w:val="-1"/>
                <w:position w:val="1"/>
                <w:sz w:val="23"/>
                <w:szCs w:val="23"/>
              </w:rPr>
            </w:pPr>
            <w:r w:rsidRPr="00E71FEF">
              <w:rPr>
                <w:rFonts w:ascii="Sylfaen" w:eastAsia="Sylfaen" w:hAnsi="Sylfaen" w:cs="Sylfaen"/>
                <w:color w:val="4F81BC"/>
                <w:spacing w:val="-1"/>
                <w:w w:val="95"/>
                <w:position w:val="1"/>
                <w:sz w:val="23"/>
                <w:szCs w:val="23"/>
              </w:rPr>
              <w:t>For the interviewer:</w:t>
            </w:r>
            <w:r w:rsidRPr="00E71FEF">
              <w:rPr>
                <w:rFonts w:ascii="Sylfaen" w:eastAsia="Sylfaen" w:hAnsi="Sylfaen" w:cs="Sylfaen"/>
                <w:color w:val="4F81BC"/>
                <w:spacing w:val="16"/>
                <w:w w:val="95"/>
                <w:position w:val="1"/>
                <w:sz w:val="23"/>
                <w:szCs w:val="23"/>
              </w:rPr>
              <w:t xml:space="preserve"> </w:t>
            </w:r>
            <w:r w:rsidRPr="00E71FEF">
              <w:rPr>
                <w:rFonts w:ascii="Sylfaen" w:eastAsia="Sylfaen" w:hAnsi="Sylfaen" w:cs="Sylfaen"/>
                <w:color w:val="4F81BC"/>
                <w:w w:val="95"/>
                <w:position w:val="1"/>
                <w:sz w:val="23"/>
                <w:szCs w:val="23"/>
              </w:rPr>
              <w:t xml:space="preserve">Ask this question </w:t>
            </w:r>
            <w:r w:rsidRPr="003178BB">
              <w:rPr>
                <w:rFonts w:ascii="Sylfaen" w:eastAsia="Sylfaen" w:hAnsi="Sylfaen" w:cs="Sylfaen"/>
                <w:color w:val="4F81BC"/>
                <w:w w:val="95"/>
                <w:position w:val="1"/>
                <w:sz w:val="23"/>
                <w:szCs w:val="23"/>
              </w:rPr>
              <w:t xml:space="preserve">if the child is more than </w:t>
            </w:r>
            <w:r w:rsidRPr="003178BB">
              <w:rPr>
                <w:rFonts w:ascii="Sylfaen" w:eastAsia="Sylfaen" w:hAnsi="Sylfaen" w:cs="Sylfaen"/>
                <w:color w:val="4F81BC"/>
                <w:position w:val="1"/>
                <w:sz w:val="23"/>
                <w:szCs w:val="23"/>
              </w:rPr>
              <w:t>4</w:t>
            </w:r>
            <w:r w:rsidRPr="003178BB">
              <w:rPr>
                <w:rFonts w:ascii="Sylfaen" w:eastAsia="Sylfaen" w:hAnsi="Sylfaen" w:cs="Sylfaen"/>
                <w:color w:val="4F81BC"/>
                <w:spacing w:val="-7"/>
                <w:position w:val="1"/>
                <w:sz w:val="23"/>
                <w:szCs w:val="23"/>
              </w:rPr>
              <w:t xml:space="preserve"> </w:t>
            </w:r>
            <w:r w:rsidRPr="003178BB">
              <w:rPr>
                <w:rFonts w:ascii="Sylfaen" w:eastAsia="Sylfaen" w:hAnsi="Sylfaen" w:cs="Sylfaen"/>
                <w:color w:val="4F81BC"/>
                <w:spacing w:val="-1"/>
                <w:w w:val="95"/>
                <w:position w:val="1"/>
                <w:sz w:val="23"/>
                <w:szCs w:val="23"/>
              </w:rPr>
              <w:t>years old</w:t>
            </w:r>
            <w:r w:rsidRPr="003178BB">
              <w:rPr>
                <w:rFonts w:ascii="Sylfaen" w:eastAsia="Sylfaen" w:hAnsi="Sylfaen" w:cs="Sylfaen"/>
                <w:color w:val="4F81BC"/>
                <w:position w:val="1"/>
                <w:sz w:val="23"/>
                <w:szCs w:val="23"/>
              </w:rPr>
              <w:t>.</w:t>
            </w:r>
          </w:p>
          <w:p w14:paraId="59659CA1" w14:textId="77777777" w:rsidR="001022B5" w:rsidRPr="008D1C74" w:rsidRDefault="001022B5" w:rsidP="00A85550">
            <w:pPr>
              <w:spacing w:before="30"/>
              <w:ind w:left="97"/>
              <w:rPr>
                <w:rFonts w:ascii="Sylfaen" w:eastAsia="Sylfaen" w:hAnsi="Sylfaen" w:cs="Sylfaen"/>
                <w:sz w:val="22"/>
                <w:szCs w:val="22"/>
              </w:rPr>
            </w:pPr>
            <w:r>
              <w:rPr>
                <w:rFonts w:ascii="Sylfaen" w:eastAsia="Sylfaen" w:hAnsi="Sylfaen" w:cs="Sylfaen"/>
                <w:sz w:val="22"/>
                <w:szCs w:val="22"/>
              </w:rPr>
              <w:t>Compared with children of the same age</w:t>
            </w:r>
            <w:r w:rsidRPr="00E71FEF">
              <w:rPr>
                <w:rFonts w:ascii="Sylfaen" w:eastAsia="Sylfaen" w:hAnsi="Sylfaen" w:cs="Sylfaen"/>
                <w:sz w:val="22"/>
                <w:szCs w:val="22"/>
              </w:rPr>
              <w:t xml:space="preserve">, how much of a problem does [name] have with </w:t>
            </w:r>
            <w:r w:rsidRPr="007C2BA7">
              <w:rPr>
                <w:rFonts w:ascii="Sylfaen" w:eastAsia="Sylfaen" w:hAnsi="Sylfaen" w:cs="Sylfaen"/>
                <w:sz w:val="22"/>
                <w:szCs w:val="22"/>
              </w:rPr>
              <w:t>getting lost/hid</w:t>
            </w:r>
            <w:r>
              <w:rPr>
                <w:rFonts w:ascii="Sylfaen" w:eastAsia="Sylfaen" w:hAnsi="Sylfaen" w:cs="Sylfaen"/>
                <w:sz w:val="22"/>
                <w:szCs w:val="22"/>
              </w:rPr>
              <w:t>den</w:t>
            </w:r>
          </w:p>
        </w:tc>
        <w:tc>
          <w:tcPr>
            <w:tcW w:w="643" w:type="dxa"/>
            <w:tcBorders>
              <w:top w:val="single" w:sz="4" w:space="0" w:color="auto"/>
              <w:left w:val="single" w:sz="4" w:space="0" w:color="auto"/>
              <w:bottom w:val="single" w:sz="4" w:space="0" w:color="auto"/>
              <w:right w:val="single" w:sz="4" w:space="0" w:color="auto"/>
            </w:tcBorders>
            <w:vAlign w:val="center"/>
          </w:tcPr>
          <w:p w14:paraId="2A36AB46" w14:textId="77777777" w:rsidR="001022B5" w:rsidRPr="00E71FEF" w:rsidRDefault="001022B5" w:rsidP="001022B5">
            <w:pPr>
              <w:spacing w:before="4" w:line="120" w:lineRule="exact"/>
              <w:jc w:val="center"/>
              <w:rPr>
                <w:rFonts w:ascii="Sylfaen" w:hAnsi="Sylfaen"/>
                <w:sz w:val="13"/>
                <w:szCs w:val="13"/>
              </w:rPr>
            </w:pPr>
          </w:p>
          <w:p w14:paraId="0E556DA8" w14:textId="77777777" w:rsidR="001022B5" w:rsidRPr="00E71FEF" w:rsidRDefault="001022B5" w:rsidP="001022B5">
            <w:pPr>
              <w:spacing w:line="200" w:lineRule="exact"/>
              <w:jc w:val="center"/>
              <w:rPr>
                <w:rFonts w:ascii="Sylfaen" w:hAnsi="Sylfaen"/>
              </w:rPr>
            </w:pPr>
          </w:p>
          <w:p w14:paraId="7E5C759B" w14:textId="77777777" w:rsidR="001022B5" w:rsidRPr="00E71FEF" w:rsidRDefault="001022B5" w:rsidP="001022B5">
            <w:pPr>
              <w:ind w:left="114"/>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3C18C8A0" w14:textId="77777777" w:rsidR="001022B5" w:rsidRPr="00E71FEF" w:rsidRDefault="001022B5" w:rsidP="001022B5">
            <w:pPr>
              <w:spacing w:before="4" w:line="120" w:lineRule="exact"/>
              <w:jc w:val="center"/>
              <w:rPr>
                <w:rFonts w:ascii="Sylfaen" w:hAnsi="Sylfaen"/>
                <w:sz w:val="13"/>
                <w:szCs w:val="13"/>
              </w:rPr>
            </w:pPr>
          </w:p>
          <w:p w14:paraId="1DD56BC8" w14:textId="77777777" w:rsidR="001022B5" w:rsidRPr="00E71FEF" w:rsidRDefault="001022B5" w:rsidP="001022B5">
            <w:pPr>
              <w:spacing w:line="200" w:lineRule="exact"/>
              <w:jc w:val="center"/>
              <w:rPr>
                <w:rFonts w:ascii="Sylfaen" w:hAnsi="Sylfaen"/>
              </w:rPr>
            </w:pPr>
          </w:p>
          <w:p w14:paraId="1F94A057"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23D7E46D" w14:textId="77777777" w:rsidR="001022B5" w:rsidRPr="00E71FEF" w:rsidRDefault="001022B5" w:rsidP="001022B5">
            <w:pPr>
              <w:spacing w:before="4" w:line="120" w:lineRule="exact"/>
              <w:jc w:val="center"/>
              <w:rPr>
                <w:rFonts w:ascii="Sylfaen" w:hAnsi="Sylfaen"/>
                <w:sz w:val="13"/>
                <w:szCs w:val="13"/>
              </w:rPr>
            </w:pPr>
          </w:p>
          <w:p w14:paraId="2C62F3A1" w14:textId="77777777" w:rsidR="001022B5" w:rsidRPr="00E71FEF" w:rsidRDefault="001022B5" w:rsidP="001022B5">
            <w:pPr>
              <w:spacing w:line="200" w:lineRule="exact"/>
              <w:jc w:val="center"/>
              <w:rPr>
                <w:rFonts w:ascii="Sylfaen" w:hAnsi="Sylfaen"/>
              </w:rPr>
            </w:pPr>
          </w:p>
          <w:p w14:paraId="6B292CA5"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25A2A8E2" w14:textId="77777777" w:rsidR="001022B5" w:rsidRPr="00E71FEF" w:rsidRDefault="001022B5" w:rsidP="001022B5">
            <w:pPr>
              <w:spacing w:before="4" w:line="120" w:lineRule="exact"/>
              <w:jc w:val="center"/>
              <w:rPr>
                <w:rFonts w:ascii="Sylfaen" w:hAnsi="Sylfaen"/>
                <w:sz w:val="13"/>
                <w:szCs w:val="13"/>
              </w:rPr>
            </w:pPr>
          </w:p>
          <w:p w14:paraId="6C35B227" w14:textId="77777777" w:rsidR="001022B5" w:rsidRPr="00E71FEF" w:rsidRDefault="001022B5" w:rsidP="001022B5">
            <w:pPr>
              <w:spacing w:line="200" w:lineRule="exact"/>
              <w:jc w:val="center"/>
              <w:rPr>
                <w:rFonts w:ascii="Sylfaen" w:hAnsi="Sylfaen"/>
              </w:rPr>
            </w:pPr>
          </w:p>
          <w:p w14:paraId="63006A04" w14:textId="77777777" w:rsidR="001022B5" w:rsidRPr="00E71FEF" w:rsidRDefault="001022B5" w:rsidP="001022B5">
            <w:pPr>
              <w:ind w:left="102"/>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21F0125E" w14:textId="77777777" w:rsidR="001022B5" w:rsidRPr="00E71FEF" w:rsidRDefault="001022B5" w:rsidP="001022B5">
            <w:pPr>
              <w:spacing w:before="4" w:line="120" w:lineRule="exact"/>
              <w:jc w:val="center"/>
              <w:rPr>
                <w:rFonts w:ascii="Sylfaen" w:hAnsi="Sylfaen"/>
                <w:sz w:val="13"/>
                <w:szCs w:val="13"/>
              </w:rPr>
            </w:pPr>
          </w:p>
          <w:p w14:paraId="11FD5DBE" w14:textId="77777777" w:rsidR="001022B5" w:rsidRPr="00E71FEF" w:rsidRDefault="001022B5" w:rsidP="001022B5">
            <w:pPr>
              <w:spacing w:line="200" w:lineRule="exact"/>
              <w:jc w:val="center"/>
              <w:rPr>
                <w:rFonts w:ascii="Sylfaen" w:hAnsi="Sylfaen"/>
              </w:rPr>
            </w:pPr>
          </w:p>
          <w:p w14:paraId="40020157"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27FA2CBD" w14:textId="77777777" w:rsidR="001022B5" w:rsidRPr="00E71FEF" w:rsidRDefault="001022B5" w:rsidP="001022B5">
            <w:pPr>
              <w:spacing w:before="4" w:line="120" w:lineRule="exact"/>
              <w:jc w:val="center"/>
              <w:rPr>
                <w:rFonts w:ascii="Sylfaen" w:hAnsi="Sylfaen"/>
                <w:sz w:val="13"/>
                <w:szCs w:val="13"/>
              </w:rPr>
            </w:pPr>
          </w:p>
          <w:p w14:paraId="43932919" w14:textId="77777777" w:rsidR="001022B5" w:rsidRPr="00E71FEF" w:rsidRDefault="001022B5" w:rsidP="001022B5">
            <w:pPr>
              <w:spacing w:line="200" w:lineRule="exact"/>
              <w:jc w:val="center"/>
              <w:rPr>
                <w:rFonts w:ascii="Sylfaen" w:hAnsi="Sylfaen"/>
              </w:rPr>
            </w:pPr>
          </w:p>
          <w:p w14:paraId="7F9C8722"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1022B5" w:rsidRPr="00E71FEF" w14:paraId="3C8C4E2F" w14:textId="3F6FA037" w:rsidTr="002E5F56">
        <w:trPr>
          <w:trHeight w:hRule="exact" w:val="728"/>
        </w:trPr>
        <w:tc>
          <w:tcPr>
            <w:tcW w:w="655" w:type="dxa"/>
            <w:vMerge/>
            <w:tcBorders>
              <w:left w:val="single" w:sz="4" w:space="0" w:color="auto"/>
              <w:bottom w:val="single" w:sz="4" w:space="0" w:color="auto"/>
              <w:right w:val="single" w:sz="4" w:space="0" w:color="auto"/>
            </w:tcBorders>
          </w:tcPr>
          <w:p w14:paraId="36CEF4A6" w14:textId="77777777" w:rsidR="001022B5" w:rsidRPr="00E71FEF" w:rsidRDefault="001022B5">
            <w:pPr>
              <w:spacing w:before="4" w:line="120" w:lineRule="exact"/>
              <w:rPr>
                <w:rFonts w:ascii="Sylfaen" w:hAnsi="Sylfaen"/>
                <w:sz w:val="13"/>
                <w:szCs w:val="13"/>
              </w:rPr>
            </w:pPr>
          </w:p>
        </w:tc>
        <w:tc>
          <w:tcPr>
            <w:tcW w:w="13667" w:type="dxa"/>
            <w:gridSpan w:val="7"/>
            <w:tcBorders>
              <w:top w:val="single" w:sz="4" w:space="0" w:color="auto"/>
              <w:left w:val="single" w:sz="4" w:space="0" w:color="auto"/>
              <w:bottom w:val="single" w:sz="4" w:space="0" w:color="auto"/>
              <w:right w:val="single" w:sz="4" w:space="0" w:color="auto"/>
            </w:tcBorders>
          </w:tcPr>
          <w:p w14:paraId="28218633" w14:textId="77777777" w:rsidR="001022B5" w:rsidRDefault="001022B5">
            <w:pPr>
              <w:rPr>
                <w:rFonts w:ascii="Sylfaen" w:hAnsi="Sylfaen"/>
                <w:sz w:val="13"/>
                <w:szCs w:val="13"/>
              </w:rPr>
            </w:pPr>
          </w:p>
          <w:p w14:paraId="136CADC5" w14:textId="77777777" w:rsidR="001022B5" w:rsidRDefault="001022B5">
            <w:pPr>
              <w:spacing w:before="4" w:line="120" w:lineRule="exact"/>
              <w:rPr>
                <w:rFonts w:ascii="Sylfaen" w:eastAsia="Sylfaen" w:hAnsi="Sylfaen" w:cs="Sylfaen"/>
                <w:color w:val="363435"/>
                <w:spacing w:val="-1"/>
                <w:sz w:val="23"/>
                <w:szCs w:val="23"/>
              </w:rPr>
            </w:pPr>
            <w:r>
              <w:rPr>
                <w:rFonts w:ascii="Sylfaen" w:eastAsia="Sylfaen" w:hAnsi="Sylfaen" w:cs="Sylfaen"/>
                <w:color w:val="363435"/>
                <w:spacing w:val="-1"/>
                <w:sz w:val="23"/>
                <w:szCs w:val="23"/>
              </w:rPr>
              <w:t xml:space="preserve">  </w:t>
            </w:r>
          </w:p>
          <w:p w14:paraId="38622490" w14:textId="65675AF9" w:rsidR="001022B5" w:rsidRPr="00E71FEF" w:rsidRDefault="001022B5">
            <w:pPr>
              <w:spacing w:before="4" w:line="120" w:lineRule="exact"/>
              <w:rPr>
                <w:rFonts w:ascii="Sylfaen" w:hAnsi="Sylfaen"/>
                <w:sz w:val="13"/>
                <w:szCs w:val="13"/>
              </w:rPr>
            </w:pPr>
            <w:r>
              <w:rPr>
                <w:rFonts w:ascii="Sylfaen" w:eastAsia="Sylfaen" w:hAnsi="Sylfaen" w:cs="Sylfaen"/>
                <w:color w:val="363435"/>
                <w:spacing w:val="-1"/>
                <w:sz w:val="23"/>
                <w:szCs w:val="23"/>
              </w:rPr>
              <w:t xml:space="preserve">  </w:t>
            </w:r>
            <w:r w:rsidRPr="00E71FEF">
              <w:rPr>
                <w:rFonts w:ascii="Sylfaen" w:eastAsia="Sylfaen" w:hAnsi="Sylfaen" w:cs="Sylfaen"/>
                <w:color w:val="363435"/>
                <w:spacing w:val="-1"/>
                <w:sz w:val="23"/>
                <w:szCs w:val="23"/>
              </w:rPr>
              <w:t>Comment</w:t>
            </w:r>
          </w:p>
        </w:tc>
      </w:tr>
    </w:tbl>
    <w:p w14:paraId="6DA03EA8" w14:textId="77777777" w:rsidR="009D122C" w:rsidRPr="00E71FEF" w:rsidRDefault="009D122C">
      <w:pPr>
        <w:spacing w:line="140" w:lineRule="exact"/>
        <w:rPr>
          <w:rFonts w:ascii="Sylfaen" w:hAnsi="Sylfaen"/>
          <w:sz w:val="15"/>
          <w:szCs w:val="15"/>
        </w:rPr>
      </w:pPr>
    </w:p>
    <w:p w14:paraId="3790AE37" w14:textId="77777777" w:rsidR="009D122C" w:rsidRPr="00E71FEF" w:rsidRDefault="009D122C">
      <w:pPr>
        <w:spacing w:line="200" w:lineRule="exact"/>
        <w:rPr>
          <w:rFonts w:ascii="Sylfaen" w:hAnsi="Sylfaen"/>
        </w:rPr>
      </w:pPr>
    </w:p>
    <w:p w14:paraId="44783F22" w14:textId="77777777" w:rsidR="009D122C" w:rsidRPr="00E71FEF" w:rsidRDefault="009D122C">
      <w:pPr>
        <w:spacing w:line="200" w:lineRule="exact"/>
        <w:rPr>
          <w:rFonts w:ascii="Sylfaen" w:hAnsi="Sylfaen"/>
        </w:rPr>
      </w:pPr>
    </w:p>
    <w:p w14:paraId="541ADC4F" w14:textId="77777777" w:rsidR="009D122C" w:rsidRPr="00E71FEF" w:rsidRDefault="009D122C">
      <w:pPr>
        <w:spacing w:line="200" w:lineRule="exact"/>
        <w:rPr>
          <w:rFonts w:ascii="Sylfaen" w:hAnsi="Sylfaen"/>
        </w:rPr>
      </w:pPr>
    </w:p>
    <w:p w14:paraId="25829E30" w14:textId="77777777" w:rsidR="009D122C" w:rsidRPr="00E71FEF" w:rsidRDefault="009D122C">
      <w:pPr>
        <w:spacing w:line="200" w:lineRule="exact"/>
        <w:rPr>
          <w:rFonts w:ascii="Sylfaen" w:hAnsi="Sylfaen"/>
        </w:rPr>
      </w:pPr>
    </w:p>
    <w:p w14:paraId="1EFB68F6" w14:textId="77777777" w:rsidR="00A85550" w:rsidRPr="00E71FEF" w:rsidRDefault="00A85550">
      <w:pPr>
        <w:rPr>
          <w:rFonts w:ascii="Sylfaen" w:hAnsi="Sylfaen"/>
          <w:sz w:val="24"/>
          <w:szCs w:val="24"/>
        </w:rPr>
      </w:pPr>
      <w:r w:rsidRPr="00E71FEF">
        <w:rPr>
          <w:rFonts w:ascii="Sylfaen" w:hAnsi="Sylfaen"/>
          <w:sz w:val="24"/>
          <w:szCs w:val="24"/>
        </w:rPr>
        <w:br w:type="page"/>
      </w:r>
    </w:p>
    <w:tbl>
      <w:tblPr>
        <w:tblW w:w="0" w:type="auto"/>
        <w:tblInd w:w="89" w:type="dxa"/>
        <w:tblLayout w:type="fixed"/>
        <w:tblCellMar>
          <w:left w:w="0" w:type="dxa"/>
          <w:right w:w="0" w:type="dxa"/>
        </w:tblCellMar>
        <w:tblLook w:val="01E0" w:firstRow="1" w:lastRow="1" w:firstColumn="1" w:lastColumn="1" w:noHBand="0" w:noVBand="0"/>
      </w:tblPr>
      <w:tblGrid>
        <w:gridCol w:w="591"/>
        <w:gridCol w:w="9974"/>
        <w:gridCol w:w="648"/>
        <w:gridCol w:w="629"/>
        <w:gridCol w:w="632"/>
        <w:gridCol w:w="610"/>
        <w:gridCol w:w="610"/>
        <w:gridCol w:w="629"/>
      </w:tblGrid>
      <w:tr w:rsidR="009D122C" w:rsidRPr="00E71FEF" w14:paraId="2504237B" w14:textId="77777777" w:rsidTr="00655BBF">
        <w:trPr>
          <w:trHeight w:hRule="exact" w:val="548"/>
        </w:trPr>
        <w:tc>
          <w:tcPr>
            <w:tcW w:w="14323" w:type="dxa"/>
            <w:gridSpan w:val="8"/>
            <w:tcBorders>
              <w:top w:val="single" w:sz="4" w:space="0" w:color="auto"/>
              <w:left w:val="single" w:sz="4" w:space="0" w:color="auto"/>
              <w:bottom w:val="single" w:sz="4" w:space="0" w:color="auto"/>
              <w:right w:val="single" w:sz="4" w:space="0" w:color="auto"/>
            </w:tcBorders>
            <w:shd w:val="clear" w:color="auto" w:fill="DBD9D9"/>
            <w:vAlign w:val="center"/>
          </w:tcPr>
          <w:p w14:paraId="6252FEC1" w14:textId="77777777" w:rsidR="009D122C" w:rsidRPr="001022B5" w:rsidRDefault="00A85550" w:rsidP="00655BBF">
            <w:pPr>
              <w:spacing w:before="1"/>
              <w:ind w:left="99"/>
              <w:rPr>
                <w:rFonts w:ascii="Sylfaen" w:eastAsia="Sylfaen" w:hAnsi="Sylfaen" w:cs="Sylfaen"/>
                <w:b/>
                <w:sz w:val="22"/>
                <w:szCs w:val="22"/>
              </w:rPr>
            </w:pPr>
            <w:r w:rsidRPr="001022B5">
              <w:rPr>
                <w:rFonts w:ascii="Sylfaen" w:eastAsia="Sylfaen" w:hAnsi="Sylfaen" w:cs="Sylfaen"/>
                <w:b/>
                <w:color w:val="363435"/>
                <w:spacing w:val="-1"/>
                <w:sz w:val="22"/>
                <w:szCs w:val="22"/>
              </w:rPr>
              <w:lastRenderedPageBreak/>
              <w:t>Communication</w:t>
            </w:r>
          </w:p>
        </w:tc>
      </w:tr>
      <w:tr w:rsidR="009D122C" w:rsidRPr="00E71FEF" w14:paraId="1967660D" w14:textId="77777777" w:rsidTr="001022B5">
        <w:trPr>
          <w:trHeight w:hRule="exact" w:val="687"/>
        </w:trPr>
        <w:tc>
          <w:tcPr>
            <w:tcW w:w="591" w:type="dxa"/>
            <w:vMerge w:val="restart"/>
            <w:tcBorders>
              <w:top w:val="single" w:sz="4" w:space="0" w:color="auto"/>
              <w:left w:val="single" w:sz="4" w:space="0" w:color="auto"/>
              <w:bottom w:val="single" w:sz="4" w:space="0" w:color="auto"/>
              <w:right w:val="single" w:sz="4" w:space="0" w:color="auto"/>
            </w:tcBorders>
          </w:tcPr>
          <w:p w14:paraId="2AD1F8B5" w14:textId="77777777" w:rsidR="009D122C" w:rsidRPr="00E71FEF" w:rsidRDefault="009D122C">
            <w:pPr>
              <w:rPr>
                <w:rFonts w:ascii="Sylfaen" w:hAnsi="Sylfaen"/>
              </w:rPr>
            </w:pPr>
          </w:p>
        </w:tc>
        <w:tc>
          <w:tcPr>
            <w:tcW w:w="9974" w:type="dxa"/>
            <w:tcBorders>
              <w:top w:val="single" w:sz="4" w:space="0" w:color="auto"/>
              <w:left w:val="single" w:sz="4" w:space="0" w:color="auto"/>
              <w:bottom w:val="single" w:sz="4" w:space="0" w:color="auto"/>
              <w:right w:val="single" w:sz="4" w:space="0" w:color="auto"/>
            </w:tcBorders>
          </w:tcPr>
          <w:p w14:paraId="543EF51F" w14:textId="77777777" w:rsidR="009D122C" w:rsidRPr="00E71FEF" w:rsidRDefault="009125E5" w:rsidP="008D3EC2">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00D5453D" w:rsidRPr="00E71FEF">
              <w:rPr>
                <w:rFonts w:ascii="Sylfaen" w:eastAsia="Sylfaen" w:hAnsi="Sylfaen" w:cs="Sylfaen"/>
                <w:color w:val="363435"/>
                <w:position w:val="1"/>
                <w:sz w:val="22"/>
                <w:szCs w:val="22"/>
              </w:rPr>
              <w:t>,</w:t>
            </w:r>
            <w:r w:rsidR="00383172" w:rsidRPr="00E71FEF">
              <w:rPr>
                <w:rFonts w:ascii="Sylfaen" w:eastAsia="Sylfaen" w:hAnsi="Sylfaen" w:cs="Sylfaen"/>
                <w:color w:val="363435"/>
                <w:spacing w:val="39"/>
                <w:position w:val="1"/>
                <w:sz w:val="22"/>
                <w:szCs w:val="22"/>
              </w:rPr>
              <w:t xml:space="preserve"> </w:t>
            </w:r>
            <w:r w:rsidR="008D3EC2" w:rsidRPr="00E71FEF">
              <w:rPr>
                <w:rFonts w:ascii="Sylfaen" w:eastAsia="Sylfaen" w:hAnsi="Sylfaen" w:cs="Sylfaen"/>
                <w:color w:val="363435"/>
                <w:position w:val="1"/>
                <w:sz w:val="22"/>
                <w:szCs w:val="22"/>
              </w:rPr>
              <w:t>how much of a difficulty does [name] have in communicating with peers</w:t>
            </w:r>
            <w:r w:rsidR="00383172" w:rsidRPr="00E71FEF">
              <w:rPr>
                <w:rFonts w:ascii="Sylfaen" w:eastAsia="Sylfaen" w:hAnsi="Sylfaen" w:cs="Sylfaen"/>
                <w:color w:val="363435"/>
                <w:sz w:val="22"/>
                <w:szCs w:val="22"/>
              </w:rPr>
              <w:t>?</w:t>
            </w:r>
          </w:p>
        </w:tc>
        <w:tc>
          <w:tcPr>
            <w:tcW w:w="648" w:type="dxa"/>
            <w:tcBorders>
              <w:top w:val="single" w:sz="4" w:space="0" w:color="auto"/>
              <w:left w:val="single" w:sz="4" w:space="0" w:color="auto"/>
              <w:bottom w:val="single" w:sz="4" w:space="0" w:color="auto"/>
              <w:right w:val="single" w:sz="4" w:space="0" w:color="auto"/>
            </w:tcBorders>
            <w:vAlign w:val="center"/>
          </w:tcPr>
          <w:p w14:paraId="0E4E770A" w14:textId="77777777" w:rsidR="009D122C" w:rsidRPr="00E71FEF" w:rsidRDefault="009D122C" w:rsidP="001022B5">
            <w:pPr>
              <w:spacing w:before="6" w:line="160" w:lineRule="exact"/>
              <w:jc w:val="center"/>
              <w:rPr>
                <w:rFonts w:ascii="Sylfaen" w:hAnsi="Sylfaen"/>
                <w:sz w:val="16"/>
                <w:szCs w:val="16"/>
              </w:rPr>
            </w:pPr>
          </w:p>
          <w:p w14:paraId="733966C3" w14:textId="77777777" w:rsidR="009D122C" w:rsidRPr="00E71FEF" w:rsidRDefault="00383172" w:rsidP="001022B5">
            <w:pPr>
              <w:ind w:left="11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7C284684" w14:textId="77777777" w:rsidR="009D122C" w:rsidRPr="00E71FEF" w:rsidRDefault="009D122C" w:rsidP="001022B5">
            <w:pPr>
              <w:spacing w:before="6" w:line="160" w:lineRule="exact"/>
              <w:jc w:val="center"/>
              <w:rPr>
                <w:rFonts w:ascii="Sylfaen" w:hAnsi="Sylfaen"/>
                <w:sz w:val="16"/>
                <w:szCs w:val="16"/>
              </w:rPr>
            </w:pPr>
          </w:p>
          <w:p w14:paraId="30262393"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422F8E5A" w14:textId="77777777" w:rsidR="009D122C" w:rsidRPr="00E71FEF" w:rsidRDefault="009D122C" w:rsidP="001022B5">
            <w:pPr>
              <w:spacing w:before="6" w:line="160" w:lineRule="exact"/>
              <w:jc w:val="center"/>
              <w:rPr>
                <w:rFonts w:ascii="Sylfaen" w:hAnsi="Sylfaen"/>
                <w:sz w:val="16"/>
                <w:szCs w:val="16"/>
              </w:rPr>
            </w:pPr>
          </w:p>
          <w:p w14:paraId="3574E544"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608C41FC" w14:textId="77777777" w:rsidR="009D122C" w:rsidRPr="00E71FEF" w:rsidRDefault="009D122C" w:rsidP="001022B5">
            <w:pPr>
              <w:spacing w:before="6" w:line="160" w:lineRule="exact"/>
              <w:jc w:val="center"/>
              <w:rPr>
                <w:rFonts w:ascii="Sylfaen" w:hAnsi="Sylfaen"/>
                <w:sz w:val="16"/>
                <w:szCs w:val="16"/>
              </w:rPr>
            </w:pPr>
          </w:p>
          <w:p w14:paraId="7FCC4A0B"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5B417E9B" w14:textId="77777777" w:rsidR="009D122C" w:rsidRPr="00E71FEF" w:rsidRDefault="009D122C" w:rsidP="001022B5">
            <w:pPr>
              <w:spacing w:before="6" w:line="160" w:lineRule="exact"/>
              <w:jc w:val="center"/>
              <w:rPr>
                <w:rFonts w:ascii="Sylfaen" w:hAnsi="Sylfaen"/>
                <w:sz w:val="16"/>
                <w:szCs w:val="16"/>
              </w:rPr>
            </w:pPr>
          </w:p>
          <w:p w14:paraId="7AA2EED3"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57B111C8" w14:textId="77777777" w:rsidR="009D122C" w:rsidRPr="00E71FEF" w:rsidRDefault="009D122C" w:rsidP="001022B5">
            <w:pPr>
              <w:spacing w:before="6" w:line="160" w:lineRule="exact"/>
              <w:jc w:val="center"/>
              <w:rPr>
                <w:rFonts w:ascii="Sylfaen" w:hAnsi="Sylfaen"/>
                <w:sz w:val="16"/>
                <w:szCs w:val="16"/>
              </w:rPr>
            </w:pPr>
          </w:p>
          <w:p w14:paraId="3F040CAF"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54580F53" w14:textId="77777777" w:rsidTr="0035275E">
        <w:trPr>
          <w:trHeight w:hRule="exact" w:val="549"/>
        </w:trPr>
        <w:tc>
          <w:tcPr>
            <w:tcW w:w="591" w:type="dxa"/>
            <w:vMerge/>
            <w:tcBorders>
              <w:top w:val="single" w:sz="4" w:space="0" w:color="auto"/>
              <w:left w:val="single" w:sz="4" w:space="0" w:color="auto"/>
              <w:bottom w:val="single" w:sz="4" w:space="0" w:color="auto"/>
              <w:right w:val="single" w:sz="4" w:space="0" w:color="auto"/>
            </w:tcBorders>
          </w:tcPr>
          <w:p w14:paraId="2EC2B759" w14:textId="77777777" w:rsidR="009D122C" w:rsidRPr="00E71FEF" w:rsidRDefault="009D122C">
            <w:pPr>
              <w:rPr>
                <w:rFonts w:ascii="Sylfaen" w:hAnsi="Sylfaen"/>
              </w:rPr>
            </w:pPr>
          </w:p>
        </w:tc>
        <w:tc>
          <w:tcPr>
            <w:tcW w:w="13732" w:type="dxa"/>
            <w:gridSpan w:val="7"/>
            <w:tcBorders>
              <w:top w:val="single" w:sz="4" w:space="0" w:color="auto"/>
              <w:left w:val="single" w:sz="4" w:space="0" w:color="auto"/>
              <w:bottom w:val="single" w:sz="4" w:space="0" w:color="auto"/>
              <w:right w:val="single" w:sz="4" w:space="0" w:color="auto"/>
            </w:tcBorders>
          </w:tcPr>
          <w:p w14:paraId="7F0094C4" w14:textId="77777777" w:rsidR="009D122C" w:rsidRPr="00E71FEF" w:rsidRDefault="00743684">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9D122C" w:rsidRPr="00E71FEF" w14:paraId="782C481F" w14:textId="77777777" w:rsidTr="001022B5">
        <w:trPr>
          <w:trHeight w:hRule="exact" w:val="686"/>
        </w:trPr>
        <w:tc>
          <w:tcPr>
            <w:tcW w:w="591" w:type="dxa"/>
            <w:vMerge/>
            <w:tcBorders>
              <w:top w:val="single" w:sz="4" w:space="0" w:color="auto"/>
              <w:left w:val="single" w:sz="4" w:space="0" w:color="auto"/>
              <w:bottom w:val="single" w:sz="4" w:space="0" w:color="auto"/>
              <w:right w:val="single" w:sz="4" w:space="0" w:color="auto"/>
            </w:tcBorders>
          </w:tcPr>
          <w:p w14:paraId="5150C130" w14:textId="77777777" w:rsidR="009D122C" w:rsidRPr="00E71FEF" w:rsidRDefault="009D122C">
            <w:pPr>
              <w:rPr>
                <w:rFonts w:ascii="Sylfaen" w:hAnsi="Sylfaen"/>
              </w:rPr>
            </w:pPr>
          </w:p>
        </w:tc>
        <w:tc>
          <w:tcPr>
            <w:tcW w:w="9974" w:type="dxa"/>
            <w:tcBorders>
              <w:top w:val="single" w:sz="4" w:space="0" w:color="auto"/>
              <w:left w:val="single" w:sz="4" w:space="0" w:color="auto"/>
              <w:bottom w:val="single" w:sz="4" w:space="0" w:color="auto"/>
              <w:right w:val="single" w:sz="4" w:space="0" w:color="auto"/>
            </w:tcBorders>
          </w:tcPr>
          <w:p w14:paraId="221026B5" w14:textId="77777777" w:rsidR="009D122C" w:rsidRPr="00172450" w:rsidRDefault="009125E5" w:rsidP="001950F1">
            <w:pPr>
              <w:spacing w:line="280" w:lineRule="exact"/>
              <w:ind w:left="97" w:right="129"/>
              <w:rPr>
                <w:rFonts w:ascii="Sylfaen" w:eastAsia="Sylfaen" w:hAnsi="Sylfaen" w:cs="Sylfaen"/>
                <w:sz w:val="22"/>
                <w:szCs w:val="22"/>
                <w:lang w:val="ka-GE"/>
              </w:rPr>
            </w:pPr>
            <w:r>
              <w:rPr>
                <w:rFonts w:ascii="Sylfaen" w:eastAsia="Sylfaen" w:hAnsi="Sylfaen" w:cs="Sylfaen"/>
                <w:color w:val="363435"/>
                <w:position w:val="1"/>
                <w:sz w:val="22"/>
                <w:szCs w:val="22"/>
              </w:rPr>
              <w:t>Compared with children of the same age</w:t>
            </w:r>
            <w:r w:rsidR="00D5453D" w:rsidRPr="00E71FEF">
              <w:rPr>
                <w:rFonts w:ascii="Sylfaen" w:eastAsia="Sylfaen" w:hAnsi="Sylfaen" w:cs="Sylfaen"/>
                <w:color w:val="363435"/>
                <w:position w:val="1"/>
                <w:sz w:val="22"/>
                <w:szCs w:val="22"/>
              </w:rPr>
              <w:t>,</w:t>
            </w:r>
            <w:r w:rsidR="00383172" w:rsidRPr="00E71FEF">
              <w:rPr>
                <w:rFonts w:ascii="Sylfaen" w:eastAsia="Sylfaen" w:hAnsi="Sylfaen" w:cs="Sylfaen"/>
                <w:color w:val="363435"/>
                <w:position w:val="1"/>
                <w:sz w:val="22"/>
                <w:szCs w:val="22"/>
              </w:rPr>
              <w:t xml:space="preserve"> </w:t>
            </w:r>
            <w:r w:rsidR="008D3EC2" w:rsidRPr="00E71FEF">
              <w:rPr>
                <w:rFonts w:ascii="Sylfaen" w:eastAsia="Sylfaen" w:hAnsi="Sylfaen" w:cs="Sylfaen"/>
                <w:color w:val="363435"/>
                <w:position w:val="1"/>
                <w:sz w:val="22"/>
                <w:szCs w:val="22"/>
              </w:rPr>
              <w:t xml:space="preserve">how much of a difficulty does [name] have in adequately responding to others or listening to others </w:t>
            </w:r>
            <w:r w:rsidR="008D3EC2" w:rsidRPr="00E71FEF">
              <w:rPr>
                <w:rFonts w:ascii="Sylfaen" w:eastAsia="Sylfaen" w:hAnsi="Sylfaen" w:cs="Sylfaen"/>
                <w:color w:val="363435"/>
                <w:spacing w:val="2"/>
                <w:sz w:val="22"/>
                <w:szCs w:val="22"/>
              </w:rPr>
              <w:t>during a certain period</w:t>
            </w:r>
            <w:r w:rsidR="00383172" w:rsidRPr="00E71FEF">
              <w:rPr>
                <w:rFonts w:ascii="Sylfaen" w:eastAsia="Sylfaen" w:hAnsi="Sylfaen" w:cs="Sylfaen"/>
                <w:color w:val="363435"/>
                <w:sz w:val="22"/>
                <w:szCs w:val="22"/>
              </w:rPr>
              <w:t>?</w:t>
            </w:r>
            <w:r w:rsidR="007F65DD" w:rsidRPr="00E71FEF">
              <w:rPr>
                <w:rFonts w:ascii="Sylfaen" w:eastAsia="Sylfaen" w:hAnsi="Sylfaen" w:cs="Sylfaen"/>
                <w:color w:val="363435"/>
                <w:sz w:val="22"/>
                <w:szCs w:val="22"/>
              </w:rPr>
              <w:t xml:space="preserve"> </w:t>
            </w:r>
            <w:r w:rsidR="00D145A7">
              <w:rPr>
                <w:rFonts w:ascii="Sylfaen" w:eastAsia="Sylfaen" w:hAnsi="Sylfaen" w:cs="Sylfaen"/>
                <w:color w:val="363435"/>
                <w:sz w:val="22"/>
                <w:szCs w:val="22"/>
                <w:lang w:val="ka-GE"/>
              </w:rPr>
              <w:t xml:space="preserve"> </w:t>
            </w:r>
          </w:p>
        </w:tc>
        <w:tc>
          <w:tcPr>
            <w:tcW w:w="648" w:type="dxa"/>
            <w:tcBorders>
              <w:top w:val="single" w:sz="4" w:space="0" w:color="auto"/>
              <w:left w:val="single" w:sz="4" w:space="0" w:color="auto"/>
              <w:bottom w:val="single" w:sz="4" w:space="0" w:color="auto"/>
              <w:right w:val="single" w:sz="4" w:space="0" w:color="auto"/>
            </w:tcBorders>
            <w:vAlign w:val="center"/>
          </w:tcPr>
          <w:p w14:paraId="60A9A02E" w14:textId="77777777" w:rsidR="009D122C" w:rsidRPr="00E71FEF" w:rsidRDefault="009D122C" w:rsidP="001022B5">
            <w:pPr>
              <w:spacing w:before="9" w:line="160" w:lineRule="exact"/>
              <w:jc w:val="center"/>
              <w:rPr>
                <w:rFonts w:ascii="Sylfaen" w:hAnsi="Sylfaen"/>
                <w:sz w:val="16"/>
                <w:szCs w:val="16"/>
              </w:rPr>
            </w:pPr>
          </w:p>
          <w:p w14:paraId="6672E7EA" w14:textId="77777777" w:rsidR="009D122C" w:rsidRPr="00E71FEF" w:rsidRDefault="00383172" w:rsidP="001022B5">
            <w:pPr>
              <w:ind w:left="11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6137E8BA" w14:textId="77777777" w:rsidR="009D122C" w:rsidRPr="00E71FEF" w:rsidRDefault="009D122C" w:rsidP="001022B5">
            <w:pPr>
              <w:spacing w:before="9" w:line="160" w:lineRule="exact"/>
              <w:jc w:val="center"/>
              <w:rPr>
                <w:rFonts w:ascii="Sylfaen" w:hAnsi="Sylfaen"/>
                <w:sz w:val="16"/>
                <w:szCs w:val="16"/>
              </w:rPr>
            </w:pPr>
          </w:p>
          <w:p w14:paraId="38E816EA"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3AC3E5B3" w14:textId="77777777" w:rsidR="009D122C" w:rsidRPr="00E71FEF" w:rsidRDefault="009D122C" w:rsidP="001022B5">
            <w:pPr>
              <w:spacing w:before="9" w:line="160" w:lineRule="exact"/>
              <w:jc w:val="center"/>
              <w:rPr>
                <w:rFonts w:ascii="Sylfaen" w:hAnsi="Sylfaen"/>
                <w:sz w:val="16"/>
                <w:szCs w:val="16"/>
              </w:rPr>
            </w:pPr>
          </w:p>
          <w:p w14:paraId="084FE3F0"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7BE834D7" w14:textId="77777777" w:rsidR="009D122C" w:rsidRPr="00E71FEF" w:rsidRDefault="009D122C" w:rsidP="001022B5">
            <w:pPr>
              <w:spacing w:before="9" w:line="160" w:lineRule="exact"/>
              <w:jc w:val="center"/>
              <w:rPr>
                <w:rFonts w:ascii="Sylfaen" w:hAnsi="Sylfaen"/>
                <w:sz w:val="16"/>
                <w:szCs w:val="16"/>
              </w:rPr>
            </w:pPr>
          </w:p>
          <w:p w14:paraId="16402753"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36316183" w14:textId="77777777" w:rsidR="009D122C" w:rsidRPr="00E71FEF" w:rsidRDefault="009D122C" w:rsidP="001022B5">
            <w:pPr>
              <w:spacing w:before="9" w:line="160" w:lineRule="exact"/>
              <w:jc w:val="center"/>
              <w:rPr>
                <w:rFonts w:ascii="Sylfaen" w:hAnsi="Sylfaen"/>
                <w:sz w:val="16"/>
                <w:szCs w:val="16"/>
              </w:rPr>
            </w:pPr>
          </w:p>
          <w:p w14:paraId="1F76A793"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260762BC" w14:textId="77777777" w:rsidR="009D122C" w:rsidRPr="00E71FEF" w:rsidRDefault="009D122C" w:rsidP="001022B5">
            <w:pPr>
              <w:spacing w:before="9" w:line="160" w:lineRule="exact"/>
              <w:jc w:val="center"/>
              <w:rPr>
                <w:rFonts w:ascii="Sylfaen" w:hAnsi="Sylfaen"/>
                <w:sz w:val="16"/>
                <w:szCs w:val="16"/>
              </w:rPr>
            </w:pPr>
          </w:p>
          <w:p w14:paraId="04637FD9"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003347FB" w14:textId="77777777" w:rsidTr="0035275E">
        <w:trPr>
          <w:trHeight w:hRule="exact" w:val="686"/>
        </w:trPr>
        <w:tc>
          <w:tcPr>
            <w:tcW w:w="591" w:type="dxa"/>
            <w:vMerge/>
            <w:tcBorders>
              <w:top w:val="single" w:sz="4" w:space="0" w:color="auto"/>
              <w:left w:val="single" w:sz="4" w:space="0" w:color="auto"/>
              <w:bottom w:val="single" w:sz="4" w:space="0" w:color="auto"/>
              <w:right w:val="single" w:sz="4" w:space="0" w:color="auto"/>
            </w:tcBorders>
          </w:tcPr>
          <w:p w14:paraId="55D7D87A" w14:textId="77777777" w:rsidR="009D122C" w:rsidRPr="00E71FEF" w:rsidRDefault="009D122C">
            <w:pPr>
              <w:rPr>
                <w:rFonts w:ascii="Sylfaen" w:hAnsi="Sylfaen"/>
              </w:rPr>
            </w:pPr>
          </w:p>
        </w:tc>
        <w:tc>
          <w:tcPr>
            <w:tcW w:w="13732" w:type="dxa"/>
            <w:gridSpan w:val="7"/>
            <w:tcBorders>
              <w:top w:val="single" w:sz="4" w:space="0" w:color="auto"/>
              <w:left w:val="single" w:sz="4" w:space="0" w:color="auto"/>
              <w:bottom w:val="single" w:sz="4" w:space="0" w:color="auto"/>
              <w:right w:val="single" w:sz="4" w:space="0" w:color="auto"/>
            </w:tcBorders>
          </w:tcPr>
          <w:p w14:paraId="5498AD0A" w14:textId="77777777" w:rsidR="009D122C" w:rsidRPr="00E71FEF" w:rsidRDefault="00743684">
            <w:pPr>
              <w:spacing w:before="3"/>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9D122C" w:rsidRPr="00E71FEF" w14:paraId="4AE9C5CD" w14:textId="77777777" w:rsidTr="001022B5">
        <w:trPr>
          <w:trHeight w:hRule="exact" w:val="687"/>
        </w:trPr>
        <w:tc>
          <w:tcPr>
            <w:tcW w:w="591" w:type="dxa"/>
            <w:vMerge/>
            <w:tcBorders>
              <w:top w:val="single" w:sz="4" w:space="0" w:color="auto"/>
              <w:left w:val="single" w:sz="4" w:space="0" w:color="auto"/>
              <w:bottom w:val="single" w:sz="4" w:space="0" w:color="auto"/>
              <w:right w:val="single" w:sz="4" w:space="0" w:color="auto"/>
            </w:tcBorders>
          </w:tcPr>
          <w:p w14:paraId="4A5D1883" w14:textId="77777777" w:rsidR="009D122C" w:rsidRPr="00E71FEF" w:rsidRDefault="009D122C">
            <w:pPr>
              <w:rPr>
                <w:rFonts w:ascii="Sylfaen" w:hAnsi="Sylfaen"/>
              </w:rPr>
            </w:pPr>
          </w:p>
        </w:tc>
        <w:tc>
          <w:tcPr>
            <w:tcW w:w="9974" w:type="dxa"/>
            <w:tcBorders>
              <w:top w:val="single" w:sz="4" w:space="0" w:color="auto"/>
              <w:left w:val="single" w:sz="4" w:space="0" w:color="auto"/>
              <w:bottom w:val="single" w:sz="4" w:space="0" w:color="auto"/>
              <w:right w:val="single" w:sz="4" w:space="0" w:color="auto"/>
            </w:tcBorders>
          </w:tcPr>
          <w:p w14:paraId="7082397F" w14:textId="77777777" w:rsidR="009D122C" w:rsidRPr="00E71FEF" w:rsidRDefault="009125E5" w:rsidP="008D3EC2">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00D5453D" w:rsidRPr="00E71FEF">
              <w:rPr>
                <w:rFonts w:ascii="Sylfaen" w:eastAsia="Sylfaen" w:hAnsi="Sylfaen" w:cs="Sylfaen"/>
                <w:color w:val="363435"/>
                <w:position w:val="1"/>
                <w:sz w:val="22"/>
                <w:szCs w:val="22"/>
              </w:rPr>
              <w:t>,</w:t>
            </w:r>
            <w:r w:rsidR="00383172" w:rsidRPr="00E71FEF">
              <w:rPr>
                <w:rFonts w:ascii="Sylfaen" w:eastAsia="Sylfaen" w:hAnsi="Sylfaen" w:cs="Sylfaen"/>
                <w:color w:val="363435"/>
                <w:position w:val="1"/>
                <w:sz w:val="22"/>
                <w:szCs w:val="22"/>
              </w:rPr>
              <w:t xml:space="preserve"> </w:t>
            </w:r>
            <w:r w:rsidR="008D3EC2" w:rsidRPr="00E71FEF">
              <w:rPr>
                <w:rFonts w:ascii="Sylfaen" w:eastAsia="Sylfaen" w:hAnsi="Sylfaen" w:cs="Sylfaen"/>
                <w:color w:val="363435"/>
                <w:position w:val="1"/>
                <w:sz w:val="22"/>
                <w:szCs w:val="22"/>
              </w:rPr>
              <w:t>how much of a difficulty does [name] have with perceiving information provided by others and properly responding to instructions</w:t>
            </w:r>
            <w:r w:rsidR="00383172" w:rsidRPr="00E71FEF">
              <w:rPr>
                <w:rFonts w:ascii="Sylfaen" w:eastAsia="Sylfaen" w:hAnsi="Sylfaen" w:cs="Sylfaen"/>
                <w:color w:val="363435"/>
                <w:sz w:val="22"/>
                <w:szCs w:val="22"/>
              </w:rPr>
              <w:t>?</w:t>
            </w:r>
          </w:p>
        </w:tc>
        <w:tc>
          <w:tcPr>
            <w:tcW w:w="648" w:type="dxa"/>
            <w:tcBorders>
              <w:top w:val="single" w:sz="4" w:space="0" w:color="auto"/>
              <w:left w:val="single" w:sz="4" w:space="0" w:color="auto"/>
              <w:bottom w:val="single" w:sz="4" w:space="0" w:color="auto"/>
              <w:right w:val="single" w:sz="4" w:space="0" w:color="auto"/>
            </w:tcBorders>
            <w:vAlign w:val="center"/>
          </w:tcPr>
          <w:p w14:paraId="4EE4B88B" w14:textId="77777777" w:rsidR="009D122C" w:rsidRPr="00E71FEF" w:rsidRDefault="009D122C" w:rsidP="001022B5">
            <w:pPr>
              <w:spacing w:before="9" w:line="160" w:lineRule="exact"/>
              <w:jc w:val="center"/>
              <w:rPr>
                <w:rFonts w:ascii="Sylfaen" w:hAnsi="Sylfaen"/>
                <w:sz w:val="16"/>
                <w:szCs w:val="16"/>
              </w:rPr>
            </w:pPr>
          </w:p>
          <w:p w14:paraId="37888CA1" w14:textId="77777777" w:rsidR="009D122C" w:rsidRPr="00E71FEF" w:rsidRDefault="00383172" w:rsidP="001022B5">
            <w:pPr>
              <w:ind w:left="11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0C87D80E" w14:textId="77777777" w:rsidR="009D122C" w:rsidRPr="00E71FEF" w:rsidRDefault="009D122C" w:rsidP="001022B5">
            <w:pPr>
              <w:spacing w:before="9" w:line="160" w:lineRule="exact"/>
              <w:jc w:val="center"/>
              <w:rPr>
                <w:rFonts w:ascii="Sylfaen" w:hAnsi="Sylfaen"/>
                <w:sz w:val="16"/>
                <w:szCs w:val="16"/>
              </w:rPr>
            </w:pPr>
          </w:p>
          <w:p w14:paraId="52784336"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6AB75C4F" w14:textId="77777777" w:rsidR="009D122C" w:rsidRPr="00E71FEF" w:rsidRDefault="009D122C" w:rsidP="001022B5">
            <w:pPr>
              <w:spacing w:before="9" w:line="160" w:lineRule="exact"/>
              <w:jc w:val="center"/>
              <w:rPr>
                <w:rFonts w:ascii="Sylfaen" w:hAnsi="Sylfaen"/>
                <w:sz w:val="16"/>
                <w:szCs w:val="16"/>
              </w:rPr>
            </w:pPr>
          </w:p>
          <w:p w14:paraId="175D3FE8"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6F696EC3" w14:textId="77777777" w:rsidR="009D122C" w:rsidRPr="00E71FEF" w:rsidRDefault="009D122C" w:rsidP="001022B5">
            <w:pPr>
              <w:spacing w:before="9" w:line="160" w:lineRule="exact"/>
              <w:jc w:val="center"/>
              <w:rPr>
                <w:rFonts w:ascii="Sylfaen" w:hAnsi="Sylfaen"/>
                <w:sz w:val="16"/>
                <w:szCs w:val="16"/>
              </w:rPr>
            </w:pPr>
          </w:p>
          <w:p w14:paraId="3ACB139E"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1BBC7A14" w14:textId="77777777" w:rsidR="009D122C" w:rsidRPr="00E71FEF" w:rsidRDefault="009D122C" w:rsidP="001022B5">
            <w:pPr>
              <w:spacing w:before="9" w:line="160" w:lineRule="exact"/>
              <w:jc w:val="center"/>
              <w:rPr>
                <w:rFonts w:ascii="Sylfaen" w:hAnsi="Sylfaen"/>
                <w:sz w:val="16"/>
                <w:szCs w:val="16"/>
              </w:rPr>
            </w:pPr>
          </w:p>
          <w:p w14:paraId="28A41766"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3A227E7E" w14:textId="77777777" w:rsidR="009D122C" w:rsidRPr="00E71FEF" w:rsidRDefault="009D122C" w:rsidP="001022B5">
            <w:pPr>
              <w:spacing w:before="9" w:line="160" w:lineRule="exact"/>
              <w:jc w:val="center"/>
              <w:rPr>
                <w:rFonts w:ascii="Sylfaen" w:hAnsi="Sylfaen"/>
                <w:sz w:val="16"/>
                <w:szCs w:val="16"/>
              </w:rPr>
            </w:pPr>
          </w:p>
          <w:p w14:paraId="585B8AD4"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7D96C542" w14:textId="77777777" w:rsidTr="0035275E">
        <w:trPr>
          <w:trHeight w:hRule="exact" w:val="686"/>
        </w:trPr>
        <w:tc>
          <w:tcPr>
            <w:tcW w:w="591" w:type="dxa"/>
            <w:vMerge/>
            <w:tcBorders>
              <w:top w:val="single" w:sz="4" w:space="0" w:color="auto"/>
              <w:left w:val="single" w:sz="4" w:space="0" w:color="auto"/>
              <w:bottom w:val="single" w:sz="4" w:space="0" w:color="auto"/>
              <w:right w:val="single" w:sz="4" w:space="0" w:color="auto"/>
            </w:tcBorders>
          </w:tcPr>
          <w:p w14:paraId="05561AB3" w14:textId="77777777" w:rsidR="009D122C" w:rsidRPr="00E71FEF" w:rsidRDefault="009D122C">
            <w:pPr>
              <w:rPr>
                <w:rFonts w:ascii="Sylfaen" w:hAnsi="Sylfaen"/>
              </w:rPr>
            </w:pPr>
          </w:p>
        </w:tc>
        <w:tc>
          <w:tcPr>
            <w:tcW w:w="13732" w:type="dxa"/>
            <w:gridSpan w:val="7"/>
            <w:tcBorders>
              <w:top w:val="single" w:sz="4" w:space="0" w:color="auto"/>
              <w:left w:val="single" w:sz="4" w:space="0" w:color="auto"/>
              <w:bottom w:val="single" w:sz="4" w:space="0" w:color="auto"/>
              <w:right w:val="single" w:sz="4" w:space="0" w:color="auto"/>
            </w:tcBorders>
          </w:tcPr>
          <w:p w14:paraId="534AF49B" w14:textId="77777777" w:rsidR="009D122C" w:rsidRPr="00E71FEF" w:rsidRDefault="00743684">
            <w:pPr>
              <w:spacing w:before="3"/>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9D122C" w:rsidRPr="00E71FEF" w14:paraId="3ACA4839" w14:textId="77777777" w:rsidTr="001022B5">
        <w:trPr>
          <w:trHeight w:hRule="exact" w:val="686"/>
        </w:trPr>
        <w:tc>
          <w:tcPr>
            <w:tcW w:w="591" w:type="dxa"/>
            <w:vMerge/>
            <w:tcBorders>
              <w:top w:val="single" w:sz="4" w:space="0" w:color="auto"/>
              <w:left w:val="single" w:sz="4" w:space="0" w:color="auto"/>
              <w:bottom w:val="single" w:sz="4" w:space="0" w:color="auto"/>
              <w:right w:val="single" w:sz="4" w:space="0" w:color="auto"/>
            </w:tcBorders>
          </w:tcPr>
          <w:p w14:paraId="1C1A64D9" w14:textId="77777777" w:rsidR="009D122C" w:rsidRPr="00E71FEF" w:rsidRDefault="009D122C">
            <w:pPr>
              <w:rPr>
                <w:rFonts w:ascii="Sylfaen" w:hAnsi="Sylfaen"/>
              </w:rPr>
            </w:pPr>
          </w:p>
        </w:tc>
        <w:tc>
          <w:tcPr>
            <w:tcW w:w="9974" w:type="dxa"/>
            <w:tcBorders>
              <w:top w:val="single" w:sz="4" w:space="0" w:color="auto"/>
              <w:left w:val="single" w:sz="4" w:space="0" w:color="auto"/>
              <w:bottom w:val="single" w:sz="4" w:space="0" w:color="auto"/>
              <w:right w:val="single" w:sz="4" w:space="0" w:color="auto"/>
            </w:tcBorders>
          </w:tcPr>
          <w:p w14:paraId="3B9B93A7" w14:textId="77777777" w:rsidR="009D122C" w:rsidRPr="00E71FEF" w:rsidRDefault="009125E5" w:rsidP="001950F1">
            <w:pPr>
              <w:spacing w:line="280" w:lineRule="exact"/>
              <w:ind w:left="97" w:right="219"/>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00D5453D" w:rsidRPr="00E71FEF">
              <w:rPr>
                <w:rFonts w:ascii="Sylfaen" w:eastAsia="Sylfaen" w:hAnsi="Sylfaen" w:cs="Sylfaen"/>
                <w:color w:val="363435"/>
                <w:position w:val="1"/>
                <w:sz w:val="22"/>
                <w:szCs w:val="22"/>
              </w:rPr>
              <w:t>,</w:t>
            </w:r>
            <w:r w:rsidR="00383172" w:rsidRPr="00E71FEF">
              <w:rPr>
                <w:rFonts w:ascii="Sylfaen" w:eastAsia="Sylfaen" w:hAnsi="Sylfaen" w:cs="Sylfaen"/>
                <w:color w:val="363435"/>
                <w:position w:val="1"/>
                <w:sz w:val="22"/>
                <w:szCs w:val="22"/>
              </w:rPr>
              <w:t xml:space="preserve"> </w:t>
            </w:r>
            <w:r w:rsidR="008D3EC2" w:rsidRPr="00E71FEF">
              <w:rPr>
                <w:rFonts w:ascii="Sylfaen" w:eastAsia="Sylfaen" w:hAnsi="Sylfaen" w:cs="Sylfaen"/>
                <w:color w:val="363435"/>
                <w:position w:val="1"/>
                <w:sz w:val="22"/>
                <w:szCs w:val="22"/>
              </w:rPr>
              <w:t xml:space="preserve">how much of a difficulty does [name] have with making </w:t>
            </w:r>
            <w:r w:rsidR="001950F1" w:rsidRPr="00E71FEF">
              <w:rPr>
                <w:rFonts w:ascii="Sylfaen" w:eastAsia="Sylfaen" w:hAnsi="Sylfaen" w:cs="Sylfaen"/>
                <w:color w:val="363435"/>
                <w:position w:val="1"/>
                <w:sz w:val="22"/>
                <w:szCs w:val="22"/>
              </w:rPr>
              <w:t>choices</w:t>
            </w:r>
            <w:r w:rsidR="008D3EC2" w:rsidRPr="00E71FEF">
              <w:rPr>
                <w:rFonts w:ascii="Sylfaen" w:eastAsia="Sylfaen" w:hAnsi="Sylfaen" w:cs="Sylfaen"/>
                <w:color w:val="363435"/>
                <w:spacing w:val="2"/>
                <w:position w:val="1"/>
                <w:sz w:val="22"/>
                <w:szCs w:val="22"/>
              </w:rPr>
              <w:t xml:space="preserve"> and expressing own position</w:t>
            </w:r>
            <w:r w:rsidR="00383172" w:rsidRPr="00E71FEF">
              <w:rPr>
                <w:rFonts w:ascii="Sylfaen" w:eastAsia="Sylfaen" w:hAnsi="Sylfaen" w:cs="Sylfaen"/>
                <w:color w:val="363435"/>
                <w:sz w:val="22"/>
                <w:szCs w:val="22"/>
              </w:rPr>
              <w:t>:</w:t>
            </w:r>
            <w:r w:rsidR="00383172" w:rsidRPr="00E71FEF">
              <w:rPr>
                <w:rFonts w:ascii="Sylfaen" w:eastAsia="Sylfaen" w:hAnsi="Sylfaen" w:cs="Sylfaen"/>
                <w:color w:val="363435"/>
                <w:spacing w:val="-2"/>
                <w:sz w:val="22"/>
                <w:szCs w:val="22"/>
              </w:rPr>
              <w:t xml:space="preserve"> </w:t>
            </w:r>
            <w:r w:rsidR="008D3EC2" w:rsidRPr="00E71FEF">
              <w:rPr>
                <w:rFonts w:ascii="Sylfaen" w:eastAsia="Sylfaen" w:hAnsi="Sylfaen" w:cs="Sylfaen"/>
                <w:color w:val="363435"/>
                <w:spacing w:val="-2"/>
                <w:sz w:val="22"/>
                <w:szCs w:val="22"/>
              </w:rPr>
              <w:t xml:space="preserve">desire, request, </w:t>
            </w:r>
            <w:r w:rsidR="00E71FEF" w:rsidRPr="00E71FEF">
              <w:rPr>
                <w:rFonts w:ascii="Sylfaen" w:eastAsia="Sylfaen" w:hAnsi="Sylfaen" w:cs="Sylfaen"/>
                <w:color w:val="363435"/>
                <w:spacing w:val="-2"/>
                <w:sz w:val="22"/>
                <w:szCs w:val="22"/>
              </w:rPr>
              <w:t>and denial</w:t>
            </w:r>
            <w:r w:rsidR="00383172" w:rsidRPr="00E71FEF">
              <w:rPr>
                <w:rFonts w:ascii="Sylfaen" w:eastAsia="Sylfaen" w:hAnsi="Sylfaen" w:cs="Sylfaen"/>
                <w:color w:val="363435"/>
                <w:sz w:val="22"/>
                <w:szCs w:val="22"/>
              </w:rPr>
              <w:t>?</w:t>
            </w:r>
          </w:p>
        </w:tc>
        <w:tc>
          <w:tcPr>
            <w:tcW w:w="648" w:type="dxa"/>
            <w:tcBorders>
              <w:top w:val="single" w:sz="4" w:space="0" w:color="auto"/>
              <w:left w:val="single" w:sz="4" w:space="0" w:color="auto"/>
              <w:bottom w:val="single" w:sz="4" w:space="0" w:color="auto"/>
              <w:right w:val="single" w:sz="4" w:space="0" w:color="auto"/>
            </w:tcBorders>
            <w:vAlign w:val="center"/>
          </w:tcPr>
          <w:p w14:paraId="5A7C37B2" w14:textId="77777777" w:rsidR="009D122C" w:rsidRPr="00E71FEF" w:rsidRDefault="009D122C" w:rsidP="001022B5">
            <w:pPr>
              <w:spacing w:before="9" w:line="160" w:lineRule="exact"/>
              <w:jc w:val="center"/>
              <w:rPr>
                <w:rFonts w:ascii="Sylfaen" w:hAnsi="Sylfaen"/>
                <w:sz w:val="16"/>
                <w:szCs w:val="16"/>
              </w:rPr>
            </w:pPr>
          </w:p>
          <w:p w14:paraId="6A71932F" w14:textId="77777777" w:rsidR="009D122C" w:rsidRPr="00E71FEF" w:rsidRDefault="00383172" w:rsidP="001022B5">
            <w:pPr>
              <w:ind w:left="11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22286504" w14:textId="77777777" w:rsidR="009D122C" w:rsidRPr="00E71FEF" w:rsidRDefault="009D122C" w:rsidP="001022B5">
            <w:pPr>
              <w:spacing w:before="9" w:line="160" w:lineRule="exact"/>
              <w:jc w:val="center"/>
              <w:rPr>
                <w:rFonts w:ascii="Sylfaen" w:hAnsi="Sylfaen"/>
                <w:sz w:val="16"/>
                <w:szCs w:val="16"/>
              </w:rPr>
            </w:pPr>
          </w:p>
          <w:p w14:paraId="02B8165C"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6B3E7AF8" w14:textId="77777777" w:rsidR="009D122C" w:rsidRPr="00E71FEF" w:rsidRDefault="009D122C" w:rsidP="001022B5">
            <w:pPr>
              <w:spacing w:before="9" w:line="160" w:lineRule="exact"/>
              <w:jc w:val="center"/>
              <w:rPr>
                <w:rFonts w:ascii="Sylfaen" w:hAnsi="Sylfaen"/>
                <w:sz w:val="16"/>
                <w:szCs w:val="16"/>
              </w:rPr>
            </w:pPr>
          </w:p>
          <w:p w14:paraId="57007B19"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487F5A5A" w14:textId="77777777" w:rsidR="009D122C" w:rsidRPr="00E71FEF" w:rsidRDefault="009D122C" w:rsidP="001022B5">
            <w:pPr>
              <w:spacing w:before="9" w:line="160" w:lineRule="exact"/>
              <w:jc w:val="center"/>
              <w:rPr>
                <w:rFonts w:ascii="Sylfaen" w:hAnsi="Sylfaen"/>
                <w:sz w:val="16"/>
                <w:szCs w:val="16"/>
              </w:rPr>
            </w:pPr>
          </w:p>
          <w:p w14:paraId="58BA1A97"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769B0245" w14:textId="77777777" w:rsidR="009D122C" w:rsidRPr="00E71FEF" w:rsidRDefault="009D122C" w:rsidP="001022B5">
            <w:pPr>
              <w:spacing w:before="9" w:line="160" w:lineRule="exact"/>
              <w:jc w:val="center"/>
              <w:rPr>
                <w:rFonts w:ascii="Sylfaen" w:hAnsi="Sylfaen"/>
                <w:sz w:val="16"/>
                <w:szCs w:val="16"/>
              </w:rPr>
            </w:pPr>
          </w:p>
          <w:p w14:paraId="33B31517"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783CEF4A" w14:textId="77777777" w:rsidR="009D122C" w:rsidRPr="00E71FEF" w:rsidRDefault="009D122C" w:rsidP="001022B5">
            <w:pPr>
              <w:spacing w:before="9" w:line="160" w:lineRule="exact"/>
              <w:jc w:val="center"/>
              <w:rPr>
                <w:rFonts w:ascii="Sylfaen" w:hAnsi="Sylfaen"/>
                <w:sz w:val="16"/>
                <w:szCs w:val="16"/>
              </w:rPr>
            </w:pPr>
          </w:p>
          <w:p w14:paraId="54B4E537"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47B83628" w14:textId="77777777" w:rsidTr="0035275E">
        <w:trPr>
          <w:trHeight w:hRule="exact" w:val="687"/>
        </w:trPr>
        <w:tc>
          <w:tcPr>
            <w:tcW w:w="591" w:type="dxa"/>
            <w:vMerge/>
            <w:tcBorders>
              <w:top w:val="single" w:sz="4" w:space="0" w:color="auto"/>
              <w:left w:val="single" w:sz="4" w:space="0" w:color="auto"/>
              <w:bottom w:val="single" w:sz="4" w:space="0" w:color="auto"/>
              <w:right w:val="single" w:sz="4" w:space="0" w:color="auto"/>
            </w:tcBorders>
          </w:tcPr>
          <w:p w14:paraId="7D4172FE" w14:textId="77777777" w:rsidR="009D122C" w:rsidRPr="00E71FEF" w:rsidRDefault="009D122C">
            <w:pPr>
              <w:rPr>
                <w:rFonts w:ascii="Sylfaen" w:hAnsi="Sylfaen"/>
              </w:rPr>
            </w:pPr>
          </w:p>
        </w:tc>
        <w:tc>
          <w:tcPr>
            <w:tcW w:w="13732" w:type="dxa"/>
            <w:gridSpan w:val="7"/>
            <w:tcBorders>
              <w:top w:val="single" w:sz="4" w:space="0" w:color="auto"/>
              <w:left w:val="single" w:sz="4" w:space="0" w:color="auto"/>
              <w:bottom w:val="single" w:sz="4" w:space="0" w:color="auto"/>
              <w:right w:val="single" w:sz="4" w:space="0" w:color="auto"/>
            </w:tcBorders>
          </w:tcPr>
          <w:p w14:paraId="52E574A1" w14:textId="77777777" w:rsidR="009D122C" w:rsidRPr="00E71FEF" w:rsidRDefault="00743684">
            <w:pPr>
              <w:spacing w:before="3"/>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9D122C" w:rsidRPr="00E71FEF" w14:paraId="316A1BE4" w14:textId="77777777" w:rsidTr="001022B5">
        <w:trPr>
          <w:trHeight w:hRule="exact" w:val="686"/>
        </w:trPr>
        <w:tc>
          <w:tcPr>
            <w:tcW w:w="591" w:type="dxa"/>
            <w:vMerge/>
            <w:tcBorders>
              <w:top w:val="single" w:sz="4" w:space="0" w:color="auto"/>
              <w:left w:val="single" w:sz="4" w:space="0" w:color="auto"/>
              <w:bottom w:val="single" w:sz="4" w:space="0" w:color="auto"/>
              <w:right w:val="single" w:sz="4" w:space="0" w:color="auto"/>
            </w:tcBorders>
          </w:tcPr>
          <w:p w14:paraId="01026511" w14:textId="77777777" w:rsidR="009D122C" w:rsidRPr="00E71FEF" w:rsidRDefault="009D122C">
            <w:pPr>
              <w:rPr>
                <w:rFonts w:ascii="Sylfaen" w:hAnsi="Sylfaen"/>
              </w:rPr>
            </w:pPr>
          </w:p>
        </w:tc>
        <w:tc>
          <w:tcPr>
            <w:tcW w:w="9974" w:type="dxa"/>
            <w:tcBorders>
              <w:top w:val="single" w:sz="4" w:space="0" w:color="auto"/>
              <w:left w:val="single" w:sz="4" w:space="0" w:color="auto"/>
              <w:bottom w:val="single" w:sz="4" w:space="0" w:color="auto"/>
              <w:right w:val="single" w:sz="4" w:space="0" w:color="auto"/>
            </w:tcBorders>
          </w:tcPr>
          <w:p w14:paraId="53EBEA0F" w14:textId="77777777" w:rsidR="009D122C" w:rsidRPr="00E71FEF" w:rsidRDefault="009125E5" w:rsidP="001950F1">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00D5453D" w:rsidRPr="00E71FEF">
              <w:rPr>
                <w:rFonts w:ascii="Sylfaen" w:eastAsia="Sylfaen" w:hAnsi="Sylfaen" w:cs="Sylfaen"/>
                <w:color w:val="363435"/>
                <w:position w:val="1"/>
                <w:sz w:val="22"/>
                <w:szCs w:val="22"/>
              </w:rPr>
              <w:t>,</w:t>
            </w:r>
            <w:r w:rsidR="00383172" w:rsidRPr="00E71FEF">
              <w:rPr>
                <w:rFonts w:ascii="Sylfaen" w:eastAsia="Sylfaen" w:hAnsi="Sylfaen" w:cs="Sylfaen"/>
                <w:color w:val="363435"/>
                <w:position w:val="1"/>
                <w:sz w:val="22"/>
                <w:szCs w:val="22"/>
              </w:rPr>
              <w:t xml:space="preserve"> </w:t>
            </w:r>
            <w:r w:rsidR="001950F1" w:rsidRPr="00E71FEF">
              <w:rPr>
                <w:rFonts w:ascii="Sylfaen" w:eastAsia="Sylfaen" w:hAnsi="Sylfaen" w:cs="Sylfaen"/>
                <w:color w:val="363435"/>
                <w:position w:val="1"/>
                <w:sz w:val="22"/>
                <w:szCs w:val="22"/>
              </w:rPr>
              <w:t xml:space="preserve">how much of a difficulty does [name] have with addressing others </w:t>
            </w:r>
            <w:r w:rsidR="00383172" w:rsidRPr="00E71FEF">
              <w:rPr>
                <w:rFonts w:ascii="Sylfaen" w:eastAsia="Sylfaen" w:hAnsi="Sylfaen" w:cs="Sylfaen"/>
                <w:color w:val="363435"/>
                <w:sz w:val="22"/>
                <w:szCs w:val="22"/>
              </w:rPr>
              <w:t>(</w:t>
            </w:r>
            <w:r w:rsidR="001950F1" w:rsidRPr="00E71FEF">
              <w:rPr>
                <w:rFonts w:ascii="Sylfaen" w:eastAsia="Sylfaen" w:hAnsi="Sylfaen" w:cs="Sylfaen"/>
                <w:color w:val="363435"/>
                <w:sz w:val="22"/>
                <w:szCs w:val="22"/>
              </w:rPr>
              <w:t>acquaintances, strangers</w:t>
            </w:r>
            <w:r w:rsidR="00383172" w:rsidRPr="00E71FEF">
              <w:rPr>
                <w:rFonts w:ascii="Sylfaen" w:eastAsia="Sylfaen" w:hAnsi="Sylfaen" w:cs="Sylfaen"/>
                <w:color w:val="363435"/>
                <w:sz w:val="22"/>
                <w:szCs w:val="22"/>
              </w:rPr>
              <w:t>)?</w:t>
            </w:r>
          </w:p>
        </w:tc>
        <w:tc>
          <w:tcPr>
            <w:tcW w:w="648" w:type="dxa"/>
            <w:tcBorders>
              <w:top w:val="single" w:sz="4" w:space="0" w:color="auto"/>
              <w:left w:val="single" w:sz="4" w:space="0" w:color="auto"/>
              <w:bottom w:val="single" w:sz="4" w:space="0" w:color="auto"/>
              <w:right w:val="single" w:sz="4" w:space="0" w:color="auto"/>
            </w:tcBorders>
            <w:vAlign w:val="center"/>
          </w:tcPr>
          <w:p w14:paraId="1C7F13B9" w14:textId="77777777" w:rsidR="009D122C" w:rsidRPr="00E71FEF" w:rsidRDefault="009D122C" w:rsidP="001022B5">
            <w:pPr>
              <w:spacing w:before="9" w:line="160" w:lineRule="exact"/>
              <w:jc w:val="center"/>
              <w:rPr>
                <w:rFonts w:ascii="Sylfaen" w:hAnsi="Sylfaen"/>
                <w:sz w:val="16"/>
                <w:szCs w:val="16"/>
              </w:rPr>
            </w:pPr>
          </w:p>
          <w:p w14:paraId="52247014" w14:textId="77777777" w:rsidR="009D122C" w:rsidRPr="00E71FEF" w:rsidRDefault="00383172" w:rsidP="001022B5">
            <w:pPr>
              <w:ind w:left="11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5AECA13B" w14:textId="77777777" w:rsidR="009D122C" w:rsidRPr="00E71FEF" w:rsidRDefault="009D122C" w:rsidP="001022B5">
            <w:pPr>
              <w:spacing w:before="9" w:line="160" w:lineRule="exact"/>
              <w:jc w:val="center"/>
              <w:rPr>
                <w:rFonts w:ascii="Sylfaen" w:hAnsi="Sylfaen"/>
                <w:sz w:val="16"/>
                <w:szCs w:val="16"/>
              </w:rPr>
            </w:pPr>
          </w:p>
          <w:p w14:paraId="42F238D6"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617B52DD" w14:textId="77777777" w:rsidR="009D122C" w:rsidRPr="00E71FEF" w:rsidRDefault="009D122C" w:rsidP="001022B5">
            <w:pPr>
              <w:spacing w:before="9" w:line="160" w:lineRule="exact"/>
              <w:jc w:val="center"/>
              <w:rPr>
                <w:rFonts w:ascii="Sylfaen" w:hAnsi="Sylfaen"/>
                <w:sz w:val="16"/>
                <w:szCs w:val="16"/>
              </w:rPr>
            </w:pPr>
          </w:p>
          <w:p w14:paraId="5326E26B"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15C8FF8F" w14:textId="77777777" w:rsidR="009D122C" w:rsidRPr="00E71FEF" w:rsidRDefault="009D122C" w:rsidP="001022B5">
            <w:pPr>
              <w:spacing w:before="9" w:line="160" w:lineRule="exact"/>
              <w:jc w:val="center"/>
              <w:rPr>
                <w:rFonts w:ascii="Sylfaen" w:hAnsi="Sylfaen"/>
                <w:sz w:val="16"/>
                <w:szCs w:val="16"/>
              </w:rPr>
            </w:pPr>
          </w:p>
          <w:p w14:paraId="5B00DEE0"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4B730D9E" w14:textId="77777777" w:rsidR="009D122C" w:rsidRPr="00E71FEF" w:rsidRDefault="009D122C" w:rsidP="001022B5">
            <w:pPr>
              <w:spacing w:before="9" w:line="160" w:lineRule="exact"/>
              <w:jc w:val="center"/>
              <w:rPr>
                <w:rFonts w:ascii="Sylfaen" w:hAnsi="Sylfaen"/>
                <w:sz w:val="16"/>
                <w:szCs w:val="16"/>
              </w:rPr>
            </w:pPr>
          </w:p>
          <w:p w14:paraId="17DE42DD"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44B7D14E" w14:textId="77777777" w:rsidR="009D122C" w:rsidRPr="00E71FEF" w:rsidRDefault="009D122C" w:rsidP="001022B5">
            <w:pPr>
              <w:spacing w:before="9" w:line="160" w:lineRule="exact"/>
              <w:jc w:val="center"/>
              <w:rPr>
                <w:rFonts w:ascii="Sylfaen" w:hAnsi="Sylfaen"/>
                <w:sz w:val="16"/>
                <w:szCs w:val="16"/>
              </w:rPr>
            </w:pPr>
          </w:p>
          <w:p w14:paraId="5AE57FF1"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6440239B" w14:textId="77777777" w:rsidTr="0035275E">
        <w:trPr>
          <w:trHeight w:hRule="exact" w:val="686"/>
        </w:trPr>
        <w:tc>
          <w:tcPr>
            <w:tcW w:w="591" w:type="dxa"/>
            <w:vMerge/>
            <w:tcBorders>
              <w:top w:val="single" w:sz="4" w:space="0" w:color="auto"/>
              <w:left w:val="single" w:sz="4" w:space="0" w:color="auto"/>
              <w:bottom w:val="single" w:sz="4" w:space="0" w:color="auto"/>
              <w:right w:val="single" w:sz="4" w:space="0" w:color="auto"/>
            </w:tcBorders>
          </w:tcPr>
          <w:p w14:paraId="4EBCBD6A" w14:textId="77777777" w:rsidR="009D122C" w:rsidRPr="00E71FEF" w:rsidRDefault="009D122C">
            <w:pPr>
              <w:rPr>
                <w:rFonts w:ascii="Sylfaen" w:hAnsi="Sylfaen"/>
              </w:rPr>
            </w:pPr>
          </w:p>
        </w:tc>
        <w:tc>
          <w:tcPr>
            <w:tcW w:w="13732" w:type="dxa"/>
            <w:gridSpan w:val="7"/>
            <w:tcBorders>
              <w:top w:val="single" w:sz="4" w:space="0" w:color="auto"/>
              <w:left w:val="single" w:sz="4" w:space="0" w:color="auto"/>
              <w:bottom w:val="single" w:sz="4" w:space="0" w:color="auto"/>
              <w:right w:val="single" w:sz="4" w:space="0" w:color="auto"/>
            </w:tcBorders>
          </w:tcPr>
          <w:p w14:paraId="39BB5F34" w14:textId="77777777" w:rsidR="009D122C" w:rsidRPr="00E71FEF" w:rsidRDefault="00743684">
            <w:pPr>
              <w:spacing w:before="3"/>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9D122C" w:rsidRPr="00E71FEF" w14:paraId="50D91C0F" w14:textId="77777777" w:rsidTr="001022B5">
        <w:trPr>
          <w:trHeight w:hRule="exact" w:val="689"/>
        </w:trPr>
        <w:tc>
          <w:tcPr>
            <w:tcW w:w="591" w:type="dxa"/>
            <w:vMerge/>
            <w:tcBorders>
              <w:top w:val="single" w:sz="4" w:space="0" w:color="auto"/>
              <w:left w:val="single" w:sz="4" w:space="0" w:color="auto"/>
              <w:bottom w:val="single" w:sz="4" w:space="0" w:color="auto"/>
              <w:right w:val="single" w:sz="4" w:space="0" w:color="auto"/>
            </w:tcBorders>
          </w:tcPr>
          <w:p w14:paraId="0BA2E9B9" w14:textId="77777777" w:rsidR="009D122C" w:rsidRPr="00E71FEF" w:rsidRDefault="009D122C">
            <w:pPr>
              <w:rPr>
                <w:rFonts w:ascii="Sylfaen" w:hAnsi="Sylfaen"/>
              </w:rPr>
            </w:pPr>
          </w:p>
        </w:tc>
        <w:tc>
          <w:tcPr>
            <w:tcW w:w="9974" w:type="dxa"/>
            <w:tcBorders>
              <w:top w:val="single" w:sz="4" w:space="0" w:color="auto"/>
              <w:left w:val="single" w:sz="4" w:space="0" w:color="auto"/>
              <w:bottom w:val="single" w:sz="4" w:space="0" w:color="auto"/>
              <w:right w:val="single" w:sz="4" w:space="0" w:color="auto"/>
            </w:tcBorders>
          </w:tcPr>
          <w:p w14:paraId="03ED0DB7" w14:textId="77777777" w:rsidR="009D122C" w:rsidRPr="00E71FEF" w:rsidRDefault="009125E5" w:rsidP="001950F1">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00D5453D" w:rsidRPr="00E71FEF">
              <w:rPr>
                <w:rFonts w:ascii="Sylfaen" w:eastAsia="Sylfaen" w:hAnsi="Sylfaen" w:cs="Sylfaen"/>
                <w:color w:val="363435"/>
                <w:position w:val="1"/>
                <w:sz w:val="22"/>
                <w:szCs w:val="22"/>
              </w:rPr>
              <w:t>,</w:t>
            </w:r>
            <w:r w:rsidR="00383172" w:rsidRPr="00E71FEF">
              <w:rPr>
                <w:rFonts w:ascii="Sylfaen" w:eastAsia="Sylfaen" w:hAnsi="Sylfaen" w:cs="Sylfaen"/>
                <w:color w:val="363435"/>
                <w:position w:val="1"/>
                <w:sz w:val="22"/>
                <w:szCs w:val="22"/>
              </w:rPr>
              <w:t xml:space="preserve"> </w:t>
            </w:r>
            <w:r w:rsidR="001950F1" w:rsidRPr="00E71FEF">
              <w:rPr>
                <w:rFonts w:ascii="Sylfaen" w:eastAsia="Sylfaen" w:hAnsi="Sylfaen" w:cs="Sylfaen"/>
                <w:color w:val="363435"/>
                <w:position w:val="1"/>
                <w:sz w:val="22"/>
                <w:szCs w:val="22"/>
              </w:rPr>
              <w:t>t</w:t>
            </w:r>
            <w:r w:rsidR="00D5453D" w:rsidRPr="00E71FEF">
              <w:rPr>
                <w:rFonts w:ascii="Sylfaen" w:eastAsia="Sylfaen" w:hAnsi="Sylfaen" w:cs="Sylfaen"/>
                <w:color w:val="363435"/>
                <w:position w:val="1"/>
                <w:sz w:val="22"/>
                <w:szCs w:val="22"/>
              </w:rPr>
              <w:t>o what extent does [name] experience difficulty in</w:t>
            </w:r>
            <w:r w:rsidR="001950F1" w:rsidRPr="00E71FEF">
              <w:rPr>
                <w:rFonts w:ascii="Sylfaen" w:eastAsia="Sylfaen" w:hAnsi="Sylfaen" w:cs="Sylfaen"/>
                <w:color w:val="363435"/>
                <w:position w:val="1"/>
                <w:sz w:val="22"/>
                <w:szCs w:val="22"/>
              </w:rPr>
              <w:t xml:space="preserve"> making others understand what he/she has to say</w:t>
            </w:r>
            <w:r w:rsidR="00383172" w:rsidRPr="00E71FEF">
              <w:rPr>
                <w:rFonts w:ascii="Sylfaen" w:eastAsia="Sylfaen" w:hAnsi="Sylfaen" w:cs="Sylfaen"/>
                <w:color w:val="363435"/>
                <w:sz w:val="22"/>
                <w:szCs w:val="22"/>
              </w:rPr>
              <w:t>?</w:t>
            </w:r>
            <w:r w:rsidR="001950F1" w:rsidRPr="00E71FEF">
              <w:rPr>
                <w:rFonts w:ascii="Sylfaen" w:eastAsia="Sylfaen" w:hAnsi="Sylfaen" w:cs="Sylfaen"/>
                <w:color w:val="363435"/>
                <w:sz w:val="22"/>
                <w:szCs w:val="22"/>
              </w:rPr>
              <w:t xml:space="preserve"> (</w:t>
            </w:r>
            <w:r w:rsidR="001950F1" w:rsidRPr="00E71FEF">
              <w:rPr>
                <w:rFonts w:ascii="Sylfaen" w:eastAsia="Sylfaen" w:hAnsi="Sylfaen" w:cs="Sylfaen"/>
                <w:color w:val="363435"/>
                <w:spacing w:val="-1"/>
                <w:sz w:val="22"/>
                <w:szCs w:val="22"/>
              </w:rPr>
              <w:t>e.g.:</w:t>
            </w:r>
            <w:r w:rsidR="001950F1" w:rsidRPr="00E71FEF">
              <w:rPr>
                <w:rFonts w:ascii="Sylfaen" w:eastAsia="Sylfaen" w:hAnsi="Sylfaen" w:cs="Sylfaen"/>
                <w:color w:val="363435"/>
                <w:sz w:val="22"/>
                <w:szCs w:val="22"/>
              </w:rPr>
              <w:t xml:space="preserve"> tell a story or brief content).</w:t>
            </w:r>
          </w:p>
        </w:tc>
        <w:tc>
          <w:tcPr>
            <w:tcW w:w="648" w:type="dxa"/>
            <w:tcBorders>
              <w:top w:val="single" w:sz="4" w:space="0" w:color="auto"/>
              <w:left w:val="single" w:sz="4" w:space="0" w:color="auto"/>
              <w:bottom w:val="single" w:sz="4" w:space="0" w:color="auto"/>
              <w:right w:val="single" w:sz="4" w:space="0" w:color="auto"/>
            </w:tcBorders>
            <w:vAlign w:val="center"/>
          </w:tcPr>
          <w:p w14:paraId="3833DF1A" w14:textId="77777777" w:rsidR="009D122C" w:rsidRPr="00E71FEF" w:rsidRDefault="009D122C" w:rsidP="001022B5">
            <w:pPr>
              <w:spacing w:before="9" w:line="160" w:lineRule="exact"/>
              <w:jc w:val="center"/>
              <w:rPr>
                <w:rFonts w:ascii="Sylfaen" w:hAnsi="Sylfaen"/>
                <w:sz w:val="16"/>
                <w:szCs w:val="16"/>
              </w:rPr>
            </w:pPr>
          </w:p>
          <w:p w14:paraId="3902B612" w14:textId="77777777" w:rsidR="009D122C" w:rsidRPr="00E71FEF" w:rsidRDefault="00383172" w:rsidP="001022B5">
            <w:pPr>
              <w:ind w:left="11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380FB146" w14:textId="77777777" w:rsidR="009D122C" w:rsidRPr="00E71FEF" w:rsidRDefault="009D122C" w:rsidP="001022B5">
            <w:pPr>
              <w:spacing w:before="9" w:line="160" w:lineRule="exact"/>
              <w:jc w:val="center"/>
              <w:rPr>
                <w:rFonts w:ascii="Sylfaen" w:hAnsi="Sylfaen"/>
                <w:sz w:val="16"/>
                <w:szCs w:val="16"/>
              </w:rPr>
            </w:pPr>
          </w:p>
          <w:p w14:paraId="4D109103"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0F97FDFA" w14:textId="77777777" w:rsidR="009D122C" w:rsidRPr="00E71FEF" w:rsidRDefault="009D122C" w:rsidP="001022B5">
            <w:pPr>
              <w:spacing w:before="9" w:line="160" w:lineRule="exact"/>
              <w:jc w:val="center"/>
              <w:rPr>
                <w:rFonts w:ascii="Sylfaen" w:hAnsi="Sylfaen"/>
                <w:sz w:val="16"/>
                <w:szCs w:val="16"/>
              </w:rPr>
            </w:pPr>
          </w:p>
          <w:p w14:paraId="54F72A26"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2918D4D7" w14:textId="77777777" w:rsidR="009D122C" w:rsidRPr="00E71FEF" w:rsidRDefault="009D122C" w:rsidP="001022B5">
            <w:pPr>
              <w:spacing w:before="9" w:line="160" w:lineRule="exact"/>
              <w:jc w:val="center"/>
              <w:rPr>
                <w:rFonts w:ascii="Sylfaen" w:hAnsi="Sylfaen"/>
                <w:sz w:val="16"/>
                <w:szCs w:val="16"/>
              </w:rPr>
            </w:pPr>
          </w:p>
          <w:p w14:paraId="38A9F833"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6BA389ED" w14:textId="77777777" w:rsidR="009D122C" w:rsidRPr="00E71FEF" w:rsidRDefault="009D122C" w:rsidP="001022B5">
            <w:pPr>
              <w:spacing w:before="9" w:line="160" w:lineRule="exact"/>
              <w:jc w:val="center"/>
              <w:rPr>
                <w:rFonts w:ascii="Sylfaen" w:hAnsi="Sylfaen"/>
                <w:sz w:val="16"/>
                <w:szCs w:val="16"/>
              </w:rPr>
            </w:pPr>
          </w:p>
          <w:p w14:paraId="7BEF3B49"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23C258D5" w14:textId="77777777" w:rsidR="009D122C" w:rsidRPr="00E71FEF" w:rsidRDefault="009D122C" w:rsidP="001022B5">
            <w:pPr>
              <w:spacing w:before="9" w:line="160" w:lineRule="exact"/>
              <w:jc w:val="center"/>
              <w:rPr>
                <w:rFonts w:ascii="Sylfaen" w:hAnsi="Sylfaen"/>
                <w:sz w:val="16"/>
                <w:szCs w:val="16"/>
              </w:rPr>
            </w:pPr>
          </w:p>
          <w:p w14:paraId="71D699D9"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bl>
    <w:p w14:paraId="3416399A" w14:textId="77777777" w:rsidR="009D122C" w:rsidRPr="00E71FEF" w:rsidRDefault="009D122C">
      <w:pPr>
        <w:spacing w:line="140" w:lineRule="exact"/>
        <w:rPr>
          <w:rFonts w:ascii="Sylfaen" w:hAnsi="Sylfaen"/>
          <w:sz w:val="15"/>
          <w:szCs w:val="15"/>
        </w:rPr>
      </w:pPr>
    </w:p>
    <w:p w14:paraId="53AC8DBB" w14:textId="77777777" w:rsidR="009D122C" w:rsidRPr="00E71FEF" w:rsidRDefault="009D122C">
      <w:pPr>
        <w:spacing w:line="200" w:lineRule="exact"/>
        <w:rPr>
          <w:rFonts w:ascii="Sylfaen" w:hAnsi="Sylfaen"/>
        </w:rPr>
      </w:pPr>
    </w:p>
    <w:p w14:paraId="1DC60F09" w14:textId="77777777" w:rsidR="009D122C" w:rsidRPr="00E71FEF" w:rsidRDefault="009D122C">
      <w:pPr>
        <w:spacing w:line="200" w:lineRule="exact"/>
        <w:rPr>
          <w:rFonts w:ascii="Sylfaen" w:hAnsi="Sylfaen"/>
        </w:rPr>
      </w:pPr>
    </w:p>
    <w:p w14:paraId="523B866A" w14:textId="77777777" w:rsidR="009D122C" w:rsidRPr="00E71FEF" w:rsidRDefault="009D122C">
      <w:pPr>
        <w:spacing w:line="200" w:lineRule="exact"/>
        <w:rPr>
          <w:rFonts w:ascii="Sylfaen" w:hAnsi="Sylfaen"/>
        </w:rPr>
      </w:pPr>
    </w:p>
    <w:p w14:paraId="50A0688C" w14:textId="77777777" w:rsidR="009D122C" w:rsidRPr="00E71FEF" w:rsidRDefault="009D122C">
      <w:pPr>
        <w:spacing w:line="200" w:lineRule="exact"/>
        <w:rPr>
          <w:rFonts w:ascii="Sylfaen" w:hAnsi="Sylfaen"/>
        </w:rPr>
      </w:pPr>
    </w:p>
    <w:p w14:paraId="34D7AD1C" w14:textId="77777777" w:rsidR="009D122C" w:rsidRPr="00E71FEF" w:rsidRDefault="00383172">
      <w:pPr>
        <w:spacing w:before="33"/>
        <w:ind w:right="113"/>
        <w:jc w:val="right"/>
        <w:rPr>
          <w:rFonts w:ascii="Sylfaen" w:hAnsi="Sylfaen"/>
        </w:rPr>
        <w:sectPr w:rsidR="009D122C" w:rsidRPr="00E71FEF">
          <w:footerReference w:type="default" r:id="rId11"/>
          <w:pgSz w:w="16840" w:h="11940" w:orient="landscape"/>
          <w:pgMar w:top="1100" w:right="420" w:bottom="0" w:left="1340" w:header="0" w:footer="0" w:gutter="0"/>
          <w:cols w:space="720"/>
        </w:sectPr>
      </w:pPr>
      <w:r w:rsidRPr="00E71FEF">
        <w:rPr>
          <w:rFonts w:ascii="Sylfaen" w:hAnsi="Sylfaen"/>
          <w:spacing w:val="1"/>
          <w:w w:val="99"/>
        </w:rPr>
        <w:t>12</w:t>
      </w:r>
    </w:p>
    <w:p w14:paraId="5118D460" w14:textId="77777777" w:rsidR="009D122C" w:rsidRPr="00E71FEF" w:rsidRDefault="009D122C">
      <w:pPr>
        <w:spacing w:before="9" w:line="120" w:lineRule="exact"/>
        <w:rPr>
          <w:rFonts w:ascii="Sylfaen" w:hAnsi="Sylfaen"/>
          <w:sz w:val="12"/>
          <w:szCs w:val="12"/>
        </w:rPr>
      </w:pPr>
    </w:p>
    <w:p w14:paraId="40985279" w14:textId="77777777" w:rsidR="009D122C" w:rsidRPr="00E71FEF" w:rsidRDefault="009D122C">
      <w:pPr>
        <w:spacing w:line="200" w:lineRule="exact"/>
        <w:rPr>
          <w:rFonts w:ascii="Sylfaen" w:hAnsi="Sylfaen"/>
        </w:rPr>
      </w:pPr>
    </w:p>
    <w:tbl>
      <w:tblPr>
        <w:tblW w:w="0" w:type="auto"/>
        <w:tblInd w:w="99" w:type="dxa"/>
        <w:tblLayout w:type="fixed"/>
        <w:tblCellMar>
          <w:left w:w="0" w:type="dxa"/>
          <w:right w:w="0" w:type="dxa"/>
        </w:tblCellMar>
        <w:tblLook w:val="01E0" w:firstRow="1" w:lastRow="1" w:firstColumn="1" w:lastColumn="1" w:noHBand="0" w:noVBand="0"/>
      </w:tblPr>
      <w:tblGrid>
        <w:gridCol w:w="590"/>
        <w:gridCol w:w="9974"/>
        <w:gridCol w:w="648"/>
        <w:gridCol w:w="629"/>
        <w:gridCol w:w="632"/>
        <w:gridCol w:w="610"/>
        <w:gridCol w:w="610"/>
        <w:gridCol w:w="629"/>
      </w:tblGrid>
      <w:tr w:rsidR="001022B5" w:rsidRPr="00E71FEF" w14:paraId="0430B73C" w14:textId="77777777" w:rsidTr="002E5F56">
        <w:trPr>
          <w:trHeight w:hRule="exact" w:val="686"/>
        </w:trPr>
        <w:tc>
          <w:tcPr>
            <w:tcW w:w="590" w:type="dxa"/>
            <w:vMerge w:val="restart"/>
            <w:tcBorders>
              <w:top w:val="single" w:sz="4" w:space="0" w:color="auto"/>
              <w:left w:val="single" w:sz="4" w:space="0" w:color="auto"/>
              <w:right w:val="single" w:sz="4" w:space="0" w:color="auto"/>
            </w:tcBorders>
          </w:tcPr>
          <w:p w14:paraId="2EA0BF81" w14:textId="77777777" w:rsidR="001022B5" w:rsidRPr="00E71FEF" w:rsidRDefault="001022B5">
            <w:pPr>
              <w:rPr>
                <w:rFonts w:ascii="Sylfaen" w:hAnsi="Sylfaen"/>
              </w:rPr>
            </w:pPr>
          </w:p>
        </w:tc>
        <w:tc>
          <w:tcPr>
            <w:tcW w:w="13732" w:type="dxa"/>
            <w:gridSpan w:val="7"/>
            <w:tcBorders>
              <w:top w:val="single" w:sz="4" w:space="0" w:color="auto"/>
              <w:left w:val="single" w:sz="4" w:space="0" w:color="auto"/>
              <w:bottom w:val="single" w:sz="4" w:space="0" w:color="auto"/>
              <w:right w:val="single" w:sz="4" w:space="0" w:color="auto"/>
            </w:tcBorders>
          </w:tcPr>
          <w:p w14:paraId="67DF7FA4" w14:textId="77777777" w:rsidR="001022B5" w:rsidRPr="00E71FEF" w:rsidRDefault="001022B5">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022B5" w:rsidRPr="00E71FEF" w14:paraId="7F460032" w14:textId="77777777" w:rsidTr="002E5F56">
        <w:trPr>
          <w:trHeight w:hRule="exact" w:val="686"/>
        </w:trPr>
        <w:tc>
          <w:tcPr>
            <w:tcW w:w="590" w:type="dxa"/>
            <w:vMerge/>
            <w:tcBorders>
              <w:left w:val="single" w:sz="4" w:space="0" w:color="auto"/>
              <w:right w:val="single" w:sz="4" w:space="0" w:color="auto"/>
            </w:tcBorders>
          </w:tcPr>
          <w:p w14:paraId="5BF2278D" w14:textId="77777777" w:rsidR="001022B5" w:rsidRPr="00E71FEF" w:rsidRDefault="001022B5">
            <w:pPr>
              <w:rPr>
                <w:rFonts w:ascii="Sylfaen" w:hAnsi="Sylfaen"/>
              </w:rPr>
            </w:pPr>
          </w:p>
        </w:tc>
        <w:tc>
          <w:tcPr>
            <w:tcW w:w="9974" w:type="dxa"/>
            <w:tcBorders>
              <w:top w:val="single" w:sz="4" w:space="0" w:color="auto"/>
              <w:left w:val="single" w:sz="4" w:space="0" w:color="auto"/>
              <w:bottom w:val="single" w:sz="4" w:space="0" w:color="auto"/>
              <w:right w:val="single" w:sz="4" w:space="0" w:color="auto"/>
            </w:tcBorders>
          </w:tcPr>
          <w:p w14:paraId="73E4333F" w14:textId="77777777" w:rsidR="001022B5" w:rsidRPr="00E71FEF" w:rsidRDefault="001022B5" w:rsidP="001950F1">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 to what extent does [name] experience difficulty in answering questions that correspond to the age group</w:t>
            </w:r>
            <w:r w:rsidRPr="00E71FEF">
              <w:rPr>
                <w:rFonts w:ascii="Sylfaen" w:eastAsia="Sylfaen" w:hAnsi="Sylfaen" w:cs="Sylfaen"/>
                <w:color w:val="363435"/>
                <w:sz w:val="22"/>
                <w:szCs w:val="22"/>
              </w:rPr>
              <w:t>?</w:t>
            </w:r>
          </w:p>
        </w:tc>
        <w:tc>
          <w:tcPr>
            <w:tcW w:w="648" w:type="dxa"/>
            <w:tcBorders>
              <w:top w:val="single" w:sz="4" w:space="0" w:color="auto"/>
              <w:left w:val="single" w:sz="4" w:space="0" w:color="auto"/>
              <w:bottom w:val="single" w:sz="4" w:space="0" w:color="auto"/>
              <w:right w:val="single" w:sz="4" w:space="0" w:color="auto"/>
            </w:tcBorders>
            <w:vAlign w:val="center"/>
          </w:tcPr>
          <w:p w14:paraId="148EEEBA" w14:textId="77777777" w:rsidR="001022B5" w:rsidRPr="00E71FEF" w:rsidRDefault="001022B5" w:rsidP="001022B5">
            <w:pPr>
              <w:spacing w:before="9" w:line="160" w:lineRule="exact"/>
              <w:jc w:val="center"/>
              <w:rPr>
                <w:rFonts w:ascii="Sylfaen" w:hAnsi="Sylfaen"/>
                <w:sz w:val="16"/>
                <w:szCs w:val="16"/>
              </w:rPr>
            </w:pPr>
          </w:p>
          <w:p w14:paraId="4A690C58" w14:textId="77777777" w:rsidR="001022B5" w:rsidRPr="00E71FEF" w:rsidRDefault="001022B5" w:rsidP="001022B5">
            <w:pPr>
              <w:ind w:left="11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3B0B5D57" w14:textId="77777777" w:rsidR="001022B5" w:rsidRPr="00E71FEF" w:rsidRDefault="001022B5" w:rsidP="001022B5">
            <w:pPr>
              <w:spacing w:before="9" w:line="160" w:lineRule="exact"/>
              <w:jc w:val="center"/>
              <w:rPr>
                <w:rFonts w:ascii="Sylfaen" w:hAnsi="Sylfaen"/>
                <w:sz w:val="16"/>
                <w:szCs w:val="16"/>
              </w:rPr>
            </w:pPr>
          </w:p>
          <w:p w14:paraId="3E08B67C"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6F4D91C1" w14:textId="77777777" w:rsidR="001022B5" w:rsidRPr="00E71FEF" w:rsidRDefault="001022B5" w:rsidP="001022B5">
            <w:pPr>
              <w:spacing w:before="9" w:line="160" w:lineRule="exact"/>
              <w:jc w:val="center"/>
              <w:rPr>
                <w:rFonts w:ascii="Sylfaen" w:hAnsi="Sylfaen"/>
                <w:sz w:val="16"/>
                <w:szCs w:val="16"/>
              </w:rPr>
            </w:pPr>
          </w:p>
          <w:p w14:paraId="0DDD89BC"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06F9A513" w14:textId="77777777" w:rsidR="001022B5" w:rsidRPr="00E71FEF" w:rsidRDefault="001022B5" w:rsidP="001022B5">
            <w:pPr>
              <w:spacing w:before="9" w:line="160" w:lineRule="exact"/>
              <w:jc w:val="center"/>
              <w:rPr>
                <w:rFonts w:ascii="Sylfaen" w:hAnsi="Sylfaen"/>
                <w:sz w:val="16"/>
                <w:szCs w:val="16"/>
              </w:rPr>
            </w:pPr>
          </w:p>
          <w:p w14:paraId="323E9116"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2550C1E6" w14:textId="77777777" w:rsidR="001022B5" w:rsidRPr="00E71FEF" w:rsidRDefault="001022B5" w:rsidP="001022B5">
            <w:pPr>
              <w:spacing w:before="9" w:line="160" w:lineRule="exact"/>
              <w:jc w:val="center"/>
              <w:rPr>
                <w:rFonts w:ascii="Sylfaen" w:hAnsi="Sylfaen"/>
                <w:sz w:val="16"/>
                <w:szCs w:val="16"/>
              </w:rPr>
            </w:pPr>
          </w:p>
          <w:p w14:paraId="262B6448"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69B2DBD2" w14:textId="77777777" w:rsidR="001022B5" w:rsidRPr="00E71FEF" w:rsidRDefault="001022B5" w:rsidP="001022B5">
            <w:pPr>
              <w:spacing w:before="9" w:line="160" w:lineRule="exact"/>
              <w:jc w:val="center"/>
              <w:rPr>
                <w:rFonts w:ascii="Sylfaen" w:hAnsi="Sylfaen"/>
                <w:sz w:val="16"/>
                <w:szCs w:val="16"/>
              </w:rPr>
            </w:pPr>
          </w:p>
          <w:p w14:paraId="0DA7F3F0"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1022B5" w:rsidRPr="00E71FEF" w14:paraId="1E4A8B42" w14:textId="77777777" w:rsidTr="002E5F56">
        <w:trPr>
          <w:trHeight w:hRule="exact" w:val="687"/>
        </w:trPr>
        <w:tc>
          <w:tcPr>
            <w:tcW w:w="590" w:type="dxa"/>
            <w:vMerge/>
            <w:tcBorders>
              <w:left w:val="single" w:sz="4" w:space="0" w:color="auto"/>
              <w:right w:val="single" w:sz="4" w:space="0" w:color="auto"/>
            </w:tcBorders>
          </w:tcPr>
          <w:p w14:paraId="3B827F57" w14:textId="77777777" w:rsidR="001022B5" w:rsidRPr="00E71FEF" w:rsidRDefault="001022B5">
            <w:pPr>
              <w:rPr>
                <w:rFonts w:ascii="Sylfaen" w:hAnsi="Sylfaen"/>
              </w:rPr>
            </w:pPr>
          </w:p>
        </w:tc>
        <w:tc>
          <w:tcPr>
            <w:tcW w:w="13732" w:type="dxa"/>
            <w:gridSpan w:val="7"/>
            <w:tcBorders>
              <w:top w:val="single" w:sz="4" w:space="0" w:color="auto"/>
              <w:left w:val="single" w:sz="4" w:space="0" w:color="auto"/>
              <w:bottom w:val="single" w:sz="4" w:space="0" w:color="auto"/>
              <w:right w:val="single" w:sz="4" w:space="0" w:color="auto"/>
            </w:tcBorders>
          </w:tcPr>
          <w:p w14:paraId="185C0C24" w14:textId="77777777" w:rsidR="001022B5" w:rsidRPr="00E71FEF" w:rsidRDefault="001022B5">
            <w:pPr>
              <w:spacing w:before="2"/>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022B5" w:rsidRPr="00E71FEF" w14:paraId="5CEF6426" w14:textId="77777777" w:rsidTr="002E5F56">
        <w:trPr>
          <w:trHeight w:hRule="exact" w:val="686"/>
        </w:trPr>
        <w:tc>
          <w:tcPr>
            <w:tcW w:w="590" w:type="dxa"/>
            <w:vMerge/>
            <w:tcBorders>
              <w:left w:val="single" w:sz="4" w:space="0" w:color="auto"/>
              <w:right w:val="single" w:sz="4" w:space="0" w:color="auto"/>
            </w:tcBorders>
          </w:tcPr>
          <w:p w14:paraId="2CCD3613" w14:textId="77777777" w:rsidR="001022B5" w:rsidRPr="00E71FEF" w:rsidRDefault="001022B5">
            <w:pPr>
              <w:rPr>
                <w:rFonts w:ascii="Sylfaen" w:hAnsi="Sylfaen"/>
              </w:rPr>
            </w:pPr>
          </w:p>
        </w:tc>
        <w:tc>
          <w:tcPr>
            <w:tcW w:w="9974" w:type="dxa"/>
            <w:tcBorders>
              <w:top w:val="single" w:sz="4" w:space="0" w:color="auto"/>
              <w:left w:val="single" w:sz="4" w:space="0" w:color="auto"/>
              <w:bottom w:val="single" w:sz="4" w:space="0" w:color="auto"/>
              <w:right w:val="single" w:sz="4" w:space="0" w:color="auto"/>
            </w:tcBorders>
          </w:tcPr>
          <w:p w14:paraId="57A03B3C" w14:textId="77777777" w:rsidR="001022B5" w:rsidRPr="00E71FEF" w:rsidRDefault="001022B5" w:rsidP="001950F1">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 to what extent does [name] experience difficulty in getting information</w:t>
            </w:r>
            <w:r w:rsidRPr="00E71FEF">
              <w:rPr>
                <w:rFonts w:ascii="Sylfaen" w:eastAsia="Sylfaen" w:hAnsi="Sylfaen" w:cs="Sylfaen"/>
                <w:color w:val="363435"/>
                <w:spacing w:val="-1"/>
                <w:position w:val="1"/>
                <w:sz w:val="22"/>
                <w:szCs w:val="22"/>
              </w:rPr>
              <w:t xml:space="preserve"> and ask questions</w:t>
            </w:r>
            <w:r w:rsidRPr="00E71FEF">
              <w:rPr>
                <w:rFonts w:ascii="Sylfaen" w:eastAsia="Sylfaen" w:hAnsi="Sylfaen" w:cs="Sylfaen"/>
                <w:color w:val="363435"/>
                <w:sz w:val="22"/>
                <w:szCs w:val="22"/>
              </w:rPr>
              <w:t>?</w:t>
            </w:r>
          </w:p>
        </w:tc>
        <w:tc>
          <w:tcPr>
            <w:tcW w:w="648" w:type="dxa"/>
            <w:tcBorders>
              <w:top w:val="single" w:sz="4" w:space="0" w:color="auto"/>
              <w:left w:val="single" w:sz="4" w:space="0" w:color="auto"/>
              <w:bottom w:val="single" w:sz="4" w:space="0" w:color="auto"/>
              <w:right w:val="single" w:sz="4" w:space="0" w:color="auto"/>
            </w:tcBorders>
            <w:vAlign w:val="center"/>
          </w:tcPr>
          <w:p w14:paraId="390D5FD0" w14:textId="77777777" w:rsidR="001022B5" w:rsidRPr="00E71FEF" w:rsidRDefault="001022B5" w:rsidP="001022B5">
            <w:pPr>
              <w:spacing w:before="9" w:line="160" w:lineRule="exact"/>
              <w:jc w:val="center"/>
              <w:rPr>
                <w:rFonts w:ascii="Sylfaen" w:hAnsi="Sylfaen"/>
                <w:sz w:val="16"/>
                <w:szCs w:val="16"/>
              </w:rPr>
            </w:pPr>
          </w:p>
          <w:p w14:paraId="5121816F" w14:textId="77777777" w:rsidR="001022B5" w:rsidRPr="00E71FEF" w:rsidRDefault="001022B5" w:rsidP="001022B5">
            <w:pPr>
              <w:ind w:left="11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0D6F551F" w14:textId="77777777" w:rsidR="001022B5" w:rsidRPr="00E71FEF" w:rsidRDefault="001022B5" w:rsidP="001022B5">
            <w:pPr>
              <w:spacing w:before="9" w:line="160" w:lineRule="exact"/>
              <w:jc w:val="center"/>
              <w:rPr>
                <w:rFonts w:ascii="Sylfaen" w:hAnsi="Sylfaen"/>
                <w:sz w:val="16"/>
                <w:szCs w:val="16"/>
              </w:rPr>
            </w:pPr>
          </w:p>
          <w:p w14:paraId="032138EB"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2C913AC2" w14:textId="77777777" w:rsidR="001022B5" w:rsidRPr="00E71FEF" w:rsidRDefault="001022B5" w:rsidP="001022B5">
            <w:pPr>
              <w:spacing w:before="9" w:line="160" w:lineRule="exact"/>
              <w:jc w:val="center"/>
              <w:rPr>
                <w:rFonts w:ascii="Sylfaen" w:hAnsi="Sylfaen"/>
                <w:sz w:val="16"/>
                <w:szCs w:val="16"/>
              </w:rPr>
            </w:pPr>
          </w:p>
          <w:p w14:paraId="5A87DE79"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296EA911" w14:textId="77777777" w:rsidR="001022B5" w:rsidRPr="00E71FEF" w:rsidRDefault="001022B5" w:rsidP="001022B5">
            <w:pPr>
              <w:spacing w:before="9" w:line="160" w:lineRule="exact"/>
              <w:jc w:val="center"/>
              <w:rPr>
                <w:rFonts w:ascii="Sylfaen" w:hAnsi="Sylfaen"/>
                <w:sz w:val="16"/>
                <w:szCs w:val="16"/>
              </w:rPr>
            </w:pPr>
          </w:p>
          <w:p w14:paraId="1558B43D"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07075172" w14:textId="77777777" w:rsidR="001022B5" w:rsidRPr="00E71FEF" w:rsidRDefault="001022B5" w:rsidP="001022B5">
            <w:pPr>
              <w:spacing w:before="9" w:line="160" w:lineRule="exact"/>
              <w:jc w:val="center"/>
              <w:rPr>
                <w:rFonts w:ascii="Sylfaen" w:hAnsi="Sylfaen"/>
                <w:sz w:val="16"/>
                <w:szCs w:val="16"/>
              </w:rPr>
            </w:pPr>
          </w:p>
          <w:p w14:paraId="3ECC2841"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3931150A" w14:textId="77777777" w:rsidR="001022B5" w:rsidRPr="00E71FEF" w:rsidRDefault="001022B5" w:rsidP="001022B5">
            <w:pPr>
              <w:spacing w:before="9" w:line="160" w:lineRule="exact"/>
              <w:jc w:val="center"/>
              <w:rPr>
                <w:rFonts w:ascii="Sylfaen" w:hAnsi="Sylfaen"/>
                <w:sz w:val="16"/>
                <w:szCs w:val="16"/>
              </w:rPr>
            </w:pPr>
          </w:p>
          <w:p w14:paraId="2B00E8CA"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1022B5" w:rsidRPr="00E71FEF" w14:paraId="6840EF66" w14:textId="77777777" w:rsidTr="002E5F56">
        <w:trPr>
          <w:trHeight w:hRule="exact" w:val="686"/>
        </w:trPr>
        <w:tc>
          <w:tcPr>
            <w:tcW w:w="590" w:type="dxa"/>
            <w:vMerge/>
            <w:tcBorders>
              <w:left w:val="single" w:sz="4" w:space="0" w:color="auto"/>
              <w:right w:val="single" w:sz="4" w:space="0" w:color="auto"/>
            </w:tcBorders>
          </w:tcPr>
          <w:p w14:paraId="66E1ECAE" w14:textId="77777777" w:rsidR="001022B5" w:rsidRPr="00E71FEF" w:rsidRDefault="001022B5">
            <w:pPr>
              <w:rPr>
                <w:rFonts w:ascii="Sylfaen" w:hAnsi="Sylfaen"/>
              </w:rPr>
            </w:pPr>
          </w:p>
        </w:tc>
        <w:tc>
          <w:tcPr>
            <w:tcW w:w="13732" w:type="dxa"/>
            <w:gridSpan w:val="7"/>
            <w:tcBorders>
              <w:top w:val="single" w:sz="4" w:space="0" w:color="auto"/>
              <w:left w:val="single" w:sz="4" w:space="0" w:color="auto"/>
              <w:bottom w:val="single" w:sz="4" w:space="0" w:color="auto"/>
              <w:right w:val="single" w:sz="4" w:space="0" w:color="auto"/>
            </w:tcBorders>
          </w:tcPr>
          <w:p w14:paraId="0441B81D" w14:textId="77777777" w:rsidR="001022B5" w:rsidRPr="00E71FEF" w:rsidRDefault="001022B5">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022B5" w:rsidRPr="00E71FEF" w14:paraId="7E346FC6" w14:textId="77777777" w:rsidTr="002E5F56">
        <w:trPr>
          <w:trHeight w:hRule="exact" w:val="1020"/>
        </w:trPr>
        <w:tc>
          <w:tcPr>
            <w:tcW w:w="590" w:type="dxa"/>
            <w:vMerge/>
            <w:tcBorders>
              <w:left w:val="single" w:sz="4" w:space="0" w:color="auto"/>
              <w:right w:val="single" w:sz="4" w:space="0" w:color="auto"/>
            </w:tcBorders>
          </w:tcPr>
          <w:p w14:paraId="1E2D051B" w14:textId="77777777" w:rsidR="001022B5" w:rsidRPr="00E71FEF" w:rsidRDefault="001022B5">
            <w:pPr>
              <w:rPr>
                <w:rFonts w:ascii="Sylfaen" w:hAnsi="Sylfaen"/>
              </w:rPr>
            </w:pPr>
          </w:p>
        </w:tc>
        <w:tc>
          <w:tcPr>
            <w:tcW w:w="9974" w:type="dxa"/>
            <w:tcBorders>
              <w:top w:val="single" w:sz="4" w:space="0" w:color="auto"/>
              <w:left w:val="single" w:sz="4" w:space="0" w:color="auto"/>
              <w:bottom w:val="single" w:sz="4" w:space="0" w:color="auto"/>
              <w:right w:val="single" w:sz="4" w:space="0" w:color="auto"/>
            </w:tcBorders>
          </w:tcPr>
          <w:p w14:paraId="4029A99C" w14:textId="2AD4132A" w:rsidR="001022B5" w:rsidRPr="00E71FEF" w:rsidRDefault="001022B5" w:rsidP="001950F1">
            <w:pPr>
              <w:spacing w:line="280" w:lineRule="exact"/>
              <w:ind w:left="97"/>
              <w:rPr>
                <w:rFonts w:ascii="Sylfaen" w:eastAsia="Sylfaen" w:hAnsi="Sylfaen" w:cs="Sylfaen"/>
                <w:color w:val="4F81BC"/>
                <w:spacing w:val="-1"/>
                <w:position w:val="1"/>
                <w:sz w:val="23"/>
                <w:szCs w:val="23"/>
              </w:rPr>
            </w:pPr>
            <w:r w:rsidRPr="00E71FEF">
              <w:rPr>
                <w:rFonts w:ascii="Sylfaen" w:eastAsia="Sylfaen" w:hAnsi="Sylfaen" w:cs="Sylfaen"/>
                <w:color w:val="4F81BC"/>
                <w:spacing w:val="-1"/>
                <w:w w:val="95"/>
                <w:position w:val="1"/>
                <w:sz w:val="23"/>
                <w:szCs w:val="23"/>
              </w:rPr>
              <w:t>For the interviewer:</w:t>
            </w:r>
            <w:r w:rsidRPr="00E71FEF">
              <w:rPr>
                <w:rFonts w:ascii="Sylfaen" w:eastAsia="Sylfaen" w:hAnsi="Sylfaen" w:cs="Sylfaen"/>
                <w:color w:val="4F81BC"/>
                <w:spacing w:val="16"/>
                <w:w w:val="95"/>
                <w:position w:val="1"/>
                <w:sz w:val="23"/>
                <w:szCs w:val="23"/>
              </w:rPr>
              <w:t xml:space="preserve"> </w:t>
            </w:r>
            <w:r w:rsidRPr="00E71FEF">
              <w:rPr>
                <w:rFonts w:ascii="Sylfaen" w:eastAsia="Sylfaen" w:hAnsi="Sylfaen" w:cs="Sylfaen"/>
                <w:color w:val="4F81BC"/>
                <w:w w:val="95"/>
                <w:position w:val="1"/>
                <w:sz w:val="23"/>
                <w:szCs w:val="23"/>
              </w:rPr>
              <w:t xml:space="preserve">Ask this question if </w:t>
            </w:r>
            <w:r w:rsidRPr="003178BB">
              <w:rPr>
                <w:rFonts w:ascii="Sylfaen" w:eastAsia="Sylfaen" w:hAnsi="Sylfaen" w:cs="Sylfaen"/>
                <w:color w:val="4F81BC"/>
                <w:w w:val="95"/>
                <w:position w:val="1"/>
                <w:sz w:val="23"/>
                <w:szCs w:val="23"/>
              </w:rPr>
              <w:t xml:space="preserve">the child is more than </w:t>
            </w:r>
            <w:r w:rsidRPr="003178BB">
              <w:rPr>
                <w:rFonts w:ascii="Sylfaen" w:eastAsia="Sylfaen" w:hAnsi="Sylfaen" w:cs="Sylfaen"/>
                <w:color w:val="4F81BC"/>
                <w:position w:val="1"/>
                <w:sz w:val="23"/>
                <w:szCs w:val="23"/>
              </w:rPr>
              <w:t>4</w:t>
            </w:r>
            <w:r w:rsidRPr="003178BB">
              <w:rPr>
                <w:rFonts w:ascii="Sylfaen" w:eastAsia="Sylfaen" w:hAnsi="Sylfaen" w:cs="Sylfaen"/>
                <w:color w:val="4F81BC"/>
                <w:spacing w:val="-7"/>
                <w:position w:val="1"/>
                <w:sz w:val="23"/>
                <w:szCs w:val="23"/>
              </w:rPr>
              <w:t xml:space="preserve"> </w:t>
            </w:r>
            <w:r w:rsidRPr="003178BB">
              <w:rPr>
                <w:rFonts w:ascii="Sylfaen" w:eastAsia="Sylfaen" w:hAnsi="Sylfaen" w:cs="Sylfaen"/>
                <w:color w:val="4F81BC"/>
                <w:spacing w:val="-1"/>
                <w:w w:val="95"/>
                <w:position w:val="1"/>
                <w:sz w:val="23"/>
                <w:szCs w:val="23"/>
              </w:rPr>
              <w:t>years old</w:t>
            </w:r>
            <w:r w:rsidRPr="003178BB">
              <w:rPr>
                <w:rFonts w:ascii="Sylfaen" w:eastAsia="Sylfaen" w:hAnsi="Sylfaen" w:cs="Sylfaen"/>
                <w:color w:val="4F81BC"/>
                <w:position w:val="1"/>
                <w:sz w:val="23"/>
                <w:szCs w:val="23"/>
              </w:rPr>
              <w:t>.</w:t>
            </w:r>
          </w:p>
          <w:p w14:paraId="195CA67B" w14:textId="48AFA3C3" w:rsidR="001022B5" w:rsidRPr="00E71FEF" w:rsidRDefault="001022B5" w:rsidP="00466A46">
            <w:pPr>
              <w:spacing w:before="31" w:line="272" w:lineRule="auto"/>
              <w:ind w:left="97" w:right="500"/>
              <w:rPr>
                <w:rFonts w:ascii="Sylfaen" w:eastAsia="Sylfaen" w:hAnsi="Sylfaen" w:cs="Sylfaen"/>
                <w:sz w:val="22"/>
                <w:szCs w:val="22"/>
              </w:rPr>
            </w:pPr>
            <w:r>
              <w:rPr>
                <w:rFonts w:ascii="Sylfaen" w:eastAsia="Sylfaen" w:hAnsi="Sylfaen" w:cs="Sylfaen"/>
                <w:color w:val="363435"/>
                <w:sz w:val="22"/>
                <w:szCs w:val="22"/>
              </w:rPr>
              <w:t>Compared with children of the same age</w:t>
            </w:r>
            <w:r w:rsidRPr="00E71FEF">
              <w:rPr>
                <w:rFonts w:ascii="Sylfaen" w:eastAsia="Sylfaen" w:hAnsi="Sylfaen" w:cs="Sylfaen"/>
                <w:color w:val="363435"/>
                <w:sz w:val="22"/>
                <w:szCs w:val="22"/>
              </w:rPr>
              <w:t>, to what extent does [name] experience difficulty in discussing a topic without diverting to another subject?</w:t>
            </w:r>
          </w:p>
        </w:tc>
        <w:tc>
          <w:tcPr>
            <w:tcW w:w="648" w:type="dxa"/>
            <w:tcBorders>
              <w:top w:val="single" w:sz="4" w:space="0" w:color="auto"/>
              <w:left w:val="single" w:sz="4" w:space="0" w:color="auto"/>
              <w:bottom w:val="single" w:sz="4" w:space="0" w:color="auto"/>
              <w:right w:val="single" w:sz="4" w:space="0" w:color="auto"/>
            </w:tcBorders>
            <w:vAlign w:val="center"/>
          </w:tcPr>
          <w:p w14:paraId="126B8A3D" w14:textId="77777777" w:rsidR="001022B5" w:rsidRPr="00E71FEF" w:rsidRDefault="001022B5" w:rsidP="001022B5">
            <w:pPr>
              <w:spacing w:before="5" w:line="120" w:lineRule="exact"/>
              <w:jc w:val="center"/>
              <w:rPr>
                <w:rFonts w:ascii="Sylfaen" w:hAnsi="Sylfaen"/>
                <w:sz w:val="13"/>
                <w:szCs w:val="13"/>
              </w:rPr>
            </w:pPr>
          </w:p>
          <w:p w14:paraId="42A2F990" w14:textId="77777777" w:rsidR="001022B5" w:rsidRPr="00E71FEF" w:rsidRDefault="001022B5" w:rsidP="001022B5">
            <w:pPr>
              <w:spacing w:line="200" w:lineRule="exact"/>
              <w:jc w:val="center"/>
              <w:rPr>
                <w:rFonts w:ascii="Sylfaen" w:hAnsi="Sylfaen"/>
              </w:rPr>
            </w:pPr>
          </w:p>
          <w:p w14:paraId="014CD405" w14:textId="77777777" w:rsidR="001022B5" w:rsidRPr="00E71FEF" w:rsidRDefault="001022B5" w:rsidP="001022B5">
            <w:pPr>
              <w:ind w:left="11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7B6E7AF6" w14:textId="77777777" w:rsidR="001022B5" w:rsidRPr="00E71FEF" w:rsidRDefault="001022B5" w:rsidP="001022B5">
            <w:pPr>
              <w:spacing w:before="5" w:line="120" w:lineRule="exact"/>
              <w:jc w:val="center"/>
              <w:rPr>
                <w:rFonts w:ascii="Sylfaen" w:hAnsi="Sylfaen"/>
                <w:sz w:val="13"/>
                <w:szCs w:val="13"/>
              </w:rPr>
            </w:pPr>
          </w:p>
          <w:p w14:paraId="58702395" w14:textId="77777777" w:rsidR="001022B5" w:rsidRPr="00E71FEF" w:rsidRDefault="001022B5" w:rsidP="001022B5">
            <w:pPr>
              <w:spacing w:line="200" w:lineRule="exact"/>
              <w:jc w:val="center"/>
              <w:rPr>
                <w:rFonts w:ascii="Sylfaen" w:hAnsi="Sylfaen"/>
              </w:rPr>
            </w:pPr>
          </w:p>
          <w:p w14:paraId="6111E604"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06B20DF5" w14:textId="77777777" w:rsidR="001022B5" w:rsidRPr="00E71FEF" w:rsidRDefault="001022B5" w:rsidP="001022B5">
            <w:pPr>
              <w:spacing w:before="5" w:line="120" w:lineRule="exact"/>
              <w:jc w:val="center"/>
              <w:rPr>
                <w:rFonts w:ascii="Sylfaen" w:hAnsi="Sylfaen"/>
                <w:sz w:val="13"/>
                <w:szCs w:val="13"/>
              </w:rPr>
            </w:pPr>
          </w:p>
          <w:p w14:paraId="77CE360F" w14:textId="77777777" w:rsidR="001022B5" w:rsidRPr="00E71FEF" w:rsidRDefault="001022B5" w:rsidP="001022B5">
            <w:pPr>
              <w:spacing w:line="200" w:lineRule="exact"/>
              <w:jc w:val="center"/>
              <w:rPr>
                <w:rFonts w:ascii="Sylfaen" w:hAnsi="Sylfaen"/>
              </w:rPr>
            </w:pPr>
          </w:p>
          <w:p w14:paraId="3CFCD748"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4ADBCC7B" w14:textId="77777777" w:rsidR="001022B5" w:rsidRPr="00E71FEF" w:rsidRDefault="001022B5" w:rsidP="001022B5">
            <w:pPr>
              <w:spacing w:before="5" w:line="120" w:lineRule="exact"/>
              <w:jc w:val="center"/>
              <w:rPr>
                <w:rFonts w:ascii="Sylfaen" w:hAnsi="Sylfaen"/>
                <w:sz w:val="13"/>
                <w:szCs w:val="13"/>
              </w:rPr>
            </w:pPr>
          </w:p>
          <w:p w14:paraId="6D407707" w14:textId="77777777" w:rsidR="001022B5" w:rsidRPr="00E71FEF" w:rsidRDefault="001022B5" w:rsidP="001022B5">
            <w:pPr>
              <w:spacing w:line="200" w:lineRule="exact"/>
              <w:jc w:val="center"/>
              <w:rPr>
                <w:rFonts w:ascii="Sylfaen" w:hAnsi="Sylfaen"/>
              </w:rPr>
            </w:pPr>
          </w:p>
          <w:p w14:paraId="5D233A68"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2B849328" w14:textId="77777777" w:rsidR="001022B5" w:rsidRPr="00E71FEF" w:rsidRDefault="001022B5" w:rsidP="001022B5">
            <w:pPr>
              <w:spacing w:before="5" w:line="120" w:lineRule="exact"/>
              <w:jc w:val="center"/>
              <w:rPr>
                <w:rFonts w:ascii="Sylfaen" w:hAnsi="Sylfaen"/>
                <w:sz w:val="13"/>
                <w:szCs w:val="13"/>
              </w:rPr>
            </w:pPr>
          </w:p>
          <w:p w14:paraId="180E242D" w14:textId="77777777" w:rsidR="001022B5" w:rsidRPr="00E71FEF" w:rsidRDefault="001022B5" w:rsidP="001022B5">
            <w:pPr>
              <w:spacing w:line="200" w:lineRule="exact"/>
              <w:jc w:val="center"/>
              <w:rPr>
                <w:rFonts w:ascii="Sylfaen" w:hAnsi="Sylfaen"/>
              </w:rPr>
            </w:pPr>
          </w:p>
          <w:p w14:paraId="718E8020"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02D64B28" w14:textId="77777777" w:rsidR="001022B5" w:rsidRPr="00E71FEF" w:rsidRDefault="001022B5" w:rsidP="001022B5">
            <w:pPr>
              <w:spacing w:before="5" w:line="120" w:lineRule="exact"/>
              <w:jc w:val="center"/>
              <w:rPr>
                <w:rFonts w:ascii="Sylfaen" w:hAnsi="Sylfaen"/>
                <w:sz w:val="13"/>
                <w:szCs w:val="13"/>
              </w:rPr>
            </w:pPr>
          </w:p>
          <w:p w14:paraId="720DF700" w14:textId="77777777" w:rsidR="001022B5" w:rsidRPr="00E71FEF" w:rsidRDefault="001022B5" w:rsidP="001022B5">
            <w:pPr>
              <w:spacing w:line="200" w:lineRule="exact"/>
              <w:jc w:val="center"/>
              <w:rPr>
                <w:rFonts w:ascii="Sylfaen" w:hAnsi="Sylfaen"/>
              </w:rPr>
            </w:pPr>
          </w:p>
          <w:p w14:paraId="1CC9A10F"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1022B5" w:rsidRPr="00E71FEF" w14:paraId="1A62F2D3" w14:textId="77777777" w:rsidTr="002E5F56">
        <w:trPr>
          <w:trHeight w:hRule="exact" w:val="686"/>
        </w:trPr>
        <w:tc>
          <w:tcPr>
            <w:tcW w:w="590" w:type="dxa"/>
            <w:vMerge/>
            <w:tcBorders>
              <w:left w:val="single" w:sz="4" w:space="0" w:color="auto"/>
              <w:right w:val="single" w:sz="4" w:space="0" w:color="auto"/>
            </w:tcBorders>
          </w:tcPr>
          <w:p w14:paraId="3CB0E907" w14:textId="77777777" w:rsidR="001022B5" w:rsidRPr="00E71FEF" w:rsidRDefault="001022B5">
            <w:pPr>
              <w:rPr>
                <w:rFonts w:ascii="Sylfaen" w:hAnsi="Sylfaen"/>
              </w:rPr>
            </w:pPr>
          </w:p>
        </w:tc>
        <w:tc>
          <w:tcPr>
            <w:tcW w:w="13732" w:type="dxa"/>
            <w:gridSpan w:val="7"/>
            <w:tcBorders>
              <w:top w:val="single" w:sz="4" w:space="0" w:color="auto"/>
              <w:left w:val="single" w:sz="4" w:space="0" w:color="auto"/>
              <w:bottom w:val="single" w:sz="4" w:space="0" w:color="auto"/>
              <w:right w:val="single" w:sz="4" w:space="0" w:color="auto"/>
            </w:tcBorders>
          </w:tcPr>
          <w:p w14:paraId="69E8932C" w14:textId="77777777" w:rsidR="001022B5" w:rsidRPr="00E71FEF" w:rsidRDefault="001022B5">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022B5" w:rsidRPr="00E71FEF" w14:paraId="7F0EC8D3" w14:textId="77777777" w:rsidTr="002E5F56">
        <w:trPr>
          <w:trHeight w:hRule="exact" w:val="1685"/>
        </w:trPr>
        <w:tc>
          <w:tcPr>
            <w:tcW w:w="590" w:type="dxa"/>
            <w:vMerge/>
            <w:tcBorders>
              <w:left w:val="single" w:sz="4" w:space="0" w:color="auto"/>
              <w:right w:val="single" w:sz="4" w:space="0" w:color="auto"/>
            </w:tcBorders>
          </w:tcPr>
          <w:p w14:paraId="610A5B72" w14:textId="77777777" w:rsidR="001022B5" w:rsidRPr="00E71FEF" w:rsidRDefault="001022B5">
            <w:pPr>
              <w:rPr>
                <w:rFonts w:ascii="Sylfaen" w:hAnsi="Sylfaen"/>
              </w:rPr>
            </w:pPr>
          </w:p>
        </w:tc>
        <w:tc>
          <w:tcPr>
            <w:tcW w:w="9974" w:type="dxa"/>
            <w:tcBorders>
              <w:top w:val="single" w:sz="4" w:space="0" w:color="auto"/>
              <w:left w:val="single" w:sz="4" w:space="0" w:color="auto"/>
              <w:bottom w:val="single" w:sz="4" w:space="0" w:color="auto"/>
              <w:right w:val="single" w:sz="4" w:space="0" w:color="auto"/>
            </w:tcBorders>
          </w:tcPr>
          <w:p w14:paraId="6563199A" w14:textId="446234C5" w:rsidR="001022B5" w:rsidRPr="00E71FEF" w:rsidRDefault="001022B5" w:rsidP="002C2AE5">
            <w:pPr>
              <w:spacing w:line="280" w:lineRule="exact"/>
              <w:ind w:left="97" w:right="249"/>
              <w:jc w:val="both"/>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 xml:space="preserve">, </w:t>
            </w:r>
            <w:r w:rsidRPr="00E71FEF">
              <w:rPr>
                <w:rFonts w:ascii="Sylfaen" w:eastAsia="Sylfaen" w:hAnsi="Sylfaen" w:cs="Sylfaen"/>
                <w:color w:val="363435"/>
                <w:sz w:val="22"/>
                <w:szCs w:val="22"/>
              </w:rPr>
              <w:t>to what extent does [name] experience difficulty in establishing and preserving relations with others?</w:t>
            </w:r>
          </w:p>
          <w:p w14:paraId="25DA0615" w14:textId="77777777" w:rsidR="001022B5" w:rsidRPr="00E71FEF" w:rsidRDefault="001022B5" w:rsidP="002C2AE5">
            <w:pPr>
              <w:spacing w:before="44" w:line="275" w:lineRule="auto"/>
              <w:ind w:left="97" w:right="243"/>
              <w:jc w:val="both"/>
              <w:rPr>
                <w:rFonts w:ascii="Sylfaen" w:eastAsia="Sylfaen" w:hAnsi="Sylfaen" w:cs="Sylfaen"/>
                <w:sz w:val="22"/>
                <w:szCs w:val="22"/>
              </w:rPr>
            </w:pPr>
            <w:r w:rsidRPr="00E71FEF">
              <w:rPr>
                <w:rFonts w:ascii="Sylfaen" w:eastAsia="Sylfaen" w:hAnsi="Sylfaen" w:cs="Sylfaen"/>
                <w:spacing w:val="-1"/>
                <w:sz w:val="22"/>
                <w:szCs w:val="22"/>
              </w:rPr>
              <w:t>e.g.:</w:t>
            </w:r>
            <w:r w:rsidRPr="00E71FEF">
              <w:rPr>
                <w:rFonts w:ascii="Sylfaen" w:eastAsia="Sylfaen" w:hAnsi="Sylfaen" w:cs="Sylfaen"/>
                <w:spacing w:val="2"/>
                <w:sz w:val="22"/>
                <w:szCs w:val="22"/>
              </w:rPr>
              <w:t xml:space="preserve"> does not look into the eyes of the companion</w:t>
            </w:r>
            <w:r w:rsidRPr="00E71FEF">
              <w:rPr>
                <w:rFonts w:ascii="Sylfaen" w:eastAsia="Sylfaen" w:hAnsi="Sylfaen" w:cs="Sylfaen"/>
                <w:sz w:val="22"/>
                <w:szCs w:val="22"/>
              </w:rPr>
              <w:t>;</w:t>
            </w:r>
            <w:r w:rsidRPr="00E71FEF">
              <w:rPr>
                <w:rFonts w:ascii="Sylfaen" w:eastAsia="Sylfaen" w:hAnsi="Sylfaen" w:cs="Sylfaen"/>
                <w:spacing w:val="2"/>
                <w:sz w:val="22"/>
                <w:szCs w:val="22"/>
              </w:rPr>
              <w:t xml:space="preserve"> cannot keep a distance; unexpectedly stops a conversation and turns his/her back on the companion</w:t>
            </w:r>
            <w:r w:rsidRPr="00E71FEF">
              <w:rPr>
                <w:rFonts w:ascii="Sylfaen" w:eastAsia="Sylfaen" w:hAnsi="Sylfaen" w:cs="Sylfaen"/>
                <w:spacing w:val="-1"/>
                <w:sz w:val="22"/>
                <w:szCs w:val="22"/>
              </w:rPr>
              <w:t xml:space="preserve">; does not take into account the interlocutor’s </w:t>
            </w:r>
            <w:r>
              <w:rPr>
                <w:rFonts w:ascii="Sylfaen" w:eastAsia="Sylfaen" w:hAnsi="Sylfaen" w:cs="Sylfaen"/>
                <w:spacing w:val="-1"/>
                <w:sz w:val="22"/>
                <w:szCs w:val="22"/>
              </w:rPr>
              <w:t xml:space="preserve">(converser’s) </w:t>
            </w:r>
            <w:r w:rsidRPr="00E71FEF">
              <w:rPr>
                <w:rFonts w:ascii="Sylfaen" w:eastAsia="Sylfaen" w:hAnsi="Sylfaen" w:cs="Sylfaen"/>
                <w:spacing w:val="-1"/>
                <w:sz w:val="22"/>
                <w:szCs w:val="22"/>
              </w:rPr>
              <w:t>age and position</w:t>
            </w:r>
            <w:r w:rsidRPr="00E71FEF">
              <w:rPr>
                <w:rFonts w:ascii="Sylfaen" w:eastAsia="Sylfaen" w:hAnsi="Sylfaen" w:cs="Sylfaen"/>
                <w:sz w:val="22"/>
                <w:szCs w:val="22"/>
              </w:rPr>
              <w:t>?</w:t>
            </w:r>
          </w:p>
        </w:tc>
        <w:tc>
          <w:tcPr>
            <w:tcW w:w="648" w:type="dxa"/>
            <w:tcBorders>
              <w:top w:val="single" w:sz="4" w:space="0" w:color="auto"/>
              <w:left w:val="single" w:sz="4" w:space="0" w:color="auto"/>
              <w:bottom w:val="single" w:sz="4" w:space="0" w:color="auto"/>
              <w:right w:val="single" w:sz="4" w:space="0" w:color="auto"/>
            </w:tcBorders>
            <w:vAlign w:val="center"/>
          </w:tcPr>
          <w:p w14:paraId="77B47807" w14:textId="77777777" w:rsidR="001022B5" w:rsidRPr="00E71FEF" w:rsidRDefault="001022B5" w:rsidP="001022B5">
            <w:pPr>
              <w:ind w:left="11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29" w:type="dxa"/>
            <w:tcBorders>
              <w:top w:val="single" w:sz="4" w:space="0" w:color="auto"/>
              <w:left w:val="single" w:sz="4" w:space="0" w:color="auto"/>
              <w:bottom w:val="single" w:sz="4" w:space="0" w:color="auto"/>
              <w:right w:val="single" w:sz="4" w:space="0" w:color="auto"/>
            </w:tcBorders>
            <w:vAlign w:val="center"/>
          </w:tcPr>
          <w:p w14:paraId="09E56FB9"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7B9E294C"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52E0A862"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76BF890E"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597F2DD9"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1022B5" w:rsidRPr="00E71FEF" w14:paraId="36FFD057" w14:textId="77777777" w:rsidTr="002E5F56">
        <w:trPr>
          <w:trHeight w:hRule="exact" w:val="686"/>
        </w:trPr>
        <w:tc>
          <w:tcPr>
            <w:tcW w:w="590" w:type="dxa"/>
            <w:vMerge/>
            <w:tcBorders>
              <w:left w:val="single" w:sz="4" w:space="0" w:color="auto"/>
              <w:bottom w:val="single" w:sz="4" w:space="0" w:color="auto"/>
              <w:right w:val="single" w:sz="4" w:space="0" w:color="auto"/>
            </w:tcBorders>
          </w:tcPr>
          <w:p w14:paraId="753B558A" w14:textId="77777777" w:rsidR="001022B5" w:rsidRPr="00E71FEF" w:rsidRDefault="001022B5">
            <w:pPr>
              <w:rPr>
                <w:rFonts w:ascii="Sylfaen" w:hAnsi="Sylfaen"/>
              </w:rPr>
            </w:pPr>
          </w:p>
        </w:tc>
        <w:tc>
          <w:tcPr>
            <w:tcW w:w="13732" w:type="dxa"/>
            <w:gridSpan w:val="7"/>
            <w:tcBorders>
              <w:top w:val="single" w:sz="4" w:space="0" w:color="auto"/>
              <w:left w:val="single" w:sz="4" w:space="0" w:color="auto"/>
              <w:bottom w:val="single" w:sz="4" w:space="0" w:color="auto"/>
              <w:right w:val="single" w:sz="4" w:space="0" w:color="auto"/>
            </w:tcBorders>
          </w:tcPr>
          <w:p w14:paraId="004D77F6" w14:textId="77777777" w:rsidR="001022B5" w:rsidRPr="00E71FEF" w:rsidRDefault="001022B5">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bl>
    <w:p w14:paraId="0EE86763" w14:textId="0633165C" w:rsidR="009D122C" w:rsidRDefault="009D122C">
      <w:pPr>
        <w:spacing w:before="18" w:line="220" w:lineRule="exact"/>
        <w:rPr>
          <w:rFonts w:ascii="Sylfaen" w:hAnsi="Sylfaen"/>
          <w:sz w:val="22"/>
          <w:szCs w:val="22"/>
        </w:rPr>
      </w:pPr>
    </w:p>
    <w:p w14:paraId="70ED6E28" w14:textId="5FA7F136" w:rsidR="001022B5" w:rsidRDefault="001022B5">
      <w:pPr>
        <w:spacing w:before="18" w:line="220" w:lineRule="exact"/>
        <w:rPr>
          <w:rFonts w:ascii="Sylfaen" w:hAnsi="Sylfaen"/>
          <w:sz w:val="22"/>
          <w:szCs w:val="22"/>
        </w:rPr>
      </w:pPr>
    </w:p>
    <w:p w14:paraId="48DD880C" w14:textId="75B90F9E" w:rsidR="001022B5" w:rsidRDefault="001022B5">
      <w:pPr>
        <w:spacing w:before="18" w:line="220" w:lineRule="exact"/>
        <w:rPr>
          <w:rFonts w:ascii="Sylfaen" w:hAnsi="Sylfaen"/>
          <w:sz w:val="22"/>
          <w:szCs w:val="22"/>
        </w:rPr>
      </w:pPr>
    </w:p>
    <w:p w14:paraId="579929BE" w14:textId="29E335EA" w:rsidR="001022B5" w:rsidRDefault="001022B5">
      <w:pPr>
        <w:spacing w:before="18" w:line="220" w:lineRule="exact"/>
        <w:rPr>
          <w:rFonts w:ascii="Sylfaen" w:hAnsi="Sylfaen"/>
          <w:sz w:val="22"/>
          <w:szCs w:val="22"/>
        </w:rPr>
      </w:pPr>
    </w:p>
    <w:p w14:paraId="0C982E53" w14:textId="4535D13C" w:rsidR="001022B5" w:rsidRDefault="001022B5">
      <w:pPr>
        <w:spacing w:before="18" w:line="220" w:lineRule="exact"/>
        <w:rPr>
          <w:rFonts w:ascii="Sylfaen" w:hAnsi="Sylfaen"/>
          <w:sz w:val="22"/>
          <w:szCs w:val="22"/>
        </w:rPr>
      </w:pPr>
    </w:p>
    <w:p w14:paraId="3CA8D5A5" w14:textId="3418F588" w:rsidR="001022B5" w:rsidRDefault="001022B5">
      <w:pPr>
        <w:spacing w:before="18" w:line="220" w:lineRule="exact"/>
        <w:rPr>
          <w:rFonts w:ascii="Sylfaen" w:hAnsi="Sylfaen"/>
          <w:sz w:val="22"/>
          <w:szCs w:val="22"/>
        </w:rPr>
      </w:pPr>
    </w:p>
    <w:p w14:paraId="3C902D09" w14:textId="79F29E6E" w:rsidR="001022B5" w:rsidRDefault="001022B5">
      <w:pPr>
        <w:spacing w:before="18" w:line="220" w:lineRule="exact"/>
        <w:rPr>
          <w:rFonts w:ascii="Sylfaen" w:hAnsi="Sylfaen"/>
          <w:sz w:val="22"/>
          <w:szCs w:val="22"/>
        </w:rPr>
      </w:pPr>
    </w:p>
    <w:p w14:paraId="6BB4DD5E" w14:textId="56442C71" w:rsidR="001022B5" w:rsidRDefault="001022B5">
      <w:pPr>
        <w:spacing w:before="18" w:line="220" w:lineRule="exact"/>
        <w:rPr>
          <w:rFonts w:ascii="Sylfaen" w:hAnsi="Sylfaen"/>
          <w:sz w:val="22"/>
          <w:szCs w:val="22"/>
        </w:rPr>
      </w:pPr>
    </w:p>
    <w:p w14:paraId="1069DA2C" w14:textId="60682A68" w:rsidR="001022B5" w:rsidRDefault="001022B5">
      <w:pPr>
        <w:spacing w:before="18" w:line="220" w:lineRule="exact"/>
        <w:rPr>
          <w:rFonts w:ascii="Sylfaen" w:hAnsi="Sylfaen"/>
          <w:sz w:val="22"/>
          <w:szCs w:val="22"/>
        </w:rPr>
      </w:pPr>
    </w:p>
    <w:p w14:paraId="172FC302" w14:textId="6BCE0DEF" w:rsidR="001022B5" w:rsidRDefault="001022B5">
      <w:pPr>
        <w:spacing w:before="18" w:line="220" w:lineRule="exact"/>
        <w:rPr>
          <w:rFonts w:ascii="Sylfaen" w:hAnsi="Sylfaen"/>
          <w:sz w:val="22"/>
          <w:szCs w:val="22"/>
        </w:rPr>
      </w:pPr>
    </w:p>
    <w:p w14:paraId="5AF98920" w14:textId="0CA06F62" w:rsidR="001022B5" w:rsidRDefault="001022B5">
      <w:pPr>
        <w:spacing w:before="18" w:line="220" w:lineRule="exact"/>
        <w:rPr>
          <w:rFonts w:ascii="Sylfaen" w:hAnsi="Sylfaen"/>
          <w:sz w:val="22"/>
          <w:szCs w:val="22"/>
        </w:rPr>
      </w:pPr>
    </w:p>
    <w:p w14:paraId="01DDB329" w14:textId="77777777" w:rsidR="001022B5" w:rsidRPr="00E71FEF" w:rsidRDefault="001022B5">
      <w:pPr>
        <w:spacing w:before="18" w:line="220" w:lineRule="exact"/>
        <w:rPr>
          <w:rFonts w:ascii="Sylfaen" w:hAnsi="Sylfaen"/>
          <w:sz w:val="22"/>
          <w:szCs w:val="22"/>
        </w:rPr>
      </w:pPr>
    </w:p>
    <w:p w14:paraId="39240074" w14:textId="53862B69" w:rsidR="009D122C" w:rsidRPr="001022B5" w:rsidRDefault="002C2AE5" w:rsidP="001022B5">
      <w:pPr>
        <w:pBdr>
          <w:top w:val="single" w:sz="4" w:space="1" w:color="auto"/>
          <w:left w:val="single" w:sz="4" w:space="4" w:color="auto"/>
          <w:bottom w:val="single" w:sz="4" w:space="24" w:color="auto"/>
          <w:right w:val="single" w:sz="4" w:space="0" w:color="auto"/>
          <w:between w:val="single" w:sz="4" w:space="1" w:color="auto"/>
          <w:bar w:val="single" w:sz="4" w:color="auto"/>
        </w:pBdr>
        <w:spacing w:line="300" w:lineRule="exact"/>
        <w:ind w:left="202" w:right="680"/>
        <w:rPr>
          <w:rFonts w:ascii="Sylfaen" w:eastAsia="Sylfaen" w:hAnsi="Sylfaen" w:cs="Sylfaen"/>
          <w:sz w:val="22"/>
          <w:szCs w:val="22"/>
        </w:rPr>
      </w:pPr>
      <w:r w:rsidRPr="00E71FEF">
        <w:rPr>
          <w:rFonts w:ascii="Sylfaen" w:eastAsia="Sylfaen" w:hAnsi="Sylfaen" w:cs="Sylfaen"/>
          <w:color w:val="363435"/>
          <w:position w:val="1"/>
          <w:sz w:val="22"/>
          <w:szCs w:val="22"/>
        </w:rPr>
        <w:lastRenderedPageBreak/>
        <w:t xml:space="preserve">Remember to take into account the people who help </w:t>
      </w:r>
      <w:r w:rsidRPr="00E71FEF">
        <w:rPr>
          <w:rFonts w:ascii="Sylfaen" w:eastAsia="Sylfaen" w:hAnsi="Sylfaen" w:cs="Sylfaen"/>
          <w:color w:val="4D7BBC"/>
          <w:spacing w:val="2"/>
          <w:position w:val="1"/>
          <w:sz w:val="23"/>
          <w:szCs w:val="23"/>
        </w:rPr>
        <w:t>[</w:t>
      </w:r>
      <w:r w:rsidRPr="00E71FEF">
        <w:rPr>
          <w:rFonts w:ascii="Sylfaen" w:eastAsia="Sylfaen" w:hAnsi="Sylfaen" w:cs="Sylfaen"/>
          <w:color w:val="4D7BBC"/>
          <w:spacing w:val="-1"/>
          <w:position w:val="1"/>
          <w:sz w:val="23"/>
          <w:szCs w:val="23"/>
        </w:rPr>
        <w:t>name</w:t>
      </w:r>
      <w:r w:rsidRPr="00E71FEF">
        <w:rPr>
          <w:rFonts w:ascii="Sylfaen" w:eastAsia="Sylfaen" w:hAnsi="Sylfaen" w:cs="Sylfaen"/>
          <w:color w:val="4D7BBC"/>
          <w:spacing w:val="2"/>
          <w:position w:val="1"/>
          <w:sz w:val="23"/>
          <w:szCs w:val="23"/>
        </w:rPr>
        <w:t>]</w:t>
      </w:r>
      <w:r w:rsidRPr="00E71FEF">
        <w:rPr>
          <w:rFonts w:ascii="Sylfaen" w:eastAsia="Sylfaen" w:hAnsi="Sylfaen" w:cs="Sylfaen"/>
          <w:color w:val="363435"/>
          <w:position w:val="1"/>
          <w:sz w:val="23"/>
          <w:szCs w:val="23"/>
        </w:rPr>
        <w:t xml:space="preserve">, as well as assistive </w:t>
      </w:r>
      <w:r w:rsidR="00C64595">
        <w:rPr>
          <w:rFonts w:ascii="Sylfaen" w:eastAsia="Sylfaen" w:hAnsi="Sylfaen" w:cs="Sylfaen"/>
          <w:color w:val="363435"/>
          <w:position w:val="1"/>
          <w:sz w:val="23"/>
          <w:szCs w:val="23"/>
        </w:rPr>
        <w:t>devices</w:t>
      </w:r>
      <w:r w:rsidR="00C64595" w:rsidRPr="00E71FEF">
        <w:rPr>
          <w:rFonts w:ascii="Sylfaen" w:eastAsia="Sylfaen" w:hAnsi="Sylfaen" w:cs="Sylfaen"/>
          <w:color w:val="363435"/>
          <w:position w:val="1"/>
          <w:sz w:val="23"/>
          <w:szCs w:val="23"/>
        </w:rPr>
        <w:t xml:space="preserve"> </w:t>
      </w:r>
      <w:r w:rsidRPr="00E71FEF">
        <w:rPr>
          <w:rFonts w:ascii="Sylfaen" w:eastAsia="Sylfaen" w:hAnsi="Sylfaen" w:cs="Sylfaen"/>
          <w:color w:val="363435"/>
          <w:position w:val="1"/>
          <w:sz w:val="23"/>
          <w:szCs w:val="23"/>
        </w:rPr>
        <w:t xml:space="preserve">used and medicines received by </w:t>
      </w:r>
      <w:r w:rsidRPr="00E71FEF">
        <w:rPr>
          <w:rFonts w:ascii="Sylfaen" w:eastAsia="Sylfaen" w:hAnsi="Sylfaen" w:cs="Sylfaen"/>
          <w:color w:val="4D7BBC"/>
          <w:spacing w:val="2"/>
          <w:position w:val="1"/>
          <w:sz w:val="23"/>
          <w:szCs w:val="23"/>
        </w:rPr>
        <w:t>[</w:t>
      </w:r>
      <w:r w:rsidRPr="00E71FEF">
        <w:rPr>
          <w:rFonts w:ascii="Sylfaen" w:eastAsia="Sylfaen" w:hAnsi="Sylfaen" w:cs="Sylfaen"/>
          <w:color w:val="4D7BBC"/>
          <w:spacing w:val="-1"/>
          <w:position w:val="1"/>
          <w:sz w:val="23"/>
          <w:szCs w:val="23"/>
        </w:rPr>
        <w:t>name</w:t>
      </w:r>
      <w:r w:rsidRPr="00E71FEF">
        <w:rPr>
          <w:rFonts w:ascii="Sylfaen" w:eastAsia="Sylfaen" w:hAnsi="Sylfaen" w:cs="Sylfaen"/>
          <w:color w:val="4D7BBC"/>
          <w:spacing w:val="2"/>
          <w:position w:val="1"/>
          <w:sz w:val="23"/>
          <w:szCs w:val="23"/>
        </w:rPr>
        <w:t>]</w:t>
      </w:r>
      <w:r w:rsidR="00383172" w:rsidRPr="00E71FEF">
        <w:rPr>
          <w:rFonts w:ascii="Sylfaen" w:eastAsia="Sylfaen" w:hAnsi="Sylfaen" w:cs="Sylfaen"/>
          <w:color w:val="363435"/>
          <w:sz w:val="22"/>
          <w:szCs w:val="22"/>
        </w:rPr>
        <w:t>.</w:t>
      </w:r>
    </w:p>
    <w:tbl>
      <w:tblPr>
        <w:tblpPr w:leftFromText="180" w:rightFromText="180" w:vertAnchor="text" w:horzAnchor="margin" w:tblpY="999"/>
        <w:tblW w:w="0" w:type="auto"/>
        <w:tblLayout w:type="fixed"/>
        <w:tblCellMar>
          <w:left w:w="0" w:type="dxa"/>
          <w:right w:w="0" w:type="dxa"/>
        </w:tblCellMar>
        <w:tblLook w:val="01E0" w:firstRow="1" w:lastRow="1" w:firstColumn="1" w:lastColumn="1" w:noHBand="0" w:noVBand="0"/>
      </w:tblPr>
      <w:tblGrid>
        <w:gridCol w:w="651"/>
        <w:gridCol w:w="9976"/>
        <w:gridCol w:w="607"/>
        <w:gridCol w:w="607"/>
        <w:gridCol w:w="632"/>
        <w:gridCol w:w="610"/>
        <w:gridCol w:w="610"/>
        <w:gridCol w:w="629"/>
      </w:tblGrid>
      <w:tr w:rsidR="001022B5" w:rsidRPr="00E71FEF" w14:paraId="1B2CB6D3" w14:textId="77777777" w:rsidTr="001022B5">
        <w:trPr>
          <w:trHeight w:hRule="exact" w:val="677"/>
        </w:trPr>
        <w:tc>
          <w:tcPr>
            <w:tcW w:w="14322" w:type="dxa"/>
            <w:gridSpan w:val="8"/>
            <w:tcBorders>
              <w:top w:val="single" w:sz="4" w:space="0" w:color="auto"/>
              <w:left w:val="single" w:sz="4" w:space="0" w:color="auto"/>
              <w:bottom w:val="single" w:sz="4" w:space="0" w:color="auto"/>
              <w:right w:val="single" w:sz="4" w:space="0" w:color="auto"/>
            </w:tcBorders>
            <w:shd w:val="clear" w:color="auto" w:fill="DBD9D9"/>
          </w:tcPr>
          <w:p w14:paraId="4C148FB9" w14:textId="77777777" w:rsidR="001022B5" w:rsidRPr="001022B5" w:rsidRDefault="001022B5" w:rsidP="001022B5">
            <w:pPr>
              <w:spacing w:before="1" w:line="276" w:lineRule="auto"/>
              <w:ind w:left="99" w:right="10821"/>
              <w:rPr>
                <w:rFonts w:ascii="Sylfaen" w:eastAsia="Sylfaen" w:hAnsi="Sylfaen" w:cs="Sylfaen"/>
                <w:b/>
                <w:color w:val="363435"/>
                <w:sz w:val="22"/>
                <w:szCs w:val="22"/>
              </w:rPr>
            </w:pPr>
            <w:r w:rsidRPr="001022B5">
              <w:rPr>
                <w:rFonts w:ascii="Sylfaen" w:eastAsia="Sylfaen" w:hAnsi="Sylfaen" w:cs="Sylfaen"/>
                <w:b/>
                <w:color w:val="363435"/>
                <w:spacing w:val="1"/>
                <w:sz w:val="22"/>
                <w:szCs w:val="22"/>
              </w:rPr>
              <w:t>Studying/</w:t>
            </w:r>
            <w:r w:rsidRPr="001022B5">
              <w:rPr>
                <w:rFonts w:ascii="Sylfaen" w:eastAsia="Sylfaen" w:hAnsi="Sylfaen" w:cs="Sylfaen"/>
                <w:b/>
                <w:color w:val="363435"/>
                <w:sz w:val="22"/>
                <w:szCs w:val="22"/>
              </w:rPr>
              <w:t xml:space="preserve">Learning </w:t>
            </w:r>
          </w:p>
          <w:p w14:paraId="4BDA9255" w14:textId="77777777" w:rsidR="001022B5" w:rsidRPr="00E71FEF" w:rsidRDefault="001022B5" w:rsidP="001022B5">
            <w:pPr>
              <w:spacing w:before="1" w:line="276" w:lineRule="auto"/>
              <w:ind w:left="99" w:right="10821"/>
              <w:rPr>
                <w:rFonts w:ascii="Sylfaen" w:eastAsia="Sylfaen" w:hAnsi="Sylfaen" w:cs="Sylfaen"/>
                <w:sz w:val="22"/>
                <w:szCs w:val="22"/>
              </w:rPr>
            </w:pPr>
            <w:r w:rsidRPr="001022B5">
              <w:rPr>
                <w:rFonts w:ascii="Sylfaen" w:eastAsia="Sylfaen" w:hAnsi="Sylfaen" w:cs="Sylfaen"/>
                <w:b/>
                <w:color w:val="363435"/>
                <w:spacing w:val="1"/>
                <w:sz w:val="22"/>
                <w:szCs w:val="22"/>
              </w:rPr>
              <w:t>School</w:t>
            </w:r>
            <w:r w:rsidRPr="001022B5">
              <w:rPr>
                <w:rFonts w:ascii="Sylfaen" w:eastAsia="Sylfaen" w:hAnsi="Sylfaen" w:cs="Sylfaen"/>
                <w:b/>
                <w:color w:val="363435"/>
                <w:sz w:val="22"/>
                <w:szCs w:val="22"/>
              </w:rPr>
              <w:t xml:space="preserve"> /</w:t>
            </w:r>
            <w:r w:rsidRPr="001022B5">
              <w:rPr>
                <w:rFonts w:ascii="Sylfaen" w:eastAsia="Sylfaen" w:hAnsi="Sylfaen" w:cs="Sylfaen"/>
                <w:b/>
                <w:color w:val="363435"/>
                <w:spacing w:val="1"/>
                <w:sz w:val="22"/>
                <w:szCs w:val="22"/>
              </w:rPr>
              <w:t xml:space="preserve"> </w:t>
            </w:r>
            <w:r w:rsidRPr="001022B5">
              <w:rPr>
                <w:rFonts w:ascii="Sylfaen" w:eastAsia="Sylfaen" w:hAnsi="Sylfaen" w:cs="Sylfaen"/>
                <w:b/>
                <w:color w:val="363435"/>
                <w:spacing w:val="-1"/>
                <w:sz w:val="22"/>
                <w:szCs w:val="22"/>
              </w:rPr>
              <w:t>Education Institution</w:t>
            </w:r>
          </w:p>
        </w:tc>
      </w:tr>
      <w:tr w:rsidR="001022B5" w:rsidRPr="00E71FEF" w14:paraId="400A694C" w14:textId="77777777" w:rsidTr="001022B5">
        <w:trPr>
          <w:trHeight w:hRule="exact" w:val="686"/>
        </w:trPr>
        <w:tc>
          <w:tcPr>
            <w:tcW w:w="651" w:type="dxa"/>
            <w:vMerge w:val="restart"/>
            <w:tcBorders>
              <w:top w:val="single" w:sz="4" w:space="0" w:color="auto"/>
              <w:left w:val="single" w:sz="4" w:space="0" w:color="auto"/>
              <w:right w:val="single" w:sz="4" w:space="0" w:color="auto"/>
            </w:tcBorders>
          </w:tcPr>
          <w:p w14:paraId="1D6E7E5E" w14:textId="77777777" w:rsidR="001022B5" w:rsidRPr="00E71FEF" w:rsidRDefault="001022B5" w:rsidP="001022B5">
            <w:pPr>
              <w:rPr>
                <w:rFonts w:ascii="Sylfaen" w:hAnsi="Sylfaen"/>
              </w:rPr>
            </w:pPr>
          </w:p>
        </w:tc>
        <w:tc>
          <w:tcPr>
            <w:tcW w:w="9976" w:type="dxa"/>
            <w:tcBorders>
              <w:top w:val="single" w:sz="4" w:space="0" w:color="auto"/>
              <w:left w:val="single" w:sz="4" w:space="0" w:color="auto"/>
              <w:bottom w:val="single" w:sz="4" w:space="0" w:color="auto"/>
              <w:right w:val="single" w:sz="4" w:space="0" w:color="auto"/>
            </w:tcBorders>
          </w:tcPr>
          <w:p w14:paraId="32F29B17" w14:textId="77777777" w:rsidR="001022B5" w:rsidRPr="00E71FEF" w:rsidRDefault="001022B5" w:rsidP="001022B5">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w:t>
            </w:r>
            <w:r w:rsidRPr="00E71FEF">
              <w:rPr>
                <w:rFonts w:ascii="Sylfaen" w:eastAsia="Sylfaen" w:hAnsi="Sylfaen" w:cs="Sylfaen"/>
                <w:color w:val="363435"/>
                <w:spacing w:val="48"/>
                <w:position w:val="1"/>
                <w:sz w:val="22"/>
                <w:szCs w:val="22"/>
              </w:rPr>
              <w:t xml:space="preserve"> </w:t>
            </w:r>
            <w:r w:rsidRPr="00E71FEF">
              <w:rPr>
                <w:rFonts w:ascii="Sylfaen" w:eastAsia="Sylfaen" w:hAnsi="Sylfaen" w:cs="Sylfaen"/>
                <w:color w:val="363435"/>
                <w:position w:val="1"/>
                <w:sz w:val="22"/>
                <w:szCs w:val="22"/>
              </w:rPr>
              <w:t>how much difficulties does [name] have in studying</w:t>
            </w:r>
            <w:r w:rsidRPr="00E71FEF">
              <w:rPr>
                <w:rFonts w:ascii="Sylfaen" w:eastAsia="Sylfaen" w:hAnsi="Sylfaen" w:cs="Sylfaen"/>
                <w:color w:val="363435"/>
                <w:spacing w:val="49"/>
                <w:position w:val="1"/>
                <w:sz w:val="22"/>
                <w:szCs w:val="22"/>
              </w:rPr>
              <w:t xml:space="preserve"> </w:t>
            </w:r>
            <w:r w:rsidRPr="00E71FEF">
              <w:rPr>
                <w:rFonts w:ascii="Sylfaen" w:eastAsia="Sylfaen" w:hAnsi="Sylfaen" w:cs="Sylfaen"/>
                <w:color w:val="363435"/>
                <w:position w:val="1"/>
                <w:sz w:val="22"/>
                <w:szCs w:val="22"/>
              </w:rPr>
              <w:t>/ Is it difficult for him/her to learn</w:t>
            </w:r>
            <w:r w:rsidRPr="00E71FEF">
              <w:rPr>
                <w:rFonts w:ascii="Sylfaen" w:eastAsia="Sylfaen" w:hAnsi="Sylfaen" w:cs="Sylfaen"/>
                <w:color w:val="363435"/>
                <w:sz w:val="22"/>
                <w:szCs w:val="22"/>
              </w:rPr>
              <w:t xml:space="preserve">? </w:t>
            </w:r>
          </w:p>
        </w:tc>
        <w:tc>
          <w:tcPr>
            <w:tcW w:w="607" w:type="dxa"/>
            <w:tcBorders>
              <w:top w:val="single" w:sz="4" w:space="0" w:color="auto"/>
              <w:left w:val="single" w:sz="4" w:space="0" w:color="auto"/>
              <w:bottom w:val="single" w:sz="4" w:space="0" w:color="auto"/>
              <w:right w:val="single" w:sz="4" w:space="0" w:color="auto"/>
            </w:tcBorders>
            <w:vAlign w:val="center"/>
          </w:tcPr>
          <w:p w14:paraId="20348B03" w14:textId="77777777" w:rsidR="001022B5" w:rsidRPr="00E71FEF" w:rsidRDefault="001022B5" w:rsidP="001022B5">
            <w:pPr>
              <w:spacing w:before="9" w:line="160" w:lineRule="exact"/>
              <w:jc w:val="center"/>
              <w:rPr>
                <w:rFonts w:ascii="Sylfaen" w:hAnsi="Sylfaen"/>
                <w:sz w:val="16"/>
                <w:szCs w:val="16"/>
              </w:rPr>
            </w:pPr>
          </w:p>
          <w:p w14:paraId="1AC5BAC6"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07" w:type="dxa"/>
            <w:tcBorders>
              <w:top w:val="single" w:sz="4" w:space="0" w:color="auto"/>
              <w:left w:val="single" w:sz="4" w:space="0" w:color="auto"/>
              <w:bottom w:val="single" w:sz="4" w:space="0" w:color="auto"/>
              <w:right w:val="single" w:sz="4" w:space="0" w:color="auto"/>
            </w:tcBorders>
            <w:vAlign w:val="center"/>
          </w:tcPr>
          <w:p w14:paraId="2E9AF8C0" w14:textId="77777777" w:rsidR="001022B5" w:rsidRPr="00E71FEF" w:rsidRDefault="001022B5" w:rsidP="001022B5">
            <w:pPr>
              <w:spacing w:before="9" w:line="160" w:lineRule="exact"/>
              <w:jc w:val="center"/>
              <w:rPr>
                <w:rFonts w:ascii="Sylfaen" w:hAnsi="Sylfaen"/>
                <w:sz w:val="16"/>
                <w:szCs w:val="16"/>
              </w:rPr>
            </w:pPr>
          </w:p>
          <w:p w14:paraId="0A45A7C8"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2D4268D1" w14:textId="77777777" w:rsidR="001022B5" w:rsidRPr="00E71FEF" w:rsidRDefault="001022B5" w:rsidP="001022B5">
            <w:pPr>
              <w:spacing w:before="9" w:line="160" w:lineRule="exact"/>
              <w:jc w:val="center"/>
              <w:rPr>
                <w:rFonts w:ascii="Sylfaen" w:hAnsi="Sylfaen"/>
                <w:sz w:val="16"/>
                <w:szCs w:val="16"/>
              </w:rPr>
            </w:pPr>
          </w:p>
          <w:p w14:paraId="67BBE680"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2E86AEC4" w14:textId="77777777" w:rsidR="001022B5" w:rsidRPr="00E71FEF" w:rsidRDefault="001022B5" w:rsidP="001022B5">
            <w:pPr>
              <w:spacing w:before="9" w:line="160" w:lineRule="exact"/>
              <w:jc w:val="center"/>
              <w:rPr>
                <w:rFonts w:ascii="Sylfaen" w:hAnsi="Sylfaen"/>
                <w:sz w:val="16"/>
                <w:szCs w:val="16"/>
              </w:rPr>
            </w:pPr>
          </w:p>
          <w:p w14:paraId="7FEB6F1D"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0612AA8B" w14:textId="77777777" w:rsidR="001022B5" w:rsidRPr="00E71FEF" w:rsidRDefault="001022B5" w:rsidP="001022B5">
            <w:pPr>
              <w:spacing w:before="9" w:line="160" w:lineRule="exact"/>
              <w:jc w:val="center"/>
              <w:rPr>
                <w:rFonts w:ascii="Sylfaen" w:hAnsi="Sylfaen"/>
                <w:sz w:val="16"/>
                <w:szCs w:val="16"/>
              </w:rPr>
            </w:pPr>
          </w:p>
          <w:p w14:paraId="1525457B"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51E72EE3" w14:textId="77777777" w:rsidR="001022B5" w:rsidRPr="00E71FEF" w:rsidRDefault="001022B5" w:rsidP="001022B5">
            <w:pPr>
              <w:spacing w:before="9" w:line="160" w:lineRule="exact"/>
              <w:jc w:val="center"/>
              <w:rPr>
                <w:rFonts w:ascii="Sylfaen" w:hAnsi="Sylfaen"/>
                <w:sz w:val="16"/>
                <w:szCs w:val="16"/>
              </w:rPr>
            </w:pPr>
          </w:p>
          <w:p w14:paraId="2CFEA4F0"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1022B5" w:rsidRPr="00E71FEF" w14:paraId="0A11884C" w14:textId="77777777" w:rsidTr="001022B5">
        <w:trPr>
          <w:trHeight w:hRule="exact" w:val="594"/>
        </w:trPr>
        <w:tc>
          <w:tcPr>
            <w:tcW w:w="651" w:type="dxa"/>
            <w:vMerge/>
            <w:tcBorders>
              <w:left w:val="single" w:sz="4" w:space="0" w:color="auto"/>
              <w:right w:val="single" w:sz="4" w:space="0" w:color="auto"/>
            </w:tcBorders>
          </w:tcPr>
          <w:p w14:paraId="6A7667D7" w14:textId="77777777" w:rsidR="001022B5" w:rsidRPr="00E71FEF" w:rsidRDefault="001022B5" w:rsidP="001022B5">
            <w:pPr>
              <w:rPr>
                <w:rFonts w:ascii="Sylfaen" w:hAnsi="Sylfaen"/>
              </w:rPr>
            </w:pPr>
          </w:p>
        </w:tc>
        <w:tc>
          <w:tcPr>
            <w:tcW w:w="13671" w:type="dxa"/>
            <w:gridSpan w:val="7"/>
            <w:tcBorders>
              <w:top w:val="single" w:sz="4" w:space="0" w:color="auto"/>
              <w:left w:val="single" w:sz="4" w:space="0" w:color="auto"/>
              <w:bottom w:val="single" w:sz="4" w:space="0" w:color="auto"/>
              <w:right w:val="single" w:sz="4" w:space="0" w:color="auto"/>
            </w:tcBorders>
          </w:tcPr>
          <w:p w14:paraId="5B7A9E23" w14:textId="77777777" w:rsidR="001022B5" w:rsidRPr="00E71FEF" w:rsidRDefault="001022B5" w:rsidP="001022B5">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022B5" w:rsidRPr="00E71FEF" w14:paraId="0F7B32A1" w14:textId="77777777" w:rsidTr="001022B5">
        <w:trPr>
          <w:trHeight w:hRule="exact" w:val="810"/>
        </w:trPr>
        <w:tc>
          <w:tcPr>
            <w:tcW w:w="651" w:type="dxa"/>
            <w:vMerge/>
            <w:tcBorders>
              <w:left w:val="single" w:sz="4" w:space="0" w:color="auto"/>
              <w:right w:val="single" w:sz="4" w:space="0" w:color="auto"/>
            </w:tcBorders>
          </w:tcPr>
          <w:p w14:paraId="5DA68E72" w14:textId="77777777" w:rsidR="001022B5" w:rsidRPr="00E71FEF" w:rsidRDefault="001022B5" w:rsidP="001022B5">
            <w:pPr>
              <w:rPr>
                <w:rFonts w:ascii="Sylfaen" w:hAnsi="Sylfaen"/>
              </w:rPr>
            </w:pPr>
          </w:p>
        </w:tc>
        <w:tc>
          <w:tcPr>
            <w:tcW w:w="9976" w:type="dxa"/>
            <w:tcBorders>
              <w:top w:val="single" w:sz="4" w:space="0" w:color="auto"/>
              <w:left w:val="single" w:sz="4" w:space="0" w:color="auto"/>
              <w:bottom w:val="single" w:sz="4" w:space="0" w:color="auto"/>
              <w:right w:val="single" w:sz="4" w:space="0" w:color="auto"/>
            </w:tcBorders>
          </w:tcPr>
          <w:p w14:paraId="59B38627" w14:textId="77777777" w:rsidR="001022B5" w:rsidRPr="00E71FEF" w:rsidRDefault="001022B5" w:rsidP="001022B5">
            <w:pPr>
              <w:spacing w:line="280" w:lineRule="exact"/>
              <w:ind w:left="97"/>
              <w:rPr>
                <w:rFonts w:ascii="Sylfaen" w:eastAsia="Sylfaen" w:hAnsi="Sylfaen" w:cs="Sylfaen"/>
                <w:sz w:val="22"/>
                <w:szCs w:val="22"/>
              </w:rPr>
            </w:pPr>
            <w:r w:rsidRPr="00E71FEF">
              <w:rPr>
                <w:rFonts w:ascii="Sylfaen" w:eastAsia="Sylfaen" w:hAnsi="Sylfaen" w:cs="Sylfaen"/>
                <w:color w:val="363435"/>
                <w:position w:val="1"/>
                <w:sz w:val="22"/>
                <w:szCs w:val="22"/>
              </w:rPr>
              <w:t xml:space="preserve">To what extent does [name] experience difficulty in preparing home </w:t>
            </w:r>
            <w:r>
              <w:rPr>
                <w:rFonts w:ascii="Sylfaen" w:eastAsia="Sylfaen" w:hAnsi="Sylfaen" w:cs="Sylfaen"/>
                <w:color w:val="363435"/>
                <w:position w:val="1"/>
                <w:sz w:val="22"/>
                <w:szCs w:val="22"/>
              </w:rPr>
              <w:t>work</w:t>
            </w:r>
            <w:r w:rsidRPr="00E71FEF">
              <w:rPr>
                <w:rFonts w:ascii="Sylfaen" w:eastAsia="Sylfaen" w:hAnsi="Sylfaen" w:cs="Sylfaen"/>
                <w:color w:val="363435"/>
                <w:position w:val="1"/>
                <w:sz w:val="22"/>
                <w:szCs w:val="22"/>
              </w:rPr>
              <w:t xml:space="preserve"> / follow instructions as requested by the education</w:t>
            </w:r>
            <w:r>
              <w:rPr>
                <w:rFonts w:ascii="Sylfaen" w:eastAsia="Sylfaen" w:hAnsi="Sylfaen" w:cs="Sylfaen"/>
                <w:color w:val="363435"/>
                <w:position w:val="1"/>
                <w:sz w:val="22"/>
                <w:szCs w:val="22"/>
              </w:rPr>
              <w:t>al</w:t>
            </w:r>
            <w:r w:rsidRPr="00E71FEF">
              <w:rPr>
                <w:rFonts w:ascii="Sylfaen" w:eastAsia="Sylfaen" w:hAnsi="Sylfaen" w:cs="Sylfaen"/>
                <w:color w:val="363435"/>
                <w:position w:val="1"/>
                <w:sz w:val="22"/>
                <w:szCs w:val="22"/>
              </w:rPr>
              <w:t xml:space="preserve"> institution </w:t>
            </w:r>
            <w:r w:rsidRPr="00E71FEF">
              <w:rPr>
                <w:rFonts w:ascii="Sylfaen" w:eastAsia="Sylfaen" w:hAnsi="Sylfaen" w:cs="Sylfaen"/>
                <w:color w:val="363435"/>
                <w:spacing w:val="-1"/>
                <w:sz w:val="22"/>
                <w:szCs w:val="22"/>
              </w:rPr>
              <w:t>e.g.:</w:t>
            </w:r>
            <w:r w:rsidRPr="00E71FEF">
              <w:rPr>
                <w:rFonts w:ascii="Sylfaen" w:eastAsia="Sylfaen" w:hAnsi="Sylfaen" w:cs="Sylfaen"/>
                <w:color w:val="363435"/>
                <w:sz w:val="22"/>
                <w:szCs w:val="22"/>
              </w:rPr>
              <w:t xml:space="preserve"> kindergarten, school, vocational college?</w:t>
            </w:r>
          </w:p>
        </w:tc>
        <w:tc>
          <w:tcPr>
            <w:tcW w:w="607" w:type="dxa"/>
            <w:tcBorders>
              <w:top w:val="single" w:sz="4" w:space="0" w:color="auto"/>
              <w:left w:val="single" w:sz="4" w:space="0" w:color="auto"/>
              <w:bottom w:val="single" w:sz="4" w:space="0" w:color="auto"/>
              <w:right w:val="single" w:sz="4" w:space="0" w:color="auto"/>
            </w:tcBorders>
            <w:vAlign w:val="center"/>
          </w:tcPr>
          <w:p w14:paraId="572E5EBB" w14:textId="77777777" w:rsidR="001022B5" w:rsidRPr="00E71FEF" w:rsidRDefault="001022B5" w:rsidP="001022B5">
            <w:pPr>
              <w:spacing w:before="9" w:line="160" w:lineRule="exact"/>
              <w:jc w:val="center"/>
              <w:rPr>
                <w:rFonts w:ascii="Sylfaen" w:hAnsi="Sylfaen"/>
                <w:sz w:val="16"/>
                <w:szCs w:val="16"/>
              </w:rPr>
            </w:pPr>
          </w:p>
          <w:p w14:paraId="28F52099"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07" w:type="dxa"/>
            <w:tcBorders>
              <w:top w:val="single" w:sz="4" w:space="0" w:color="auto"/>
              <w:left w:val="single" w:sz="4" w:space="0" w:color="auto"/>
              <w:bottom w:val="single" w:sz="4" w:space="0" w:color="auto"/>
              <w:right w:val="single" w:sz="4" w:space="0" w:color="auto"/>
            </w:tcBorders>
            <w:vAlign w:val="center"/>
          </w:tcPr>
          <w:p w14:paraId="5EF0604D" w14:textId="77777777" w:rsidR="001022B5" w:rsidRPr="00E71FEF" w:rsidRDefault="001022B5" w:rsidP="001022B5">
            <w:pPr>
              <w:spacing w:before="9" w:line="160" w:lineRule="exact"/>
              <w:jc w:val="center"/>
              <w:rPr>
                <w:rFonts w:ascii="Sylfaen" w:hAnsi="Sylfaen"/>
                <w:sz w:val="16"/>
                <w:szCs w:val="16"/>
              </w:rPr>
            </w:pPr>
          </w:p>
          <w:p w14:paraId="46AB5831"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3663310F" w14:textId="77777777" w:rsidR="001022B5" w:rsidRPr="00E71FEF" w:rsidRDefault="001022B5" w:rsidP="001022B5">
            <w:pPr>
              <w:spacing w:before="9" w:line="160" w:lineRule="exact"/>
              <w:jc w:val="center"/>
              <w:rPr>
                <w:rFonts w:ascii="Sylfaen" w:hAnsi="Sylfaen"/>
                <w:sz w:val="16"/>
                <w:szCs w:val="16"/>
              </w:rPr>
            </w:pPr>
          </w:p>
          <w:p w14:paraId="165DDD73"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2A0545D1" w14:textId="77777777" w:rsidR="001022B5" w:rsidRPr="00E71FEF" w:rsidRDefault="001022B5" w:rsidP="001022B5">
            <w:pPr>
              <w:spacing w:before="9" w:line="160" w:lineRule="exact"/>
              <w:jc w:val="center"/>
              <w:rPr>
                <w:rFonts w:ascii="Sylfaen" w:hAnsi="Sylfaen"/>
                <w:sz w:val="16"/>
                <w:szCs w:val="16"/>
              </w:rPr>
            </w:pPr>
          </w:p>
          <w:p w14:paraId="27542FE1"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63BD931E" w14:textId="77777777" w:rsidR="001022B5" w:rsidRPr="00E71FEF" w:rsidRDefault="001022B5" w:rsidP="001022B5">
            <w:pPr>
              <w:spacing w:before="9" w:line="160" w:lineRule="exact"/>
              <w:jc w:val="center"/>
              <w:rPr>
                <w:rFonts w:ascii="Sylfaen" w:hAnsi="Sylfaen"/>
                <w:sz w:val="16"/>
                <w:szCs w:val="16"/>
              </w:rPr>
            </w:pPr>
          </w:p>
          <w:p w14:paraId="7AC1D191"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7891A88D" w14:textId="77777777" w:rsidR="001022B5" w:rsidRPr="00E71FEF" w:rsidRDefault="001022B5" w:rsidP="001022B5">
            <w:pPr>
              <w:spacing w:before="9" w:line="160" w:lineRule="exact"/>
              <w:jc w:val="center"/>
              <w:rPr>
                <w:rFonts w:ascii="Sylfaen" w:hAnsi="Sylfaen"/>
                <w:sz w:val="16"/>
                <w:szCs w:val="16"/>
              </w:rPr>
            </w:pPr>
          </w:p>
          <w:p w14:paraId="06FC1340"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1022B5" w:rsidRPr="00E71FEF" w14:paraId="3E5046AB" w14:textId="77777777" w:rsidTr="001022B5">
        <w:trPr>
          <w:trHeight w:hRule="exact" w:val="686"/>
        </w:trPr>
        <w:tc>
          <w:tcPr>
            <w:tcW w:w="651" w:type="dxa"/>
            <w:vMerge/>
            <w:tcBorders>
              <w:left w:val="single" w:sz="4" w:space="0" w:color="auto"/>
              <w:right w:val="single" w:sz="4" w:space="0" w:color="auto"/>
            </w:tcBorders>
          </w:tcPr>
          <w:p w14:paraId="0451FCB2" w14:textId="77777777" w:rsidR="001022B5" w:rsidRPr="00E71FEF" w:rsidRDefault="001022B5" w:rsidP="001022B5">
            <w:pPr>
              <w:rPr>
                <w:rFonts w:ascii="Sylfaen" w:hAnsi="Sylfaen"/>
              </w:rPr>
            </w:pPr>
          </w:p>
        </w:tc>
        <w:tc>
          <w:tcPr>
            <w:tcW w:w="13671" w:type="dxa"/>
            <w:gridSpan w:val="7"/>
            <w:tcBorders>
              <w:top w:val="single" w:sz="4" w:space="0" w:color="auto"/>
              <w:left w:val="single" w:sz="4" w:space="0" w:color="auto"/>
              <w:bottom w:val="single" w:sz="4" w:space="0" w:color="auto"/>
              <w:right w:val="single" w:sz="4" w:space="0" w:color="auto"/>
            </w:tcBorders>
          </w:tcPr>
          <w:p w14:paraId="5857E09A" w14:textId="77777777" w:rsidR="001022B5" w:rsidRPr="00E71FEF" w:rsidRDefault="001022B5" w:rsidP="001022B5">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022B5" w:rsidRPr="00E71FEF" w14:paraId="23A5DF8C" w14:textId="77777777" w:rsidTr="001022B5">
        <w:trPr>
          <w:trHeight w:hRule="exact" w:val="926"/>
        </w:trPr>
        <w:tc>
          <w:tcPr>
            <w:tcW w:w="651" w:type="dxa"/>
            <w:vMerge/>
            <w:tcBorders>
              <w:left w:val="single" w:sz="4" w:space="0" w:color="auto"/>
              <w:right w:val="single" w:sz="4" w:space="0" w:color="auto"/>
            </w:tcBorders>
          </w:tcPr>
          <w:p w14:paraId="28B3D5FB" w14:textId="77777777" w:rsidR="001022B5" w:rsidRPr="00E71FEF" w:rsidRDefault="001022B5" w:rsidP="001022B5">
            <w:pPr>
              <w:rPr>
                <w:rFonts w:ascii="Sylfaen" w:hAnsi="Sylfaen"/>
              </w:rPr>
            </w:pPr>
          </w:p>
        </w:tc>
        <w:tc>
          <w:tcPr>
            <w:tcW w:w="9976" w:type="dxa"/>
            <w:tcBorders>
              <w:top w:val="single" w:sz="4" w:space="0" w:color="auto"/>
              <w:left w:val="single" w:sz="4" w:space="0" w:color="auto"/>
              <w:bottom w:val="single" w:sz="4" w:space="0" w:color="auto"/>
              <w:right w:val="single" w:sz="4" w:space="0" w:color="auto"/>
            </w:tcBorders>
          </w:tcPr>
          <w:p w14:paraId="1624B915" w14:textId="77777777" w:rsidR="001022B5" w:rsidRPr="00E71FEF" w:rsidRDefault="001022B5" w:rsidP="001022B5">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w:t>
            </w:r>
            <w:r w:rsidRPr="00E71FEF">
              <w:rPr>
                <w:rFonts w:ascii="Sylfaen" w:eastAsia="Sylfaen" w:hAnsi="Sylfaen" w:cs="Sylfaen"/>
                <w:color w:val="363435"/>
                <w:spacing w:val="-14"/>
                <w:position w:val="1"/>
                <w:sz w:val="22"/>
                <w:szCs w:val="22"/>
              </w:rPr>
              <w:t xml:space="preserve"> </w:t>
            </w:r>
            <w:r w:rsidRPr="00E71FEF">
              <w:rPr>
                <w:rFonts w:ascii="Sylfaen" w:eastAsia="Sylfaen" w:hAnsi="Sylfaen" w:cs="Sylfaen"/>
                <w:color w:val="363435"/>
                <w:position w:val="1"/>
                <w:sz w:val="22"/>
                <w:szCs w:val="22"/>
              </w:rPr>
              <w:t xml:space="preserve">to what extent does [name] experience difficulty in perceiving and using </w:t>
            </w:r>
            <w:r w:rsidRPr="00E71FEF">
              <w:rPr>
                <w:rFonts w:ascii="Sylfaen" w:eastAsia="Sylfaen" w:hAnsi="Sylfaen" w:cs="Sylfaen"/>
                <w:color w:val="363435"/>
                <w:spacing w:val="-1"/>
                <w:position w:val="1"/>
                <w:sz w:val="22"/>
                <w:szCs w:val="22"/>
              </w:rPr>
              <w:t>new information</w:t>
            </w:r>
            <w:r w:rsidRPr="00E71FEF">
              <w:rPr>
                <w:rFonts w:ascii="Sylfaen" w:eastAsia="Sylfaen" w:hAnsi="Sylfaen" w:cs="Sylfaen"/>
                <w:sz w:val="22"/>
                <w:szCs w:val="22"/>
              </w:rPr>
              <w:t xml:space="preserve"> (</w:t>
            </w:r>
            <w:r w:rsidRPr="00E71FEF">
              <w:rPr>
                <w:rFonts w:ascii="Sylfaen" w:eastAsia="Sylfaen" w:hAnsi="Sylfaen" w:cs="Sylfaen"/>
                <w:spacing w:val="-1"/>
                <w:sz w:val="22"/>
                <w:szCs w:val="22"/>
              </w:rPr>
              <w:t>e.g.:</w:t>
            </w:r>
            <w:r w:rsidRPr="00E71FEF">
              <w:rPr>
                <w:rFonts w:ascii="Sylfaen" w:eastAsia="Sylfaen" w:hAnsi="Sylfaen" w:cs="Sylfaen"/>
                <w:sz w:val="22"/>
                <w:szCs w:val="22"/>
              </w:rPr>
              <w:t xml:space="preserve"> new words and new facts or implementing new activities)?</w:t>
            </w:r>
          </w:p>
        </w:tc>
        <w:tc>
          <w:tcPr>
            <w:tcW w:w="607" w:type="dxa"/>
            <w:tcBorders>
              <w:top w:val="single" w:sz="4" w:space="0" w:color="auto"/>
              <w:left w:val="single" w:sz="4" w:space="0" w:color="auto"/>
              <w:bottom w:val="single" w:sz="4" w:space="0" w:color="auto"/>
              <w:right w:val="single" w:sz="4" w:space="0" w:color="auto"/>
            </w:tcBorders>
            <w:vAlign w:val="center"/>
          </w:tcPr>
          <w:p w14:paraId="19DD0544" w14:textId="77777777" w:rsidR="001022B5" w:rsidRPr="00E71FEF" w:rsidRDefault="001022B5" w:rsidP="001022B5">
            <w:pPr>
              <w:spacing w:before="4" w:line="120" w:lineRule="exact"/>
              <w:jc w:val="center"/>
              <w:rPr>
                <w:rFonts w:ascii="Sylfaen" w:hAnsi="Sylfaen"/>
                <w:sz w:val="13"/>
                <w:szCs w:val="13"/>
              </w:rPr>
            </w:pPr>
          </w:p>
          <w:p w14:paraId="4F1FC2BE" w14:textId="77777777" w:rsidR="001022B5" w:rsidRPr="00E71FEF" w:rsidRDefault="001022B5" w:rsidP="001022B5">
            <w:pPr>
              <w:spacing w:line="200" w:lineRule="exact"/>
              <w:jc w:val="center"/>
              <w:rPr>
                <w:rFonts w:ascii="Sylfaen" w:hAnsi="Sylfaen"/>
              </w:rPr>
            </w:pPr>
          </w:p>
          <w:p w14:paraId="107EBFFA"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07" w:type="dxa"/>
            <w:tcBorders>
              <w:top w:val="single" w:sz="4" w:space="0" w:color="auto"/>
              <w:left w:val="single" w:sz="4" w:space="0" w:color="auto"/>
              <w:bottom w:val="single" w:sz="4" w:space="0" w:color="auto"/>
              <w:right w:val="single" w:sz="4" w:space="0" w:color="auto"/>
            </w:tcBorders>
            <w:vAlign w:val="center"/>
          </w:tcPr>
          <w:p w14:paraId="6997A233" w14:textId="77777777" w:rsidR="001022B5" w:rsidRPr="00E71FEF" w:rsidRDefault="001022B5" w:rsidP="001022B5">
            <w:pPr>
              <w:spacing w:before="4" w:line="120" w:lineRule="exact"/>
              <w:jc w:val="center"/>
              <w:rPr>
                <w:rFonts w:ascii="Sylfaen" w:hAnsi="Sylfaen"/>
                <w:sz w:val="13"/>
                <w:szCs w:val="13"/>
              </w:rPr>
            </w:pPr>
          </w:p>
          <w:p w14:paraId="79366A32" w14:textId="77777777" w:rsidR="001022B5" w:rsidRPr="00E71FEF" w:rsidRDefault="001022B5" w:rsidP="001022B5">
            <w:pPr>
              <w:spacing w:line="200" w:lineRule="exact"/>
              <w:jc w:val="center"/>
              <w:rPr>
                <w:rFonts w:ascii="Sylfaen" w:hAnsi="Sylfaen"/>
              </w:rPr>
            </w:pPr>
          </w:p>
          <w:p w14:paraId="3795010B"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6A55C6A7" w14:textId="77777777" w:rsidR="001022B5" w:rsidRPr="00E71FEF" w:rsidRDefault="001022B5" w:rsidP="001022B5">
            <w:pPr>
              <w:spacing w:before="4" w:line="120" w:lineRule="exact"/>
              <w:jc w:val="center"/>
              <w:rPr>
                <w:rFonts w:ascii="Sylfaen" w:hAnsi="Sylfaen"/>
                <w:sz w:val="13"/>
                <w:szCs w:val="13"/>
              </w:rPr>
            </w:pPr>
          </w:p>
          <w:p w14:paraId="77B2F5B1" w14:textId="77777777" w:rsidR="001022B5" w:rsidRPr="00E71FEF" w:rsidRDefault="001022B5" w:rsidP="001022B5">
            <w:pPr>
              <w:spacing w:line="200" w:lineRule="exact"/>
              <w:jc w:val="center"/>
              <w:rPr>
                <w:rFonts w:ascii="Sylfaen" w:hAnsi="Sylfaen"/>
              </w:rPr>
            </w:pPr>
          </w:p>
          <w:p w14:paraId="27887F43"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3A86FFD6" w14:textId="77777777" w:rsidR="001022B5" w:rsidRPr="00E71FEF" w:rsidRDefault="001022B5" w:rsidP="001022B5">
            <w:pPr>
              <w:spacing w:before="4" w:line="120" w:lineRule="exact"/>
              <w:jc w:val="center"/>
              <w:rPr>
                <w:rFonts w:ascii="Sylfaen" w:hAnsi="Sylfaen"/>
                <w:sz w:val="13"/>
                <w:szCs w:val="13"/>
              </w:rPr>
            </w:pPr>
          </w:p>
          <w:p w14:paraId="68118E0E" w14:textId="77777777" w:rsidR="001022B5" w:rsidRPr="00E71FEF" w:rsidRDefault="001022B5" w:rsidP="001022B5">
            <w:pPr>
              <w:spacing w:line="200" w:lineRule="exact"/>
              <w:jc w:val="center"/>
              <w:rPr>
                <w:rFonts w:ascii="Sylfaen" w:hAnsi="Sylfaen"/>
              </w:rPr>
            </w:pPr>
          </w:p>
          <w:p w14:paraId="04839CB6"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481F9BA1" w14:textId="77777777" w:rsidR="001022B5" w:rsidRPr="00E71FEF" w:rsidRDefault="001022B5" w:rsidP="001022B5">
            <w:pPr>
              <w:spacing w:before="4" w:line="120" w:lineRule="exact"/>
              <w:jc w:val="center"/>
              <w:rPr>
                <w:rFonts w:ascii="Sylfaen" w:hAnsi="Sylfaen"/>
                <w:sz w:val="13"/>
                <w:szCs w:val="13"/>
              </w:rPr>
            </w:pPr>
          </w:p>
          <w:p w14:paraId="7FA23B16" w14:textId="77777777" w:rsidR="001022B5" w:rsidRPr="00E71FEF" w:rsidRDefault="001022B5" w:rsidP="001022B5">
            <w:pPr>
              <w:spacing w:line="200" w:lineRule="exact"/>
              <w:jc w:val="center"/>
              <w:rPr>
                <w:rFonts w:ascii="Sylfaen" w:hAnsi="Sylfaen"/>
              </w:rPr>
            </w:pPr>
          </w:p>
          <w:p w14:paraId="0DC1C5C3"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5DCC8C99" w14:textId="77777777" w:rsidR="001022B5" w:rsidRPr="00E71FEF" w:rsidRDefault="001022B5" w:rsidP="001022B5">
            <w:pPr>
              <w:spacing w:before="4" w:line="120" w:lineRule="exact"/>
              <w:jc w:val="center"/>
              <w:rPr>
                <w:rFonts w:ascii="Sylfaen" w:hAnsi="Sylfaen"/>
                <w:sz w:val="13"/>
                <w:szCs w:val="13"/>
              </w:rPr>
            </w:pPr>
          </w:p>
          <w:p w14:paraId="0B3AC3B8" w14:textId="77777777" w:rsidR="001022B5" w:rsidRPr="00E71FEF" w:rsidRDefault="001022B5" w:rsidP="001022B5">
            <w:pPr>
              <w:spacing w:line="200" w:lineRule="exact"/>
              <w:jc w:val="center"/>
              <w:rPr>
                <w:rFonts w:ascii="Sylfaen" w:hAnsi="Sylfaen"/>
              </w:rPr>
            </w:pPr>
          </w:p>
          <w:p w14:paraId="6873202A"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1022B5" w:rsidRPr="00E71FEF" w14:paraId="363B34AA" w14:textId="77777777" w:rsidTr="001022B5">
        <w:trPr>
          <w:trHeight w:hRule="exact" w:val="686"/>
        </w:trPr>
        <w:tc>
          <w:tcPr>
            <w:tcW w:w="651" w:type="dxa"/>
            <w:vMerge/>
            <w:tcBorders>
              <w:left w:val="single" w:sz="4" w:space="0" w:color="auto"/>
              <w:right w:val="single" w:sz="4" w:space="0" w:color="auto"/>
            </w:tcBorders>
          </w:tcPr>
          <w:p w14:paraId="2D7DD41A" w14:textId="77777777" w:rsidR="001022B5" w:rsidRPr="00E71FEF" w:rsidRDefault="001022B5" w:rsidP="001022B5">
            <w:pPr>
              <w:rPr>
                <w:rFonts w:ascii="Sylfaen" w:hAnsi="Sylfaen"/>
              </w:rPr>
            </w:pPr>
          </w:p>
        </w:tc>
        <w:tc>
          <w:tcPr>
            <w:tcW w:w="13671" w:type="dxa"/>
            <w:gridSpan w:val="7"/>
            <w:tcBorders>
              <w:top w:val="single" w:sz="4" w:space="0" w:color="auto"/>
              <w:left w:val="single" w:sz="4" w:space="0" w:color="auto"/>
              <w:bottom w:val="single" w:sz="4" w:space="0" w:color="auto"/>
              <w:right w:val="single" w:sz="4" w:space="0" w:color="auto"/>
            </w:tcBorders>
          </w:tcPr>
          <w:p w14:paraId="4F3EC5E8" w14:textId="77777777" w:rsidR="001022B5" w:rsidRPr="00E71FEF" w:rsidRDefault="001022B5" w:rsidP="001022B5">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022B5" w:rsidRPr="00E71FEF" w14:paraId="5B30E565" w14:textId="77777777" w:rsidTr="001022B5">
        <w:trPr>
          <w:trHeight w:hRule="exact" w:val="686"/>
        </w:trPr>
        <w:tc>
          <w:tcPr>
            <w:tcW w:w="651" w:type="dxa"/>
            <w:vMerge/>
            <w:tcBorders>
              <w:left w:val="single" w:sz="4" w:space="0" w:color="auto"/>
              <w:right w:val="single" w:sz="4" w:space="0" w:color="auto"/>
            </w:tcBorders>
          </w:tcPr>
          <w:p w14:paraId="1860405E" w14:textId="77777777" w:rsidR="001022B5" w:rsidRPr="00E71FEF" w:rsidRDefault="001022B5" w:rsidP="001022B5">
            <w:pPr>
              <w:rPr>
                <w:rFonts w:ascii="Sylfaen" w:hAnsi="Sylfaen"/>
              </w:rPr>
            </w:pPr>
          </w:p>
        </w:tc>
        <w:tc>
          <w:tcPr>
            <w:tcW w:w="9976" w:type="dxa"/>
            <w:tcBorders>
              <w:top w:val="single" w:sz="4" w:space="0" w:color="auto"/>
              <w:left w:val="single" w:sz="4" w:space="0" w:color="auto"/>
              <w:bottom w:val="single" w:sz="4" w:space="0" w:color="auto"/>
              <w:right w:val="single" w:sz="4" w:space="0" w:color="auto"/>
            </w:tcBorders>
          </w:tcPr>
          <w:p w14:paraId="3F920B20" w14:textId="77777777" w:rsidR="001022B5" w:rsidRPr="00E71FEF" w:rsidRDefault="001022B5" w:rsidP="001022B5">
            <w:pPr>
              <w:spacing w:line="280" w:lineRule="exact"/>
              <w:ind w:left="97"/>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 how much of a problem does [name] have with solving a problem that he/she is facing</w:t>
            </w:r>
            <w:r w:rsidRPr="00E71FEF">
              <w:rPr>
                <w:rFonts w:ascii="Sylfaen" w:eastAsia="Sylfaen" w:hAnsi="Sylfaen" w:cs="Sylfaen"/>
                <w:color w:val="363435"/>
                <w:sz w:val="22"/>
                <w:szCs w:val="22"/>
              </w:rPr>
              <w:t xml:space="preserve">? </w:t>
            </w:r>
          </w:p>
        </w:tc>
        <w:tc>
          <w:tcPr>
            <w:tcW w:w="607" w:type="dxa"/>
            <w:tcBorders>
              <w:top w:val="single" w:sz="4" w:space="0" w:color="auto"/>
              <w:left w:val="single" w:sz="4" w:space="0" w:color="auto"/>
              <w:bottom w:val="single" w:sz="4" w:space="0" w:color="auto"/>
              <w:right w:val="single" w:sz="4" w:space="0" w:color="auto"/>
            </w:tcBorders>
            <w:vAlign w:val="center"/>
          </w:tcPr>
          <w:p w14:paraId="60C18E35" w14:textId="77777777" w:rsidR="001022B5" w:rsidRPr="00E71FEF" w:rsidRDefault="001022B5" w:rsidP="001022B5">
            <w:pPr>
              <w:spacing w:before="6" w:line="160" w:lineRule="exact"/>
              <w:jc w:val="center"/>
              <w:rPr>
                <w:rFonts w:ascii="Sylfaen" w:hAnsi="Sylfaen"/>
                <w:sz w:val="16"/>
                <w:szCs w:val="16"/>
              </w:rPr>
            </w:pPr>
          </w:p>
          <w:p w14:paraId="7C79814F"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07" w:type="dxa"/>
            <w:tcBorders>
              <w:top w:val="single" w:sz="4" w:space="0" w:color="auto"/>
              <w:left w:val="single" w:sz="4" w:space="0" w:color="auto"/>
              <w:bottom w:val="single" w:sz="4" w:space="0" w:color="auto"/>
              <w:right w:val="single" w:sz="4" w:space="0" w:color="auto"/>
            </w:tcBorders>
            <w:vAlign w:val="center"/>
          </w:tcPr>
          <w:p w14:paraId="5C62AFC7" w14:textId="77777777" w:rsidR="001022B5" w:rsidRPr="00E71FEF" w:rsidRDefault="001022B5" w:rsidP="001022B5">
            <w:pPr>
              <w:spacing w:before="6" w:line="160" w:lineRule="exact"/>
              <w:jc w:val="center"/>
              <w:rPr>
                <w:rFonts w:ascii="Sylfaen" w:hAnsi="Sylfaen"/>
                <w:sz w:val="16"/>
                <w:szCs w:val="16"/>
              </w:rPr>
            </w:pPr>
          </w:p>
          <w:p w14:paraId="50FE5DB4"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495D9842" w14:textId="77777777" w:rsidR="001022B5" w:rsidRPr="00E71FEF" w:rsidRDefault="001022B5" w:rsidP="001022B5">
            <w:pPr>
              <w:spacing w:before="6" w:line="160" w:lineRule="exact"/>
              <w:jc w:val="center"/>
              <w:rPr>
                <w:rFonts w:ascii="Sylfaen" w:hAnsi="Sylfaen"/>
                <w:sz w:val="16"/>
                <w:szCs w:val="16"/>
              </w:rPr>
            </w:pPr>
          </w:p>
          <w:p w14:paraId="26A6FBF6"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6F1CD9FE" w14:textId="77777777" w:rsidR="001022B5" w:rsidRPr="00E71FEF" w:rsidRDefault="001022B5" w:rsidP="001022B5">
            <w:pPr>
              <w:spacing w:before="6" w:line="160" w:lineRule="exact"/>
              <w:jc w:val="center"/>
              <w:rPr>
                <w:rFonts w:ascii="Sylfaen" w:hAnsi="Sylfaen"/>
                <w:sz w:val="16"/>
                <w:szCs w:val="16"/>
              </w:rPr>
            </w:pPr>
          </w:p>
          <w:p w14:paraId="40E3C602"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7D300161" w14:textId="77777777" w:rsidR="001022B5" w:rsidRPr="00E71FEF" w:rsidRDefault="001022B5" w:rsidP="001022B5">
            <w:pPr>
              <w:spacing w:before="6" w:line="160" w:lineRule="exact"/>
              <w:jc w:val="center"/>
              <w:rPr>
                <w:rFonts w:ascii="Sylfaen" w:hAnsi="Sylfaen"/>
                <w:sz w:val="16"/>
                <w:szCs w:val="16"/>
              </w:rPr>
            </w:pPr>
          </w:p>
          <w:p w14:paraId="35B1F175"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0688DBDE" w14:textId="77777777" w:rsidR="001022B5" w:rsidRPr="00E71FEF" w:rsidRDefault="001022B5" w:rsidP="001022B5">
            <w:pPr>
              <w:spacing w:before="6" w:line="160" w:lineRule="exact"/>
              <w:jc w:val="center"/>
              <w:rPr>
                <w:rFonts w:ascii="Sylfaen" w:hAnsi="Sylfaen"/>
                <w:sz w:val="16"/>
                <w:szCs w:val="16"/>
              </w:rPr>
            </w:pPr>
          </w:p>
          <w:p w14:paraId="4B677644"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1022B5" w:rsidRPr="00E71FEF" w14:paraId="77DA35DF" w14:textId="77777777" w:rsidTr="001022B5">
        <w:trPr>
          <w:trHeight w:hRule="exact" w:val="687"/>
        </w:trPr>
        <w:tc>
          <w:tcPr>
            <w:tcW w:w="651" w:type="dxa"/>
            <w:vMerge/>
            <w:tcBorders>
              <w:left w:val="single" w:sz="4" w:space="0" w:color="auto"/>
              <w:right w:val="single" w:sz="4" w:space="0" w:color="auto"/>
            </w:tcBorders>
          </w:tcPr>
          <w:p w14:paraId="7DDD3399" w14:textId="77777777" w:rsidR="001022B5" w:rsidRPr="00E71FEF" w:rsidRDefault="001022B5" w:rsidP="001022B5">
            <w:pPr>
              <w:rPr>
                <w:rFonts w:ascii="Sylfaen" w:hAnsi="Sylfaen"/>
              </w:rPr>
            </w:pPr>
          </w:p>
        </w:tc>
        <w:tc>
          <w:tcPr>
            <w:tcW w:w="13671" w:type="dxa"/>
            <w:gridSpan w:val="7"/>
            <w:tcBorders>
              <w:top w:val="single" w:sz="4" w:space="0" w:color="auto"/>
              <w:left w:val="single" w:sz="4" w:space="0" w:color="auto"/>
              <w:bottom w:val="single" w:sz="4" w:space="0" w:color="auto"/>
              <w:right w:val="single" w:sz="4" w:space="0" w:color="auto"/>
            </w:tcBorders>
          </w:tcPr>
          <w:p w14:paraId="2A11619B" w14:textId="77777777" w:rsidR="001022B5" w:rsidRPr="00E71FEF" w:rsidRDefault="001022B5" w:rsidP="001022B5">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022B5" w:rsidRPr="00E71FEF" w14:paraId="3E08DB95" w14:textId="77777777" w:rsidTr="001022B5">
        <w:trPr>
          <w:trHeight w:hRule="exact" w:val="719"/>
        </w:trPr>
        <w:tc>
          <w:tcPr>
            <w:tcW w:w="651" w:type="dxa"/>
            <w:vMerge/>
            <w:tcBorders>
              <w:left w:val="single" w:sz="4" w:space="0" w:color="auto"/>
              <w:right w:val="single" w:sz="4" w:space="0" w:color="auto"/>
            </w:tcBorders>
          </w:tcPr>
          <w:p w14:paraId="09519F8E" w14:textId="77777777" w:rsidR="001022B5" w:rsidRPr="00E71FEF" w:rsidRDefault="001022B5" w:rsidP="001022B5">
            <w:pPr>
              <w:rPr>
                <w:rFonts w:ascii="Sylfaen" w:hAnsi="Sylfaen"/>
              </w:rPr>
            </w:pPr>
          </w:p>
        </w:tc>
        <w:tc>
          <w:tcPr>
            <w:tcW w:w="9976" w:type="dxa"/>
            <w:tcBorders>
              <w:top w:val="single" w:sz="4" w:space="0" w:color="auto"/>
              <w:left w:val="single" w:sz="4" w:space="0" w:color="auto"/>
              <w:bottom w:val="single" w:sz="4" w:space="0" w:color="auto"/>
              <w:right w:val="single" w:sz="4" w:space="0" w:color="auto"/>
            </w:tcBorders>
          </w:tcPr>
          <w:p w14:paraId="1B62C1A9" w14:textId="77777777" w:rsidR="001022B5" w:rsidRDefault="001022B5" w:rsidP="001022B5">
            <w:pPr>
              <w:spacing w:line="280" w:lineRule="exact"/>
              <w:ind w:left="97"/>
              <w:rPr>
                <w:rFonts w:ascii="Sylfaen" w:eastAsia="Sylfaen" w:hAnsi="Sylfaen" w:cs="Sylfaen"/>
                <w:color w:val="363435"/>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 xml:space="preserve">, how much difficulty does [name] experience with understanding </w:t>
            </w:r>
            <w:r>
              <w:rPr>
                <w:rFonts w:ascii="Sylfaen" w:eastAsia="Sylfaen" w:hAnsi="Sylfaen" w:cs="Sylfaen"/>
                <w:color w:val="363435"/>
                <w:position w:val="1"/>
                <w:sz w:val="22"/>
                <w:szCs w:val="22"/>
              </w:rPr>
              <w:t>a</w:t>
            </w:r>
            <w:r w:rsidRPr="00E71FEF">
              <w:rPr>
                <w:rFonts w:ascii="Sylfaen" w:eastAsia="Sylfaen" w:hAnsi="Sylfaen" w:cs="Sylfaen"/>
                <w:color w:val="363435"/>
                <w:position w:val="1"/>
                <w:sz w:val="22"/>
                <w:szCs w:val="22"/>
              </w:rPr>
              <w:t xml:space="preserve"> text</w:t>
            </w:r>
            <w:r w:rsidRPr="00E71FEF">
              <w:rPr>
                <w:rFonts w:ascii="Sylfaen" w:eastAsia="Sylfaen" w:hAnsi="Sylfaen" w:cs="Sylfaen"/>
                <w:color w:val="363435"/>
                <w:sz w:val="22"/>
                <w:szCs w:val="22"/>
              </w:rPr>
              <w:t xml:space="preserve">? </w:t>
            </w:r>
          </w:p>
          <w:p w14:paraId="36AC3747" w14:textId="77777777" w:rsidR="001022B5" w:rsidRPr="00E71FEF" w:rsidRDefault="001022B5" w:rsidP="001022B5">
            <w:pPr>
              <w:spacing w:line="280" w:lineRule="exact"/>
              <w:ind w:left="97"/>
              <w:rPr>
                <w:rFonts w:ascii="Sylfaen" w:eastAsia="Sylfaen" w:hAnsi="Sylfaen" w:cs="Sylfaen"/>
                <w:sz w:val="22"/>
                <w:szCs w:val="22"/>
              </w:rPr>
            </w:pPr>
          </w:p>
        </w:tc>
        <w:tc>
          <w:tcPr>
            <w:tcW w:w="607" w:type="dxa"/>
            <w:tcBorders>
              <w:top w:val="single" w:sz="4" w:space="0" w:color="auto"/>
              <w:left w:val="single" w:sz="4" w:space="0" w:color="auto"/>
              <w:bottom w:val="single" w:sz="4" w:space="0" w:color="auto"/>
              <w:right w:val="single" w:sz="4" w:space="0" w:color="auto"/>
            </w:tcBorders>
            <w:vAlign w:val="center"/>
          </w:tcPr>
          <w:p w14:paraId="07D17231" w14:textId="77777777" w:rsidR="001022B5" w:rsidRPr="00E71FEF" w:rsidRDefault="001022B5" w:rsidP="001022B5">
            <w:pPr>
              <w:spacing w:before="6" w:line="160" w:lineRule="exact"/>
              <w:jc w:val="center"/>
              <w:rPr>
                <w:rFonts w:ascii="Sylfaen" w:hAnsi="Sylfaen"/>
                <w:sz w:val="16"/>
                <w:szCs w:val="16"/>
              </w:rPr>
            </w:pPr>
          </w:p>
          <w:p w14:paraId="09167BA6"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07" w:type="dxa"/>
            <w:tcBorders>
              <w:top w:val="single" w:sz="4" w:space="0" w:color="auto"/>
              <w:left w:val="single" w:sz="4" w:space="0" w:color="auto"/>
              <w:bottom w:val="single" w:sz="4" w:space="0" w:color="auto"/>
              <w:right w:val="single" w:sz="4" w:space="0" w:color="auto"/>
            </w:tcBorders>
            <w:vAlign w:val="center"/>
          </w:tcPr>
          <w:p w14:paraId="3E924B79" w14:textId="77777777" w:rsidR="001022B5" w:rsidRPr="00E71FEF" w:rsidRDefault="001022B5" w:rsidP="001022B5">
            <w:pPr>
              <w:spacing w:before="6" w:line="160" w:lineRule="exact"/>
              <w:jc w:val="center"/>
              <w:rPr>
                <w:rFonts w:ascii="Sylfaen" w:hAnsi="Sylfaen"/>
                <w:sz w:val="16"/>
                <w:szCs w:val="16"/>
              </w:rPr>
            </w:pPr>
          </w:p>
          <w:p w14:paraId="0D663554"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25189F39" w14:textId="77777777" w:rsidR="001022B5" w:rsidRPr="00E71FEF" w:rsidRDefault="001022B5" w:rsidP="001022B5">
            <w:pPr>
              <w:spacing w:before="6" w:line="160" w:lineRule="exact"/>
              <w:jc w:val="center"/>
              <w:rPr>
                <w:rFonts w:ascii="Sylfaen" w:hAnsi="Sylfaen"/>
                <w:sz w:val="16"/>
                <w:szCs w:val="16"/>
              </w:rPr>
            </w:pPr>
          </w:p>
          <w:p w14:paraId="3CA12107"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0C7CE2C9" w14:textId="77777777" w:rsidR="001022B5" w:rsidRPr="00E71FEF" w:rsidRDefault="001022B5" w:rsidP="001022B5">
            <w:pPr>
              <w:spacing w:before="6" w:line="160" w:lineRule="exact"/>
              <w:jc w:val="center"/>
              <w:rPr>
                <w:rFonts w:ascii="Sylfaen" w:hAnsi="Sylfaen"/>
                <w:sz w:val="16"/>
                <w:szCs w:val="16"/>
              </w:rPr>
            </w:pPr>
          </w:p>
          <w:p w14:paraId="2E14F94F"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75AD1FB1" w14:textId="77777777" w:rsidR="001022B5" w:rsidRPr="00E71FEF" w:rsidRDefault="001022B5" w:rsidP="001022B5">
            <w:pPr>
              <w:spacing w:before="6" w:line="160" w:lineRule="exact"/>
              <w:jc w:val="center"/>
              <w:rPr>
                <w:rFonts w:ascii="Sylfaen" w:hAnsi="Sylfaen"/>
                <w:sz w:val="16"/>
                <w:szCs w:val="16"/>
              </w:rPr>
            </w:pPr>
          </w:p>
          <w:p w14:paraId="0DA5BAE5"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29FFA4C1" w14:textId="77777777" w:rsidR="001022B5" w:rsidRPr="00E71FEF" w:rsidRDefault="001022B5" w:rsidP="001022B5">
            <w:pPr>
              <w:spacing w:before="6" w:line="160" w:lineRule="exact"/>
              <w:jc w:val="center"/>
              <w:rPr>
                <w:rFonts w:ascii="Sylfaen" w:hAnsi="Sylfaen"/>
                <w:sz w:val="16"/>
                <w:szCs w:val="16"/>
              </w:rPr>
            </w:pPr>
          </w:p>
          <w:p w14:paraId="4F60577B"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1022B5" w:rsidRPr="00E71FEF" w14:paraId="6FF327CC" w14:textId="77777777" w:rsidTr="001022B5">
        <w:trPr>
          <w:trHeight w:hRule="exact" w:val="629"/>
        </w:trPr>
        <w:tc>
          <w:tcPr>
            <w:tcW w:w="651" w:type="dxa"/>
            <w:vMerge/>
            <w:tcBorders>
              <w:left w:val="single" w:sz="4" w:space="0" w:color="auto"/>
              <w:right w:val="single" w:sz="4" w:space="0" w:color="auto"/>
            </w:tcBorders>
          </w:tcPr>
          <w:p w14:paraId="74DCAB0F" w14:textId="77777777" w:rsidR="001022B5" w:rsidRPr="00E71FEF" w:rsidRDefault="001022B5" w:rsidP="001022B5">
            <w:pPr>
              <w:rPr>
                <w:rFonts w:ascii="Sylfaen" w:hAnsi="Sylfaen"/>
              </w:rPr>
            </w:pPr>
          </w:p>
        </w:tc>
        <w:tc>
          <w:tcPr>
            <w:tcW w:w="13671" w:type="dxa"/>
            <w:gridSpan w:val="7"/>
            <w:tcBorders>
              <w:top w:val="single" w:sz="4" w:space="0" w:color="auto"/>
              <w:left w:val="single" w:sz="4" w:space="0" w:color="auto"/>
              <w:bottom w:val="single" w:sz="4" w:space="0" w:color="auto"/>
              <w:right w:val="single" w:sz="4" w:space="0" w:color="auto"/>
            </w:tcBorders>
          </w:tcPr>
          <w:p w14:paraId="509B46AC" w14:textId="77777777" w:rsidR="001022B5" w:rsidRPr="00E71FEF" w:rsidRDefault="001022B5" w:rsidP="001022B5">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1022B5" w:rsidRPr="00E71FEF" w14:paraId="2923B7A7" w14:textId="77777777" w:rsidTr="001022B5">
        <w:trPr>
          <w:trHeight w:hRule="exact" w:val="353"/>
        </w:trPr>
        <w:tc>
          <w:tcPr>
            <w:tcW w:w="651" w:type="dxa"/>
            <w:vMerge/>
            <w:tcBorders>
              <w:left w:val="single" w:sz="4" w:space="0" w:color="auto"/>
              <w:bottom w:val="single" w:sz="4" w:space="0" w:color="auto"/>
              <w:right w:val="single" w:sz="4" w:space="0" w:color="auto"/>
            </w:tcBorders>
          </w:tcPr>
          <w:p w14:paraId="5E4AABDA" w14:textId="77777777" w:rsidR="001022B5" w:rsidRPr="00E71FEF" w:rsidRDefault="001022B5" w:rsidP="001022B5">
            <w:pPr>
              <w:rPr>
                <w:rFonts w:ascii="Sylfaen" w:hAnsi="Sylfaen"/>
              </w:rPr>
            </w:pPr>
          </w:p>
        </w:tc>
        <w:tc>
          <w:tcPr>
            <w:tcW w:w="9976" w:type="dxa"/>
            <w:tcBorders>
              <w:top w:val="single" w:sz="4" w:space="0" w:color="auto"/>
              <w:left w:val="single" w:sz="4" w:space="0" w:color="auto"/>
              <w:bottom w:val="single" w:sz="4" w:space="0" w:color="auto"/>
              <w:right w:val="single" w:sz="4" w:space="0" w:color="auto"/>
            </w:tcBorders>
          </w:tcPr>
          <w:p w14:paraId="71AFB604" w14:textId="3ECC5669" w:rsidR="001022B5" w:rsidRPr="00E71FEF" w:rsidRDefault="001022B5" w:rsidP="001022B5">
            <w:pPr>
              <w:spacing w:line="280" w:lineRule="exact"/>
              <w:rPr>
                <w:rFonts w:ascii="Sylfaen" w:eastAsia="Sylfaen" w:hAnsi="Sylfaen" w:cs="Sylfaen"/>
                <w:sz w:val="23"/>
                <w:szCs w:val="23"/>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 xml:space="preserve">, </w:t>
            </w:r>
            <w:r w:rsidRPr="00E71FEF">
              <w:rPr>
                <w:rFonts w:ascii="Sylfaen" w:eastAsia="Sylfaen" w:hAnsi="Sylfaen" w:cs="Sylfaen"/>
                <w:color w:val="363435"/>
                <w:sz w:val="22"/>
                <w:szCs w:val="22"/>
              </w:rPr>
              <w:t>to what extent does [name] experience difficulty with writing?</w:t>
            </w:r>
          </w:p>
        </w:tc>
        <w:tc>
          <w:tcPr>
            <w:tcW w:w="607" w:type="dxa"/>
            <w:tcBorders>
              <w:top w:val="single" w:sz="4" w:space="0" w:color="auto"/>
              <w:left w:val="single" w:sz="4" w:space="0" w:color="auto"/>
              <w:bottom w:val="single" w:sz="4" w:space="0" w:color="auto"/>
              <w:right w:val="single" w:sz="4" w:space="0" w:color="auto"/>
            </w:tcBorders>
            <w:vAlign w:val="center"/>
          </w:tcPr>
          <w:p w14:paraId="7CE69FE6"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07" w:type="dxa"/>
            <w:tcBorders>
              <w:top w:val="single" w:sz="4" w:space="0" w:color="auto"/>
              <w:left w:val="single" w:sz="4" w:space="0" w:color="auto"/>
              <w:bottom w:val="single" w:sz="4" w:space="0" w:color="auto"/>
              <w:right w:val="single" w:sz="4" w:space="0" w:color="auto"/>
            </w:tcBorders>
            <w:vAlign w:val="center"/>
          </w:tcPr>
          <w:p w14:paraId="369142DA"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7DBE6841"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0CB27543"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35493154" w14:textId="77777777" w:rsidR="001022B5" w:rsidRPr="00E71FEF" w:rsidRDefault="001022B5"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53F640E0" w14:textId="77777777" w:rsidR="001022B5" w:rsidRPr="00E71FEF" w:rsidRDefault="001022B5"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bl>
    <w:p w14:paraId="0BCE4386" w14:textId="42591C68" w:rsidR="009D122C" w:rsidRPr="00E71FEF" w:rsidRDefault="009D122C" w:rsidP="001022B5">
      <w:pPr>
        <w:spacing w:before="33"/>
        <w:ind w:right="113"/>
        <w:rPr>
          <w:rFonts w:ascii="Sylfaen" w:hAnsi="Sylfaen"/>
        </w:rPr>
      </w:pPr>
    </w:p>
    <w:p w14:paraId="030121DB" w14:textId="77777777" w:rsidR="009D122C" w:rsidRPr="00E71FEF" w:rsidRDefault="009D122C">
      <w:pPr>
        <w:spacing w:line="200" w:lineRule="exact"/>
        <w:rPr>
          <w:rFonts w:ascii="Sylfaen" w:hAnsi="Sylfaen"/>
        </w:rPr>
      </w:pPr>
    </w:p>
    <w:p w14:paraId="5D7C8E8C" w14:textId="77777777" w:rsidR="009D122C" w:rsidRPr="00E71FEF" w:rsidRDefault="009D122C">
      <w:pPr>
        <w:spacing w:line="200" w:lineRule="exact"/>
        <w:rPr>
          <w:rFonts w:ascii="Sylfaen" w:hAnsi="Sylfaen"/>
        </w:rPr>
      </w:pPr>
    </w:p>
    <w:p w14:paraId="0E756F5A" w14:textId="77777777" w:rsidR="009D122C" w:rsidRPr="00E71FEF" w:rsidRDefault="009D122C">
      <w:pPr>
        <w:spacing w:line="200" w:lineRule="exact"/>
        <w:rPr>
          <w:rFonts w:ascii="Sylfaen" w:hAnsi="Sylfaen"/>
        </w:rPr>
      </w:pPr>
    </w:p>
    <w:p w14:paraId="4A3D75AF" w14:textId="77777777" w:rsidR="009D122C" w:rsidRPr="00E71FEF" w:rsidRDefault="009D122C">
      <w:pPr>
        <w:spacing w:line="200" w:lineRule="exact"/>
        <w:rPr>
          <w:rFonts w:ascii="Sylfaen" w:hAnsi="Sylfaen"/>
        </w:rPr>
      </w:pPr>
    </w:p>
    <w:p w14:paraId="32D897F0" w14:textId="77777777" w:rsidR="009D122C" w:rsidRPr="00E71FEF" w:rsidRDefault="009D122C">
      <w:pPr>
        <w:spacing w:line="200" w:lineRule="exact"/>
        <w:rPr>
          <w:rFonts w:ascii="Sylfaen" w:hAnsi="Sylfaen"/>
        </w:rPr>
      </w:pPr>
    </w:p>
    <w:p w14:paraId="3A49921A" w14:textId="587CD888" w:rsidR="009D122C" w:rsidRPr="00E71FEF" w:rsidRDefault="009D122C" w:rsidP="001022B5">
      <w:pPr>
        <w:spacing w:before="33"/>
        <w:ind w:right="113"/>
        <w:jc w:val="center"/>
        <w:rPr>
          <w:rFonts w:ascii="Sylfaen" w:hAnsi="Sylfaen"/>
        </w:rPr>
        <w:sectPr w:rsidR="009D122C" w:rsidRPr="00E71FEF">
          <w:footerReference w:type="default" r:id="rId12"/>
          <w:pgSz w:w="16840" w:h="11940" w:orient="landscape"/>
          <w:pgMar w:top="1100" w:right="420" w:bottom="0" w:left="1340" w:header="0" w:footer="0" w:gutter="0"/>
          <w:cols w:space="720"/>
        </w:sectPr>
      </w:pPr>
    </w:p>
    <w:tbl>
      <w:tblPr>
        <w:tblW w:w="0" w:type="auto"/>
        <w:tblInd w:w="89" w:type="dxa"/>
        <w:tblLayout w:type="fixed"/>
        <w:tblCellMar>
          <w:left w:w="0" w:type="dxa"/>
          <w:right w:w="0" w:type="dxa"/>
        </w:tblCellMar>
        <w:tblLook w:val="01E0" w:firstRow="1" w:lastRow="1" w:firstColumn="1" w:lastColumn="1" w:noHBand="0" w:noVBand="0"/>
      </w:tblPr>
      <w:tblGrid>
        <w:gridCol w:w="650"/>
        <w:gridCol w:w="9976"/>
        <w:gridCol w:w="607"/>
        <w:gridCol w:w="607"/>
        <w:gridCol w:w="632"/>
        <w:gridCol w:w="610"/>
        <w:gridCol w:w="610"/>
        <w:gridCol w:w="629"/>
      </w:tblGrid>
      <w:tr w:rsidR="009D122C" w:rsidRPr="00E71FEF" w14:paraId="441B34DE" w14:textId="77777777" w:rsidTr="00AB7E53">
        <w:trPr>
          <w:trHeight w:hRule="exact" w:val="686"/>
        </w:trPr>
        <w:tc>
          <w:tcPr>
            <w:tcW w:w="650" w:type="dxa"/>
            <w:vMerge w:val="restart"/>
            <w:tcBorders>
              <w:top w:val="single" w:sz="4" w:space="0" w:color="auto"/>
              <w:left w:val="single" w:sz="4" w:space="0" w:color="auto"/>
              <w:bottom w:val="single" w:sz="4" w:space="0" w:color="auto"/>
              <w:right w:val="single" w:sz="4" w:space="0" w:color="auto"/>
            </w:tcBorders>
          </w:tcPr>
          <w:p w14:paraId="50ABD888" w14:textId="77777777" w:rsidR="009D122C" w:rsidRPr="00E71FEF" w:rsidRDefault="009D122C">
            <w:pPr>
              <w:rPr>
                <w:rFonts w:ascii="Sylfaen" w:hAnsi="Sylfaen"/>
              </w:rPr>
            </w:pPr>
          </w:p>
        </w:tc>
        <w:tc>
          <w:tcPr>
            <w:tcW w:w="13671" w:type="dxa"/>
            <w:gridSpan w:val="7"/>
            <w:tcBorders>
              <w:top w:val="single" w:sz="4" w:space="0" w:color="auto"/>
              <w:left w:val="single" w:sz="4" w:space="0" w:color="auto"/>
              <w:bottom w:val="single" w:sz="4" w:space="0" w:color="auto"/>
              <w:right w:val="single" w:sz="4" w:space="0" w:color="auto"/>
            </w:tcBorders>
          </w:tcPr>
          <w:p w14:paraId="6B9EBF3B" w14:textId="77777777" w:rsidR="009D122C" w:rsidRPr="00E71FEF" w:rsidRDefault="00743684">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9D122C" w:rsidRPr="00E71FEF" w14:paraId="117B587F" w14:textId="77777777" w:rsidTr="001022B5">
        <w:trPr>
          <w:trHeight w:hRule="exact" w:val="764"/>
        </w:trPr>
        <w:tc>
          <w:tcPr>
            <w:tcW w:w="650" w:type="dxa"/>
            <w:vMerge/>
            <w:tcBorders>
              <w:top w:val="single" w:sz="4" w:space="0" w:color="auto"/>
              <w:left w:val="single" w:sz="4" w:space="0" w:color="auto"/>
              <w:bottom w:val="single" w:sz="4" w:space="0" w:color="auto"/>
              <w:right w:val="single" w:sz="4" w:space="0" w:color="auto"/>
            </w:tcBorders>
          </w:tcPr>
          <w:p w14:paraId="62C7FAFE" w14:textId="77777777" w:rsidR="009D122C" w:rsidRPr="00E71FEF" w:rsidRDefault="009D122C">
            <w:pPr>
              <w:rPr>
                <w:rFonts w:ascii="Sylfaen" w:hAnsi="Sylfaen"/>
              </w:rPr>
            </w:pPr>
          </w:p>
        </w:tc>
        <w:tc>
          <w:tcPr>
            <w:tcW w:w="9976" w:type="dxa"/>
            <w:tcBorders>
              <w:top w:val="single" w:sz="4" w:space="0" w:color="auto"/>
              <w:left w:val="single" w:sz="4" w:space="0" w:color="auto"/>
              <w:bottom w:val="single" w:sz="4" w:space="0" w:color="auto"/>
              <w:right w:val="single" w:sz="4" w:space="0" w:color="auto"/>
            </w:tcBorders>
          </w:tcPr>
          <w:p w14:paraId="47766CF4" w14:textId="77777777" w:rsidR="009D122C" w:rsidRPr="00E71FEF" w:rsidRDefault="009125E5" w:rsidP="00C650CB">
            <w:pPr>
              <w:spacing w:before="30" w:line="272" w:lineRule="auto"/>
              <w:ind w:left="97" w:right="241"/>
              <w:rPr>
                <w:rFonts w:ascii="Sylfaen" w:eastAsia="Sylfaen" w:hAnsi="Sylfaen" w:cs="Sylfaen"/>
                <w:sz w:val="22"/>
                <w:szCs w:val="22"/>
              </w:rPr>
            </w:pPr>
            <w:r>
              <w:rPr>
                <w:rFonts w:ascii="Sylfaen" w:eastAsia="Sylfaen" w:hAnsi="Sylfaen" w:cs="Sylfaen"/>
                <w:color w:val="363435"/>
                <w:sz w:val="22"/>
                <w:szCs w:val="22"/>
              </w:rPr>
              <w:t>Compare</w:t>
            </w:r>
            <w:r w:rsidR="00602CB6">
              <w:rPr>
                <w:rFonts w:ascii="Sylfaen" w:eastAsia="Sylfaen" w:hAnsi="Sylfaen" w:cs="Sylfaen"/>
                <w:color w:val="363435"/>
                <w:sz w:val="22"/>
                <w:szCs w:val="22"/>
              </w:rPr>
              <w:t>d with children of the same age,</w:t>
            </w:r>
            <w:r w:rsidR="00383172" w:rsidRPr="00E71FEF">
              <w:rPr>
                <w:rFonts w:ascii="Sylfaen" w:eastAsia="Sylfaen" w:hAnsi="Sylfaen" w:cs="Sylfaen"/>
                <w:color w:val="363435"/>
                <w:spacing w:val="21"/>
                <w:sz w:val="22"/>
                <w:szCs w:val="22"/>
              </w:rPr>
              <w:t xml:space="preserve"> </w:t>
            </w:r>
            <w:r w:rsidR="00C650CB" w:rsidRPr="00E71FEF">
              <w:rPr>
                <w:rFonts w:ascii="Sylfaen" w:eastAsia="Sylfaen" w:hAnsi="Sylfaen" w:cs="Sylfaen"/>
                <w:color w:val="363435"/>
                <w:sz w:val="22"/>
                <w:szCs w:val="22"/>
              </w:rPr>
              <w:t>t</w:t>
            </w:r>
            <w:r w:rsidR="00D5453D" w:rsidRPr="00E71FEF">
              <w:rPr>
                <w:rFonts w:ascii="Sylfaen" w:eastAsia="Sylfaen" w:hAnsi="Sylfaen" w:cs="Sylfaen"/>
                <w:color w:val="363435"/>
                <w:sz w:val="22"/>
                <w:szCs w:val="22"/>
              </w:rPr>
              <w:t>o what extent does</w:t>
            </w:r>
            <w:r w:rsidR="00C650CB" w:rsidRPr="00E71FEF">
              <w:rPr>
                <w:rFonts w:ascii="Sylfaen" w:eastAsia="Sylfaen" w:hAnsi="Sylfaen" w:cs="Sylfaen"/>
                <w:color w:val="363435"/>
                <w:sz w:val="22"/>
                <w:szCs w:val="22"/>
              </w:rPr>
              <w:t xml:space="preserve"> [name] experience difficulty with counting</w:t>
            </w:r>
            <w:r w:rsidR="00383172" w:rsidRPr="00E71FEF">
              <w:rPr>
                <w:rFonts w:ascii="Sylfaen" w:eastAsia="Sylfaen" w:hAnsi="Sylfaen" w:cs="Sylfaen"/>
                <w:color w:val="363435"/>
                <w:sz w:val="22"/>
                <w:szCs w:val="22"/>
              </w:rPr>
              <w:t>?</w:t>
            </w:r>
          </w:p>
        </w:tc>
        <w:tc>
          <w:tcPr>
            <w:tcW w:w="607" w:type="dxa"/>
            <w:tcBorders>
              <w:top w:val="single" w:sz="4" w:space="0" w:color="auto"/>
              <w:left w:val="single" w:sz="4" w:space="0" w:color="auto"/>
              <w:bottom w:val="single" w:sz="4" w:space="0" w:color="auto"/>
              <w:right w:val="single" w:sz="4" w:space="0" w:color="auto"/>
            </w:tcBorders>
            <w:vAlign w:val="center"/>
          </w:tcPr>
          <w:p w14:paraId="585DEC15"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07" w:type="dxa"/>
            <w:tcBorders>
              <w:top w:val="single" w:sz="4" w:space="0" w:color="auto"/>
              <w:left w:val="single" w:sz="4" w:space="0" w:color="auto"/>
              <w:bottom w:val="single" w:sz="4" w:space="0" w:color="auto"/>
              <w:right w:val="single" w:sz="4" w:space="0" w:color="auto"/>
            </w:tcBorders>
            <w:vAlign w:val="center"/>
          </w:tcPr>
          <w:p w14:paraId="28A5DD0A"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71946893"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354A034D"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7489373F" w14:textId="77777777" w:rsidR="009D122C" w:rsidRPr="00E71FEF" w:rsidRDefault="00383172" w:rsidP="001022B5">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29" w:type="dxa"/>
            <w:tcBorders>
              <w:top w:val="single" w:sz="4" w:space="0" w:color="auto"/>
              <w:left w:val="single" w:sz="4" w:space="0" w:color="auto"/>
              <w:bottom w:val="single" w:sz="4" w:space="0" w:color="auto"/>
              <w:right w:val="single" w:sz="4" w:space="0" w:color="auto"/>
            </w:tcBorders>
            <w:shd w:val="clear" w:color="auto" w:fill="DBD9D9"/>
            <w:vAlign w:val="center"/>
          </w:tcPr>
          <w:p w14:paraId="3619A929" w14:textId="77777777" w:rsidR="009D122C" w:rsidRPr="00E71FEF" w:rsidRDefault="00383172" w:rsidP="001022B5">
            <w:pPr>
              <w:ind w:left="10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28BE0FDC" w14:textId="77777777" w:rsidTr="00AB7E53">
        <w:trPr>
          <w:trHeight w:hRule="exact" w:val="686"/>
        </w:trPr>
        <w:tc>
          <w:tcPr>
            <w:tcW w:w="650" w:type="dxa"/>
            <w:tcBorders>
              <w:top w:val="single" w:sz="4" w:space="0" w:color="auto"/>
              <w:left w:val="single" w:sz="4" w:space="0" w:color="auto"/>
              <w:bottom w:val="single" w:sz="4" w:space="0" w:color="auto"/>
              <w:right w:val="single" w:sz="4" w:space="0" w:color="auto"/>
            </w:tcBorders>
          </w:tcPr>
          <w:p w14:paraId="43FEC85E" w14:textId="77777777" w:rsidR="009D122C" w:rsidRPr="00E71FEF" w:rsidRDefault="009D122C">
            <w:pPr>
              <w:rPr>
                <w:rFonts w:ascii="Sylfaen" w:hAnsi="Sylfaen"/>
              </w:rPr>
            </w:pPr>
          </w:p>
        </w:tc>
        <w:tc>
          <w:tcPr>
            <w:tcW w:w="13671" w:type="dxa"/>
            <w:gridSpan w:val="7"/>
            <w:tcBorders>
              <w:top w:val="single" w:sz="4" w:space="0" w:color="auto"/>
              <w:left w:val="single" w:sz="4" w:space="0" w:color="auto"/>
              <w:bottom w:val="single" w:sz="4" w:space="0" w:color="auto"/>
              <w:right w:val="single" w:sz="4" w:space="0" w:color="auto"/>
            </w:tcBorders>
          </w:tcPr>
          <w:p w14:paraId="20599BE3" w14:textId="77777777" w:rsidR="009D122C" w:rsidRPr="00E71FEF" w:rsidRDefault="00743684">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bl>
    <w:p w14:paraId="1E732DD6" w14:textId="22028D9B" w:rsidR="009D122C" w:rsidRDefault="009D122C">
      <w:pPr>
        <w:spacing w:before="1" w:line="240" w:lineRule="exact"/>
        <w:rPr>
          <w:rFonts w:ascii="Sylfaen" w:hAnsi="Sylfaen"/>
          <w:sz w:val="24"/>
          <w:szCs w:val="24"/>
        </w:rPr>
      </w:pPr>
    </w:p>
    <w:p w14:paraId="56FF3731" w14:textId="17F5425F" w:rsidR="001022B5" w:rsidRDefault="001022B5">
      <w:pPr>
        <w:spacing w:before="1" w:line="240" w:lineRule="exact"/>
        <w:rPr>
          <w:rFonts w:ascii="Sylfaen" w:hAnsi="Sylfaen"/>
          <w:sz w:val="24"/>
          <w:szCs w:val="24"/>
        </w:rPr>
      </w:pPr>
    </w:p>
    <w:p w14:paraId="36FFFBBF" w14:textId="1569A1EF" w:rsidR="001022B5" w:rsidRDefault="001022B5">
      <w:pPr>
        <w:spacing w:before="1" w:line="240" w:lineRule="exact"/>
        <w:rPr>
          <w:rFonts w:ascii="Sylfaen" w:hAnsi="Sylfaen"/>
          <w:sz w:val="24"/>
          <w:szCs w:val="24"/>
        </w:rPr>
      </w:pPr>
    </w:p>
    <w:p w14:paraId="176E83B4" w14:textId="6105B9FC" w:rsidR="001022B5" w:rsidRPr="00E71FEF" w:rsidRDefault="001022B5">
      <w:pPr>
        <w:spacing w:before="1" w:line="240" w:lineRule="exact"/>
        <w:rPr>
          <w:rFonts w:ascii="Sylfaen" w:hAnsi="Sylfaen"/>
          <w:sz w:val="24"/>
          <w:szCs w:val="24"/>
        </w:rPr>
      </w:pPr>
    </w:p>
    <w:tbl>
      <w:tblPr>
        <w:tblW w:w="0" w:type="auto"/>
        <w:tblInd w:w="89" w:type="dxa"/>
        <w:tblLayout w:type="fixed"/>
        <w:tblCellMar>
          <w:left w:w="0" w:type="dxa"/>
          <w:right w:w="0" w:type="dxa"/>
        </w:tblCellMar>
        <w:tblLook w:val="01E0" w:firstRow="1" w:lastRow="1" w:firstColumn="1" w:lastColumn="1" w:noHBand="0" w:noVBand="0"/>
      </w:tblPr>
      <w:tblGrid>
        <w:gridCol w:w="863"/>
        <w:gridCol w:w="9801"/>
        <w:gridCol w:w="605"/>
        <w:gridCol w:w="610"/>
        <w:gridCol w:w="608"/>
        <w:gridCol w:w="610"/>
        <w:gridCol w:w="610"/>
        <w:gridCol w:w="605"/>
      </w:tblGrid>
      <w:tr w:rsidR="009D122C" w:rsidRPr="00E71FEF" w14:paraId="246BEE70" w14:textId="77777777" w:rsidTr="00655BBF">
        <w:trPr>
          <w:trHeight w:hRule="exact" w:val="530"/>
        </w:trPr>
        <w:tc>
          <w:tcPr>
            <w:tcW w:w="14310" w:type="dxa"/>
            <w:gridSpan w:val="8"/>
            <w:tcBorders>
              <w:top w:val="single" w:sz="4" w:space="0" w:color="auto"/>
              <w:left w:val="single" w:sz="4" w:space="0" w:color="auto"/>
              <w:bottom w:val="single" w:sz="4" w:space="0" w:color="auto"/>
              <w:right w:val="single" w:sz="4" w:space="0" w:color="auto"/>
            </w:tcBorders>
            <w:shd w:val="clear" w:color="auto" w:fill="DBD9D9"/>
            <w:vAlign w:val="center"/>
          </w:tcPr>
          <w:p w14:paraId="43B22616" w14:textId="77777777" w:rsidR="009D122C" w:rsidRPr="001022B5" w:rsidRDefault="004622B8" w:rsidP="00655BBF">
            <w:pPr>
              <w:spacing w:before="1"/>
              <w:ind w:left="105"/>
              <w:rPr>
                <w:rFonts w:ascii="Sylfaen" w:eastAsia="Sylfaen" w:hAnsi="Sylfaen" w:cs="Sylfaen"/>
                <w:b/>
                <w:sz w:val="22"/>
                <w:szCs w:val="22"/>
              </w:rPr>
            </w:pPr>
            <w:r w:rsidRPr="001022B5">
              <w:rPr>
                <w:rFonts w:ascii="Sylfaen" w:eastAsia="Sylfaen" w:hAnsi="Sylfaen" w:cs="Sylfaen"/>
                <w:b/>
                <w:color w:val="363435"/>
                <w:sz w:val="22"/>
                <w:szCs w:val="22"/>
              </w:rPr>
              <w:t xml:space="preserve">Adaptation to Changes </w:t>
            </w:r>
          </w:p>
        </w:tc>
      </w:tr>
      <w:tr w:rsidR="009D122C" w:rsidRPr="00E71FEF" w14:paraId="10D0B0BE" w14:textId="77777777" w:rsidTr="00C57C81">
        <w:trPr>
          <w:trHeight w:hRule="exact" w:val="683"/>
        </w:trPr>
        <w:tc>
          <w:tcPr>
            <w:tcW w:w="863" w:type="dxa"/>
            <w:vMerge w:val="restart"/>
            <w:tcBorders>
              <w:top w:val="single" w:sz="4" w:space="0" w:color="auto"/>
              <w:left w:val="single" w:sz="4" w:space="0" w:color="auto"/>
              <w:bottom w:val="single" w:sz="4" w:space="0" w:color="auto"/>
              <w:right w:val="single" w:sz="4" w:space="0" w:color="auto"/>
            </w:tcBorders>
          </w:tcPr>
          <w:p w14:paraId="5BA70D5C" w14:textId="77777777" w:rsidR="009D122C" w:rsidRPr="00E71FEF" w:rsidRDefault="009D122C">
            <w:pPr>
              <w:rPr>
                <w:rFonts w:ascii="Sylfaen" w:hAnsi="Sylfaen"/>
              </w:rPr>
            </w:pPr>
          </w:p>
        </w:tc>
        <w:tc>
          <w:tcPr>
            <w:tcW w:w="9801" w:type="dxa"/>
            <w:tcBorders>
              <w:top w:val="single" w:sz="4" w:space="0" w:color="auto"/>
              <w:left w:val="single" w:sz="4" w:space="0" w:color="auto"/>
              <w:bottom w:val="single" w:sz="4" w:space="0" w:color="auto"/>
              <w:right w:val="single" w:sz="4" w:space="0" w:color="auto"/>
            </w:tcBorders>
          </w:tcPr>
          <w:p w14:paraId="32B877FC" w14:textId="77777777" w:rsidR="009D122C" w:rsidRPr="00E71FEF" w:rsidRDefault="009125E5" w:rsidP="004622B8">
            <w:pPr>
              <w:spacing w:line="280" w:lineRule="exact"/>
              <w:ind w:left="97"/>
              <w:rPr>
                <w:rFonts w:ascii="Sylfaen" w:eastAsia="Sylfaen" w:hAnsi="Sylfaen" w:cs="Sylfaen"/>
                <w:sz w:val="22"/>
                <w:szCs w:val="22"/>
              </w:rPr>
            </w:pPr>
            <w:r>
              <w:rPr>
                <w:rFonts w:ascii="Sylfaen" w:eastAsia="Sylfaen" w:hAnsi="Sylfaen" w:cs="Sylfaen"/>
                <w:position w:val="1"/>
                <w:sz w:val="22"/>
                <w:szCs w:val="22"/>
              </w:rPr>
              <w:t>Compared with children of the same age</w:t>
            </w:r>
            <w:r w:rsidR="00D5453D" w:rsidRPr="00E71FEF">
              <w:rPr>
                <w:rFonts w:ascii="Sylfaen" w:eastAsia="Sylfaen" w:hAnsi="Sylfaen" w:cs="Sylfaen"/>
                <w:position w:val="1"/>
                <w:sz w:val="22"/>
                <w:szCs w:val="22"/>
              </w:rPr>
              <w:t>,</w:t>
            </w:r>
            <w:r w:rsidR="00383172" w:rsidRPr="00E71FEF">
              <w:rPr>
                <w:rFonts w:ascii="Sylfaen" w:eastAsia="Sylfaen" w:hAnsi="Sylfaen" w:cs="Sylfaen"/>
                <w:position w:val="1"/>
                <w:sz w:val="22"/>
                <w:szCs w:val="22"/>
              </w:rPr>
              <w:t xml:space="preserve"> </w:t>
            </w:r>
            <w:r w:rsidR="004622B8" w:rsidRPr="00E71FEF">
              <w:rPr>
                <w:rFonts w:ascii="Sylfaen" w:eastAsia="Sylfaen" w:hAnsi="Sylfaen" w:cs="Sylfaen"/>
                <w:position w:val="1"/>
                <w:sz w:val="22"/>
                <w:szCs w:val="22"/>
              </w:rPr>
              <w:t>t</w:t>
            </w:r>
            <w:r w:rsidR="00D5453D" w:rsidRPr="00E71FEF">
              <w:rPr>
                <w:rFonts w:ascii="Sylfaen" w:eastAsia="Sylfaen" w:hAnsi="Sylfaen" w:cs="Sylfaen"/>
                <w:position w:val="1"/>
                <w:sz w:val="22"/>
                <w:szCs w:val="22"/>
              </w:rPr>
              <w:t>o what extent does</w:t>
            </w:r>
            <w:r w:rsidR="004622B8" w:rsidRPr="00E71FEF">
              <w:rPr>
                <w:rFonts w:ascii="Sylfaen" w:eastAsia="Sylfaen" w:hAnsi="Sylfaen" w:cs="Sylfaen"/>
                <w:position w:val="1"/>
                <w:sz w:val="22"/>
                <w:szCs w:val="22"/>
              </w:rPr>
              <w:t xml:space="preserve"> [name] experience difficulty when the familiar environment changes</w:t>
            </w:r>
            <w:r w:rsidR="00383172" w:rsidRPr="00E71FEF">
              <w:rPr>
                <w:rFonts w:ascii="Sylfaen" w:eastAsia="Sylfaen" w:hAnsi="Sylfaen" w:cs="Sylfaen"/>
                <w:sz w:val="22"/>
                <w:szCs w:val="22"/>
              </w:rPr>
              <w:t>?</w:t>
            </w:r>
            <w:r w:rsidR="007F65DD" w:rsidRPr="00E71FEF">
              <w:rPr>
                <w:rFonts w:ascii="Sylfaen" w:eastAsia="Sylfaen" w:hAnsi="Sylfaen" w:cs="Sylfaen"/>
                <w:sz w:val="22"/>
                <w:szCs w:val="22"/>
              </w:rPr>
              <w:t xml:space="preserve"> </w:t>
            </w:r>
            <w:r w:rsidR="004622B8" w:rsidRPr="00E71FEF">
              <w:rPr>
                <w:rFonts w:ascii="Sylfaen" w:eastAsia="Sylfaen" w:hAnsi="Sylfaen" w:cs="Sylfaen"/>
                <w:sz w:val="22"/>
                <w:szCs w:val="22"/>
              </w:rPr>
              <w:t>(</w:t>
            </w:r>
            <w:r w:rsidR="00272BD0" w:rsidRPr="00E71FEF">
              <w:rPr>
                <w:rFonts w:ascii="Sylfaen" w:eastAsia="Sylfaen" w:hAnsi="Sylfaen" w:cs="Sylfaen"/>
                <w:spacing w:val="-1"/>
                <w:sz w:val="22"/>
                <w:szCs w:val="22"/>
              </w:rPr>
              <w:t>e.g.:</w:t>
            </w:r>
            <w:r w:rsidR="007F65DD" w:rsidRPr="00E71FEF">
              <w:rPr>
                <w:rFonts w:ascii="Sylfaen" w:eastAsia="Sylfaen" w:hAnsi="Sylfaen" w:cs="Sylfaen"/>
                <w:sz w:val="22"/>
                <w:szCs w:val="22"/>
              </w:rPr>
              <w:t xml:space="preserve"> </w:t>
            </w:r>
            <w:r w:rsidR="004622B8" w:rsidRPr="00E71FEF">
              <w:rPr>
                <w:rFonts w:ascii="Sylfaen" w:eastAsia="Sylfaen" w:hAnsi="Sylfaen" w:cs="Sylfaen"/>
                <w:sz w:val="22"/>
                <w:szCs w:val="22"/>
              </w:rPr>
              <w:t xml:space="preserve">change of the residential house, room, </w:t>
            </w:r>
            <w:r w:rsidR="000F3535">
              <w:rPr>
                <w:rFonts w:ascii="Sylfaen" w:eastAsia="Sylfaen" w:hAnsi="Sylfaen" w:cs="Sylfaen"/>
                <w:sz w:val="22"/>
                <w:szCs w:val="22"/>
              </w:rPr>
              <w:t>kinder</w:t>
            </w:r>
            <w:r w:rsidR="000F3535" w:rsidRPr="00E71FEF">
              <w:rPr>
                <w:rFonts w:ascii="Sylfaen" w:eastAsia="Sylfaen" w:hAnsi="Sylfaen" w:cs="Sylfaen"/>
                <w:sz w:val="22"/>
                <w:szCs w:val="22"/>
              </w:rPr>
              <w:t>garten</w:t>
            </w:r>
            <w:r w:rsidR="004622B8" w:rsidRPr="00E71FEF">
              <w:rPr>
                <w:rFonts w:ascii="Sylfaen" w:eastAsia="Sylfaen" w:hAnsi="Sylfaen" w:cs="Sylfaen"/>
                <w:sz w:val="22"/>
                <w:szCs w:val="22"/>
              </w:rPr>
              <w:t xml:space="preserve"> or school</w:t>
            </w:r>
            <w:r w:rsidR="004622B8" w:rsidRPr="00E71FEF">
              <w:rPr>
                <w:rFonts w:ascii="Sylfaen" w:eastAsia="Sylfaen" w:hAnsi="Sylfaen" w:cs="Sylfaen"/>
                <w:spacing w:val="-1"/>
                <w:sz w:val="22"/>
                <w:szCs w:val="22"/>
              </w:rPr>
              <w:t>)</w:t>
            </w:r>
            <w:r w:rsidR="00383172" w:rsidRPr="00E71FEF">
              <w:rPr>
                <w:rFonts w:ascii="Sylfaen" w:eastAsia="Sylfaen" w:hAnsi="Sylfaen" w:cs="Sylfaen"/>
                <w:sz w:val="22"/>
                <w:szCs w:val="22"/>
              </w:rPr>
              <w:t>.</w:t>
            </w:r>
          </w:p>
        </w:tc>
        <w:tc>
          <w:tcPr>
            <w:tcW w:w="605" w:type="dxa"/>
            <w:tcBorders>
              <w:top w:val="single" w:sz="4" w:space="0" w:color="auto"/>
              <w:left w:val="single" w:sz="4" w:space="0" w:color="auto"/>
              <w:bottom w:val="single" w:sz="4" w:space="0" w:color="auto"/>
              <w:right w:val="single" w:sz="4" w:space="0" w:color="auto"/>
            </w:tcBorders>
            <w:vAlign w:val="center"/>
          </w:tcPr>
          <w:p w14:paraId="69DFD829" w14:textId="77777777" w:rsidR="009D122C" w:rsidRPr="00E71FEF" w:rsidRDefault="009D122C" w:rsidP="00C57C81">
            <w:pPr>
              <w:spacing w:before="4" w:line="120" w:lineRule="exact"/>
              <w:jc w:val="center"/>
              <w:rPr>
                <w:rFonts w:ascii="Sylfaen" w:hAnsi="Sylfaen"/>
                <w:sz w:val="13"/>
                <w:szCs w:val="13"/>
              </w:rPr>
            </w:pPr>
          </w:p>
          <w:p w14:paraId="4F604BEF"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10" w:type="dxa"/>
            <w:tcBorders>
              <w:top w:val="single" w:sz="4" w:space="0" w:color="auto"/>
              <w:left w:val="single" w:sz="4" w:space="0" w:color="auto"/>
              <w:bottom w:val="single" w:sz="4" w:space="0" w:color="auto"/>
              <w:right w:val="single" w:sz="4" w:space="0" w:color="auto"/>
            </w:tcBorders>
            <w:vAlign w:val="center"/>
          </w:tcPr>
          <w:p w14:paraId="3C4DDCED" w14:textId="77777777" w:rsidR="009D122C" w:rsidRPr="00E71FEF" w:rsidRDefault="009D122C" w:rsidP="00C57C81">
            <w:pPr>
              <w:spacing w:before="4" w:line="120" w:lineRule="exact"/>
              <w:jc w:val="center"/>
              <w:rPr>
                <w:rFonts w:ascii="Sylfaen" w:hAnsi="Sylfaen"/>
                <w:sz w:val="13"/>
                <w:szCs w:val="13"/>
              </w:rPr>
            </w:pPr>
          </w:p>
          <w:p w14:paraId="219733F1"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08" w:type="dxa"/>
            <w:tcBorders>
              <w:top w:val="single" w:sz="4" w:space="0" w:color="auto"/>
              <w:left w:val="single" w:sz="4" w:space="0" w:color="auto"/>
              <w:bottom w:val="single" w:sz="4" w:space="0" w:color="auto"/>
              <w:right w:val="single" w:sz="4" w:space="0" w:color="auto"/>
            </w:tcBorders>
            <w:vAlign w:val="center"/>
          </w:tcPr>
          <w:p w14:paraId="40B05973" w14:textId="77777777" w:rsidR="009D122C" w:rsidRPr="00E71FEF" w:rsidRDefault="009D122C" w:rsidP="00C57C81">
            <w:pPr>
              <w:spacing w:before="4" w:line="120" w:lineRule="exact"/>
              <w:jc w:val="center"/>
              <w:rPr>
                <w:rFonts w:ascii="Sylfaen" w:hAnsi="Sylfaen"/>
                <w:sz w:val="13"/>
                <w:szCs w:val="13"/>
              </w:rPr>
            </w:pPr>
          </w:p>
          <w:p w14:paraId="50B9B14B"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7ED35F96" w14:textId="77777777" w:rsidR="009D122C" w:rsidRPr="00E71FEF" w:rsidRDefault="009D122C" w:rsidP="00C57C81">
            <w:pPr>
              <w:spacing w:before="4" w:line="120" w:lineRule="exact"/>
              <w:jc w:val="center"/>
              <w:rPr>
                <w:rFonts w:ascii="Sylfaen" w:hAnsi="Sylfaen"/>
                <w:sz w:val="13"/>
                <w:szCs w:val="13"/>
              </w:rPr>
            </w:pPr>
          </w:p>
          <w:p w14:paraId="3C9B8EDC"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36C4539B" w14:textId="77777777" w:rsidR="009D122C" w:rsidRPr="00E71FEF" w:rsidRDefault="009D122C" w:rsidP="00C57C81">
            <w:pPr>
              <w:spacing w:before="4" w:line="120" w:lineRule="exact"/>
              <w:jc w:val="center"/>
              <w:rPr>
                <w:rFonts w:ascii="Sylfaen" w:hAnsi="Sylfaen"/>
                <w:sz w:val="13"/>
                <w:szCs w:val="13"/>
              </w:rPr>
            </w:pPr>
          </w:p>
          <w:p w14:paraId="3024B764"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05" w:type="dxa"/>
            <w:tcBorders>
              <w:top w:val="single" w:sz="4" w:space="0" w:color="auto"/>
              <w:left w:val="single" w:sz="4" w:space="0" w:color="auto"/>
              <w:bottom w:val="single" w:sz="4" w:space="0" w:color="auto"/>
              <w:right w:val="single" w:sz="4" w:space="0" w:color="auto"/>
            </w:tcBorders>
            <w:shd w:val="clear" w:color="auto" w:fill="DBD9D9"/>
            <w:vAlign w:val="center"/>
          </w:tcPr>
          <w:p w14:paraId="0B9C53DE" w14:textId="77777777" w:rsidR="009D122C" w:rsidRPr="00E71FEF" w:rsidRDefault="009D122C" w:rsidP="00C57C81">
            <w:pPr>
              <w:spacing w:before="4" w:line="120" w:lineRule="exact"/>
              <w:jc w:val="center"/>
              <w:rPr>
                <w:rFonts w:ascii="Sylfaen" w:hAnsi="Sylfaen"/>
                <w:sz w:val="13"/>
                <w:szCs w:val="13"/>
              </w:rPr>
            </w:pPr>
          </w:p>
          <w:p w14:paraId="4378EAB3"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0E4BEB02" w14:textId="77777777" w:rsidTr="007F65DD">
        <w:trPr>
          <w:trHeight w:hRule="exact" w:val="686"/>
        </w:trPr>
        <w:tc>
          <w:tcPr>
            <w:tcW w:w="863" w:type="dxa"/>
            <w:vMerge/>
            <w:tcBorders>
              <w:top w:val="single" w:sz="4" w:space="0" w:color="auto"/>
              <w:left w:val="single" w:sz="4" w:space="0" w:color="auto"/>
              <w:bottom w:val="single" w:sz="4" w:space="0" w:color="auto"/>
              <w:right w:val="single" w:sz="4" w:space="0" w:color="auto"/>
            </w:tcBorders>
          </w:tcPr>
          <w:p w14:paraId="31192917" w14:textId="77777777" w:rsidR="009D122C" w:rsidRPr="00E71FEF" w:rsidRDefault="009D122C">
            <w:pPr>
              <w:rPr>
                <w:rFonts w:ascii="Sylfaen" w:hAnsi="Sylfaen"/>
              </w:rPr>
            </w:pPr>
          </w:p>
        </w:tc>
        <w:tc>
          <w:tcPr>
            <w:tcW w:w="13447" w:type="dxa"/>
            <w:gridSpan w:val="7"/>
            <w:tcBorders>
              <w:top w:val="single" w:sz="4" w:space="0" w:color="auto"/>
              <w:left w:val="single" w:sz="4" w:space="0" w:color="auto"/>
              <w:bottom w:val="single" w:sz="4" w:space="0" w:color="auto"/>
              <w:right w:val="single" w:sz="4" w:space="0" w:color="auto"/>
            </w:tcBorders>
          </w:tcPr>
          <w:p w14:paraId="2D4A1672" w14:textId="77777777" w:rsidR="009D122C" w:rsidRPr="00E71FEF" w:rsidRDefault="00743684">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9D122C" w:rsidRPr="00E71FEF" w14:paraId="61C32349" w14:textId="77777777" w:rsidTr="00C57C81">
        <w:trPr>
          <w:trHeight w:hRule="exact" w:val="827"/>
        </w:trPr>
        <w:tc>
          <w:tcPr>
            <w:tcW w:w="863" w:type="dxa"/>
            <w:vMerge/>
            <w:tcBorders>
              <w:top w:val="single" w:sz="4" w:space="0" w:color="auto"/>
              <w:left w:val="single" w:sz="4" w:space="0" w:color="auto"/>
              <w:bottom w:val="single" w:sz="4" w:space="0" w:color="auto"/>
              <w:right w:val="single" w:sz="4" w:space="0" w:color="auto"/>
            </w:tcBorders>
          </w:tcPr>
          <w:p w14:paraId="11836C2B" w14:textId="77777777" w:rsidR="009D122C" w:rsidRPr="00E71FEF" w:rsidRDefault="009D122C">
            <w:pPr>
              <w:rPr>
                <w:rFonts w:ascii="Sylfaen" w:hAnsi="Sylfaen"/>
              </w:rPr>
            </w:pPr>
          </w:p>
        </w:tc>
        <w:tc>
          <w:tcPr>
            <w:tcW w:w="9801" w:type="dxa"/>
            <w:tcBorders>
              <w:top w:val="single" w:sz="4" w:space="0" w:color="auto"/>
              <w:left w:val="single" w:sz="4" w:space="0" w:color="auto"/>
              <w:bottom w:val="single" w:sz="4" w:space="0" w:color="auto"/>
              <w:right w:val="single" w:sz="4" w:space="0" w:color="auto"/>
            </w:tcBorders>
          </w:tcPr>
          <w:p w14:paraId="79D96930" w14:textId="77777777" w:rsidR="009D122C" w:rsidRPr="00E71FEF" w:rsidRDefault="009125E5" w:rsidP="002D7257">
            <w:pPr>
              <w:spacing w:line="280" w:lineRule="exact"/>
              <w:ind w:left="97"/>
              <w:rPr>
                <w:rFonts w:ascii="Sylfaen" w:eastAsia="Sylfaen" w:hAnsi="Sylfaen" w:cs="Sylfaen"/>
                <w:sz w:val="22"/>
                <w:szCs w:val="22"/>
              </w:rPr>
            </w:pPr>
            <w:r>
              <w:rPr>
                <w:rFonts w:ascii="Sylfaen" w:eastAsia="Sylfaen" w:hAnsi="Sylfaen" w:cs="Sylfaen"/>
                <w:position w:val="1"/>
                <w:sz w:val="22"/>
                <w:szCs w:val="22"/>
              </w:rPr>
              <w:t>Compared with children of the same age</w:t>
            </w:r>
            <w:r w:rsidR="00D5453D" w:rsidRPr="00E71FEF">
              <w:rPr>
                <w:rFonts w:ascii="Sylfaen" w:eastAsia="Sylfaen" w:hAnsi="Sylfaen" w:cs="Sylfaen"/>
                <w:position w:val="1"/>
                <w:sz w:val="22"/>
                <w:szCs w:val="22"/>
              </w:rPr>
              <w:t>,</w:t>
            </w:r>
            <w:r w:rsidR="00383172" w:rsidRPr="00E71FEF">
              <w:rPr>
                <w:rFonts w:ascii="Sylfaen" w:eastAsia="Sylfaen" w:hAnsi="Sylfaen" w:cs="Sylfaen"/>
                <w:position w:val="1"/>
                <w:sz w:val="22"/>
                <w:szCs w:val="22"/>
              </w:rPr>
              <w:t xml:space="preserve"> </w:t>
            </w:r>
            <w:r w:rsidR="004622B8" w:rsidRPr="00E71FEF">
              <w:rPr>
                <w:rFonts w:ascii="Sylfaen" w:eastAsia="Sylfaen" w:hAnsi="Sylfaen" w:cs="Sylfaen"/>
                <w:position w:val="1"/>
                <w:sz w:val="22"/>
                <w:szCs w:val="22"/>
              </w:rPr>
              <w:t>t</w:t>
            </w:r>
            <w:r w:rsidR="00D5453D" w:rsidRPr="00E71FEF">
              <w:rPr>
                <w:rFonts w:ascii="Sylfaen" w:eastAsia="Sylfaen" w:hAnsi="Sylfaen" w:cs="Sylfaen"/>
                <w:position w:val="1"/>
                <w:sz w:val="22"/>
                <w:szCs w:val="22"/>
              </w:rPr>
              <w:t xml:space="preserve">o what extent does [name] experience difficulty </w:t>
            </w:r>
            <w:r w:rsidR="004622B8" w:rsidRPr="00E71FEF">
              <w:rPr>
                <w:rFonts w:ascii="Sylfaen" w:eastAsia="Sylfaen" w:hAnsi="Sylfaen" w:cs="Sylfaen"/>
                <w:position w:val="1"/>
                <w:sz w:val="22"/>
                <w:szCs w:val="22"/>
              </w:rPr>
              <w:t xml:space="preserve">when the familiar </w:t>
            </w:r>
            <w:r w:rsidR="00D0261E">
              <w:rPr>
                <w:rFonts w:ascii="Sylfaen" w:eastAsia="Sylfaen" w:hAnsi="Sylfaen" w:cs="Sylfaen"/>
                <w:position w:val="1"/>
                <w:sz w:val="22"/>
                <w:szCs w:val="22"/>
              </w:rPr>
              <w:t>routine</w:t>
            </w:r>
            <w:r w:rsidR="00D0261E" w:rsidRPr="00E71FEF">
              <w:rPr>
                <w:rFonts w:ascii="Sylfaen" w:eastAsia="Sylfaen" w:hAnsi="Sylfaen" w:cs="Sylfaen"/>
                <w:position w:val="1"/>
                <w:sz w:val="22"/>
                <w:szCs w:val="22"/>
              </w:rPr>
              <w:t xml:space="preserve"> </w:t>
            </w:r>
            <w:r w:rsidR="004622B8" w:rsidRPr="00E71FEF">
              <w:rPr>
                <w:rFonts w:ascii="Sylfaen" w:eastAsia="Sylfaen" w:hAnsi="Sylfaen" w:cs="Sylfaen"/>
                <w:position w:val="1"/>
                <w:sz w:val="22"/>
                <w:szCs w:val="22"/>
              </w:rPr>
              <w:t>changes</w:t>
            </w:r>
            <w:r w:rsidR="004622B8" w:rsidRPr="00E71FEF">
              <w:rPr>
                <w:rFonts w:ascii="Sylfaen" w:eastAsia="Sylfaen" w:hAnsi="Sylfaen" w:cs="Sylfaen"/>
                <w:sz w:val="22"/>
                <w:szCs w:val="22"/>
              </w:rPr>
              <w:t>? (</w:t>
            </w:r>
            <w:r w:rsidR="004622B8" w:rsidRPr="00E71FEF">
              <w:rPr>
                <w:rFonts w:ascii="Sylfaen" w:eastAsia="Sylfaen" w:hAnsi="Sylfaen" w:cs="Sylfaen"/>
                <w:spacing w:val="-1"/>
                <w:sz w:val="22"/>
                <w:szCs w:val="22"/>
              </w:rPr>
              <w:t>e.g.:</w:t>
            </w:r>
            <w:r w:rsidR="004622B8" w:rsidRPr="00E71FEF">
              <w:rPr>
                <w:rFonts w:ascii="Sylfaen" w:eastAsia="Sylfaen" w:hAnsi="Sylfaen" w:cs="Sylfaen"/>
                <w:sz w:val="22"/>
                <w:szCs w:val="22"/>
              </w:rPr>
              <w:t xml:space="preserve"> change of the</w:t>
            </w:r>
            <w:r w:rsidR="00383172" w:rsidRPr="00E71FEF">
              <w:rPr>
                <w:rFonts w:ascii="Sylfaen" w:eastAsia="Sylfaen" w:hAnsi="Sylfaen" w:cs="Sylfaen"/>
                <w:sz w:val="22"/>
                <w:szCs w:val="22"/>
              </w:rPr>
              <w:t xml:space="preserve"> </w:t>
            </w:r>
            <w:r w:rsidR="002D7257" w:rsidRPr="00E71FEF">
              <w:rPr>
                <w:rFonts w:ascii="Sylfaen" w:eastAsia="Sylfaen" w:hAnsi="Sylfaen" w:cs="Sylfaen"/>
                <w:sz w:val="22"/>
                <w:szCs w:val="22"/>
              </w:rPr>
              <w:t>nutrition schedule or postponing of a planned meeting).</w:t>
            </w:r>
          </w:p>
        </w:tc>
        <w:tc>
          <w:tcPr>
            <w:tcW w:w="605" w:type="dxa"/>
            <w:tcBorders>
              <w:top w:val="single" w:sz="4" w:space="0" w:color="auto"/>
              <w:left w:val="single" w:sz="4" w:space="0" w:color="auto"/>
              <w:bottom w:val="single" w:sz="4" w:space="0" w:color="auto"/>
              <w:right w:val="single" w:sz="4" w:space="0" w:color="auto"/>
            </w:tcBorders>
            <w:vAlign w:val="center"/>
          </w:tcPr>
          <w:p w14:paraId="231A3EBB"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10" w:type="dxa"/>
            <w:tcBorders>
              <w:top w:val="single" w:sz="4" w:space="0" w:color="auto"/>
              <w:left w:val="single" w:sz="4" w:space="0" w:color="auto"/>
              <w:bottom w:val="single" w:sz="4" w:space="0" w:color="auto"/>
              <w:right w:val="single" w:sz="4" w:space="0" w:color="auto"/>
            </w:tcBorders>
            <w:vAlign w:val="center"/>
          </w:tcPr>
          <w:p w14:paraId="657E66E3"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08" w:type="dxa"/>
            <w:tcBorders>
              <w:top w:val="single" w:sz="4" w:space="0" w:color="auto"/>
              <w:left w:val="single" w:sz="4" w:space="0" w:color="auto"/>
              <w:bottom w:val="single" w:sz="4" w:space="0" w:color="auto"/>
              <w:right w:val="single" w:sz="4" w:space="0" w:color="auto"/>
            </w:tcBorders>
            <w:vAlign w:val="center"/>
          </w:tcPr>
          <w:p w14:paraId="1662B8E4"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2C92A0E5"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4E64CF04"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05" w:type="dxa"/>
            <w:tcBorders>
              <w:top w:val="single" w:sz="4" w:space="0" w:color="auto"/>
              <w:left w:val="single" w:sz="4" w:space="0" w:color="auto"/>
              <w:bottom w:val="single" w:sz="4" w:space="0" w:color="auto"/>
              <w:right w:val="single" w:sz="4" w:space="0" w:color="auto"/>
            </w:tcBorders>
            <w:shd w:val="clear" w:color="auto" w:fill="DBD9D9"/>
            <w:vAlign w:val="center"/>
          </w:tcPr>
          <w:p w14:paraId="5A289403"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686941ED" w14:textId="77777777" w:rsidTr="002D7257">
        <w:trPr>
          <w:trHeight w:hRule="exact" w:val="539"/>
        </w:trPr>
        <w:tc>
          <w:tcPr>
            <w:tcW w:w="863" w:type="dxa"/>
            <w:vMerge/>
            <w:tcBorders>
              <w:top w:val="single" w:sz="4" w:space="0" w:color="auto"/>
              <w:left w:val="single" w:sz="4" w:space="0" w:color="auto"/>
              <w:bottom w:val="single" w:sz="4" w:space="0" w:color="auto"/>
              <w:right w:val="single" w:sz="4" w:space="0" w:color="auto"/>
            </w:tcBorders>
          </w:tcPr>
          <w:p w14:paraId="162D8C73" w14:textId="77777777" w:rsidR="009D122C" w:rsidRPr="00E71FEF" w:rsidRDefault="009D122C">
            <w:pPr>
              <w:rPr>
                <w:rFonts w:ascii="Sylfaen" w:hAnsi="Sylfaen"/>
              </w:rPr>
            </w:pPr>
          </w:p>
        </w:tc>
        <w:tc>
          <w:tcPr>
            <w:tcW w:w="13447" w:type="dxa"/>
            <w:gridSpan w:val="7"/>
            <w:tcBorders>
              <w:top w:val="single" w:sz="4" w:space="0" w:color="auto"/>
              <w:left w:val="single" w:sz="4" w:space="0" w:color="auto"/>
              <w:bottom w:val="single" w:sz="4" w:space="0" w:color="auto"/>
              <w:right w:val="single" w:sz="4" w:space="0" w:color="auto"/>
            </w:tcBorders>
          </w:tcPr>
          <w:p w14:paraId="6C71E4F3" w14:textId="77777777" w:rsidR="009D122C" w:rsidRPr="00E71FEF" w:rsidRDefault="00743684">
            <w:pPr>
              <w:spacing w:before="2"/>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9D122C" w:rsidRPr="00E71FEF" w14:paraId="4E096C5F" w14:textId="77777777" w:rsidTr="00C57C81">
        <w:trPr>
          <w:trHeight w:hRule="exact" w:val="944"/>
        </w:trPr>
        <w:tc>
          <w:tcPr>
            <w:tcW w:w="863" w:type="dxa"/>
            <w:vMerge/>
            <w:tcBorders>
              <w:top w:val="single" w:sz="4" w:space="0" w:color="auto"/>
              <w:left w:val="single" w:sz="4" w:space="0" w:color="auto"/>
              <w:bottom w:val="single" w:sz="4" w:space="0" w:color="auto"/>
              <w:right w:val="single" w:sz="4" w:space="0" w:color="auto"/>
            </w:tcBorders>
          </w:tcPr>
          <w:p w14:paraId="2913007C" w14:textId="77777777" w:rsidR="009D122C" w:rsidRPr="00E71FEF" w:rsidRDefault="009D122C">
            <w:pPr>
              <w:rPr>
                <w:rFonts w:ascii="Sylfaen" w:hAnsi="Sylfaen"/>
              </w:rPr>
            </w:pPr>
          </w:p>
        </w:tc>
        <w:tc>
          <w:tcPr>
            <w:tcW w:w="9801" w:type="dxa"/>
            <w:tcBorders>
              <w:top w:val="single" w:sz="4" w:space="0" w:color="auto"/>
              <w:left w:val="single" w:sz="4" w:space="0" w:color="auto"/>
              <w:bottom w:val="single" w:sz="4" w:space="0" w:color="auto"/>
              <w:right w:val="single" w:sz="4" w:space="0" w:color="auto"/>
            </w:tcBorders>
          </w:tcPr>
          <w:p w14:paraId="5906514A" w14:textId="77777777" w:rsidR="009D122C" w:rsidRPr="00E71FEF" w:rsidRDefault="00C87468" w:rsidP="00924639">
            <w:pPr>
              <w:spacing w:line="280" w:lineRule="exact"/>
              <w:ind w:left="97"/>
              <w:rPr>
                <w:rFonts w:ascii="Sylfaen" w:eastAsia="Sylfaen" w:hAnsi="Sylfaen" w:cs="Sylfaen"/>
                <w:sz w:val="22"/>
                <w:szCs w:val="22"/>
              </w:rPr>
            </w:pPr>
            <w:r>
              <w:rPr>
                <w:rFonts w:ascii="Sylfaen" w:eastAsia="Sylfaen" w:hAnsi="Sylfaen" w:cs="Sylfaen"/>
                <w:position w:val="1"/>
                <w:sz w:val="22"/>
                <w:szCs w:val="22"/>
              </w:rPr>
              <w:t xml:space="preserve"> </w:t>
            </w:r>
            <w:r w:rsidR="009125E5">
              <w:rPr>
                <w:rFonts w:ascii="Sylfaen" w:eastAsia="Sylfaen" w:hAnsi="Sylfaen" w:cs="Sylfaen"/>
                <w:position w:val="1"/>
                <w:sz w:val="22"/>
                <w:szCs w:val="22"/>
              </w:rPr>
              <w:t>Compared with children of the same age</w:t>
            </w:r>
            <w:r w:rsidR="00D5453D" w:rsidRPr="00E71FEF">
              <w:rPr>
                <w:rFonts w:ascii="Sylfaen" w:eastAsia="Sylfaen" w:hAnsi="Sylfaen" w:cs="Sylfaen"/>
                <w:position w:val="1"/>
                <w:sz w:val="22"/>
                <w:szCs w:val="22"/>
              </w:rPr>
              <w:t>,</w:t>
            </w:r>
            <w:r w:rsidR="00383172" w:rsidRPr="00E71FEF">
              <w:rPr>
                <w:rFonts w:ascii="Sylfaen" w:eastAsia="Sylfaen" w:hAnsi="Sylfaen" w:cs="Sylfaen"/>
                <w:position w:val="1"/>
                <w:sz w:val="22"/>
                <w:szCs w:val="22"/>
              </w:rPr>
              <w:t xml:space="preserve"> </w:t>
            </w:r>
            <w:r w:rsidR="002D7257" w:rsidRPr="00E71FEF">
              <w:rPr>
                <w:rFonts w:ascii="Sylfaen" w:eastAsia="Sylfaen" w:hAnsi="Sylfaen" w:cs="Sylfaen"/>
                <w:position w:val="1"/>
                <w:sz w:val="22"/>
                <w:szCs w:val="22"/>
              </w:rPr>
              <w:t>t</w:t>
            </w:r>
            <w:r w:rsidR="00D5453D" w:rsidRPr="00E71FEF">
              <w:rPr>
                <w:rFonts w:ascii="Sylfaen" w:eastAsia="Sylfaen" w:hAnsi="Sylfaen" w:cs="Sylfaen"/>
                <w:position w:val="1"/>
                <w:sz w:val="22"/>
                <w:szCs w:val="22"/>
              </w:rPr>
              <w:t>o what extent does [name] experience difficulty in</w:t>
            </w:r>
            <w:r w:rsidR="00924639" w:rsidRPr="00E71FEF">
              <w:rPr>
                <w:rFonts w:ascii="Sylfaen" w:eastAsia="Sylfaen" w:hAnsi="Sylfaen" w:cs="Sylfaen"/>
                <w:position w:val="1"/>
                <w:sz w:val="22"/>
                <w:szCs w:val="22"/>
              </w:rPr>
              <w:t xml:space="preserve"> getting accustomed to people</w:t>
            </w:r>
            <w:r w:rsidR="00924639" w:rsidRPr="00E71FEF">
              <w:rPr>
                <w:rFonts w:ascii="Sylfaen" w:eastAsia="Sylfaen" w:hAnsi="Sylfaen" w:cs="Sylfaen"/>
                <w:sz w:val="22"/>
                <w:szCs w:val="22"/>
              </w:rPr>
              <w:t xml:space="preserve"> (</w:t>
            </w:r>
            <w:r w:rsidR="00272BD0" w:rsidRPr="00E71FEF">
              <w:rPr>
                <w:rFonts w:ascii="Sylfaen" w:eastAsia="Sylfaen" w:hAnsi="Sylfaen" w:cs="Sylfaen"/>
                <w:spacing w:val="-1"/>
                <w:sz w:val="22"/>
                <w:szCs w:val="22"/>
              </w:rPr>
              <w:t>e.g.:</w:t>
            </w:r>
            <w:r w:rsidR="00383172" w:rsidRPr="00E71FEF">
              <w:rPr>
                <w:rFonts w:ascii="Sylfaen" w:eastAsia="Sylfaen" w:hAnsi="Sylfaen" w:cs="Sylfaen"/>
                <w:sz w:val="22"/>
                <w:szCs w:val="22"/>
              </w:rPr>
              <w:t xml:space="preserve"> </w:t>
            </w:r>
            <w:r w:rsidR="00924639" w:rsidRPr="00E71FEF">
              <w:rPr>
                <w:rFonts w:ascii="Sylfaen" w:eastAsia="Sylfaen" w:hAnsi="Sylfaen" w:cs="Sylfaen"/>
                <w:sz w:val="22"/>
                <w:szCs w:val="22"/>
              </w:rPr>
              <w:t>caregiver, group member, teacher etc.)</w:t>
            </w:r>
            <w:r w:rsidR="00383172" w:rsidRPr="00E71FEF">
              <w:rPr>
                <w:rFonts w:ascii="Sylfaen" w:eastAsia="Sylfaen" w:hAnsi="Sylfaen" w:cs="Sylfaen"/>
                <w:sz w:val="22"/>
                <w:szCs w:val="22"/>
              </w:rPr>
              <w:t>?</w:t>
            </w:r>
          </w:p>
        </w:tc>
        <w:tc>
          <w:tcPr>
            <w:tcW w:w="605" w:type="dxa"/>
            <w:tcBorders>
              <w:top w:val="single" w:sz="4" w:space="0" w:color="auto"/>
              <w:left w:val="single" w:sz="4" w:space="0" w:color="auto"/>
              <w:bottom w:val="single" w:sz="4" w:space="0" w:color="auto"/>
              <w:right w:val="single" w:sz="4" w:space="0" w:color="auto"/>
            </w:tcBorders>
            <w:vAlign w:val="center"/>
          </w:tcPr>
          <w:p w14:paraId="0C47FDF2"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610" w:type="dxa"/>
            <w:tcBorders>
              <w:top w:val="single" w:sz="4" w:space="0" w:color="auto"/>
              <w:left w:val="single" w:sz="4" w:space="0" w:color="auto"/>
              <w:bottom w:val="single" w:sz="4" w:space="0" w:color="auto"/>
              <w:right w:val="single" w:sz="4" w:space="0" w:color="auto"/>
            </w:tcBorders>
            <w:vAlign w:val="center"/>
          </w:tcPr>
          <w:p w14:paraId="1CBD394C"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608" w:type="dxa"/>
            <w:tcBorders>
              <w:top w:val="single" w:sz="4" w:space="0" w:color="auto"/>
              <w:left w:val="single" w:sz="4" w:space="0" w:color="auto"/>
              <w:bottom w:val="single" w:sz="4" w:space="0" w:color="auto"/>
              <w:right w:val="single" w:sz="4" w:space="0" w:color="auto"/>
            </w:tcBorders>
            <w:vAlign w:val="center"/>
          </w:tcPr>
          <w:p w14:paraId="655C04A2"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10" w:type="dxa"/>
            <w:tcBorders>
              <w:top w:val="single" w:sz="4" w:space="0" w:color="auto"/>
              <w:left w:val="single" w:sz="4" w:space="0" w:color="auto"/>
              <w:bottom w:val="single" w:sz="4" w:space="0" w:color="auto"/>
              <w:right w:val="single" w:sz="4" w:space="0" w:color="auto"/>
            </w:tcBorders>
            <w:vAlign w:val="center"/>
          </w:tcPr>
          <w:p w14:paraId="2F1CCA3C"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10" w:type="dxa"/>
            <w:tcBorders>
              <w:top w:val="single" w:sz="4" w:space="0" w:color="auto"/>
              <w:left w:val="single" w:sz="4" w:space="0" w:color="auto"/>
              <w:bottom w:val="single" w:sz="4" w:space="0" w:color="auto"/>
              <w:right w:val="single" w:sz="4" w:space="0" w:color="auto"/>
            </w:tcBorders>
            <w:vAlign w:val="center"/>
          </w:tcPr>
          <w:p w14:paraId="47673090"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05" w:type="dxa"/>
            <w:tcBorders>
              <w:top w:val="single" w:sz="4" w:space="0" w:color="auto"/>
              <w:left w:val="single" w:sz="4" w:space="0" w:color="auto"/>
              <w:bottom w:val="single" w:sz="4" w:space="0" w:color="auto"/>
              <w:right w:val="single" w:sz="4" w:space="0" w:color="auto"/>
            </w:tcBorders>
            <w:shd w:val="clear" w:color="auto" w:fill="DBD9D9"/>
            <w:vAlign w:val="center"/>
          </w:tcPr>
          <w:p w14:paraId="5CBED8FB" w14:textId="77777777" w:rsidR="009D122C" w:rsidRPr="00E71FEF" w:rsidRDefault="009D122C" w:rsidP="00C57C81">
            <w:pPr>
              <w:spacing w:before="4" w:line="120" w:lineRule="exact"/>
              <w:jc w:val="center"/>
              <w:rPr>
                <w:rFonts w:ascii="Sylfaen" w:hAnsi="Sylfaen"/>
                <w:sz w:val="13"/>
                <w:szCs w:val="13"/>
              </w:rPr>
            </w:pPr>
          </w:p>
          <w:p w14:paraId="5AD23A0A" w14:textId="77777777" w:rsidR="009D122C" w:rsidRPr="00E71FEF" w:rsidRDefault="00383172" w:rsidP="00C57C81">
            <w:pPr>
              <w:ind w:left="97"/>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20A19F66" w14:textId="77777777" w:rsidTr="007F65DD">
        <w:trPr>
          <w:trHeight w:hRule="exact" w:val="686"/>
        </w:trPr>
        <w:tc>
          <w:tcPr>
            <w:tcW w:w="863" w:type="dxa"/>
            <w:vMerge/>
            <w:tcBorders>
              <w:top w:val="single" w:sz="4" w:space="0" w:color="auto"/>
              <w:left w:val="single" w:sz="4" w:space="0" w:color="auto"/>
              <w:bottom w:val="single" w:sz="4" w:space="0" w:color="auto"/>
              <w:right w:val="single" w:sz="4" w:space="0" w:color="auto"/>
            </w:tcBorders>
          </w:tcPr>
          <w:p w14:paraId="5A8F5113" w14:textId="77777777" w:rsidR="009D122C" w:rsidRPr="00E71FEF" w:rsidRDefault="009D122C">
            <w:pPr>
              <w:rPr>
                <w:rFonts w:ascii="Sylfaen" w:hAnsi="Sylfaen"/>
              </w:rPr>
            </w:pPr>
          </w:p>
        </w:tc>
        <w:tc>
          <w:tcPr>
            <w:tcW w:w="13447" w:type="dxa"/>
            <w:gridSpan w:val="7"/>
            <w:tcBorders>
              <w:top w:val="single" w:sz="4" w:space="0" w:color="auto"/>
              <w:left w:val="single" w:sz="4" w:space="0" w:color="auto"/>
              <w:bottom w:val="single" w:sz="4" w:space="0" w:color="auto"/>
              <w:right w:val="single" w:sz="4" w:space="0" w:color="auto"/>
            </w:tcBorders>
          </w:tcPr>
          <w:p w14:paraId="47263A91" w14:textId="77777777" w:rsidR="009D122C" w:rsidRPr="00E71FEF" w:rsidRDefault="00743684">
            <w:pPr>
              <w:spacing w:before="1"/>
              <w:ind w:left="97"/>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bl>
    <w:p w14:paraId="736CD3E8" w14:textId="77777777" w:rsidR="009D122C" w:rsidRPr="00E71FEF" w:rsidRDefault="009D122C">
      <w:pPr>
        <w:spacing w:before="1" w:line="180" w:lineRule="exact"/>
        <w:rPr>
          <w:rFonts w:ascii="Sylfaen" w:hAnsi="Sylfaen"/>
          <w:sz w:val="19"/>
          <w:szCs w:val="19"/>
        </w:rPr>
      </w:pPr>
    </w:p>
    <w:p w14:paraId="310A72E7" w14:textId="77777777" w:rsidR="009D122C" w:rsidRPr="00E71FEF" w:rsidRDefault="009D122C">
      <w:pPr>
        <w:spacing w:line="200" w:lineRule="exact"/>
        <w:rPr>
          <w:rFonts w:ascii="Sylfaen" w:hAnsi="Sylfaen"/>
        </w:rPr>
      </w:pPr>
    </w:p>
    <w:p w14:paraId="78E6D910" w14:textId="77777777" w:rsidR="009D122C" w:rsidRPr="00E71FEF" w:rsidRDefault="009D122C">
      <w:pPr>
        <w:spacing w:line="200" w:lineRule="exact"/>
        <w:rPr>
          <w:rFonts w:ascii="Sylfaen" w:hAnsi="Sylfaen"/>
        </w:rPr>
      </w:pPr>
    </w:p>
    <w:p w14:paraId="4B223026" w14:textId="77777777" w:rsidR="009D122C" w:rsidRPr="00E71FEF" w:rsidRDefault="009D122C">
      <w:pPr>
        <w:spacing w:line="200" w:lineRule="exact"/>
        <w:rPr>
          <w:rFonts w:ascii="Sylfaen" w:hAnsi="Sylfaen"/>
        </w:rPr>
      </w:pPr>
    </w:p>
    <w:p w14:paraId="799E0D06" w14:textId="77777777" w:rsidR="009D122C" w:rsidRPr="00E71FEF" w:rsidRDefault="009D122C">
      <w:pPr>
        <w:spacing w:line="200" w:lineRule="exact"/>
        <w:rPr>
          <w:rFonts w:ascii="Sylfaen" w:hAnsi="Sylfaen"/>
        </w:rPr>
      </w:pPr>
    </w:p>
    <w:p w14:paraId="3F669C9C" w14:textId="77777777" w:rsidR="009D122C" w:rsidRPr="00E71FEF" w:rsidRDefault="00383172">
      <w:pPr>
        <w:spacing w:before="33"/>
        <w:ind w:right="113"/>
        <w:jc w:val="right"/>
        <w:rPr>
          <w:rFonts w:ascii="Sylfaen" w:hAnsi="Sylfaen"/>
        </w:rPr>
        <w:sectPr w:rsidR="009D122C" w:rsidRPr="00E71FEF">
          <w:footerReference w:type="default" r:id="rId13"/>
          <w:pgSz w:w="16840" w:h="11940" w:orient="landscape"/>
          <w:pgMar w:top="1100" w:right="420" w:bottom="0" w:left="1340" w:header="0" w:footer="0" w:gutter="0"/>
          <w:cols w:space="720"/>
        </w:sectPr>
      </w:pPr>
      <w:r w:rsidRPr="00E71FEF">
        <w:rPr>
          <w:rFonts w:ascii="Sylfaen" w:hAnsi="Sylfaen"/>
          <w:spacing w:val="1"/>
          <w:w w:val="99"/>
        </w:rPr>
        <w:t>15</w:t>
      </w:r>
    </w:p>
    <w:p w14:paraId="5E92E935" w14:textId="77777777" w:rsidR="009D122C" w:rsidRPr="00E71FEF" w:rsidRDefault="009D122C">
      <w:pPr>
        <w:spacing w:before="1" w:line="180" w:lineRule="exact"/>
        <w:rPr>
          <w:rFonts w:ascii="Sylfaen" w:hAnsi="Sylfaen"/>
          <w:sz w:val="18"/>
          <w:szCs w:val="18"/>
        </w:rPr>
      </w:pPr>
    </w:p>
    <w:p w14:paraId="45097C9B" w14:textId="77777777" w:rsidR="009D122C" w:rsidRPr="00E71FEF" w:rsidRDefault="009D122C">
      <w:pPr>
        <w:spacing w:line="200" w:lineRule="exact"/>
        <w:rPr>
          <w:rFonts w:ascii="Sylfaen" w:hAnsi="Sylfaen"/>
        </w:rPr>
      </w:pPr>
    </w:p>
    <w:p w14:paraId="17FE24CC" w14:textId="77777777" w:rsidR="009D122C" w:rsidRPr="00E71FEF" w:rsidRDefault="009D122C">
      <w:pPr>
        <w:spacing w:line="200" w:lineRule="exact"/>
        <w:rPr>
          <w:rFonts w:ascii="Sylfaen" w:hAnsi="Sylfaen"/>
        </w:rPr>
      </w:pPr>
    </w:p>
    <w:tbl>
      <w:tblPr>
        <w:tblW w:w="0" w:type="auto"/>
        <w:tblInd w:w="56" w:type="dxa"/>
        <w:tblLayout w:type="fixed"/>
        <w:tblCellMar>
          <w:left w:w="0" w:type="dxa"/>
          <w:right w:w="0" w:type="dxa"/>
        </w:tblCellMar>
        <w:tblLook w:val="01E0" w:firstRow="1" w:lastRow="1" w:firstColumn="1" w:lastColumn="1" w:noHBand="0" w:noVBand="0"/>
      </w:tblPr>
      <w:tblGrid>
        <w:gridCol w:w="902"/>
        <w:gridCol w:w="10017"/>
        <w:gridCol w:w="595"/>
        <w:gridCol w:w="598"/>
        <w:gridCol w:w="598"/>
        <w:gridCol w:w="600"/>
        <w:gridCol w:w="600"/>
        <w:gridCol w:w="598"/>
      </w:tblGrid>
      <w:tr w:rsidR="00924639" w:rsidRPr="00E71FEF" w14:paraId="397F7DEE" w14:textId="77777777" w:rsidTr="00655BBF">
        <w:trPr>
          <w:trHeight w:hRule="exact" w:val="512"/>
        </w:trPr>
        <w:tc>
          <w:tcPr>
            <w:tcW w:w="14508" w:type="dxa"/>
            <w:gridSpan w:val="8"/>
            <w:tcBorders>
              <w:top w:val="single" w:sz="4" w:space="0" w:color="auto"/>
              <w:left w:val="single" w:sz="4" w:space="0" w:color="auto"/>
              <w:bottom w:val="single" w:sz="4" w:space="0" w:color="auto"/>
              <w:right w:val="single" w:sz="4" w:space="0" w:color="auto"/>
            </w:tcBorders>
            <w:shd w:val="clear" w:color="auto" w:fill="DBD9D9"/>
            <w:vAlign w:val="center"/>
          </w:tcPr>
          <w:p w14:paraId="0BD65B76" w14:textId="77777777" w:rsidR="009D122C" w:rsidRPr="00655BBF" w:rsidRDefault="00924639" w:rsidP="00655BBF">
            <w:pPr>
              <w:spacing w:before="2"/>
              <w:ind w:left="54"/>
              <w:rPr>
                <w:rFonts w:ascii="Sylfaen" w:eastAsia="Sylfaen" w:hAnsi="Sylfaen" w:cs="Sylfaen"/>
                <w:b/>
                <w:sz w:val="22"/>
                <w:szCs w:val="22"/>
              </w:rPr>
            </w:pPr>
            <w:r w:rsidRPr="00655BBF">
              <w:rPr>
                <w:rFonts w:ascii="Sylfaen" w:eastAsia="Sylfaen" w:hAnsi="Sylfaen" w:cs="Sylfaen"/>
                <w:b/>
                <w:sz w:val="22"/>
                <w:szCs w:val="22"/>
              </w:rPr>
              <w:t>Play</w:t>
            </w:r>
          </w:p>
        </w:tc>
      </w:tr>
      <w:tr w:rsidR="00655BBF" w:rsidRPr="00E71FEF" w14:paraId="0BBDF8AB" w14:textId="77777777" w:rsidTr="00655BBF">
        <w:trPr>
          <w:trHeight w:hRule="exact" w:val="686"/>
        </w:trPr>
        <w:tc>
          <w:tcPr>
            <w:tcW w:w="902" w:type="dxa"/>
            <w:vMerge w:val="restart"/>
            <w:tcBorders>
              <w:top w:val="single" w:sz="4" w:space="0" w:color="auto"/>
              <w:left w:val="single" w:sz="4" w:space="0" w:color="auto"/>
              <w:right w:val="single" w:sz="4" w:space="0" w:color="auto"/>
            </w:tcBorders>
          </w:tcPr>
          <w:p w14:paraId="6B0EF8E9" w14:textId="77777777" w:rsidR="00655BBF" w:rsidRPr="00E71FEF" w:rsidRDefault="00655BBF">
            <w:pPr>
              <w:rPr>
                <w:rFonts w:ascii="Sylfaen" w:hAnsi="Sylfaen"/>
              </w:rPr>
            </w:pPr>
          </w:p>
        </w:tc>
        <w:tc>
          <w:tcPr>
            <w:tcW w:w="10017" w:type="dxa"/>
            <w:tcBorders>
              <w:top w:val="single" w:sz="4" w:space="0" w:color="auto"/>
              <w:left w:val="single" w:sz="4" w:space="0" w:color="auto"/>
              <w:bottom w:val="single" w:sz="4" w:space="0" w:color="auto"/>
              <w:right w:val="single" w:sz="4" w:space="0" w:color="auto"/>
            </w:tcBorders>
          </w:tcPr>
          <w:p w14:paraId="3870009A" w14:textId="77777777" w:rsidR="00655BBF" w:rsidRPr="00E71FEF" w:rsidRDefault="00655BBF" w:rsidP="00924639">
            <w:pPr>
              <w:spacing w:line="280" w:lineRule="exact"/>
              <w:ind w:left="88"/>
              <w:rPr>
                <w:rFonts w:ascii="Sylfaen" w:eastAsia="Sylfaen" w:hAnsi="Sylfaen" w:cs="Sylfaen"/>
                <w:sz w:val="22"/>
                <w:szCs w:val="22"/>
              </w:rPr>
            </w:pPr>
            <w:r>
              <w:rPr>
                <w:rFonts w:ascii="Sylfaen" w:eastAsia="Sylfaen" w:hAnsi="Sylfaen" w:cs="Sylfaen"/>
                <w:position w:val="1"/>
                <w:sz w:val="22"/>
                <w:szCs w:val="22"/>
              </w:rPr>
              <w:t>Compared with children of the same age</w:t>
            </w:r>
            <w:r w:rsidRPr="00E71FEF">
              <w:rPr>
                <w:rFonts w:ascii="Sylfaen" w:eastAsia="Sylfaen" w:hAnsi="Sylfaen" w:cs="Sylfaen"/>
                <w:position w:val="1"/>
                <w:sz w:val="22"/>
                <w:szCs w:val="22"/>
              </w:rPr>
              <w:t>,</w:t>
            </w:r>
            <w:r w:rsidRPr="00E71FEF">
              <w:rPr>
                <w:rFonts w:ascii="Sylfaen" w:eastAsia="Sylfaen" w:hAnsi="Sylfaen" w:cs="Sylfaen"/>
                <w:spacing w:val="-2"/>
                <w:position w:val="1"/>
                <w:sz w:val="22"/>
                <w:szCs w:val="22"/>
              </w:rPr>
              <w:t xml:space="preserve"> </w:t>
            </w:r>
            <w:r w:rsidRPr="00E71FEF">
              <w:rPr>
                <w:rFonts w:ascii="Sylfaen" w:eastAsia="Sylfaen" w:hAnsi="Sylfaen" w:cs="Sylfaen"/>
                <w:position w:val="1"/>
                <w:sz w:val="22"/>
                <w:szCs w:val="22"/>
              </w:rPr>
              <w:t>to what extent does [name] experience difficulty in entertaining himself/herself or playing</w:t>
            </w:r>
            <w:r w:rsidRPr="00E71FEF">
              <w:rPr>
                <w:rFonts w:ascii="Sylfaen" w:eastAsia="Sylfaen" w:hAnsi="Sylfaen" w:cs="Sylfaen"/>
                <w:sz w:val="22"/>
                <w:szCs w:val="22"/>
              </w:rPr>
              <w:t>?</w:t>
            </w:r>
          </w:p>
        </w:tc>
        <w:tc>
          <w:tcPr>
            <w:tcW w:w="595" w:type="dxa"/>
            <w:tcBorders>
              <w:top w:val="single" w:sz="4" w:space="0" w:color="auto"/>
              <w:left w:val="single" w:sz="4" w:space="0" w:color="auto"/>
              <w:bottom w:val="single" w:sz="4" w:space="0" w:color="auto"/>
              <w:right w:val="single" w:sz="4" w:space="0" w:color="auto"/>
            </w:tcBorders>
            <w:vAlign w:val="center"/>
          </w:tcPr>
          <w:p w14:paraId="3BD3D476" w14:textId="77777777" w:rsidR="00655BBF" w:rsidRPr="00E71FEF" w:rsidRDefault="00655BBF" w:rsidP="00655BBF">
            <w:pPr>
              <w:spacing w:before="6" w:line="160" w:lineRule="exact"/>
              <w:jc w:val="center"/>
              <w:rPr>
                <w:rFonts w:ascii="Sylfaen" w:hAnsi="Sylfaen"/>
                <w:sz w:val="16"/>
                <w:szCs w:val="16"/>
              </w:rPr>
            </w:pPr>
          </w:p>
          <w:p w14:paraId="488A7567"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sz w:val="22"/>
                <w:szCs w:val="22"/>
              </w:rPr>
              <w:t>1</w:t>
            </w:r>
          </w:p>
        </w:tc>
        <w:tc>
          <w:tcPr>
            <w:tcW w:w="598" w:type="dxa"/>
            <w:tcBorders>
              <w:top w:val="single" w:sz="4" w:space="0" w:color="auto"/>
              <w:left w:val="single" w:sz="4" w:space="0" w:color="auto"/>
              <w:bottom w:val="single" w:sz="4" w:space="0" w:color="auto"/>
              <w:right w:val="single" w:sz="4" w:space="0" w:color="auto"/>
            </w:tcBorders>
            <w:vAlign w:val="center"/>
          </w:tcPr>
          <w:p w14:paraId="02C6D5A6" w14:textId="77777777" w:rsidR="00655BBF" w:rsidRPr="00E71FEF" w:rsidRDefault="00655BBF" w:rsidP="00655BBF">
            <w:pPr>
              <w:spacing w:before="6" w:line="160" w:lineRule="exact"/>
              <w:jc w:val="center"/>
              <w:rPr>
                <w:rFonts w:ascii="Sylfaen" w:hAnsi="Sylfaen"/>
                <w:sz w:val="16"/>
                <w:szCs w:val="16"/>
              </w:rPr>
            </w:pPr>
          </w:p>
          <w:p w14:paraId="20FF03FE"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sz w:val="22"/>
                <w:szCs w:val="22"/>
              </w:rPr>
              <w:t>2</w:t>
            </w:r>
          </w:p>
        </w:tc>
        <w:tc>
          <w:tcPr>
            <w:tcW w:w="598" w:type="dxa"/>
            <w:tcBorders>
              <w:top w:val="single" w:sz="4" w:space="0" w:color="auto"/>
              <w:left w:val="single" w:sz="4" w:space="0" w:color="auto"/>
              <w:bottom w:val="single" w:sz="4" w:space="0" w:color="auto"/>
              <w:right w:val="single" w:sz="4" w:space="0" w:color="auto"/>
            </w:tcBorders>
            <w:vAlign w:val="center"/>
          </w:tcPr>
          <w:p w14:paraId="7248F413" w14:textId="77777777" w:rsidR="00655BBF" w:rsidRPr="00E71FEF" w:rsidRDefault="00655BBF" w:rsidP="00655BBF">
            <w:pPr>
              <w:spacing w:before="6" w:line="160" w:lineRule="exact"/>
              <w:jc w:val="center"/>
              <w:rPr>
                <w:rFonts w:ascii="Sylfaen" w:hAnsi="Sylfaen"/>
                <w:sz w:val="16"/>
                <w:szCs w:val="16"/>
              </w:rPr>
            </w:pPr>
          </w:p>
          <w:p w14:paraId="73C874B6"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sz w:val="22"/>
                <w:szCs w:val="22"/>
              </w:rPr>
              <w:t>3</w:t>
            </w:r>
          </w:p>
        </w:tc>
        <w:tc>
          <w:tcPr>
            <w:tcW w:w="600" w:type="dxa"/>
            <w:tcBorders>
              <w:top w:val="single" w:sz="4" w:space="0" w:color="auto"/>
              <w:left w:val="single" w:sz="4" w:space="0" w:color="auto"/>
              <w:bottom w:val="single" w:sz="4" w:space="0" w:color="auto"/>
              <w:right w:val="single" w:sz="4" w:space="0" w:color="auto"/>
            </w:tcBorders>
            <w:vAlign w:val="center"/>
          </w:tcPr>
          <w:p w14:paraId="6C32550A" w14:textId="77777777" w:rsidR="00655BBF" w:rsidRPr="00E71FEF" w:rsidRDefault="00655BBF" w:rsidP="00655BBF">
            <w:pPr>
              <w:spacing w:before="6" w:line="160" w:lineRule="exact"/>
              <w:jc w:val="center"/>
              <w:rPr>
                <w:rFonts w:ascii="Sylfaen" w:hAnsi="Sylfaen"/>
                <w:sz w:val="16"/>
                <w:szCs w:val="16"/>
              </w:rPr>
            </w:pPr>
          </w:p>
          <w:p w14:paraId="61F54243"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sz w:val="22"/>
                <w:szCs w:val="22"/>
              </w:rPr>
              <w:t>4</w:t>
            </w:r>
          </w:p>
        </w:tc>
        <w:tc>
          <w:tcPr>
            <w:tcW w:w="600" w:type="dxa"/>
            <w:tcBorders>
              <w:top w:val="single" w:sz="4" w:space="0" w:color="auto"/>
              <w:left w:val="single" w:sz="4" w:space="0" w:color="auto"/>
              <w:bottom w:val="single" w:sz="4" w:space="0" w:color="auto"/>
              <w:right w:val="single" w:sz="4" w:space="0" w:color="auto"/>
            </w:tcBorders>
            <w:vAlign w:val="center"/>
          </w:tcPr>
          <w:p w14:paraId="18FBF842" w14:textId="77777777" w:rsidR="00655BBF" w:rsidRPr="00E71FEF" w:rsidRDefault="00655BBF" w:rsidP="00655BBF">
            <w:pPr>
              <w:spacing w:before="6" w:line="160" w:lineRule="exact"/>
              <w:jc w:val="center"/>
              <w:rPr>
                <w:rFonts w:ascii="Sylfaen" w:hAnsi="Sylfaen"/>
                <w:sz w:val="16"/>
                <w:szCs w:val="16"/>
              </w:rPr>
            </w:pPr>
          </w:p>
          <w:p w14:paraId="156FAF61"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sz w:val="22"/>
                <w:szCs w:val="22"/>
              </w:rPr>
              <w:t>5</w:t>
            </w:r>
          </w:p>
        </w:tc>
        <w:tc>
          <w:tcPr>
            <w:tcW w:w="598" w:type="dxa"/>
            <w:tcBorders>
              <w:top w:val="single" w:sz="4" w:space="0" w:color="auto"/>
              <w:left w:val="single" w:sz="4" w:space="0" w:color="auto"/>
              <w:bottom w:val="single" w:sz="4" w:space="0" w:color="auto"/>
              <w:right w:val="single" w:sz="4" w:space="0" w:color="auto"/>
            </w:tcBorders>
            <w:shd w:val="clear" w:color="auto" w:fill="DBD9D9"/>
            <w:vAlign w:val="center"/>
          </w:tcPr>
          <w:p w14:paraId="78A7E6F0" w14:textId="77777777" w:rsidR="00655BBF" w:rsidRPr="00E71FEF" w:rsidRDefault="00655BBF" w:rsidP="00655BBF">
            <w:pPr>
              <w:spacing w:before="6" w:line="160" w:lineRule="exact"/>
              <w:jc w:val="center"/>
              <w:rPr>
                <w:rFonts w:ascii="Sylfaen" w:hAnsi="Sylfaen"/>
                <w:sz w:val="16"/>
                <w:szCs w:val="16"/>
              </w:rPr>
            </w:pPr>
          </w:p>
          <w:p w14:paraId="5C53890F"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sz w:val="22"/>
                <w:szCs w:val="22"/>
              </w:rPr>
              <w:t>8</w:t>
            </w:r>
          </w:p>
        </w:tc>
      </w:tr>
      <w:tr w:rsidR="00655BBF" w:rsidRPr="00E71FEF" w14:paraId="32B6F627" w14:textId="77777777" w:rsidTr="00655BBF">
        <w:trPr>
          <w:trHeight w:hRule="exact" w:val="687"/>
        </w:trPr>
        <w:tc>
          <w:tcPr>
            <w:tcW w:w="902" w:type="dxa"/>
            <w:vMerge/>
            <w:tcBorders>
              <w:left w:val="single" w:sz="4" w:space="0" w:color="auto"/>
              <w:right w:val="single" w:sz="4" w:space="0" w:color="auto"/>
            </w:tcBorders>
          </w:tcPr>
          <w:p w14:paraId="11F96109" w14:textId="77777777" w:rsidR="00655BBF" w:rsidRPr="00E71FEF" w:rsidRDefault="00655BBF">
            <w:pPr>
              <w:rPr>
                <w:rFonts w:ascii="Sylfaen" w:hAnsi="Sylfaen"/>
              </w:rPr>
            </w:pPr>
          </w:p>
        </w:tc>
        <w:tc>
          <w:tcPr>
            <w:tcW w:w="10017" w:type="dxa"/>
            <w:tcBorders>
              <w:top w:val="single" w:sz="4" w:space="0" w:color="auto"/>
              <w:left w:val="single" w:sz="4" w:space="0" w:color="auto"/>
              <w:bottom w:val="single" w:sz="4" w:space="0" w:color="auto"/>
              <w:right w:val="single" w:sz="4" w:space="0" w:color="auto"/>
            </w:tcBorders>
          </w:tcPr>
          <w:p w14:paraId="270C507E" w14:textId="77777777" w:rsidR="00655BBF" w:rsidRPr="00E71FEF" w:rsidRDefault="00655BBF">
            <w:pPr>
              <w:spacing w:line="280" w:lineRule="exact"/>
              <w:ind w:left="88"/>
              <w:rPr>
                <w:rFonts w:ascii="Sylfaen" w:eastAsia="Sylfaen" w:hAnsi="Sylfaen" w:cs="Sylfaen"/>
                <w:sz w:val="23"/>
                <w:szCs w:val="23"/>
              </w:rPr>
            </w:pPr>
            <w:r w:rsidRPr="00E71FEF">
              <w:rPr>
                <w:rFonts w:ascii="Sylfaen" w:eastAsia="Sylfaen" w:hAnsi="Sylfaen" w:cs="Sylfaen"/>
                <w:spacing w:val="-1"/>
                <w:position w:val="1"/>
                <w:sz w:val="23"/>
                <w:szCs w:val="23"/>
              </w:rPr>
              <w:t>Comment</w:t>
            </w:r>
          </w:p>
        </w:tc>
        <w:tc>
          <w:tcPr>
            <w:tcW w:w="595" w:type="dxa"/>
            <w:tcBorders>
              <w:top w:val="single" w:sz="4" w:space="0" w:color="auto"/>
              <w:left w:val="single" w:sz="4" w:space="0" w:color="auto"/>
              <w:bottom w:val="single" w:sz="4" w:space="0" w:color="auto"/>
              <w:right w:val="single" w:sz="4" w:space="0" w:color="auto"/>
            </w:tcBorders>
          </w:tcPr>
          <w:p w14:paraId="1E78AA6C" w14:textId="77777777" w:rsidR="00655BBF" w:rsidRPr="00E71FEF" w:rsidRDefault="00655BBF">
            <w:pPr>
              <w:rPr>
                <w:rFonts w:ascii="Sylfaen" w:hAnsi="Sylfaen"/>
              </w:rPr>
            </w:pPr>
          </w:p>
        </w:tc>
        <w:tc>
          <w:tcPr>
            <w:tcW w:w="598" w:type="dxa"/>
            <w:tcBorders>
              <w:top w:val="single" w:sz="4" w:space="0" w:color="auto"/>
              <w:left w:val="single" w:sz="4" w:space="0" w:color="auto"/>
              <w:bottom w:val="single" w:sz="4" w:space="0" w:color="auto"/>
              <w:right w:val="single" w:sz="4" w:space="0" w:color="auto"/>
            </w:tcBorders>
          </w:tcPr>
          <w:p w14:paraId="162EB100" w14:textId="77777777" w:rsidR="00655BBF" w:rsidRPr="00E71FEF" w:rsidRDefault="00655BBF">
            <w:pPr>
              <w:rPr>
                <w:rFonts w:ascii="Sylfaen" w:hAnsi="Sylfaen"/>
              </w:rPr>
            </w:pPr>
          </w:p>
        </w:tc>
        <w:tc>
          <w:tcPr>
            <w:tcW w:w="598" w:type="dxa"/>
            <w:tcBorders>
              <w:top w:val="single" w:sz="4" w:space="0" w:color="auto"/>
              <w:left w:val="single" w:sz="4" w:space="0" w:color="auto"/>
              <w:bottom w:val="single" w:sz="4" w:space="0" w:color="auto"/>
              <w:right w:val="single" w:sz="4" w:space="0" w:color="auto"/>
            </w:tcBorders>
          </w:tcPr>
          <w:p w14:paraId="18491695" w14:textId="77777777" w:rsidR="00655BBF" w:rsidRPr="00E71FEF" w:rsidRDefault="00655BBF">
            <w:pPr>
              <w:rPr>
                <w:rFonts w:ascii="Sylfaen" w:hAnsi="Sylfaen"/>
              </w:rPr>
            </w:pPr>
          </w:p>
        </w:tc>
        <w:tc>
          <w:tcPr>
            <w:tcW w:w="600" w:type="dxa"/>
            <w:tcBorders>
              <w:top w:val="single" w:sz="4" w:space="0" w:color="auto"/>
              <w:left w:val="single" w:sz="4" w:space="0" w:color="auto"/>
              <w:bottom w:val="single" w:sz="4" w:space="0" w:color="auto"/>
              <w:right w:val="single" w:sz="4" w:space="0" w:color="auto"/>
            </w:tcBorders>
          </w:tcPr>
          <w:p w14:paraId="46F413D7" w14:textId="77777777" w:rsidR="00655BBF" w:rsidRPr="00E71FEF" w:rsidRDefault="00655BBF">
            <w:pPr>
              <w:rPr>
                <w:rFonts w:ascii="Sylfaen" w:hAnsi="Sylfaen"/>
              </w:rPr>
            </w:pPr>
          </w:p>
        </w:tc>
        <w:tc>
          <w:tcPr>
            <w:tcW w:w="600" w:type="dxa"/>
            <w:tcBorders>
              <w:top w:val="single" w:sz="4" w:space="0" w:color="auto"/>
              <w:left w:val="single" w:sz="4" w:space="0" w:color="auto"/>
              <w:bottom w:val="single" w:sz="4" w:space="0" w:color="auto"/>
              <w:right w:val="single" w:sz="4" w:space="0" w:color="auto"/>
            </w:tcBorders>
          </w:tcPr>
          <w:p w14:paraId="1CAA0469" w14:textId="77777777" w:rsidR="00655BBF" w:rsidRPr="00E71FEF" w:rsidRDefault="00655BBF">
            <w:pPr>
              <w:rPr>
                <w:rFonts w:ascii="Sylfaen" w:hAnsi="Sylfaen"/>
              </w:rPr>
            </w:pPr>
          </w:p>
        </w:tc>
        <w:tc>
          <w:tcPr>
            <w:tcW w:w="598" w:type="dxa"/>
            <w:tcBorders>
              <w:top w:val="single" w:sz="4" w:space="0" w:color="auto"/>
              <w:left w:val="single" w:sz="4" w:space="0" w:color="auto"/>
              <w:bottom w:val="single" w:sz="4" w:space="0" w:color="auto"/>
              <w:right w:val="single" w:sz="4" w:space="0" w:color="auto"/>
            </w:tcBorders>
            <w:shd w:val="clear" w:color="auto" w:fill="DBD9D9"/>
          </w:tcPr>
          <w:p w14:paraId="4177F9CD" w14:textId="77777777" w:rsidR="00655BBF" w:rsidRPr="00E71FEF" w:rsidRDefault="00655BBF">
            <w:pPr>
              <w:rPr>
                <w:rFonts w:ascii="Sylfaen" w:hAnsi="Sylfaen"/>
              </w:rPr>
            </w:pPr>
          </w:p>
        </w:tc>
      </w:tr>
      <w:tr w:rsidR="00655BBF" w:rsidRPr="00E71FEF" w14:paraId="2EE094D0" w14:textId="77777777" w:rsidTr="00655BBF">
        <w:trPr>
          <w:trHeight w:hRule="exact" w:val="684"/>
        </w:trPr>
        <w:tc>
          <w:tcPr>
            <w:tcW w:w="902" w:type="dxa"/>
            <w:vMerge/>
            <w:tcBorders>
              <w:left w:val="single" w:sz="4" w:space="0" w:color="auto"/>
              <w:right w:val="single" w:sz="4" w:space="0" w:color="auto"/>
            </w:tcBorders>
          </w:tcPr>
          <w:p w14:paraId="300E175A" w14:textId="77777777" w:rsidR="00655BBF" w:rsidRPr="00E71FEF" w:rsidRDefault="00655BBF">
            <w:pPr>
              <w:rPr>
                <w:rFonts w:ascii="Sylfaen" w:hAnsi="Sylfaen"/>
              </w:rPr>
            </w:pPr>
          </w:p>
        </w:tc>
        <w:tc>
          <w:tcPr>
            <w:tcW w:w="10017" w:type="dxa"/>
            <w:tcBorders>
              <w:top w:val="single" w:sz="4" w:space="0" w:color="auto"/>
              <w:left w:val="single" w:sz="4" w:space="0" w:color="auto"/>
              <w:bottom w:val="single" w:sz="4" w:space="0" w:color="auto"/>
              <w:right w:val="single" w:sz="4" w:space="0" w:color="auto"/>
            </w:tcBorders>
          </w:tcPr>
          <w:p w14:paraId="27A2A1BA" w14:textId="77777777" w:rsidR="00655BBF" w:rsidRPr="00E71FEF" w:rsidRDefault="00655BBF" w:rsidP="00924639">
            <w:pPr>
              <w:spacing w:line="280" w:lineRule="exact"/>
              <w:ind w:left="88"/>
              <w:rPr>
                <w:rFonts w:ascii="Sylfaen" w:eastAsia="Sylfaen" w:hAnsi="Sylfaen" w:cs="Sylfaen"/>
                <w:sz w:val="22"/>
                <w:szCs w:val="22"/>
              </w:rPr>
            </w:pPr>
            <w:r>
              <w:rPr>
                <w:rFonts w:ascii="Sylfaen" w:eastAsia="Sylfaen" w:hAnsi="Sylfaen" w:cs="Sylfaen"/>
                <w:position w:val="1"/>
                <w:sz w:val="22"/>
                <w:szCs w:val="22"/>
              </w:rPr>
              <w:t>Compared with children of the same age</w:t>
            </w:r>
            <w:r w:rsidRPr="00E71FEF">
              <w:rPr>
                <w:rFonts w:ascii="Sylfaen" w:eastAsia="Sylfaen" w:hAnsi="Sylfaen" w:cs="Sylfaen"/>
                <w:position w:val="1"/>
                <w:sz w:val="22"/>
                <w:szCs w:val="22"/>
              </w:rPr>
              <w:t>,</w:t>
            </w:r>
            <w:r w:rsidRPr="00E71FEF">
              <w:rPr>
                <w:rFonts w:ascii="Sylfaen" w:eastAsia="Sylfaen" w:hAnsi="Sylfaen" w:cs="Sylfaen"/>
                <w:spacing w:val="17"/>
                <w:position w:val="1"/>
                <w:sz w:val="22"/>
                <w:szCs w:val="22"/>
              </w:rPr>
              <w:t xml:space="preserve"> </w:t>
            </w:r>
            <w:r w:rsidRPr="00E71FEF">
              <w:rPr>
                <w:rFonts w:ascii="Sylfaen" w:eastAsia="Sylfaen" w:hAnsi="Sylfaen" w:cs="Sylfaen"/>
                <w:position w:val="1"/>
                <w:sz w:val="22"/>
                <w:szCs w:val="22"/>
              </w:rPr>
              <w:t>how much of a difficulty does [name] have with following game rules or using toys properly</w:t>
            </w:r>
            <w:r w:rsidRPr="00E71FEF">
              <w:rPr>
                <w:rFonts w:ascii="Sylfaen" w:eastAsia="Sylfaen" w:hAnsi="Sylfaen" w:cs="Sylfaen"/>
                <w:sz w:val="22"/>
                <w:szCs w:val="22"/>
              </w:rPr>
              <w:t>?</w:t>
            </w:r>
          </w:p>
        </w:tc>
        <w:tc>
          <w:tcPr>
            <w:tcW w:w="595" w:type="dxa"/>
            <w:tcBorders>
              <w:top w:val="single" w:sz="4" w:space="0" w:color="auto"/>
              <w:left w:val="single" w:sz="4" w:space="0" w:color="auto"/>
              <w:bottom w:val="single" w:sz="4" w:space="0" w:color="auto"/>
              <w:right w:val="single" w:sz="4" w:space="0" w:color="auto"/>
            </w:tcBorders>
            <w:vAlign w:val="center"/>
          </w:tcPr>
          <w:p w14:paraId="252321BB" w14:textId="77777777" w:rsidR="00655BBF" w:rsidRPr="00E71FEF" w:rsidRDefault="00655BBF" w:rsidP="00655BBF">
            <w:pPr>
              <w:spacing w:before="6" w:line="160" w:lineRule="exact"/>
              <w:jc w:val="center"/>
              <w:rPr>
                <w:rFonts w:ascii="Sylfaen" w:hAnsi="Sylfaen"/>
                <w:sz w:val="16"/>
                <w:szCs w:val="16"/>
              </w:rPr>
            </w:pPr>
          </w:p>
          <w:p w14:paraId="4FD1CF82"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sz w:val="22"/>
                <w:szCs w:val="22"/>
              </w:rPr>
              <w:t>1</w:t>
            </w:r>
          </w:p>
        </w:tc>
        <w:tc>
          <w:tcPr>
            <w:tcW w:w="598" w:type="dxa"/>
            <w:tcBorders>
              <w:top w:val="single" w:sz="4" w:space="0" w:color="auto"/>
              <w:left w:val="single" w:sz="4" w:space="0" w:color="auto"/>
              <w:bottom w:val="single" w:sz="4" w:space="0" w:color="auto"/>
              <w:right w:val="single" w:sz="4" w:space="0" w:color="auto"/>
            </w:tcBorders>
            <w:vAlign w:val="center"/>
          </w:tcPr>
          <w:p w14:paraId="3F12A07E" w14:textId="77777777" w:rsidR="00655BBF" w:rsidRPr="00E71FEF" w:rsidRDefault="00655BBF" w:rsidP="00655BBF">
            <w:pPr>
              <w:spacing w:before="6" w:line="160" w:lineRule="exact"/>
              <w:jc w:val="center"/>
              <w:rPr>
                <w:rFonts w:ascii="Sylfaen" w:hAnsi="Sylfaen"/>
                <w:sz w:val="16"/>
                <w:szCs w:val="16"/>
              </w:rPr>
            </w:pPr>
          </w:p>
          <w:p w14:paraId="48A3DBB0"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sz w:val="22"/>
                <w:szCs w:val="22"/>
              </w:rPr>
              <w:t>2</w:t>
            </w:r>
          </w:p>
        </w:tc>
        <w:tc>
          <w:tcPr>
            <w:tcW w:w="598" w:type="dxa"/>
            <w:tcBorders>
              <w:top w:val="single" w:sz="4" w:space="0" w:color="auto"/>
              <w:left w:val="single" w:sz="4" w:space="0" w:color="auto"/>
              <w:bottom w:val="single" w:sz="4" w:space="0" w:color="auto"/>
              <w:right w:val="single" w:sz="4" w:space="0" w:color="auto"/>
            </w:tcBorders>
            <w:vAlign w:val="center"/>
          </w:tcPr>
          <w:p w14:paraId="512FC794" w14:textId="77777777" w:rsidR="00655BBF" w:rsidRPr="00E71FEF" w:rsidRDefault="00655BBF" w:rsidP="00655BBF">
            <w:pPr>
              <w:spacing w:before="6" w:line="160" w:lineRule="exact"/>
              <w:jc w:val="center"/>
              <w:rPr>
                <w:rFonts w:ascii="Sylfaen" w:hAnsi="Sylfaen"/>
                <w:sz w:val="16"/>
                <w:szCs w:val="16"/>
              </w:rPr>
            </w:pPr>
          </w:p>
          <w:p w14:paraId="31084E09"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sz w:val="22"/>
                <w:szCs w:val="22"/>
              </w:rPr>
              <w:t>3</w:t>
            </w:r>
          </w:p>
        </w:tc>
        <w:tc>
          <w:tcPr>
            <w:tcW w:w="600" w:type="dxa"/>
            <w:tcBorders>
              <w:top w:val="single" w:sz="4" w:space="0" w:color="auto"/>
              <w:left w:val="single" w:sz="4" w:space="0" w:color="auto"/>
              <w:bottom w:val="single" w:sz="4" w:space="0" w:color="auto"/>
              <w:right w:val="single" w:sz="4" w:space="0" w:color="auto"/>
            </w:tcBorders>
            <w:vAlign w:val="center"/>
          </w:tcPr>
          <w:p w14:paraId="26A67DDF" w14:textId="77777777" w:rsidR="00655BBF" w:rsidRPr="00E71FEF" w:rsidRDefault="00655BBF" w:rsidP="00655BBF">
            <w:pPr>
              <w:spacing w:before="6" w:line="160" w:lineRule="exact"/>
              <w:jc w:val="center"/>
              <w:rPr>
                <w:rFonts w:ascii="Sylfaen" w:hAnsi="Sylfaen"/>
                <w:sz w:val="16"/>
                <w:szCs w:val="16"/>
              </w:rPr>
            </w:pPr>
          </w:p>
          <w:p w14:paraId="5C379C3E"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sz w:val="22"/>
                <w:szCs w:val="22"/>
              </w:rPr>
              <w:t>4</w:t>
            </w:r>
          </w:p>
        </w:tc>
        <w:tc>
          <w:tcPr>
            <w:tcW w:w="600" w:type="dxa"/>
            <w:tcBorders>
              <w:top w:val="single" w:sz="4" w:space="0" w:color="auto"/>
              <w:left w:val="single" w:sz="4" w:space="0" w:color="auto"/>
              <w:bottom w:val="single" w:sz="4" w:space="0" w:color="auto"/>
              <w:right w:val="single" w:sz="4" w:space="0" w:color="auto"/>
            </w:tcBorders>
            <w:vAlign w:val="center"/>
          </w:tcPr>
          <w:p w14:paraId="5C71D442" w14:textId="77777777" w:rsidR="00655BBF" w:rsidRPr="00E71FEF" w:rsidRDefault="00655BBF" w:rsidP="00655BBF">
            <w:pPr>
              <w:spacing w:before="6" w:line="160" w:lineRule="exact"/>
              <w:jc w:val="center"/>
              <w:rPr>
                <w:rFonts w:ascii="Sylfaen" w:hAnsi="Sylfaen"/>
                <w:sz w:val="16"/>
                <w:szCs w:val="16"/>
              </w:rPr>
            </w:pPr>
          </w:p>
          <w:p w14:paraId="15E8CABC"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sz w:val="22"/>
                <w:szCs w:val="22"/>
              </w:rPr>
              <w:t>5</w:t>
            </w:r>
          </w:p>
        </w:tc>
        <w:tc>
          <w:tcPr>
            <w:tcW w:w="598" w:type="dxa"/>
            <w:tcBorders>
              <w:top w:val="single" w:sz="4" w:space="0" w:color="auto"/>
              <w:left w:val="single" w:sz="4" w:space="0" w:color="auto"/>
              <w:bottom w:val="single" w:sz="4" w:space="0" w:color="auto"/>
              <w:right w:val="single" w:sz="4" w:space="0" w:color="auto"/>
            </w:tcBorders>
            <w:shd w:val="clear" w:color="auto" w:fill="DBD9D9"/>
            <w:vAlign w:val="center"/>
          </w:tcPr>
          <w:p w14:paraId="1EB65136" w14:textId="77777777" w:rsidR="00655BBF" w:rsidRPr="00E71FEF" w:rsidRDefault="00655BBF" w:rsidP="00655BBF">
            <w:pPr>
              <w:spacing w:before="6" w:line="160" w:lineRule="exact"/>
              <w:jc w:val="center"/>
              <w:rPr>
                <w:rFonts w:ascii="Sylfaen" w:hAnsi="Sylfaen"/>
                <w:sz w:val="16"/>
                <w:szCs w:val="16"/>
              </w:rPr>
            </w:pPr>
          </w:p>
          <w:p w14:paraId="53563FF6"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sz w:val="22"/>
                <w:szCs w:val="22"/>
              </w:rPr>
              <w:t>8</w:t>
            </w:r>
          </w:p>
        </w:tc>
      </w:tr>
      <w:tr w:rsidR="00655BBF" w:rsidRPr="00E71FEF" w14:paraId="67A63659" w14:textId="77777777" w:rsidTr="00655BBF">
        <w:trPr>
          <w:trHeight w:hRule="exact" w:val="686"/>
        </w:trPr>
        <w:tc>
          <w:tcPr>
            <w:tcW w:w="902" w:type="dxa"/>
            <w:vMerge/>
            <w:tcBorders>
              <w:left w:val="single" w:sz="4" w:space="0" w:color="auto"/>
              <w:right w:val="single" w:sz="4" w:space="0" w:color="auto"/>
            </w:tcBorders>
          </w:tcPr>
          <w:p w14:paraId="78B9BE3C" w14:textId="77777777" w:rsidR="00655BBF" w:rsidRPr="00E71FEF" w:rsidRDefault="00655BBF">
            <w:pPr>
              <w:rPr>
                <w:rFonts w:ascii="Sylfaen" w:hAnsi="Sylfaen"/>
              </w:rPr>
            </w:pPr>
          </w:p>
        </w:tc>
        <w:tc>
          <w:tcPr>
            <w:tcW w:w="10017" w:type="dxa"/>
            <w:tcBorders>
              <w:top w:val="single" w:sz="4" w:space="0" w:color="auto"/>
              <w:left w:val="single" w:sz="4" w:space="0" w:color="auto"/>
              <w:bottom w:val="single" w:sz="4" w:space="0" w:color="auto"/>
              <w:right w:val="single" w:sz="4" w:space="0" w:color="auto"/>
            </w:tcBorders>
          </w:tcPr>
          <w:p w14:paraId="08C3F95D" w14:textId="77777777" w:rsidR="00655BBF" w:rsidRPr="00E71FEF" w:rsidRDefault="00655BBF">
            <w:pPr>
              <w:spacing w:line="280" w:lineRule="exact"/>
              <w:ind w:left="88"/>
              <w:rPr>
                <w:rFonts w:ascii="Sylfaen" w:eastAsia="Sylfaen" w:hAnsi="Sylfaen" w:cs="Sylfaen"/>
                <w:sz w:val="23"/>
                <w:szCs w:val="23"/>
              </w:rPr>
            </w:pPr>
            <w:r w:rsidRPr="00E71FEF">
              <w:rPr>
                <w:rFonts w:ascii="Sylfaen" w:eastAsia="Sylfaen" w:hAnsi="Sylfaen" w:cs="Sylfaen"/>
                <w:spacing w:val="-1"/>
                <w:position w:val="1"/>
                <w:sz w:val="23"/>
                <w:szCs w:val="23"/>
              </w:rPr>
              <w:t>Comment</w:t>
            </w:r>
          </w:p>
        </w:tc>
        <w:tc>
          <w:tcPr>
            <w:tcW w:w="595" w:type="dxa"/>
            <w:tcBorders>
              <w:top w:val="single" w:sz="4" w:space="0" w:color="auto"/>
              <w:left w:val="single" w:sz="4" w:space="0" w:color="auto"/>
              <w:bottom w:val="single" w:sz="4" w:space="0" w:color="auto"/>
              <w:right w:val="single" w:sz="4" w:space="0" w:color="auto"/>
            </w:tcBorders>
          </w:tcPr>
          <w:p w14:paraId="6142181C" w14:textId="77777777" w:rsidR="00655BBF" w:rsidRPr="00E71FEF" w:rsidRDefault="00655BBF">
            <w:pPr>
              <w:rPr>
                <w:rFonts w:ascii="Sylfaen" w:hAnsi="Sylfaen"/>
              </w:rPr>
            </w:pPr>
          </w:p>
        </w:tc>
        <w:tc>
          <w:tcPr>
            <w:tcW w:w="598" w:type="dxa"/>
            <w:tcBorders>
              <w:top w:val="single" w:sz="4" w:space="0" w:color="auto"/>
              <w:left w:val="single" w:sz="4" w:space="0" w:color="auto"/>
              <w:bottom w:val="single" w:sz="4" w:space="0" w:color="auto"/>
              <w:right w:val="single" w:sz="4" w:space="0" w:color="auto"/>
            </w:tcBorders>
          </w:tcPr>
          <w:p w14:paraId="3FA3D445" w14:textId="77777777" w:rsidR="00655BBF" w:rsidRPr="00E71FEF" w:rsidRDefault="00655BBF">
            <w:pPr>
              <w:rPr>
                <w:rFonts w:ascii="Sylfaen" w:hAnsi="Sylfaen"/>
              </w:rPr>
            </w:pPr>
          </w:p>
        </w:tc>
        <w:tc>
          <w:tcPr>
            <w:tcW w:w="598" w:type="dxa"/>
            <w:tcBorders>
              <w:top w:val="single" w:sz="4" w:space="0" w:color="auto"/>
              <w:left w:val="single" w:sz="4" w:space="0" w:color="auto"/>
              <w:bottom w:val="single" w:sz="4" w:space="0" w:color="auto"/>
              <w:right w:val="single" w:sz="4" w:space="0" w:color="auto"/>
            </w:tcBorders>
          </w:tcPr>
          <w:p w14:paraId="0B133CB4" w14:textId="77777777" w:rsidR="00655BBF" w:rsidRPr="00E71FEF" w:rsidRDefault="00655BBF">
            <w:pPr>
              <w:rPr>
                <w:rFonts w:ascii="Sylfaen" w:hAnsi="Sylfaen"/>
              </w:rPr>
            </w:pPr>
          </w:p>
        </w:tc>
        <w:tc>
          <w:tcPr>
            <w:tcW w:w="600" w:type="dxa"/>
            <w:tcBorders>
              <w:top w:val="single" w:sz="4" w:space="0" w:color="auto"/>
              <w:left w:val="single" w:sz="4" w:space="0" w:color="auto"/>
              <w:bottom w:val="single" w:sz="4" w:space="0" w:color="auto"/>
              <w:right w:val="single" w:sz="4" w:space="0" w:color="auto"/>
            </w:tcBorders>
          </w:tcPr>
          <w:p w14:paraId="7C0C6C80" w14:textId="77777777" w:rsidR="00655BBF" w:rsidRPr="00E71FEF" w:rsidRDefault="00655BBF">
            <w:pPr>
              <w:rPr>
                <w:rFonts w:ascii="Sylfaen" w:hAnsi="Sylfaen"/>
              </w:rPr>
            </w:pPr>
          </w:p>
        </w:tc>
        <w:tc>
          <w:tcPr>
            <w:tcW w:w="600" w:type="dxa"/>
            <w:tcBorders>
              <w:top w:val="single" w:sz="4" w:space="0" w:color="auto"/>
              <w:left w:val="single" w:sz="4" w:space="0" w:color="auto"/>
              <w:bottom w:val="single" w:sz="4" w:space="0" w:color="auto"/>
              <w:right w:val="single" w:sz="4" w:space="0" w:color="auto"/>
            </w:tcBorders>
          </w:tcPr>
          <w:p w14:paraId="03AB63AA" w14:textId="77777777" w:rsidR="00655BBF" w:rsidRPr="00E71FEF" w:rsidRDefault="00655BBF">
            <w:pPr>
              <w:rPr>
                <w:rFonts w:ascii="Sylfaen" w:hAnsi="Sylfaen"/>
              </w:rPr>
            </w:pPr>
          </w:p>
        </w:tc>
        <w:tc>
          <w:tcPr>
            <w:tcW w:w="598" w:type="dxa"/>
            <w:tcBorders>
              <w:top w:val="single" w:sz="4" w:space="0" w:color="auto"/>
              <w:left w:val="single" w:sz="4" w:space="0" w:color="auto"/>
              <w:bottom w:val="single" w:sz="4" w:space="0" w:color="auto"/>
              <w:right w:val="single" w:sz="4" w:space="0" w:color="auto"/>
            </w:tcBorders>
            <w:shd w:val="clear" w:color="auto" w:fill="DBD9D9"/>
          </w:tcPr>
          <w:p w14:paraId="611B194B" w14:textId="77777777" w:rsidR="00655BBF" w:rsidRPr="00E71FEF" w:rsidRDefault="00655BBF">
            <w:pPr>
              <w:rPr>
                <w:rFonts w:ascii="Sylfaen" w:hAnsi="Sylfaen"/>
              </w:rPr>
            </w:pPr>
          </w:p>
        </w:tc>
      </w:tr>
      <w:tr w:rsidR="00655BBF" w:rsidRPr="00E71FEF" w14:paraId="1557129C" w14:textId="77777777" w:rsidTr="00655BBF">
        <w:trPr>
          <w:trHeight w:hRule="exact" w:val="686"/>
        </w:trPr>
        <w:tc>
          <w:tcPr>
            <w:tcW w:w="902" w:type="dxa"/>
            <w:vMerge/>
            <w:tcBorders>
              <w:left w:val="single" w:sz="4" w:space="0" w:color="auto"/>
              <w:right w:val="single" w:sz="4" w:space="0" w:color="auto"/>
            </w:tcBorders>
          </w:tcPr>
          <w:p w14:paraId="6E7FE7F2" w14:textId="77777777" w:rsidR="00655BBF" w:rsidRPr="00E71FEF" w:rsidRDefault="00655BBF">
            <w:pPr>
              <w:rPr>
                <w:rFonts w:ascii="Sylfaen" w:hAnsi="Sylfaen"/>
              </w:rPr>
            </w:pPr>
          </w:p>
        </w:tc>
        <w:tc>
          <w:tcPr>
            <w:tcW w:w="10017" w:type="dxa"/>
            <w:tcBorders>
              <w:top w:val="single" w:sz="4" w:space="0" w:color="auto"/>
              <w:left w:val="single" w:sz="4" w:space="0" w:color="auto"/>
              <w:bottom w:val="single" w:sz="4" w:space="0" w:color="auto"/>
              <w:right w:val="single" w:sz="4" w:space="0" w:color="auto"/>
            </w:tcBorders>
          </w:tcPr>
          <w:p w14:paraId="3BF2132B" w14:textId="77777777" w:rsidR="00655BBF" w:rsidRPr="00E71FEF" w:rsidRDefault="00655BBF" w:rsidP="00E46950">
            <w:pPr>
              <w:spacing w:line="280" w:lineRule="exact"/>
              <w:ind w:left="88"/>
              <w:rPr>
                <w:rFonts w:ascii="Sylfaen" w:eastAsia="Sylfaen" w:hAnsi="Sylfaen" w:cs="Sylfaen"/>
                <w:sz w:val="22"/>
                <w:szCs w:val="22"/>
              </w:rPr>
            </w:pPr>
            <w:r>
              <w:rPr>
                <w:rFonts w:ascii="Sylfaen" w:eastAsia="Sylfaen" w:hAnsi="Sylfaen" w:cs="Sylfaen"/>
                <w:color w:val="363435"/>
                <w:position w:val="1"/>
                <w:sz w:val="22"/>
                <w:szCs w:val="22"/>
              </w:rPr>
              <w:t>Compared with children of the same age</w:t>
            </w:r>
            <w:r w:rsidRPr="00E71FEF">
              <w:rPr>
                <w:rFonts w:ascii="Sylfaen" w:eastAsia="Sylfaen" w:hAnsi="Sylfaen" w:cs="Sylfaen"/>
                <w:color w:val="363435"/>
                <w:position w:val="1"/>
                <w:sz w:val="22"/>
                <w:szCs w:val="22"/>
              </w:rPr>
              <w:t>,</w:t>
            </w:r>
            <w:r w:rsidRPr="00E71FEF">
              <w:rPr>
                <w:rFonts w:ascii="Sylfaen" w:eastAsia="Sylfaen" w:hAnsi="Sylfaen" w:cs="Sylfaen"/>
                <w:color w:val="363435"/>
                <w:spacing w:val="31"/>
                <w:position w:val="1"/>
                <w:sz w:val="22"/>
                <w:szCs w:val="22"/>
              </w:rPr>
              <w:t xml:space="preserve"> </w:t>
            </w:r>
            <w:r w:rsidRPr="00E71FEF">
              <w:rPr>
                <w:rFonts w:ascii="Sylfaen" w:eastAsia="Sylfaen" w:hAnsi="Sylfaen" w:cs="Sylfaen"/>
                <w:color w:val="363435"/>
                <w:position w:val="1"/>
                <w:sz w:val="22"/>
                <w:szCs w:val="22"/>
              </w:rPr>
              <w:t xml:space="preserve">how much of a difficulty does [name] have with playing /spending time with peers? </w:t>
            </w:r>
          </w:p>
        </w:tc>
        <w:tc>
          <w:tcPr>
            <w:tcW w:w="595" w:type="dxa"/>
            <w:tcBorders>
              <w:top w:val="single" w:sz="4" w:space="0" w:color="auto"/>
              <w:left w:val="single" w:sz="4" w:space="0" w:color="auto"/>
              <w:bottom w:val="single" w:sz="4" w:space="0" w:color="auto"/>
              <w:right w:val="single" w:sz="4" w:space="0" w:color="auto"/>
            </w:tcBorders>
            <w:vAlign w:val="center"/>
          </w:tcPr>
          <w:p w14:paraId="50D633F5" w14:textId="77777777" w:rsidR="00655BBF" w:rsidRPr="00E71FEF" w:rsidRDefault="00655BBF" w:rsidP="00655BBF">
            <w:pPr>
              <w:spacing w:before="9" w:line="160" w:lineRule="exact"/>
              <w:jc w:val="center"/>
              <w:rPr>
                <w:rFonts w:ascii="Sylfaen" w:hAnsi="Sylfaen"/>
                <w:sz w:val="16"/>
                <w:szCs w:val="16"/>
              </w:rPr>
            </w:pPr>
          </w:p>
          <w:p w14:paraId="449427F4"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598" w:type="dxa"/>
            <w:tcBorders>
              <w:top w:val="single" w:sz="4" w:space="0" w:color="auto"/>
              <w:left w:val="single" w:sz="4" w:space="0" w:color="auto"/>
              <w:bottom w:val="single" w:sz="4" w:space="0" w:color="auto"/>
              <w:right w:val="single" w:sz="4" w:space="0" w:color="auto"/>
            </w:tcBorders>
            <w:vAlign w:val="center"/>
          </w:tcPr>
          <w:p w14:paraId="02CD8F57" w14:textId="77777777" w:rsidR="00655BBF" w:rsidRPr="00E71FEF" w:rsidRDefault="00655BBF" w:rsidP="00655BBF">
            <w:pPr>
              <w:spacing w:before="9" w:line="160" w:lineRule="exact"/>
              <w:jc w:val="center"/>
              <w:rPr>
                <w:rFonts w:ascii="Sylfaen" w:hAnsi="Sylfaen"/>
                <w:sz w:val="16"/>
                <w:szCs w:val="16"/>
              </w:rPr>
            </w:pPr>
          </w:p>
          <w:p w14:paraId="2300ABF6"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598" w:type="dxa"/>
            <w:tcBorders>
              <w:top w:val="single" w:sz="4" w:space="0" w:color="auto"/>
              <w:left w:val="single" w:sz="4" w:space="0" w:color="auto"/>
              <w:bottom w:val="single" w:sz="4" w:space="0" w:color="auto"/>
              <w:right w:val="single" w:sz="4" w:space="0" w:color="auto"/>
            </w:tcBorders>
            <w:vAlign w:val="center"/>
          </w:tcPr>
          <w:p w14:paraId="6BD1CE6A" w14:textId="77777777" w:rsidR="00655BBF" w:rsidRPr="00E71FEF" w:rsidRDefault="00655BBF" w:rsidP="00655BBF">
            <w:pPr>
              <w:spacing w:before="9" w:line="160" w:lineRule="exact"/>
              <w:jc w:val="center"/>
              <w:rPr>
                <w:rFonts w:ascii="Sylfaen" w:hAnsi="Sylfaen"/>
                <w:sz w:val="16"/>
                <w:szCs w:val="16"/>
              </w:rPr>
            </w:pPr>
          </w:p>
          <w:p w14:paraId="6AE8A560"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00" w:type="dxa"/>
            <w:tcBorders>
              <w:top w:val="single" w:sz="4" w:space="0" w:color="auto"/>
              <w:left w:val="single" w:sz="4" w:space="0" w:color="auto"/>
              <w:bottom w:val="single" w:sz="4" w:space="0" w:color="auto"/>
              <w:right w:val="single" w:sz="4" w:space="0" w:color="auto"/>
            </w:tcBorders>
            <w:vAlign w:val="center"/>
          </w:tcPr>
          <w:p w14:paraId="7A1D513A" w14:textId="77777777" w:rsidR="00655BBF" w:rsidRPr="00E71FEF" w:rsidRDefault="00655BBF" w:rsidP="00655BBF">
            <w:pPr>
              <w:spacing w:before="9" w:line="160" w:lineRule="exact"/>
              <w:jc w:val="center"/>
              <w:rPr>
                <w:rFonts w:ascii="Sylfaen" w:hAnsi="Sylfaen"/>
                <w:sz w:val="16"/>
                <w:szCs w:val="16"/>
              </w:rPr>
            </w:pPr>
          </w:p>
          <w:p w14:paraId="51C219ED"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00" w:type="dxa"/>
            <w:tcBorders>
              <w:top w:val="single" w:sz="4" w:space="0" w:color="auto"/>
              <w:left w:val="single" w:sz="4" w:space="0" w:color="auto"/>
              <w:bottom w:val="single" w:sz="4" w:space="0" w:color="auto"/>
              <w:right w:val="single" w:sz="4" w:space="0" w:color="auto"/>
            </w:tcBorders>
            <w:vAlign w:val="center"/>
          </w:tcPr>
          <w:p w14:paraId="1E697CAE" w14:textId="77777777" w:rsidR="00655BBF" w:rsidRPr="00E71FEF" w:rsidRDefault="00655BBF" w:rsidP="00655BBF">
            <w:pPr>
              <w:spacing w:before="9" w:line="160" w:lineRule="exact"/>
              <w:jc w:val="center"/>
              <w:rPr>
                <w:rFonts w:ascii="Sylfaen" w:hAnsi="Sylfaen"/>
                <w:sz w:val="16"/>
                <w:szCs w:val="16"/>
              </w:rPr>
            </w:pPr>
          </w:p>
          <w:p w14:paraId="4FE0E20C"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598" w:type="dxa"/>
            <w:tcBorders>
              <w:top w:val="single" w:sz="4" w:space="0" w:color="auto"/>
              <w:left w:val="single" w:sz="4" w:space="0" w:color="auto"/>
              <w:bottom w:val="single" w:sz="4" w:space="0" w:color="auto"/>
              <w:right w:val="single" w:sz="4" w:space="0" w:color="auto"/>
            </w:tcBorders>
            <w:shd w:val="clear" w:color="auto" w:fill="DBD9D9"/>
            <w:vAlign w:val="center"/>
          </w:tcPr>
          <w:p w14:paraId="014CC11A" w14:textId="77777777" w:rsidR="00655BBF" w:rsidRPr="00E71FEF" w:rsidRDefault="00655BBF" w:rsidP="00655BBF">
            <w:pPr>
              <w:spacing w:before="9" w:line="160" w:lineRule="exact"/>
              <w:jc w:val="center"/>
              <w:rPr>
                <w:rFonts w:ascii="Sylfaen" w:hAnsi="Sylfaen"/>
                <w:sz w:val="16"/>
                <w:szCs w:val="16"/>
              </w:rPr>
            </w:pPr>
          </w:p>
          <w:p w14:paraId="7898B4A5" w14:textId="77777777" w:rsidR="00655BBF" w:rsidRPr="00E71FEF" w:rsidRDefault="00655BBF" w:rsidP="00655BBF">
            <w:pPr>
              <w:ind w:left="88"/>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655BBF" w:rsidRPr="00E71FEF" w14:paraId="2DA69827" w14:textId="77777777" w:rsidTr="002E5F56">
        <w:trPr>
          <w:trHeight w:hRule="exact" w:val="689"/>
        </w:trPr>
        <w:tc>
          <w:tcPr>
            <w:tcW w:w="902" w:type="dxa"/>
            <w:vMerge/>
            <w:tcBorders>
              <w:left w:val="single" w:sz="4" w:space="0" w:color="auto"/>
              <w:bottom w:val="single" w:sz="4" w:space="0" w:color="auto"/>
              <w:right w:val="single" w:sz="4" w:space="0" w:color="auto"/>
            </w:tcBorders>
          </w:tcPr>
          <w:p w14:paraId="4871A2A5" w14:textId="77777777" w:rsidR="00655BBF" w:rsidRPr="00E71FEF" w:rsidRDefault="00655BBF">
            <w:pPr>
              <w:rPr>
                <w:rFonts w:ascii="Sylfaen" w:hAnsi="Sylfaen"/>
              </w:rPr>
            </w:pPr>
          </w:p>
        </w:tc>
        <w:tc>
          <w:tcPr>
            <w:tcW w:w="13606" w:type="dxa"/>
            <w:gridSpan w:val="7"/>
            <w:tcBorders>
              <w:top w:val="single" w:sz="4" w:space="0" w:color="auto"/>
              <w:left w:val="single" w:sz="4" w:space="0" w:color="auto"/>
              <w:bottom w:val="single" w:sz="4" w:space="0" w:color="auto"/>
              <w:right w:val="single" w:sz="4" w:space="0" w:color="auto"/>
            </w:tcBorders>
          </w:tcPr>
          <w:p w14:paraId="4A7961B7" w14:textId="77777777" w:rsidR="00655BBF" w:rsidRPr="00E71FEF" w:rsidRDefault="00655BBF">
            <w:pPr>
              <w:spacing w:before="4"/>
              <w:ind w:left="88"/>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bl>
    <w:p w14:paraId="6B27CE82" w14:textId="7FE9A342" w:rsidR="009D122C" w:rsidRDefault="009D122C">
      <w:pPr>
        <w:spacing w:before="11" w:line="220" w:lineRule="exact"/>
        <w:rPr>
          <w:rFonts w:ascii="Sylfaen" w:hAnsi="Sylfaen"/>
          <w:sz w:val="22"/>
          <w:szCs w:val="22"/>
        </w:rPr>
      </w:pPr>
    </w:p>
    <w:p w14:paraId="41291988" w14:textId="77777777" w:rsidR="00655BBF" w:rsidRDefault="00655BBF">
      <w:pPr>
        <w:spacing w:before="11" w:line="220" w:lineRule="exact"/>
        <w:rPr>
          <w:rFonts w:ascii="Sylfaen" w:hAnsi="Sylfaen"/>
          <w:sz w:val="22"/>
          <w:szCs w:val="22"/>
        </w:rPr>
      </w:pPr>
    </w:p>
    <w:p w14:paraId="0F17652F" w14:textId="77777777" w:rsidR="00655BBF" w:rsidRPr="00E71FEF" w:rsidRDefault="00655BBF">
      <w:pPr>
        <w:spacing w:before="11" w:line="220" w:lineRule="exact"/>
        <w:rPr>
          <w:rFonts w:ascii="Sylfaen" w:hAnsi="Sylfaen"/>
          <w:sz w:val="22"/>
          <w:szCs w:val="22"/>
        </w:rPr>
      </w:pPr>
    </w:p>
    <w:tbl>
      <w:tblPr>
        <w:tblW w:w="0" w:type="auto"/>
        <w:tblInd w:w="89" w:type="dxa"/>
        <w:tblLayout w:type="fixed"/>
        <w:tblCellMar>
          <w:left w:w="0" w:type="dxa"/>
          <w:right w:w="0" w:type="dxa"/>
        </w:tblCellMar>
        <w:tblLook w:val="01E0" w:firstRow="1" w:lastRow="1" w:firstColumn="1" w:lastColumn="1" w:noHBand="0" w:noVBand="0"/>
      </w:tblPr>
      <w:tblGrid>
        <w:gridCol w:w="802"/>
        <w:gridCol w:w="9899"/>
        <w:gridCol w:w="630"/>
        <w:gridCol w:w="540"/>
        <w:gridCol w:w="630"/>
        <w:gridCol w:w="540"/>
        <w:gridCol w:w="630"/>
        <w:gridCol w:w="830"/>
      </w:tblGrid>
      <w:tr w:rsidR="009D122C" w:rsidRPr="00E71FEF" w14:paraId="7A7AF4A4" w14:textId="77777777" w:rsidTr="00655BBF">
        <w:trPr>
          <w:trHeight w:hRule="exact" w:val="485"/>
        </w:trPr>
        <w:tc>
          <w:tcPr>
            <w:tcW w:w="14501" w:type="dxa"/>
            <w:gridSpan w:val="8"/>
            <w:tcBorders>
              <w:top w:val="single" w:sz="4" w:space="0" w:color="auto"/>
              <w:left w:val="single" w:sz="4" w:space="0" w:color="auto"/>
              <w:bottom w:val="single" w:sz="4" w:space="0" w:color="auto"/>
              <w:right w:val="single" w:sz="4" w:space="0" w:color="auto"/>
            </w:tcBorders>
            <w:shd w:val="clear" w:color="auto" w:fill="DBD9D9"/>
            <w:vAlign w:val="center"/>
          </w:tcPr>
          <w:p w14:paraId="712A2FDC" w14:textId="77777777" w:rsidR="009D122C" w:rsidRPr="00655BBF" w:rsidRDefault="00E419E4" w:rsidP="00655BBF">
            <w:pPr>
              <w:spacing w:before="16"/>
              <w:ind w:left="88"/>
              <w:rPr>
                <w:rFonts w:ascii="Sylfaen" w:eastAsia="Sylfaen" w:hAnsi="Sylfaen" w:cs="Sylfaen"/>
                <w:b/>
                <w:sz w:val="22"/>
                <w:szCs w:val="22"/>
              </w:rPr>
            </w:pPr>
            <w:r w:rsidRPr="00655BBF">
              <w:rPr>
                <w:rFonts w:ascii="Sylfaen" w:eastAsia="Sylfaen" w:hAnsi="Sylfaen" w:cs="Sylfaen"/>
                <w:b/>
                <w:spacing w:val="-1"/>
                <w:sz w:val="22"/>
                <w:szCs w:val="22"/>
              </w:rPr>
              <w:t xml:space="preserve">Public /Social Life </w:t>
            </w:r>
          </w:p>
        </w:tc>
      </w:tr>
      <w:tr w:rsidR="009D122C" w:rsidRPr="00E71FEF" w14:paraId="6C8A195F" w14:textId="77777777" w:rsidTr="00C57C81">
        <w:trPr>
          <w:trHeight w:hRule="exact" w:val="737"/>
        </w:trPr>
        <w:tc>
          <w:tcPr>
            <w:tcW w:w="802" w:type="dxa"/>
            <w:vMerge w:val="restart"/>
            <w:tcBorders>
              <w:top w:val="single" w:sz="4" w:space="0" w:color="auto"/>
              <w:left w:val="single" w:sz="4" w:space="0" w:color="auto"/>
              <w:bottom w:val="single" w:sz="4" w:space="0" w:color="auto"/>
              <w:right w:val="single" w:sz="4" w:space="0" w:color="auto"/>
            </w:tcBorders>
          </w:tcPr>
          <w:p w14:paraId="5A08432B" w14:textId="77777777" w:rsidR="009D122C" w:rsidRPr="00E71FEF" w:rsidRDefault="009D122C">
            <w:pPr>
              <w:rPr>
                <w:rFonts w:ascii="Sylfaen" w:hAnsi="Sylfaen"/>
              </w:rPr>
            </w:pPr>
          </w:p>
        </w:tc>
        <w:tc>
          <w:tcPr>
            <w:tcW w:w="9899" w:type="dxa"/>
            <w:tcBorders>
              <w:top w:val="single" w:sz="4" w:space="0" w:color="auto"/>
              <w:left w:val="single" w:sz="4" w:space="0" w:color="auto"/>
              <w:bottom w:val="single" w:sz="4" w:space="0" w:color="auto"/>
              <w:right w:val="single" w:sz="4" w:space="0" w:color="auto"/>
            </w:tcBorders>
          </w:tcPr>
          <w:p w14:paraId="0A05B1C0" w14:textId="21B9E8C4" w:rsidR="009D122C" w:rsidRPr="00E71FEF" w:rsidRDefault="009125E5" w:rsidP="00E419E4">
            <w:pPr>
              <w:spacing w:line="280" w:lineRule="exact"/>
              <w:ind w:left="88"/>
              <w:rPr>
                <w:rFonts w:ascii="Sylfaen" w:eastAsia="Sylfaen" w:hAnsi="Sylfaen" w:cs="Sylfaen"/>
                <w:sz w:val="22"/>
                <w:szCs w:val="22"/>
              </w:rPr>
            </w:pPr>
            <w:r>
              <w:rPr>
                <w:rFonts w:ascii="Sylfaen" w:eastAsia="Sylfaen" w:hAnsi="Sylfaen" w:cs="Sylfaen"/>
                <w:position w:val="1"/>
                <w:sz w:val="22"/>
                <w:szCs w:val="22"/>
              </w:rPr>
              <w:t>Compared with children of the same age</w:t>
            </w:r>
            <w:r w:rsidR="00D5453D" w:rsidRPr="00E71FEF">
              <w:rPr>
                <w:rFonts w:ascii="Sylfaen" w:eastAsia="Sylfaen" w:hAnsi="Sylfaen" w:cs="Sylfaen"/>
                <w:position w:val="1"/>
                <w:sz w:val="22"/>
                <w:szCs w:val="22"/>
              </w:rPr>
              <w:t>,</w:t>
            </w:r>
            <w:r w:rsidR="00383172" w:rsidRPr="00E71FEF">
              <w:rPr>
                <w:rFonts w:ascii="Sylfaen" w:eastAsia="Sylfaen" w:hAnsi="Sylfaen" w:cs="Sylfaen"/>
                <w:spacing w:val="12"/>
                <w:position w:val="1"/>
                <w:sz w:val="22"/>
                <w:szCs w:val="22"/>
              </w:rPr>
              <w:t xml:space="preserve"> </w:t>
            </w:r>
            <w:r w:rsidR="00E419E4" w:rsidRPr="00E71FEF">
              <w:rPr>
                <w:rFonts w:ascii="Sylfaen" w:eastAsia="Sylfaen" w:hAnsi="Sylfaen" w:cs="Sylfaen"/>
                <w:position w:val="1"/>
                <w:sz w:val="22"/>
                <w:szCs w:val="22"/>
              </w:rPr>
              <w:t>t</w:t>
            </w:r>
            <w:r w:rsidR="00D5453D" w:rsidRPr="00E71FEF">
              <w:rPr>
                <w:rFonts w:ascii="Sylfaen" w:eastAsia="Sylfaen" w:hAnsi="Sylfaen" w:cs="Sylfaen"/>
                <w:position w:val="1"/>
                <w:sz w:val="22"/>
                <w:szCs w:val="22"/>
              </w:rPr>
              <w:t>o what extent does [name] experience difficulty in</w:t>
            </w:r>
            <w:r w:rsidR="00E419E4" w:rsidRPr="00E71FEF">
              <w:rPr>
                <w:rFonts w:ascii="Sylfaen" w:eastAsia="Sylfaen" w:hAnsi="Sylfaen" w:cs="Sylfaen"/>
                <w:position w:val="1"/>
                <w:sz w:val="22"/>
                <w:szCs w:val="22"/>
              </w:rPr>
              <w:t xml:space="preserve"> getting to the destination place</w:t>
            </w:r>
            <w:r w:rsidR="00E419E4" w:rsidRPr="00E71FEF">
              <w:rPr>
                <w:rFonts w:ascii="Sylfaen" w:eastAsia="Sylfaen" w:hAnsi="Sylfaen" w:cs="Sylfaen"/>
                <w:sz w:val="22"/>
                <w:szCs w:val="22"/>
              </w:rPr>
              <w:t xml:space="preserve"> (</w:t>
            </w:r>
            <w:r w:rsidR="00272BD0" w:rsidRPr="00E71FEF">
              <w:rPr>
                <w:rFonts w:ascii="Sylfaen" w:eastAsia="Sylfaen" w:hAnsi="Sylfaen" w:cs="Sylfaen"/>
                <w:spacing w:val="-1"/>
                <w:sz w:val="22"/>
                <w:szCs w:val="22"/>
              </w:rPr>
              <w:t>e.g.:</w:t>
            </w:r>
            <w:r w:rsidR="00383172" w:rsidRPr="00E71FEF">
              <w:rPr>
                <w:rFonts w:ascii="Sylfaen" w:eastAsia="Sylfaen" w:hAnsi="Sylfaen" w:cs="Sylfaen"/>
                <w:sz w:val="22"/>
                <w:szCs w:val="22"/>
              </w:rPr>
              <w:t xml:space="preserve"> </w:t>
            </w:r>
            <w:r w:rsidR="00E419E4" w:rsidRPr="00E71FEF">
              <w:rPr>
                <w:rFonts w:ascii="Sylfaen" w:eastAsia="Sylfaen" w:hAnsi="Sylfaen" w:cs="Sylfaen"/>
                <w:sz w:val="22"/>
                <w:szCs w:val="22"/>
              </w:rPr>
              <w:t>move in the street or use transport)?</w:t>
            </w:r>
          </w:p>
        </w:tc>
        <w:tc>
          <w:tcPr>
            <w:tcW w:w="630" w:type="dxa"/>
            <w:tcBorders>
              <w:top w:val="single" w:sz="4" w:space="0" w:color="auto"/>
              <w:left w:val="single" w:sz="4" w:space="0" w:color="auto"/>
              <w:bottom w:val="single" w:sz="4" w:space="0" w:color="auto"/>
              <w:right w:val="single" w:sz="4" w:space="0" w:color="auto"/>
            </w:tcBorders>
            <w:vAlign w:val="center"/>
          </w:tcPr>
          <w:p w14:paraId="7F478144" w14:textId="77777777" w:rsidR="009D122C" w:rsidRPr="00E71FEF" w:rsidRDefault="00383172" w:rsidP="00C57C81">
            <w:pPr>
              <w:ind w:left="88"/>
              <w:jc w:val="center"/>
              <w:rPr>
                <w:rFonts w:ascii="Sylfaen" w:eastAsia="Sylfaen" w:hAnsi="Sylfaen" w:cs="Sylfaen"/>
                <w:sz w:val="22"/>
                <w:szCs w:val="22"/>
              </w:rPr>
            </w:pPr>
            <w:r w:rsidRPr="00E71FEF">
              <w:rPr>
                <w:rFonts w:ascii="Sylfaen" w:eastAsia="Sylfaen" w:hAnsi="Sylfaen" w:cs="Sylfaen"/>
                <w:sz w:val="22"/>
                <w:szCs w:val="22"/>
              </w:rPr>
              <w:t>1</w:t>
            </w:r>
          </w:p>
        </w:tc>
        <w:tc>
          <w:tcPr>
            <w:tcW w:w="540" w:type="dxa"/>
            <w:tcBorders>
              <w:top w:val="single" w:sz="4" w:space="0" w:color="auto"/>
              <w:left w:val="single" w:sz="4" w:space="0" w:color="auto"/>
              <w:bottom w:val="single" w:sz="4" w:space="0" w:color="auto"/>
              <w:right w:val="single" w:sz="4" w:space="0" w:color="auto"/>
            </w:tcBorders>
            <w:vAlign w:val="center"/>
          </w:tcPr>
          <w:p w14:paraId="3E39C539" w14:textId="77777777" w:rsidR="009D122C" w:rsidRPr="00E71FEF" w:rsidRDefault="00383172" w:rsidP="00C57C81">
            <w:pPr>
              <w:ind w:left="88"/>
              <w:jc w:val="center"/>
              <w:rPr>
                <w:rFonts w:ascii="Sylfaen" w:eastAsia="Sylfaen" w:hAnsi="Sylfaen" w:cs="Sylfaen"/>
                <w:sz w:val="22"/>
                <w:szCs w:val="22"/>
              </w:rPr>
            </w:pPr>
            <w:r w:rsidRPr="00E71FEF">
              <w:rPr>
                <w:rFonts w:ascii="Sylfaen" w:eastAsia="Sylfaen" w:hAnsi="Sylfaen" w:cs="Sylfaen"/>
                <w:sz w:val="22"/>
                <w:szCs w:val="22"/>
              </w:rPr>
              <w:t>2</w:t>
            </w:r>
          </w:p>
        </w:tc>
        <w:tc>
          <w:tcPr>
            <w:tcW w:w="630" w:type="dxa"/>
            <w:tcBorders>
              <w:top w:val="single" w:sz="4" w:space="0" w:color="auto"/>
              <w:left w:val="single" w:sz="4" w:space="0" w:color="auto"/>
              <w:bottom w:val="single" w:sz="4" w:space="0" w:color="auto"/>
              <w:right w:val="single" w:sz="4" w:space="0" w:color="auto"/>
            </w:tcBorders>
            <w:vAlign w:val="center"/>
          </w:tcPr>
          <w:p w14:paraId="21FAD0DA" w14:textId="77777777" w:rsidR="009D122C" w:rsidRPr="00E71FEF" w:rsidRDefault="00383172" w:rsidP="00C57C81">
            <w:pPr>
              <w:ind w:left="85"/>
              <w:jc w:val="center"/>
              <w:rPr>
                <w:rFonts w:ascii="Sylfaen" w:eastAsia="Sylfaen" w:hAnsi="Sylfaen" w:cs="Sylfaen"/>
                <w:sz w:val="22"/>
                <w:szCs w:val="22"/>
              </w:rPr>
            </w:pPr>
            <w:r w:rsidRPr="00E71FEF">
              <w:rPr>
                <w:rFonts w:ascii="Sylfaen" w:eastAsia="Sylfaen" w:hAnsi="Sylfaen" w:cs="Sylfaen"/>
                <w:sz w:val="22"/>
                <w:szCs w:val="22"/>
              </w:rPr>
              <w:t>3</w:t>
            </w:r>
          </w:p>
        </w:tc>
        <w:tc>
          <w:tcPr>
            <w:tcW w:w="540" w:type="dxa"/>
            <w:tcBorders>
              <w:top w:val="single" w:sz="4" w:space="0" w:color="auto"/>
              <w:left w:val="single" w:sz="4" w:space="0" w:color="auto"/>
              <w:bottom w:val="single" w:sz="4" w:space="0" w:color="auto"/>
              <w:right w:val="single" w:sz="4" w:space="0" w:color="auto"/>
            </w:tcBorders>
            <w:vAlign w:val="center"/>
          </w:tcPr>
          <w:p w14:paraId="3BC79A1D" w14:textId="77777777" w:rsidR="009D122C" w:rsidRPr="00E71FEF" w:rsidRDefault="00383172" w:rsidP="00C57C81">
            <w:pPr>
              <w:ind w:left="88"/>
              <w:jc w:val="center"/>
              <w:rPr>
                <w:rFonts w:ascii="Sylfaen" w:eastAsia="Sylfaen" w:hAnsi="Sylfaen" w:cs="Sylfaen"/>
                <w:sz w:val="22"/>
                <w:szCs w:val="22"/>
              </w:rPr>
            </w:pPr>
            <w:r w:rsidRPr="00E71FEF">
              <w:rPr>
                <w:rFonts w:ascii="Sylfaen" w:eastAsia="Sylfaen" w:hAnsi="Sylfaen" w:cs="Sylfaen"/>
                <w:sz w:val="22"/>
                <w:szCs w:val="22"/>
              </w:rPr>
              <w:t>4</w:t>
            </w:r>
          </w:p>
        </w:tc>
        <w:tc>
          <w:tcPr>
            <w:tcW w:w="630" w:type="dxa"/>
            <w:tcBorders>
              <w:top w:val="single" w:sz="4" w:space="0" w:color="auto"/>
              <w:left w:val="single" w:sz="4" w:space="0" w:color="auto"/>
              <w:bottom w:val="single" w:sz="4" w:space="0" w:color="auto"/>
              <w:right w:val="single" w:sz="4" w:space="0" w:color="auto"/>
            </w:tcBorders>
            <w:vAlign w:val="center"/>
          </w:tcPr>
          <w:p w14:paraId="126D7436" w14:textId="77777777" w:rsidR="009D122C" w:rsidRPr="00E71FEF" w:rsidRDefault="00383172" w:rsidP="00C57C81">
            <w:pPr>
              <w:ind w:left="275"/>
              <w:jc w:val="center"/>
              <w:rPr>
                <w:rFonts w:ascii="Sylfaen" w:eastAsia="Sylfaen" w:hAnsi="Sylfaen" w:cs="Sylfaen"/>
                <w:sz w:val="22"/>
                <w:szCs w:val="22"/>
              </w:rPr>
            </w:pPr>
            <w:r w:rsidRPr="00E71FEF">
              <w:rPr>
                <w:rFonts w:ascii="Sylfaen" w:eastAsia="Sylfaen" w:hAnsi="Sylfaen" w:cs="Sylfaen"/>
                <w:sz w:val="22"/>
                <w:szCs w:val="22"/>
              </w:rPr>
              <w:t>5</w:t>
            </w:r>
          </w:p>
        </w:tc>
        <w:tc>
          <w:tcPr>
            <w:tcW w:w="830" w:type="dxa"/>
            <w:tcBorders>
              <w:top w:val="single" w:sz="4" w:space="0" w:color="auto"/>
              <w:left w:val="single" w:sz="4" w:space="0" w:color="auto"/>
              <w:bottom w:val="single" w:sz="4" w:space="0" w:color="auto"/>
              <w:right w:val="single" w:sz="4" w:space="0" w:color="auto"/>
            </w:tcBorders>
            <w:shd w:val="clear" w:color="auto" w:fill="DBD9D9"/>
            <w:vAlign w:val="center"/>
          </w:tcPr>
          <w:p w14:paraId="48B540F7" w14:textId="0B236E8E" w:rsidR="009D122C" w:rsidRPr="00E71FEF" w:rsidRDefault="00C57C81" w:rsidP="00C57C81">
            <w:pPr>
              <w:ind w:left="275"/>
              <w:rPr>
                <w:rFonts w:ascii="Sylfaen" w:eastAsia="Sylfaen" w:hAnsi="Sylfaen" w:cs="Sylfaen"/>
                <w:sz w:val="22"/>
                <w:szCs w:val="22"/>
              </w:rPr>
            </w:pPr>
            <w:r>
              <w:rPr>
                <w:rFonts w:ascii="Sylfaen" w:eastAsia="Sylfaen" w:hAnsi="Sylfaen" w:cs="Sylfaen"/>
                <w:sz w:val="22"/>
                <w:szCs w:val="22"/>
              </w:rPr>
              <w:t xml:space="preserve"> </w:t>
            </w:r>
            <w:r w:rsidR="00383172" w:rsidRPr="00E71FEF">
              <w:rPr>
                <w:rFonts w:ascii="Sylfaen" w:eastAsia="Sylfaen" w:hAnsi="Sylfaen" w:cs="Sylfaen"/>
                <w:sz w:val="22"/>
                <w:szCs w:val="22"/>
              </w:rPr>
              <w:t>8</w:t>
            </w:r>
          </w:p>
        </w:tc>
      </w:tr>
      <w:tr w:rsidR="009D122C" w:rsidRPr="00E71FEF" w14:paraId="5AA413D6" w14:textId="77777777" w:rsidTr="00655BBF">
        <w:trPr>
          <w:trHeight w:hRule="exact" w:val="687"/>
        </w:trPr>
        <w:tc>
          <w:tcPr>
            <w:tcW w:w="802" w:type="dxa"/>
            <w:vMerge/>
            <w:tcBorders>
              <w:top w:val="single" w:sz="4" w:space="0" w:color="auto"/>
              <w:left w:val="single" w:sz="4" w:space="0" w:color="auto"/>
              <w:bottom w:val="single" w:sz="4" w:space="0" w:color="auto"/>
              <w:right w:val="single" w:sz="4" w:space="0" w:color="auto"/>
            </w:tcBorders>
          </w:tcPr>
          <w:p w14:paraId="08FC42F5" w14:textId="77777777" w:rsidR="009D122C" w:rsidRPr="00E71FEF" w:rsidRDefault="009D122C">
            <w:pPr>
              <w:rPr>
                <w:rFonts w:ascii="Sylfaen" w:hAnsi="Sylfaen"/>
              </w:rPr>
            </w:pPr>
          </w:p>
        </w:tc>
        <w:tc>
          <w:tcPr>
            <w:tcW w:w="13699" w:type="dxa"/>
            <w:gridSpan w:val="7"/>
            <w:tcBorders>
              <w:top w:val="single" w:sz="4" w:space="0" w:color="auto"/>
              <w:left w:val="single" w:sz="4" w:space="0" w:color="auto"/>
              <w:bottom w:val="single" w:sz="4" w:space="0" w:color="auto"/>
              <w:right w:val="single" w:sz="4" w:space="0" w:color="auto"/>
            </w:tcBorders>
          </w:tcPr>
          <w:p w14:paraId="50A164C7" w14:textId="77777777" w:rsidR="009D122C" w:rsidRPr="00E71FEF" w:rsidRDefault="00743684">
            <w:pPr>
              <w:spacing w:before="2"/>
              <w:ind w:left="88"/>
              <w:rPr>
                <w:rFonts w:ascii="Sylfaen" w:eastAsia="Sylfaen" w:hAnsi="Sylfaen" w:cs="Sylfaen"/>
                <w:sz w:val="23"/>
                <w:szCs w:val="23"/>
              </w:rPr>
            </w:pPr>
            <w:r w:rsidRPr="00E71FEF">
              <w:rPr>
                <w:rFonts w:ascii="Sylfaen" w:eastAsia="Sylfaen" w:hAnsi="Sylfaen" w:cs="Sylfaen"/>
                <w:spacing w:val="-1"/>
                <w:sz w:val="23"/>
                <w:szCs w:val="23"/>
              </w:rPr>
              <w:t>Comment</w:t>
            </w:r>
          </w:p>
        </w:tc>
      </w:tr>
      <w:tr w:rsidR="009D122C" w:rsidRPr="00E71FEF" w14:paraId="327092B9" w14:textId="77777777" w:rsidTr="00C57C81">
        <w:trPr>
          <w:trHeight w:hRule="exact" w:val="746"/>
        </w:trPr>
        <w:tc>
          <w:tcPr>
            <w:tcW w:w="802" w:type="dxa"/>
            <w:vMerge/>
            <w:tcBorders>
              <w:top w:val="single" w:sz="4" w:space="0" w:color="auto"/>
              <w:left w:val="single" w:sz="4" w:space="0" w:color="auto"/>
              <w:bottom w:val="single" w:sz="4" w:space="0" w:color="auto"/>
              <w:right w:val="single" w:sz="4" w:space="0" w:color="auto"/>
            </w:tcBorders>
          </w:tcPr>
          <w:p w14:paraId="6399E802" w14:textId="77777777" w:rsidR="009D122C" w:rsidRPr="00E71FEF" w:rsidRDefault="009D122C">
            <w:pPr>
              <w:rPr>
                <w:rFonts w:ascii="Sylfaen" w:hAnsi="Sylfaen"/>
              </w:rPr>
            </w:pPr>
          </w:p>
        </w:tc>
        <w:tc>
          <w:tcPr>
            <w:tcW w:w="9899" w:type="dxa"/>
            <w:tcBorders>
              <w:top w:val="single" w:sz="4" w:space="0" w:color="auto"/>
              <w:left w:val="single" w:sz="4" w:space="0" w:color="auto"/>
              <w:bottom w:val="single" w:sz="4" w:space="0" w:color="auto"/>
              <w:right w:val="single" w:sz="4" w:space="0" w:color="auto"/>
            </w:tcBorders>
          </w:tcPr>
          <w:p w14:paraId="22668AD1" w14:textId="3535C9B3" w:rsidR="009D122C" w:rsidRPr="00E71FEF" w:rsidRDefault="009125E5" w:rsidP="00E419E4">
            <w:pPr>
              <w:spacing w:line="280" w:lineRule="exact"/>
              <w:ind w:left="88"/>
              <w:rPr>
                <w:rFonts w:ascii="Sylfaen" w:eastAsia="Sylfaen" w:hAnsi="Sylfaen" w:cs="Sylfaen"/>
                <w:sz w:val="22"/>
                <w:szCs w:val="22"/>
              </w:rPr>
            </w:pPr>
            <w:r>
              <w:rPr>
                <w:rFonts w:ascii="Sylfaen" w:eastAsia="Sylfaen" w:hAnsi="Sylfaen" w:cs="Sylfaen"/>
                <w:position w:val="1"/>
                <w:sz w:val="22"/>
                <w:szCs w:val="22"/>
              </w:rPr>
              <w:t>Compared with children of the same age</w:t>
            </w:r>
            <w:r w:rsidR="00D5453D" w:rsidRPr="00E71FEF">
              <w:rPr>
                <w:rFonts w:ascii="Sylfaen" w:eastAsia="Sylfaen" w:hAnsi="Sylfaen" w:cs="Sylfaen"/>
                <w:position w:val="1"/>
                <w:sz w:val="22"/>
                <w:szCs w:val="22"/>
              </w:rPr>
              <w:t>,</w:t>
            </w:r>
            <w:r w:rsidR="00383172" w:rsidRPr="00E71FEF">
              <w:rPr>
                <w:rFonts w:ascii="Sylfaen" w:eastAsia="Sylfaen" w:hAnsi="Sylfaen" w:cs="Sylfaen"/>
                <w:position w:val="1"/>
                <w:sz w:val="22"/>
                <w:szCs w:val="22"/>
              </w:rPr>
              <w:t xml:space="preserve"> </w:t>
            </w:r>
            <w:r w:rsidR="00E419E4" w:rsidRPr="00E71FEF">
              <w:rPr>
                <w:rFonts w:ascii="Sylfaen" w:eastAsia="Sylfaen" w:hAnsi="Sylfaen" w:cs="Sylfaen"/>
                <w:position w:val="1"/>
                <w:sz w:val="22"/>
                <w:szCs w:val="22"/>
              </w:rPr>
              <w:t>how much of a difficulty does [name] have with participation in family gatherings (</w:t>
            </w:r>
            <w:r w:rsidR="00272BD0" w:rsidRPr="00E71FEF">
              <w:rPr>
                <w:rFonts w:ascii="Sylfaen" w:eastAsia="Sylfaen" w:hAnsi="Sylfaen" w:cs="Sylfaen"/>
                <w:spacing w:val="-1"/>
                <w:sz w:val="22"/>
                <w:szCs w:val="22"/>
              </w:rPr>
              <w:t>e.g.</w:t>
            </w:r>
            <w:r w:rsidR="00E419E4" w:rsidRPr="00E71FEF">
              <w:rPr>
                <w:rFonts w:ascii="Sylfaen" w:eastAsia="Sylfaen" w:hAnsi="Sylfaen" w:cs="Sylfaen"/>
                <w:spacing w:val="-1"/>
                <w:sz w:val="22"/>
                <w:szCs w:val="22"/>
              </w:rPr>
              <w:t>: family dinner, hol</w:t>
            </w:r>
            <w:r w:rsidR="005F4D56">
              <w:rPr>
                <w:rFonts w:ascii="Sylfaen" w:eastAsia="Sylfaen" w:hAnsi="Sylfaen" w:cs="Sylfaen"/>
                <w:spacing w:val="-1"/>
                <w:sz w:val="22"/>
                <w:szCs w:val="22"/>
              </w:rPr>
              <w:t>i</w:t>
            </w:r>
            <w:r w:rsidR="00E419E4" w:rsidRPr="00E71FEF">
              <w:rPr>
                <w:rFonts w:ascii="Sylfaen" w:eastAsia="Sylfaen" w:hAnsi="Sylfaen" w:cs="Sylfaen"/>
                <w:spacing w:val="-1"/>
                <w:sz w:val="22"/>
                <w:szCs w:val="22"/>
              </w:rPr>
              <w:t xml:space="preserve">day, birthday celebration, </w:t>
            </w:r>
            <w:r w:rsidR="00EA3493">
              <w:rPr>
                <w:rFonts w:ascii="Sylfaen" w:eastAsia="Sylfaen" w:hAnsi="Sylfaen" w:cs="Sylfaen"/>
                <w:spacing w:val="-1"/>
                <w:sz w:val="22"/>
                <w:szCs w:val="22"/>
              </w:rPr>
              <w:t xml:space="preserve">baptizing </w:t>
            </w:r>
            <w:r w:rsidR="00EA3493" w:rsidRPr="00E71FEF">
              <w:rPr>
                <w:rFonts w:ascii="Sylfaen" w:eastAsia="Sylfaen" w:hAnsi="Sylfaen" w:cs="Sylfaen"/>
                <w:spacing w:val="-1"/>
                <w:sz w:val="22"/>
                <w:szCs w:val="22"/>
              </w:rPr>
              <w:t>etc.</w:t>
            </w:r>
            <w:r w:rsidR="00E419E4" w:rsidRPr="00E71FEF">
              <w:rPr>
                <w:rFonts w:ascii="Sylfaen" w:eastAsia="Sylfaen" w:hAnsi="Sylfaen" w:cs="Sylfaen"/>
                <w:spacing w:val="-1"/>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14:paraId="5173C8E0" w14:textId="4CFC16D2" w:rsidR="009D122C" w:rsidRPr="00E71FEF" w:rsidRDefault="00383172" w:rsidP="00C57C81">
            <w:pPr>
              <w:ind w:left="88"/>
              <w:jc w:val="center"/>
              <w:rPr>
                <w:rFonts w:ascii="Sylfaen" w:eastAsia="Sylfaen" w:hAnsi="Sylfaen" w:cs="Sylfaen"/>
                <w:sz w:val="22"/>
                <w:szCs w:val="22"/>
              </w:rPr>
            </w:pPr>
            <w:r w:rsidRPr="00E71FEF">
              <w:rPr>
                <w:rFonts w:ascii="Sylfaen" w:eastAsia="Sylfaen" w:hAnsi="Sylfaen" w:cs="Sylfaen"/>
                <w:sz w:val="22"/>
                <w:szCs w:val="22"/>
              </w:rPr>
              <w:t>1</w:t>
            </w:r>
          </w:p>
        </w:tc>
        <w:tc>
          <w:tcPr>
            <w:tcW w:w="540" w:type="dxa"/>
            <w:tcBorders>
              <w:top w:val="single" w:sz="4" w:space="0" w:color="auto"/>
              <w:left w:val="single" w:sz="4" w:space="0" w:color="auto"/>
              <w:bottom w:val="single" w:sz="4" w:space="0" w:color="auto"/>
              <w:right w:val="single" w:sz="4" w:space="0" w:color="auto"/>
            </w:tcBorders>
            <w:vAlign w:val="center"/>
          </w:tcPr>
          <w:p w14:paraId="008D9EA4" w14:textId="77777777" w:rsidR="009D122C" w:rsidRPr="00E71FEF" w:rsidRDefault="00383172" w:rsidP="00C57C81">
            <w:pPr>
              <w:ind w:left="88"/>
              <w:jc w:val="center"/>
              <w:rPr>
                <w:rFonts w:ascii="Sylfaen" w:eastAsia="Sylfaen" w:hAnsi="Sylfaen" w:cs="Sylfaen"/>
                <w:sz w:val="22"/>
                <w:szCs w:val="22"/>
              </w:rPr>
            </w:pPr>
            <w:r w:rsidRPr="00E71FEF">
              <w:rPr>
                <w:rFonts w:ascii="Sylfaen" w:eastAsia="Sylfaen" w:hAnsi="Sylfaen" w:cs="Sylfaen"/>
                <w:sz w:val="22"/>
                <w:szCs w:val="22"/>
              </w:rPr>
              <w:t>2</w:t>
            </w:r>
          </w:p>
        </w:tc>
        <w:tc>
          <w:tcPr>
            <w:tcW w:w="630" w:type="dxa"/>
            <w:tcBorders>
              <w:top w:val="single" w:sz="4" w:space="0" w:color="auto"/>
              <w:left w:val="single" w:sz="4" w:space="0" w:color="auto"/>
              <w:bottom w:val="single" w:sz="4" w:space="0" w:color="auto"/>
              <w:right w:val="single" w:sz="4" w:space="0" w:color="auto"/>
            </w:tcBorders>
            <w:vAlign w:val="center"/>
          </w:tcPr>
          <w:p w14:paraId="1073942C" w14:textId="77777777" w:rsidR="009D122C" w:rsidRPr="00E71FEF" w:rsidRDefault="00383172" w:rsidP="00C57C81">
            <w:pPr>
              <w:ind w:left="85"/>
              <w:jc w:val="center"/>
              <w:rPr>
                <w:rFonts w:ascii="Sylfaen" w:eastAsia="Sylfaen" w:hAnsi="Sylfaen" w:cs="Sylfaen"/>
                <w:sz w:val="22"/>
                <w:szCs w:val="22"/>
              </w:rPr>
            </w:pPr>
            <w:r w:rsidRPr="00E71FEF">
              <w:rPr>
                <w:rFonts w:ascii="Sylfaen" w:eastAsia="Sylfaen" w:hAnsi="Sylfaen" w:cs="Sylfaen"/>
                <w:sz w:val="22"/>
                <w:szCs w:val="22"/>
              </w:rPr>
              <w:t>3</w:t>
            </w:r>
          </w:p>
        </w:tc>
        <w:tc>
          <w:tcPr>
            <w:tcW w:w="540" w:type="dxa"/>
            <w:tcBorders>
              <w:top w:val="single" w:sz="4" w:space="0" w:color="auto"/>
              <w:left w:val="single" w:sz="4" w:space="0" w:color="auto"/>
              <w:bottom w:val="single" w:sz="4" w:space="0" w:color="auto"/>
              <w:right w:val="single" w:sz="4" w:space="0" w:color="auto"/>
            </w:tcBorders>
            <w:vAlign w:val="center"/>
          </w:tcPr>
          <w:p w14:paraId="716DDC68" w14:textId="77777777" w:rsidR="009D122C" w:rsidRPr="00E71FEF" w:rsidRDefault="00383172" w:rsidP="00C57C81">
            <w:pPr>
              <w:ind w:left="88"/>
              <w:jc w:val="center"/>
              <w:rPr>
                <w:rFonts w:ascii="Sylfaen" w:eastAsia="Sylfaen" w:hAnsi="Sylfaen" w:cs="Sylfaen"/>
                <w:sz w:val="22"/>
                <w:szCs w:val="22"/>
              </w:rPr>
            </w:pPr>
            <w:r w:rsidRPr="00E71FEF">
              <w:rPr>
                <w:rFonts w:ascii="Sylfaen" w:eastAsia="Sylfaen" w:hAnsi="Sylfaen" w:cs="Sylfaen"/>
                <w:sz w:val="22"/>
                <w:szCs w:val="22"/>
              </w:rPr>
              <w:t>4</w:t>
            </w:r>
          </w:p>
        </w:tc>
        <w:tc>
          <w:tcPr>
            <w:tcW w:w="630" w:type="dxa"/>
            <w:tcBorders>
              <w:top w:val="single" w:sz="4" w:space="0" w:color="auto"/>
              <w:left w:val="single" w:sz="4" w:space="0" w:color="auto"/>
              <w:bottom w:val="single" w:sz="4" w:space="0" w:color="auto"/>
              <w:right w:val="single" w:sz="4" w:space="0" w:color="auto"/>
            </w:tcBorders>
            <w:vAlign w:val="center"/>
          </w:tcPr>
          <w:p w14:paraId="6C4BC1D1" w14:textId="37EBD281" w:rsidR="009D122C" w:rsidRPr="00E71FEF" w:rsidRDefault="00383172" w:rsidP="00C57C81">
            <w:pPr>
              <w:ind w:left="275"/>
              <w:rPr>
                <w:rFonts w:ascii="Sylfaen" w:eastAsia="Sylfaen" w:hAnsi="Sylfaen" w:cs="Sylfaen"/>
                <w:sz w:val="22"/>
                <w:szCs w:val="22"/>
              </w:rPr>
            </w:pPr>
            <w:r w:rsidRPr="00E71FEF">
              <w:rPr>
                <w:rFonts w:ascii="Sylfaen" w:eastAsia="Sylfaen" w:hAnsi="Sylfaen" w:cs="Sylfaen"/>
                <w:sz w:val="22"/>
                <w:szCs w:val="22"/>
              </w:rPr>
              <w:t>5</w:t>
            </w:r>
          </w:p>
        </w:tc>
        <w:tc>
          <w:tcPr>
            <w:tcW w:w="830" w:type="dxa"/>
            <w:tcBorders>
              <w:top w:val="single" w:sz="4" w:space="0" w:color="auto"/>
              <w:left w:val="single" w:sz="4" w:space="0" w:color="auto"/>
              <w:bottom w:val="single" w:sz="4" w:space="0" w:color="auto"/>
              <w:right w:val="single" w:sz="4" w:space="0" w:color="auto"/>
            </w:tcBorders>
            <w:shd w:val="clear" w:color="auto" w:fill="DBD9D9"/>
            <w:vAlign w:val="center"/>
          </w:tcPr>
          <w:p w14:paraId="477018B4" w14:textId="5F1CEDB3" w:rsidR="009D122C" w:rsidRPr="00E71FEF" w:rsidRDefault="00C57C81" w:rsidP="00C57C81">
            <w:pPr>
              <w:ind w:left="275"/>
              <w:rPr>
                <w:rFonts w:ascii="Sylfaen" w:eastAsia="Sylfaen" w:hAnsi="Sylfaen" w:cs="Sylfaen"/>
                <w:sz w:val="22"/>
                <w:szCs w:val="22"/>
              </w:rPr>
            </w:pPr>
            <w:r>
              <w:rPr>
                <w:rFonts w:ascii="Sylfaen" w:eastAsia="Sylfaen" w:hAnsi="Sylfaen" w:cs="Sylfaen"/>
                <w:sz w:val="22"/>
                <w:szCs w:val="22"/>
              </w:rPr>
              <w:t xml:space="preserve"> </w:t>
            </w:r>
            <w:r w:rsidR="00383172" w:rsidRPr="00E71FEF">
              <w:rPr>
                <w:rFonts w:ascii="Sylfaen" w:eastAsia="Sylfaen" w:hAnsi="Sylfaen" w:cs="Sylfaen"/>
                <w:sz w:val="22"/>
                <w:szCs w:val="22"/>
              </w:rPr>
              <w:t>8</w:t>
            </w:r>
          </w:p>
        </w:tc>
      </w:tr>
      <w:tr w:rsidR="009D122C" w:rsidRPr="00E71FEF" w14:paraId="0E966008" w14:textId="77777777" w:rsidTr="00655BBF">
        <w:trPr>
          <w:trHeight w:hRule="exact" w:val="689"/>
        </w:trPr>
        <w:tc>
          <w:tcPr>
            <w:tcW w:w="802" w:type="dxa"/>
            <w:vMerge/>
            <w:tcBorders>
              <w:top w:val="single" w:sz="4" w:space="0" w:color="auto"/>
              <w:left w:val="single" w:sz="4" w:space="0" w:color="auto"/>
              <w:bottom w:val="single" w:sz="4" w:space="0" w:color="auto"/>
              <w:right w:val="single" w:sz="4" w:space="0" w:color="auto"/>
            </w:tcBorders>
          </w:tcPr>
          <w:p w14:paraId="23B99B2D" w14:textId="77777777" w:rsidR="009D122C" w:rsidRPr="00E71FEF" w:rsidRDefault="009D122C">
            <w:pPr>
              <w:rPr>
                <w:rFonts w:ascii="Sylfaen" w:hAnsi="Sylfaen"/>
              </w:rPr>
            </w:pPr>
          </w:p>
        </w:tc>
        <w:tc>
          <w:tcPr>
            <w:tcW w:w="13699" w:type="dxa"/>
            <w:gridSpan w:val="7"/>
            <w:tcBorders>
              <w:top w:val="single" w:sz="4" w:space="0" w:color="auto"/>
              <w:left w:val="single" w:sz="4" w:space="0" w:color="auto"/>
              <w:bottom w:val="single" w:sz="4" w:space="0" w:color="auto"/>
              <w:right w:val="single" w:sz="4" w:space="0" w:color="auto"/>
            </w:tcBorders>
          </w:tcPr>
          <w:p w14:paraId="2282CA44" w14:textId="77777777" w:rsidR="009D122C" w:rsidRPr="00E71FEF" w:rsidRDefault="00743684">
            <w:pPr>
              <w:spacing w:before="3"/>
              <w:ind w:left="88"/>
              <w:rPr>
                <w:rFonts w:ascii="Sylfaen" w:eastAsia="Sylfaen" w:hAnsi="Sylfaen" w:cs="Sylfaen"/>
                <w:sz w:val="23"/>
                <w:szCs w:val="23"/>
              </w:rPr>
            </w:pPr>
            <w:r w:rsidRPr="00E71FEF">
              <w:rPr>
                <w:rFonts w:ascii="Sylfaen" w:eastAsia="Sylfaen" w:hAnsi="Sylfaen" w:cs="Sylfaen"/>
                <w:spacing w:val="-1"/>
                <w:sz w:val="23"/>
                <w:szCs w:val="23"/>
              </w:rPr>
              <w:t>Comment</w:t>
            </w:r>
          </w:p>
        </w:tc>
      </w:tr>
    </w:tbl>
    <w:p w14:paraId="39EED7C4" w14:textId="77777777" w:rsidR="009D122C" w:rsidRPr="00E71FEF" w:rsidRDefault="009D122C">
      <w:pPr>
        <w:spacing w:line="200" w:lineRule="exact"/>
        <w:rPr>
          <w:rFonts w:ascii="Sylfaen" w:hAnsi="Sylfaen"/>
        </w:rPr>
      </w:pPr>
    </w:p>
    <w:p w14:paraId="1AD85146" w14:textId="77777777" w:rsidR="009D122C" w:rsidRPr="00E71FEF" w:rsidRDefault="009D122C">
      <w:pPr>
        <w:spacing w:line="200" w:lineRule="exact"/>
        <w:rPr>
          <w:rFonts w:ascii="Sylfaen" w:hAnsi="Sylfaen"/>
        </w:rPr>
      </w:pPr>
    </w:p>
    <w:p w14:paraId="77B2A073" w14:textId="77777777" w:rsidR="009D122C" w:rsidRPr="00E71FEF" w:rsidRDefault="009D122C">
      <w:pPr>
        <w:spacing w:line="200" w:lineRule="exact"/>
        <w:rPr>
          <w:rFonts w:ascii="Sylfaen" w:hAnsi="Sylfaen"/>
        </w:rPr>
      </w:pPr>
    </w:p>
    <w:p w14:paraId="1AC25A8F" w14:textId="77777777" w:rsidR="009D122C" w:rsidRPr="00E71FEF" w:rsidRDefault="009D122C">
      <w:pPr>
        <w:spacing w:line="200" w:lineRule="exact"/>
        <w:rPr>
          <w:rFonts w:ascii="Sylfaen" w:hAnsi="Sylfaen"/>
        </w:rPr>
      </w:pPr>
    </w:p>
    <w:p w14:paraId="2D18E050" w14:textId="77777777" w:rsidR="009D122C" w:rsidRPr="00E71FEF" w:rsidRDefault="009D122C">
      <w:pPr>
        <w:spacing w:before="4" w:line="240" w:lineRule="exact"/>
        <w:rPr>
          <w:rFonts w:ascii="Sylfaen" w:hAnsi="Sylfaen"/>
          <w:sz w:val="24"/>
          <w:szCs w:val="24"/>
        </w:rPr>
      </w:pPr>
    </w:p>
    <w:p w14:paraId="2E623807" w14:textId="77777777" w:rsidR="009D122C" w:rsidRPr="00E71FEF" w:rsidRDefault="00383172">
      <w:pPr>
        <w:spacing w:before="33"/>
        <w:ind w:right="113"/>
        <w:jc w:val="right"/>
        <w:rPr>
          <w:rFonts w:ascii="Sylfaen" w:hAnsi="Sylfaen"/>
        </w:rPr>
        <w:sectPr w:rsidR="009D122C" w:rsidRPr="00E71FEF">
          <w:footerReference w:type="default" r:id="rId14"/>
          <w:pgSz w:w="16840" w:h="11940" w:orient="landscape"/>
          <w:pgMar w:top="1100" w:right="420" w:bottom="0" w:left="1340" w:header="0" w:footer="0" w:gutter="0"/>
          <w:cols w:space="720"/>
        </w:sectPr>
      </w:pPr>
      <w:r w:rsidRPr="00E71FEF">
        <w:rPr>
          <w:rFonts w:ascii="Sylfaen" w:hAnsi="Sylfaen"/>
          <w:spacing w:val="1"/>
          <w:w w:val="99"/>
        </w:rPr>
        <w:t>16</w:t>
      </w:r>
    </w:p>
    <w:p w14:paraId="090C2BA7" w14:textId="77777777" w:rsidR="009D122C" w:rsidRPr="00E71FEF" w:rsidRDefault="009D122C">
      <w:pPr>
        <w:spacing w:before="9" w:line="120" w:lineRule="exact"/>
        <w:rPr>
          <w:rFonts w:ascii="Sylfaen" w:hAnsi="Sylfaen"/>
          <w:sz w:val="12"/>
          <w:szCs w:val="12"/>
        </w:rPr>
      </w:pPr>
    </w:p>
    <w:p w14:paraId="32F3679B" w14:textId="77777777" w:rsidR="009D122C" w:rsidRPr="00E71FEF" w:rsidRDefault="009D122C">
      <w:pPr>
        <w:spacing w:line="200" w:lineRule="exact"/>
        <w:rPr>
          <w:rFonts w:ascii="Sylfaen" w:hAnsi="Sylfaen"/>
        </w:rPr>
      </w:pPr>
    </w:p>
    <w:tbl>
      <w:tblPr>
        <w:tblW w:w="0" w:type="auto"/>
        <w:tblInd w:w="89" w:type="dxa"/>
        <w:tblLayout w:type="fixed"/>
        <w:tblCellMar>
          <w:left w:w="0" w:type="dxa"/>
          <w:right w:w="0" w:type="dxa"/>
        </w:tblCellMar>
        <w:tblLook w:val="01E0" w:firstRow="1" w:lastRow="1" w:firstColumn="1" w:lastColumn="1" w:noHBand="0" w:noVBand="0"/>
      </w:tblPr>
      <w:tblGrid>
        <w:gridCol w:w="802"/>
        <w:gridCol w:w="9899"/>
        <w:gridCol w:w="630"/>
        <w:gridCol w:w="540"/>
        <w:gridCol w:w="540"/>
        <w:gridCol w:w="630"/>
        <w:gridCol w:w="630"/>
        <w:gridCol w:w="643"/>
      </w:tblGrid>
      <w:tr w:rsidR="009D122C" w:rsidRPr="00E71FEF" w14:paraId="01E08B11" w14:textId="77777777" w:rsidTr="00655BBF">
        <w:trPr>
          <w:trHeight w:hRule="exact" w:val="774"/>
        </w:trPr>
        <w:tc>
          <w:tcPr>
            <w:tcW w:w="802" w:type="dxa"/>
            <w:vMerge w:val="restart"/>
            <w:tcBorders>
              <w:top w:val="single" w:sz="4" w:space="0" w:color="auto"/>
              <w:left w:val="single" w:sz="4" w:space="0" w:color="auto"/>
              <w:right w:val="single" w:sz="4" w:space="0" w:color="auto"/>
            </w:tcBorders>
          </w:tcPr>
          <w:p w14:paraId="3EDA7927" w14:textId="77777777" w:rsidR="009D122C" w:rsidRPr="00E71FEF" w:rsidRDefault="009D122C">
            <w:pPr>
              <w:rPr>
                <w:rFonts w:ascii="Sylfaen" w:hAnsi="Sylfaen"/>
              </w:rPr>
            </w:pPr>
          </w:p>
        </w:tc>
        <w:tc>
          <w:tcPr>
            <w:tcW w:w="9899" w:type="dxa"/>
            <w:tcBorders>
              <w:top w:val="single" w:sz="4" w:space="0" w:color="auto"/>
              <w:left w:val="single" w:sz="4" w:space="0" w:color="auto"/>
              <w:bottom w:val="single" w:sz="4" w:space="0" w:color="auto"/>
              <w:right w:val="single" w:sz="4" w:space="0" w:color="auto"/>
            </w:tcBorders>
          </w:tcPr>
          <w:p w14:paraId="5E66B0D2" w14:textId="77777777" w:rsidR="009D122C" w:rsidRPr="00E71FEF" w:rsidRDefault="009125E5" w:rsidP="00C50316">
            <w:pPr>
              <w:spacing w:line="280" w:lineRule="exact"/>
              <w:ind w:left="88"/>
              <w:rPr>
                <w:rFonts w:ascii="Sylfaen" w:eastAsia="Sylfaen" w:hAnsi="Sylfaen" w:cs="Sylfaen"/>
                <w:sz w:val="22"/>
                <w:szCs w:val="22"/>
              </w:rPr>
            </w:pPr>
            <w:r>
              <w:rPr>
                <w:rFonts w:ascii="Sylfaen" w:eastAsia="Sylfaen" w:hAnsi="Sylfaen" w:cs="Sylfaen"/>
                <w:position w:val="1"/>
                <w:sz w:val="22"/>
                <w:szCs w:val="22"/>
              </w:rPr>
              <w:t>Compared with children of the same age</w:t>
            </w:r>
            <w:r w:rsidR="00D5453D" w:rsidRPr="00E71FEF">
              <w:rPr>
                <w:rFonts w:ascii="Sylfaen" w:eastAsia="Sylfaen" w:hAnsi="Sylfaen" w:cs="Sylfaen"/>
                <w:position w:val="1"/>
                <w:sz w:val="22"/>
                <w:szCs w:val="22"/>
              </w:rPr>
              <w:t>,</w:t>
            </w:r>
            <w:r w:rsidR="00383172" w:rsidRPr="00E71FEF">
              <w:rPr>
                <w:rFonts w:ascii="Sylfaen" w:eastAsia="Sylfaen" w:hAnsi="Sylfaen" w:cs="Sylfaen"/>
                <w:position w:val="1"/>
                <w:sz w:val="22"/>
                <w:szCs w:val="22"/>
              </w:rPr>
              <w:t xml:space="preserve"> </w:t>
            </w:r>
            <w:r w:rsidR="00E419E4" w:rsidRPr="00E71FEF">
              <w:rPr>
                <w:rFonts w:ascii="Sylfaen" w:eastAsia="Sylfaen" w:hAnsi="Sylfaen" w:cs="Sylfaen"/>
                <w:position w:val="1"/>
                <w:sz w:val="22"/>
                <w:szCs w:val="22"/>
              </w:rPr>
              <w:t>how much of a</w:t>
            </w:r>
            <w:r w:rsidR="00C50316" w:rsidRPr="00E71FEF">
              <w:rPr>
                <w:rFonts w:ascii="Sylfaen" w:eastAsia="Sylfaen" w:hAnsi="Sylfaen" w:cs="Sylfaen"/>
                <w:position w:val="1"/>
                <w:sz w:val="22"/>
                <w:szCs w:val="22"/>
              </w:rPr>
              <w:t xml:space="preserve"> problem does [name] have with using communication technologies </w:t>
            </w:r>
            <w:r w:rsidR="00C50316" w:rsidRPr="00E71FEF">
              <w:rPr>
                <w:rFonts w:ascii="Sylfaen" w:eastAsia="Sylfaen" w:hAnsi="Sylfaen" w:cs="Sylfaen"/>
                <w:spacing w:val="-1"/>
                <w:position w:val="1"/>
                <w:sz w:val="22"/>
                <w:szCs w:val="22"/>
              </w:rPr>
              <w:t>(</w:t>
            </w:r>
            <w:r w:rsidR="00272BD0" w:rsidRPr="00E71FEF">
              <w:rPr>
                <w:rFonts w:ascii="Sylfaen" w:eastAsia="Sylfaen" w:hAnsi="Sylfaen" w:cs="Sylfaen"/>
                <w:spacing w:val="-1"/>
                <w:sz w:val="22"/>
                <w:szCs w:val="22"/>
              </w:rPr>
              <w:t>e.g.:</w:t>
            </w:r>
            <w:r w:rsidR="00383172" w:rsidRPr="00E71FEF">
              <w:rPr>
                <w:rFonts w:ascii="Sylfaen" w:eastAsia="Sylfaen" w:hAnsi="Sylfaen" w:cs="Sylfaen"/>
                <w:sz w:val="22"/>
                <w:szCs w:val="22"/>
              </w:rPr>
              <w:t xml:space="preserve"> </w:t>
            </w:r>
            <w:r w:rsidR="00C50316" w:rsidRPr="00E71FEF">
              <w:rPr>
                <w:rFonts w:ascii="Sylfaen" w:eastAsia="Sylfaen" w:hAnsi="Sylfaen" w:cs="Sylfaen"/>
                <w:sz w:val="22"/>
                <w:szCs w:val="22"/>
              </w:rPr>
              <w:t xml:space="preserve">telephone, internet etc.)? </w:t>
            </w:r>
          </w:p>
        </w:tc>
        <w:tc>
          <w:tcPr>
            <w:tcW w:w="630" w:type="dxa"/>
            <w:tcBorders>
              <w:top w:val="single" w:sz="4" w:space="0" w:color="auto"/>
              <w:left w:val="single" w:sz="4" w:space="0" w:color="auto"/>
              <w:bottom w:val="single" w:sz="4" w:space="0" w:color="auto"/>
              <w:right w:val="single" w:sz="4" w:space="0" w:color="auto"/>
            </w:tcBorders>
            <w:vAlign w:val="center"/>
          </w:tcPr>
          <w:p w14:paraId="4F5B1933" w14:textId="77777777" w:rsidR="009D122C" w:rsidRPr="00E71FEF" w:rsidRDefault="00383172" w:rsidP="00655BBF">
            <w:pPr>
              <w:ind w:left="88"/>
              <w:jc w:val="center"/>
              <w:rPr>
                <w:rFonts w:ascii="Sylfaen" w:eastAsia="Sylfaen" w:hAnsi="Sylfaen" w:cs="Sylfaen"/>
                <w:sz w:val="22"/>
                <w:szCs w:val="22"/>
              </w:rPr>
            </w:pPr>
            <w:r w:rsidRPr="00E71FEF">
              <w:rPr>
                <w:rFonts w:ascii="Sylfaen" w:eastAsia="Sylfaen" w:hAnsi="Sylfaen" w:cs="Sylfaen"/>
                <w:sz w:val="22"/>
                <w:szCs w:val="22"/>
              </w:rPr>
              <w:t>1</w:t>
            </w:r>
          </w:p>
        </w:tc>
        <w:tc>
          <w:tcPr>
            <w:tcW w:w="540" w:type="dxa"/>
            <w:tcBorders>
              <w:top w:val="single" w:sz="4" w:space="0" w:color="auto"/>
              <w:left w:val="single" w:sz="4" w:space="0" w:color="auto"/>
              <w:bottom w:val="single" w:sz="4" w:space="0" w:color="auto"/>
              <w:right w:val="single" w:sz="4" w:space="0" w:color="auto"/>
            </w:tcBorders>
            <w:vAlign w:val="center"/>
          </w:tcPr>
          <w:p w14:paraId="23334BC0" w14:textId="77777777" w:rsidR="009D122C" w:rsidRPr="00E71FEF" w:rsidRDefault="00383172" w:rsidP="00655BBF">
            <w:pPr>
              <w:ind w:left="88"/>
              <w:jc w:val="center"/>
              <w:rPr>
                <w:rFonts w:ascii="Sylfaen" w:eastAsia="Sylfaen" w:hAnsi="Sylfaen" w:cs="Sylfaen"/>
                <w:sz w:val="22"/>
                <w:szCs w:val="22"/>
              </w:rPr>
            </w:pPr>
            <w:r w:rsidRPr="00E71FEF">
              <w:rPr>
                <w:rFonts w:ascii="Sylfaen" w:eastAsia="Sylfaen" w:hAnsi="Sylfaen" w:cs="Sylfaen"/>
                <w:sz w:val="22"/>
                <w:szCs w:val="22"/>
              </w:rPr>
              <w:t>2</w:t>
            </w:r>
          </w:p>
        </w:tc>
        <w:tc>
          <w:tcPr>
            <w:tcW w:w="540" w:type="dxa"/>
            <w:tcBorders>
              <w:top w:val="single" w:sz="4" w:space="0" w:color="auto"/>
              <w:left w:val="single" w:sz="4" w:space="0" w:color="auto"/>
              <w:bottom w:val="single" w:sz="4" w:space="0" w:color="auto"/>
              <w:right w:val="single" w:sz="4" w:space="0" w:color="auto"/>
            </w:tcBorders>
            <w:vAlign w:val="center"/>
          </w:tcPr>
          <w:p w14:paraId="76C30322" w14:textId="77777777" w:rsidR="009D122C" w:rsidRPr="00E71FEF" w:rsidRDefault="00383172" w:rsidP="00655BBF">
            <w:pPr>
              <w:ind w:left="85"/>
              <w:jc w:val="center"/>
              <w:rPr>
                <w:rFonts w:ascii="Sylfaen" w:eastAsia="Sylfaen" w:hAnsi="Sylfaen" w:cs="Sylfaen"/>
                <w:sz w:val="22"/>
                <w:szCs w:val="22"/>
              </w:rPr>
            </w:pPr>
            <w:r w:rsidRPr="00E71FEF">
              <w:rPr>
                <w:rFonts w:ascii="Sylfaen" w:eastAsia="Sylfaen" w:hAnsi="Sylfaen" w:cs="Sylfaen"/>
                <w:sz w:val="22"/>
                <w:szCs w:val="22"/>
              </w:rPr>
              <w:t>3</w:t>
            </w:r>
          </w:p>
        </w:tc>
        <w:tc>
          <w:tcPr>
            <w:tcW w:w="630" w:type="dxa"/>
            <w:tcBorders>
              <w:top w:val="single" w:sz="4" w:space="0" w:color="auto"/>
              <w:left w:val="single" w:sz="4" w:space="0" w:color="auto"/>
              <w:bottom w:val="single" w:sz="4" w:space="0" w:color="auto"/>
              <w:right w:val="single" w:sz="4" w:space="0" w:color="auto"/>
            </w:tcBorders>
            <w:vAlign w:val="center"/>
          </w:tcPr>
          <w:p w14:paraId="0CEFAA42" w14:textId="77777777" w:rsidR="009D122C" w:rsidRPr="00E71FEF" w:rsidRDefault="00383172" w:rsidP="00655BBF">
            <w:pPr>
              <w:ind w:left="88"/>
              <w:jc w:val="center"/>
              <w:rPr>
                <w:rFonts w:ascii="Sylfaen" w:eastAsia="Sylfaen" w:hAnsi="Sylfaen" w:cs="Sylfaen"/>
                <w:sz w:val="22"/>
                <w:szCs w:val="22"/>
              </w:rPr>
            </w:pPr>
            <w:r w:rsidRPr="00E71FEF">
              <w:rPr>
                <w:rFonts w:ascii="Sylfaen" w:eastAsia="Sylfaen" w:hAnsi="Sylfaen" w:cs="Sylfaen"/>
                <w:sz w:val="22"/>
                <w:szCs w:val="22"/>
              </w:rPr>
              <w:t>4</w:t>
            </w:r>
          </w:p>
        </w:tc>
        <w:tc>
          <w:tcPr>
            <w:tcW w:w="630" w:type="dxa"/>
            <w:tcBorders>
              <w:top w:val="single" w:sz="4" w:space="0" w:color="auto"/>
              <w:left w:val="single" w:sz="4" w:space="0" w:color="auto"/>
              <w:bottom w:val="single" w:sz="4" w:space="0" w:color="auto"/>
              <w:right w:val="single" w:sz="4" w:space="0" w:color="auto"/>
            </w:tcBorders>
            <w:vAlign w:val="center"/>
          </w:tcPr>
          <w:p w14:paraId="3EF9CC5C" w14:textId="77777777" w:rsidR="009D122C" w:rsidRPr="00E71FEF" w:rsidRDefault="00383172" w:rsidP="009D1B46">
            <w:pPr>
              <w:ind w:left="275"/>
              <w:rPr>
                <w:rFonts w:ascii="Sylfaen" w:eastAsia="Sylfaen" w:hAnsi="Sylfaen" w:cs="Sylfaen"/>
                <w:sz w:val="22"/>
                <w:szCs w:val="22"/>
              </w:rPr>
            </w:pPr>
            <w:r w:rsidRPr="00E71FEF">
              <w:rPr>
                <w:rFonts w:ascii="Sylfaen" w:eastAsia="Sylfaen" w:hAnsi="Sylfaen" w:cs="Sylfaen"/>
                <w:sz w:val="22"/>
                <w:szCs w:val="22"/>
              </w:rPr>
              <w:t>5</w:t>
            </w:r>
          </w:p>
        </w:tc>
        <w:tc>
          <w:tcPr>
            <w:tcW w:w="643" w:type="dxa"/>
            <w:tcBorders>
              <w:top w:val="single" w:sz="4" w:space="0" w:color="auto"/>
              <w:left w:val="single" w:sz="4" w:space="0" w:color="auto"/>
              <w:bottom w:val="single" w:sz="4" w:space="0" w:color="auto"/>
              <w:right w:val="single" w:sz="4" w:space="0" w:color="auto"/>
            </w:tcBorders>
            <w:shd w:val="clear" w:color="auto" w:fill="DBD9D9"/>
            <w:vAlign w:val="center"/>
          </w:tcPr>
          <w:p w14:paraId="1DA5EF78" w14:textId="77777777" w:rsidR="009D122C" w:rsidRPr="00E71FEF" w:rsidRDefault="00383172" w:rsidP="009D1B46">
            <w:pPr>
              <w:ind w:left="275"/>
              <w:rPr>
                <w:rFonts w:ascii="Sylfaen" w:eastAsia="Sylfaen" w:hAnsi="Sylfaen" w:cs="Sylfaen"/>
                <w:sz w:val="22"/>
                <w:szCs w:val="22"/>
              </w:rPr>
            </w:pPr>
            <w:r w:rsidRPr="00E71FEF">
              <w:rPr>
                <w:rFonts w:ascii="Sylfaen" w:eastAsia="Sylfaen" w:hAnsi="Sylfaen" w:cs="Sylfaen"/>
                <w:sz w:val="22"/>
                <w:szCs w:val="22"/>
              </w:rPr>
              <w:t>8</w:t>
            </w:r>
          </w:p>
        </w:tc>
      </w:tr>
      <w:tr w:rsidR="009D122C" w:rsidRPr="00E71FEF" w14:paraId="5DC98549" w14:textId="77777777" w:rsidTr="00655BBF">
        <w:trPr>
          <w:trHeight w:hRule="exact" w:val="686"/>
        </w:trPr>
        <w:tc>
          <w:tcPr>
            <w:tcW w:w="802" w:type="dxa"/>
            <w:vMerge/>
            <w:tcBorders>
              <w:left w:val="single" w:sz="4" w:space="0" w:color="auto"/>
              <w:right w:val="single" w:sz="4" w:space="0" w:color="auto"/>
            </w:tcBorders>
          </w:tcPr>
          <w:p w14:paraId="1E43AEB2" w14:textId="77777777" w:rsidR="009D122C" w:rsidRPr="00E71FEF" w:rsidRDefault="009D122C">
            <w:pPr>
              <w:rPr>
                <w:rFonts w:ascii="Sylfaen" w:hAnsi="Sylfaen"/>
              </w:rPr>
            </w:pPr>
          </w:p>
        </w:tc>
        <w:tc>
          <w:tcPr>
            <w:tcW w:w="13512" w:type="dxa"/>
            <w:gridSpan w:val="7"/>
            <w:tcBorders>
              <w:top w:val="single" w:sz="4" w:space="0" w:color="auto"/>
              <w:left w:val="single" w:sz="4" w:space="0" w:color="auto"/>
              <w:bottom w:val="single" w:sz="4" w:space="0" w:color="auto"/>
              <w:right w:val="single" w:sz="4" w:space="0" w:color="auto"/>
            </w:tcBorders>
          </w:tcPr>
          <w:p w14:paraId="259199E4" w14:textId="77777777" w:rsidR="009D122C" w:rsidRPr="00E71FEF" w:rsidRDefault="00743684">
            <w:pPr>
              <w:spacing w:before="1"/>
              <w:ind w:left="88"/>
              <w:rPr>
                <w:rFonts w:ascii="Sylfaen" w:eastAsia="Sylfaen" w:hAnsi="Sylfaen" w:cs="Sylfaen"/>
                <w:sz w:val="23"/>
                <w:szCs w:val="23"/>
              </w:rPr>
            </w:pPr>
            <w:r w:rsidRPr="00E71FEF">
              <w:rPr>
                <w:rFonts w:ascii="Sylfaen" w:eastAsia="Sylfaen" w:hAnsi="Sylfaen" w:cs="Sylfaen"/>
                <w:spacing w:val="-1"/>
                <w:sz w:val="23"/>
                <w:szCs w:val="23"/>
              </w:rPr>
              <w:t>Comment</w:t>
            </w:r>
          </w:p>
        </w:tc>
      </w:tr>
      <w:tr w:rsidR="009D122C" w:rsidRPr="00E71FEF" w14:paraId="5014A82C" w14:textId="77777777" w:rsidTr="00C57C81">
        <w:trPr>
          <w:trHeight w:hRule="exact" w:val="737"/>
        </w:trPr>
        <w:tc>
          <w:tcPr>
            <w:tcW w:w="802" w:type="dxa"/>
            <w:vMerge/>
            <w:tcBorders>
              <w:left w:val="single" w:sz="4" w:space="0" w:color="auto"/>
              <w:right w:val="single" w:sz="4" w:space="0" w:color="auto"/>
            </w:tcBorders>
          </w:tcPr>
          <w:p w14:paraId="170B29F9" w14:textId="77777777" w:rsidR="009D122C" w:rsidRPr="00E71FEF" w:rsidRDefault="009D122C">
            <w:pPr>
              <w:rPr>
                <w:rFonts w:ascii="Sylfaen" w:hAnsi="Sylfaen"/>
              </w:rPr>
            </w:pPr>
          </w:p>
        </w:tc>
        <w:tc>
          <w:tcPr>
            <w:tcW w:w="9899" w:type="dxa"/>
            <w:tcBorders>
              <w:top w:val="single" w:sz="4" w:space="0" w:color="auto"/>
              <w:left w:val="single" w:sz="4" w:space="0" w:color="auto"/>
              <w:bottom w:val="single" w:sz="4" w:space="0" w:color="auto"/>
              <w:right w:val="single" w:sz="4" w:space="0" w:color="auto"/>
            </w:tcBorders>
          </w:tcPr>
          <w:p w14:paraId="2255F0E1" w14:textId="77777777" w:rsidR="009D122C" w:rsidRPr="00E71FEF" w:rsidRDefault="009125E5" w:rsidP="00C50316">
            <w:pPr>
              <w:spacing w:line="280" w:lineRule="exact"/>
              <w:ind w:left="88" w:right="178"/>
              <w:rPr>
                <w:rFonts w:ascii="Sylfaen" w:eastAsia="Sylfaen" w:hAnsi="Sylfaen" w:cs="Sylfaen"/>
                <w:sz w:val="22"/>
                <w:szCs w:val="22"/>
              </w:rPr>
            </w:pPr>
            <w:r>
              <w:rPr>
                <w:rFonts w:ascii="Sylfaen" w:eastAsia="Sylfaen" w:hAnsi="Sylfaen" w:cs="Sylfaen"/>
                <w:position w:val="1"/>
                <w:sz w:val="22"/>
                <w:szCs w:val="22"/>
              </w:rPr>
              <w:t>Compared with children of the same age</w:t>
            </w:r>
            <w:r w:rsidR="00D5453D" w:rsidRPr="00E71FEF">
              <w:rPr>
                <w:rFonts w:ascii="Sylfaen" w:eastAsia="Sylfaen" w:hAnsi="Sylfaen" w:cs="Sylfaen"/>
                <w:position w:val="1"/>
                <w:sz w:val="22"/>
                <w:szCs w:val="22"/>
              </w:rPr>
              <w:t>,</w:t>
            </w:r>
            <w:r w:rsidR="00383172" w:rsidRPr="00E71FEF">
              <w:rPr>
                <w:rFonts w:ascii="Sylfaen" w:eastAsia="Sylfaen" w:hAnsi="Sylfaen" w:cs="Sylfaen"/>
                <w:position w:val="1"/>
                <w:sz w:val="22"/>
                <w:szCs w:val="22"/>
              </w:rPr>
              <w:t xml:space="preserve"> </w:t>
            </w:r>
            <w:r w:rsidR="00C50316" w:rsidRPr="00E71FEF">
              <w:rPr>
                <w:rFonts w:ascii="Sylfaen" w:eastAsia="Sylfaen" w:hAnsi="Sylfaen" w:cs="Sylfaen"/>
                <w:position w:val="1"/>
                <w:sz w:val="22"/>
                <w:szCs w:val="22"/>
              </w:rPr>
              <w:t>how much of a problem does [name] have with using different services</w:t>
            </w:r>
            <w:r w:rsidR="004622B8" w:rsidRPr="00E71FEF">
              <w:rPr>
                <w:rFonts w:ascii="Sylfaen" w:eastAsia="Sylfaen" w:hAnsi="Sylfaen" w:cs="Sylfaen"/>
                <w:sz w:val="22"/>
                <w:szCs w:val="22"/>
              </w:rPr>
              <w:t xml:space="preserve"> </w:t>
            </w:r>
            <w:r w:rsidR="00C50316" w:rsidRPr="00E71FEF">
              <w:rPr>
                <w:rFonts w:ascii="Sylfaen" w:eastAsia="Sylfaen" w:hAnsi="Sylfaen" w:cs="Sylfaen"/>
                <w:spacing w:val="-1"/>
                <w:w w:val="95"/>
                <w:sz w:val="23"/>
                <w:szCs w:val="23"/>
              </w:rPr>
              <w:t>(</w:t>
            </w:r>
            <w:r w:rsidR="00272BD0" w:rsidRPr="00E71FEF">
              <w:rPr>
                <w:rFonts w:ascii="Sylfaen" w:eastAsia="Sylfaen" w:hAnsi="Sylfaen" w:cs="Sylfaen"/>
                <w:spacing w:val="-1"/>
                <w:sz w:val="22"/>
                <w:szCs w:val="22"/>
              </w:rPr>
              <w:t>e.g.:</w:t>
            </w:r>
            <w:r w:rsidR="00383172" w:rsidRPr="00E71FEF">
              <w:rPr>
                <w:rFonts w:ascii="Sylfaen" w:eastAsia="Sylfaen" w:hAnsi="Sylfaen" w:cs="Sylfaen"/>
                <w:sz w:val="22"/>
                <w:szCs w:val="22"/>
              </w:rPr>
              <w:t xml:space="preserve"> </w:t>
            </w:r>
            <w:r w:rsidR="005F4D56" w:rsidRPr="00E71FEF">
              <w:rPr>
                <w:rFonts w:ascii="Sylfaen" w:eastAsia="Sylfaen" w:hAnsi="Sylfaen" w:cs="Sylfaen"/>
                <w:sz w:val="22"/>
                <w:szCs w:val="22"/>
              </w:rPr>
              <w:t>healthcare and social services,</w:t>
            </w:r>
            <w:r w:rsidR="005F4D56">
              <w:rPr>
                <w:rFonts w:ascii="Sylfaen" w:eastAsia="Sylfaen" w:hAnsi="Sylfaen" w:cs="Sylfaen"/>
                <w:sz w:val="22"/>
                <w:szCs w:val="22"/>
              </w:rPr>
              <w:t xml:space="preserve"> beauty</w:t>
            </w:r>
            <w:r w:rsidR="005F4D56" w:rsidRPr="00E71FEF">
              <w:rPr>
                <w:rFonts w:ascii="Sylfaen" w:eastAsia="Sylfaen" w:hAnsi="Sylfaen" w:cs="Sylfaen"/>
                <w:sz w:val="22"/>
                <w:szCs w:val="22"/>
              </w:rPr>
              <w:t xml:space="preserve"> </w:t>
            </w:r>
            <w:r w:rsidR="00C50316" w:rsidRPr="00E71FEF">
              <w:rPr>
                <w:rFonts w:ascii="Sylfaen" w:eastAsia="Sylfaen" w:hAnsi="Sylfaen" w:cs="Sylfaen"/>
                <w:sz w:val="22"/>
                <w:szCs w:val="22"/>
              </w:rPr>
              <w:t>saloon, 122, dentist,)?</w:t>
            </w:r>
          </w:p>
        </w:tc>
        <w:tc>
          <w:tcPr>
            <w:tcW w:w="630" w:type="dxa"/>
            <w:tcBorders>
              <w:top w:val="single" w:sz="4" w:space="0" w:color="auto"/>
              <w:left w:val="single" w:sz="4" w:space="0" w:color="auto"/>
              <w:bottom w:val="single" w:sz="4" w:space="0" w:color="auto"/>
              <w:right w:val="single" w:sz="4" w:space="0" w:color="auto"/>
            </w:tcBorders>
            <w:vAlign w:val="center"/>
          </w:tcPr>
          <w:p w14:paraId="7528CFEE" w14:textId="77777777" w:rsidR="009D122C" w:rsidRPr="00E71FEF" w:rsidRDefault="00383172" w:rsidP="00655BBF">
            <w:pPr>
              <w:ind w:left="88"/>
              <w:jc w:val="center"/>
              <w:rPr>
                <w:rFonts w:ascii="Sylfaen" w:eastAsia="Sylfaen" w:hAnsi="Sylfaen" w:cs="Sylfaen"/>
                <w:sz w:val="22"/>
                <w:szCs w:val="22"/>
              </w:rPr>
            </w:pPr>
            <w:r w:rsidRPr="00E71FEF">
              <w:rPr>
                <w:rFonts w:ascii="Sylfaen" w:eastAsia="Sylfaen" w:hAnsi="Sylfaen" w:cs="Sylfaen"/>
                <w:sz w:val="22"/>
                <w:szCs w:val="22"/>
              </w:rPr>
              <w:t>1</w:t>
            </w:r>
          </w:p>
        </w:tc>
        <w:tc>
          <w:tcPr>
            <w:tcW w:w="540" w:type="dxa"/>
            <w:tcBorders>
              <w:top w:val="single" w:sz="4" w:space="0" w:color="auto"/>
              <w:left w:val="single" w:sz="4" w:space="0" w:color="auto"/>
              <w:bottom w:val="single" w:sz="4" w:space="0" w:color="auto"/>
              <w:right w:val="single" w:sz="4" w:space="0" w:color="auto"/>
            </w:tcBorders>
            <w:vAlign w:val="center"/>
          </w:tcPr>
          <w:p w14:paraId="052A114E" w14:textId="77777777" w:rsidR="009D122C" w:rsidRPr="00E71FEF" w:rsidRDefault="00383172" w:rsidP="00655BBF">
            <w:pPr>
              <w:ind w:left="88"/>
              <w:jc w:val="center"/>
              <w:rPr>
                <w:rFonts w:ascii="Sylfaen" w:eastAsia="Sylfaen" w:hAnsi="Sylfaen" w:cs="Sylfaen"/>
                <w:sz w:val="22"/>
                <w:szCs w:val="22"/>
              </w:rPr>
            </w:pPr>
            <w:r w:rsidRPr="00E71FEF">
              <w:rPr>
                <w:rFonts w:ascii="Sylfaen" w:eastAsia="Sylfaen" w:hAnsi="Sylfaen" w:cs="Sylfaen"/>
                <w:sz w:val="22"/>
                <w:szCs w:val="22"/>
              </w:rPr>
              <w:t>2</w:t>
            </w:r>
          </w:p>
        </w:tc>
        <w:tc>
          <w:tcPr>
            <w:tcW w:w="540" w:type="dxa"/>
            <w:tcBorders>
              <w:top w:val="single" w:sz="4" w:space="0" w:color="auto"/>
              <w:left w:val="single" w:sz="4" w:space="0" w:color="auto"/>
              <w:bottom w:val="single" w:sz="4" w:space="0" w:color="auto"/>
              <w:right w:val="single" w:sz="4" w:space="0" w:color="auto"/>
            </w:tcBorders>
            <w:vAlign w:val="center"/>
          </w:tcPr>
          <w:p w14:paraId="0F00D086" w14:textId="77777777" w:rsidR="009D122C" w:rsidRPr="00E71FEF" w:rsidRDefault="00383172" w:rsidP="00655BBF">
            <w:pPr>
              <w:ind w:left="85"/>
              <w:jc w:val="center"/>
              <w:rPr>
                <w:rFonts w:ascii="Sylfaen" w:eastAsia="Sylfaen" w:hAnsi="Sylfaen" w:cs="Sylfaen"/>
                <w:sz w:val="22"/>
                <w:szCs w:val="22"/>
              </w:rPr>
            </w:pPr>
            <w:r w:rsidRPr="00E71FEF">
              <w:rPr>
                <w:rFonts w:ascii="Sylfaen" w:eastAsia="Sylfaen" w:hAnsi="Sylfaen" w:cs="Sylfaen"/>
                <w:sz w:val="22"/>
                <w:szCs w:val="22"/>
              </w:rPr>
              <w:t>3</w:t>
            </w:r>
          </w:p>
        </w:tc>
        <w:tc>
          <w:tcPr>
            <w:tcW w:w="630" w:type="dxa"/>
            <w:tcBorders>
              <w:top w:val="single" w:sz="4" w:space="0" w:color="auto"/>
              <w:left w:val="single" w:sz="4" w:space="0" w:color="auto"/>
              <w:bottom w:val="single" w:sz="4" w:space="0" w:color="auto"/>
              <w:right w:val="single" w:sz="4" w:space="0" w:color="auto"/>
            </w:tcBorders>
            <w:vAlign w:val="center"/>
          </w:tcPr>
          <w:p w14:paraId="72E8049E" w14:textId="77777777" w:rsidR="009D122C" w:rsidRPr="00E71FEF" w:rsidRDefault="00383172" w:rsidP="00655BBF">
            <w:pPr>
              <w:ind w:left="88"/>
              <w:jc w:val="center"/>
              <w:rPr>
                <w:rFonts w:ascii="Sylfaen" w:eastAsia="Sylfaen" w:hAnsi="Sylfaen" w:cs="Sylfaen"/>
                <w:sz w:val="22"/>
                <w:szCs w:val="22"/>
              </w:rPr>
            </w:pPr>
            <w:r w:rsidRPr="00E71FEF">
              <w:rPr>
                <w:rFonts w:ascii="Sylfaen" w:eastAsia="Sylfaen" w:hAnsi="Sylfaen" w:cs="Sylfaen"/>
                <w:sz w:val="22"/>
                <w:szCs w:val="22"/>
              </w:rPr>
              <w:t>4</w:t>
            </w:r>
          </w:p>
        </w:tc>
        <w:tc>
          <w:tcPr>
            <w:tcW w:w="630" w:type="dxa"/>
            <w:tcBorders>
              <w:top w:val="single" w:sz="4" w:space="0" w:color="auto"/>
              <w:left w:val="single" w:sz="4" w:space="0" w:color="auto"/>
              <w:bottom w:val="single" w:sz="4" w:space="0" w:color="auto"/>
              <w:right w:val="single" w:sz="4" w:space="0" w:color="auto"/>
            </w:tcBorders>
            <w:vAlign w:val="center"/>
          </w:tcPr>
          <w:p w14:paraId="17B0FB3F" w14:textId="77777777" w:rsidR="009D122C" w:rsidRPr="00E71FEF" w:rsidRDefault="00383172" w:rsidP="00655BBF">
            <w:pPr>
              <w:ind w:left="275"/>
              <w:rPr>
                <w:rFonts w:ascii="Sylfaen" w:eastAsia="Sylfaen" w:hAnsi="Sylfaen" w:cs="Sylfaen"/>
                <w:sz w:val="22"/>
                <w:szCs w:val="22"/>
              </w:rPr>
            </w:pPr>
            <w:r w:rsidRPr="00E71FEF">
              <w:rPr>
                <w:rFonts w:ascii="Sylfaen" w:eastAsia="Sylfaen" w:hAnsi="Sylfaen" w:cs="Sylfaen"/>
                <w:sz w:val="22"/>
                <w:szCs w:val="22"/>
              </w:rPr>
              <w:t>5</w:t>
            </w:r>
          </w:p>
        </w:tc>
        <w:tc>
          <w:tcPr>
            <w:tcW w:w="643" w:type="dxa"/>
            <w:tcBorders>
              <w:top w:val="single" w:sz="4" w:space="0" w:color="auto"/>
              <w:left w:val="single" w:sz="4" w:space="0" w:color="auto"/>
              <w:bottom w:val="single" w:sz="4" w:space="0" w:color="auto"/>
              <w:right w:val="single" w:sz="4" w:space="0" w:color="auto"/>
            </w:tcBorders>
            <w:shd w:val="clear" w:color="auto" w:fill="DBD9D9"/>
            <w:vAlign w:val="center"/>
          </w:tcPr>
          <w:p w14:paraId="5025AAC2" w14:textId="77777777" w:rsidR="009D122C" w:rsidRPr="00E71FEF" w:rsidRDefault="00383172" w:rsidP="00655BBF">
            <w:pPr>
              <w:ind w:left="275"/>
              <w:rPr>
                <w:rFonts w:ascii="Sylfaen" w:eastAsia="Sylfaen" w:hAnsi="Sylfaen" w:cs="Sylfaen"/>
                <w:sz w:val="22"/>
                <w:szCs w:val="22"/>
              </w:rPr>
            </w:pPr>
            <w:r w:rsidRPr="00E71FEF">
              <w:rPr>
                <w:rFonts w:ascii="Sylfaen" w:eastAsia="Sylfaen" w:hAnsi="Sylfaen" w:cs="Sylfaen"/>
                <w:sz w:val="22"/>
                <w:szCs w:val="22"/>
              </w:rPr>
              <w:t>8</w:t>
            </w:r>
          </w:p>
        </w:tc>
      </w:tr>
      <w:tr w:rsidR="009D122C" w:rsidRPr="00E71FEF" w14:paraId="79153A8D" w14:textId="77777777" w:rsidTr="00655BBF">
        <w:trPr>
          <w:trHeight w:hRule="exact" w:val="686"/>
        </w:trPr>
        <w:tc>
          <w:tcPr>
            <w:tcW w:w="802" w:type="dxa"/>
            <w:vMerge/>
            <w:tcBorders>
              <w:left w:val="single" w:sz="4" w:space="0" w:color="auto"/>
              <w:right w:val="single" w:sz="4" w:space="0" w:color="auto"/>
            </w:tcBorders>
          </w:tcPr>
          <w:p w14:paraId="438475B4" w14:textId="77777777" w:rsidR="009D122C" w:rsidRPr="00E71FEF" w:rsidRDefault="009D122C">
            <w:pPr>
              <w:rPr>
                <w:rFonts w:ascii="Sylfaen" w:hAnsi="Sylfaen"/>
              </w:rPr>
            </w:pPr>
          </w:p>
        </w:tc>
        <w:tc>
          <w:tcPr>
            <w:tcW w:w="13512" w:type="dxa"/>
            <w:gridSpan w:val="7"/>
            <w:tcBorders>
              <w:top w:val="single" w:sz="4" w:space="0" w:color="auto"/>
              <w:left w:val="single" w:sz="4" w:space="0" w:color="auto"/>
              <w:bottom w:val="single" w:sz="4" w:space="0" w:color="auto"/>
              <w:right w:val="single" w:sz="4" w:space="0" w:color="auto"/>
            </w:tcBorders>
          </w:tcPr>
          <w:p w14:paraId="4BA44C70" w14:textId="77777777" w:rsidR="009D122C" w:rsidRPr="00E71FEF" w:rsidRDefault="00743684">
            <w:pPr>
              <w:spacing w:before="3"/>
              <w:ind w:left="88"/>
              <w:rPr>
                <w:rFonts w:ascii="Sylfaen" w:eastAsia="Sylfaen" w:hAnsi="Sylfaen" w:cs="Sylfaen"/>
                <w:sz w:val="23"/>
                <w:szCs w:val="23"/>
              </w:rPr>
            </w:pPr>
            <w:r w:rsidRPr="00E71FEF">
              <w:rPr>
                <w:rFonts w:ascii="Sylfaen" w:eastAsia="Sylfaen" w:hAnsi="Sylfaen" w:cs="Sylfaen"/>
                <w:spacing w:val="-1"/>
                <w:sz w:val="23"/>
                <w:szCs w:val="23"/>
              </w:rPr>
              <w:t>Comment</w:t>
            </w:r>
          </w:p>
        </w:tc>
      </w:tr>
      <w:tr w:rsidR="009D122C" w:rsidRPr="00E71FEF" w14:paraId="5A644B12" w14:textId="77777777" w:rsidTr="00655BBF">
        <w:trPr>
          <w:trHeight w:hRule="exact" w:val="1089"/>
        </w:trPr>
        <w:tc>
          <w:tcPr>
            <w:tcW w:w="802" w:type="dxa"/>
            <w:vMerge/>
            <w:tcBorders>
              <w:left w:val="single" w:sz="4" w:space="0" w:color="auto"/>
              <w:right w:val="single" w:sz="4" w:space="0" w:color="auto"/>
            </w:tcBorders>
          </w:tcPr>
          <w:p w14:paraId="3E743992" w14:textId="77777777" w:rsidR="009D122C" w:rsidRPr="00E71FEF" w:rsidRDefault="009D122C">
            <w:pPr>
              <w:rPr>
                <w:rFonts w:ascii="Sylfaen" w:hAnsi="Sylfaen"/>
              </w:rPr>
            </w:pPr>
          </w:p>
        </w:tc>
        <w:tc>
          <w:tcPr>
            <w:tcW w:w="9899" w:type="dxa"/>
            <w:tcBorders>
              <w:top w:val="single" w:sz="4" w:space="0" w:color="auto"/>
              <w:left w:val="single" w:sz="4" w:space="0" w:color="auto"/>
              <w:bottom w:val="single" w:sz="4" w:space="0" w:color="auto"/>
              <w:right w:val="single" w:sz="4" w:space="0" w:color="auto"/>
            </w:tcBorders>
          </w:tcPr>
          <w:p w14:paraId="0BD163BE" w14:textId="779C63FC" w:rsidR="009D122C" w:rsidRPr="00E71FEF" w:rsidRDefault="009125E5" w:rsidP="00C908D3">
            <w:pPr>
              <w:spacing w:line="230" w:lineRule="auto"/>
              <w:ind w:left="88" w:right="1465"/>
              <w:rPr>
                <w:rFonts w:ascii="Sylfaen" w:eastAsia="Sylfaen" w:hAnsi="Sylfaen" w:cs="Sylfaen"/>
                <w:sz w:val="22"/>
                <w:szCs w:val="22"/>
              </w:rPr>
            </w:pPr>
            <w:r>
              <w:rPr>
                <w:rFonts w:ascii="Sylfaen" w:eastAsia="Sylfaen" w:hAnsi="Sylfaen" w:cs="Sylfaen"/>
                <w:sz w:val="22"/>
                <w:szCs w:val="22"/>
              </w:rPr>
              <w:t xml:space="preserve">Compared with children of the same age </w:t>
            </w:r>
            <w:r w:rsidR="00D5453D" w:rsidRPr="00E71FEF">
              <w:rPr>
                <w:rFonts w:ascii="Sylfaen" w:eastAsia="Sylfaen" w:hAnsi="Sylfaen" w:cs="Sylfaen"/>
                <w:sz w:val="22"/>
                <w:szCs w:val="22"/>
              </w:rPr>
              <w:t>,</w:t>
            </w:r>
            <w:r w:rsidR="00383172" w:rsidRPr="00E71FEF">
              <w:rPr>
                <w:rFonts w:ascii="Sylfaen" w:eastAsia="Sylfaen" w:hAnsi="Sylfaen" w:cs="Sylfaen"/>
                <w:sz w:val="22"/>
                <w:szCs w:val="22"/>
              </w:rPr>
              <w:t xml:space="preserve"> </w:t>
            </w:r>
            <w:r w:rsidR="00C50316" w:rsidRPr="00E71FEF">
              <w:rPr>
                <w:rFonts w:ascii="Sylfaen" w:eastAsia="Sylfaen" w:hAnsi="Sylfaen" w:cs="Sylfaen"/>
                <w:position w:val="1"/>
                <w:sz w:val="22"/>
                <w:szCs w:val="22"/>
              </w:rPr>
              <w:t xml:space="preserve">how much of a problem does [name] have with participation </w:t>
            </w:r>
            <w:r w:rsidR="00C908D3" w:rsidRPr="00E71FEF">
              <w:rPr>
                <w:rFonts w:ascii="Sylfaen" w:eastAsia="Sylfaen" w:hAnsi="Sylfaen" w:cs="Sylfaen"/>
                <w:position w:val="1"/>
                <w:sz w:val="22"/>
                <w:szCs w:val="22"/>
              </w:rPr>
              <w:t>in public activities</w:t>
            </w:r>
            <w:r w:rsidR="00C908D3" w:rsidRPr="00E71FEF">
              <w:rPr>
                <w:rFonts w:ascii="Sylfaen" w:eastAsia="Sylfaen" w:hAnsi="Sylfaen" w:cs="Sylfaen"/>
                <w:spacing w:val="-1"/>
                <w:sz w:val="22"/>
                <w:szCs w:val="22"/>
              </w:rPr>
              <w:t xml:space="preserve"> (e.g.:</w:t>
            </w:r>
            <w:r w:rsidR="00C908D3" w:rsidRPr="00E71FEF">
              <w:rPr>
                <w:rFonts w:ascii="Sylfaen" w:eastAsia="Sylfaen" w:hAnsi="Sylfaen" w:cs="Sylfaen"/>
                <w:spacing w:val="-2"/>
                <w:sz w:val="22"/>
                <w:szCs w:val="22"/>
              </w:rPr>
              <w:t xml:space="preserve"> </w:t>
            </w:r>
            <w:r w:rsidR="00CB2030">
              <w:rPr>
                <w:rFonts w:ascii="Sylfaen" w:eastAsia="Sylfaen" w:hAnsi="Sylfaen" w:cs="Sylfaen"/>
                <w:spacing w:val="-1"/>
                <w:sz w:val="22"/>
                <w:szCs w:val="22"/>
              </w:rPr>
              <w:t>holi</w:t>
            </w:r>
            <w:r w:rsidR="00C908D3" w:rsidRPr="00E71FEF">
              <w:rPr>
                <w:rFonts w:ascii="Sylfaen" w:eastAsia="Sylfaen" w:hAnsi="Sylfaen" w:cs="Sylfaen"/>
                <w:spacing w:val="-1"/>
                <w:sz w:val="22"/>
                <w:szCs w:val="22"/>
              </w:rPr>
              <w:t>day, religious, entertainment or sports events</w:t>
            </w:r>
            <w:r w:rsidR="00383172" w:rsidRPr="00E71FEF">
              <w:rPr>
                <w:rFonts w:ascii="Sylfaen" w:eastAsia="Sylfaen" w:hAnsi="Sylfaen" w:cs="Sylfaen"/>
                <w:sz w:val="22"/>
                <w:szCs w:val="22"/>
              </w:rPr>
              <w:t>,</w:t>
            </w:r>
            <w:r w:rsidR="00C908D3" w:rsidRPr="00E71FEF">
              <w:rPr>
                <w:rFonts w:ascii="Sylfaen" w:eastAsia="Sylfaen" w:hAnsi="Sylfaen" w:cs="Sylfaen"/>
                <w:sz w:val="22"/>
                <w:szCs w:val="22"/>
              </w:rPr>
              <w:t xml:space="preserve"> trade fairs etc.)?</w:t>
            </w:r>
          </w:p>
        </w:tc>
        <w:tc>
          <w:tcPr>
            <w:tcW w:w="630" w:type="dxa"/>
            <w:tcBorders>
              <w:top w:val="single" w:sz="4" w:space="0" w:color="auto"/>
              <w:left w:val="single" w:sz="4" w:space="0" w:color="auto"/>
              <w:bottom w:val="single" w:sz="4" w:space="0" w:color="auto"/>
              <w:right w:val="single" w:sz="4" w:space="0" w:color="auto"/>
            </w:tcBorders>
            <w:vAlign w:val="center"/>
          </w:tcPr>
          <w:p w14:paraId="5CD47238" w14:textId="77777777" w:rsidR="009D122C" w:rsidRPr="00E71FEF" w:rsidRDefault="00383172" w:rsidP="00655BBF">
            <w:pPr>
              <w:ind w:left="88"/>
              <w:jc w:val="center"/>
              <w:rPr>
                <w:rFonts w:ascii="Sylfaen" w:eastAsia="Sylfaen" w:hAnsi="Sylfaen" w:cs="Sylfaen"/>
                <w:sz w:val="22"/>
                <w:szCs w:val="22"/>
              </w:rPr>
            </w:pPr>
            <w:r w:rsidRPr="00E71FEF">
              <w:rPr>
                <w:rFonts w:ascii="Sylfaen" w:eastAsia="Sylfaen" w:hAnsi="Sylfaen" w:cs="Sylfaen"/>
                <w:sz w:val="22"/>
                <w:szCs w:val="22"/>
              </w:rPr>
              <w:t>1</w:t>
            </w:r>
          </w:p>
        </w:tc>
        <w:tc>
          <w:tcPr>
            <w:tcW w:w="540" w:type="dxa"/>
            <w:tcBorders>
              <w:top w:val="single" w:sz="4" w:space="0" w:color="auto"/>
              <w:left w:val="single" w:sz="4" w:space="0" w:color="auto"/>
              <w:bottom w:val="single" w:sz="4" w:space="0" w:color="auto"/>
              <w:right w:val="single" w:sz="4" w:space="0" w:color="auto"/>
            </w:tcBorders>
            <w:vAlign w:val="center"/>
          </w:tcPr>
          <w:p w14:paraId="0A3D7C67" w14:textId="77777777" w:rsidR="009D122C" w:rsidRPr="00E71FEF" w:rsidRDefault="00383172" w:rsidP="00655BBF">
            <w:pPr>
              <w:ind w:left="88"/>
              <w:jc w:val="center"/>
              <w:rPr>
                <w:rFonts w:ascii="Sylfaen" w:eastAsia="Sylfaen" w:hAnsi="Sylfaen" w:cs="Sylfaen"/>
                <w:sz w:val="22"/>
                <w:szCs w:val="22"/>
              </w:rPr>
            </w:pPr>
            <w:r w:rsidRPr="00E71FEF">
              <w:rPr>
                <w:rFonts w:ascii="Sylfaen" w:eastAsia="Sylfaen" w:hAnsi="Sylfaen" w:cs="Sylfaen"/>
                <w:sz w:val="22"/>
                <w:szCs w:val="22"/>
              </w:rPr>
              <w:t>2</w:t>
            </w:r>
          </w:p>
        </w:tc>
        <w:tc>
          <w:tcPr>
            <w:tcW w:w="540" w:type="dxa"/>
            <w:tcBorders>
              <w:top w:val="single" w:sz="4" w:space="0" w:color="auto"/>
              <w:left w:val="single" w:sz="4" w:space="0" w:color="auto"/>
              <w:bottom w:val="single" w:sz="4" w:space="0" w:color="auto"/>
              <w:right w:val="single" w:sz="4" w:space="0" w:color="auto"/>
            </w:tcBorders>
            <w:vAlign w:val="center"/>
          </w:tcPr>
          <w:p w14:paraId="6837E8D3" w14:textId="77777777" w:rsidR="009D122C" w:rsidRPr="00E71FEF" w:rsidRDefault="00383172" w:rsidP="00655BBF">
            <w:pPr>
              <w:ind w:left="85"/>
              <w:jc w:val="center"/>
              <w:rPr>
                <w:rFonts w:ascii="Sylfaen" w:eastAsia="Sylfaen" w:hAnsi="Sylfaen" w:cs="Sylfaen"/>
                <w:sz w:val="22"/>
                <w:szCs w:val="22"/>
              </w:rPr>
            </w:pPr>
            <w:r w:rsidRPr="00E71FEF">
              <w:rPr>
                <w:rFonts w:ascii="Sylfaen" w:eastAsia="Sylfaen" w:hAnsi="Sylfaen" w:cs="Sylfaen"/>
                <w:sz w:val="22"/>
                <w:szCs w:val="22"/>
              </w:rPr>
              <w:t>3</w:t>
            </w:r>
          </w:p>
        </w:tc>
        <w:tc>
          <w:tcPr>
            <w:tcW w:w="630" w:type="dxa"/>
            <w:tcBorders>
              <w:top w:val="single" w:sz="4" w:space="0" w:color="auto"/>
              <w:left w:val="single" w:sz="4" w:space="0" w:color="auto"/>
              <w:bottom w:val="single" w:sz="4" w:space="0" w:color="auto"/>
              <w:right w:val="single" w:sz="4" w:space="0" w:color="auto"/>
            </w:tcBorders>
            <w:vAlign w:val="center"/>
          </w:tcPr>
          <w:p w14:paraId="7D98E56C" w14:textId="77777777" w:rsidR="009D122C" w:rsidRPr="00E71FEF" w:rsidRDefault="00383172" w:rsidP="00655BBF">
            <w:pPr>
              <w:ind w:left="88"/>
              <w:jc w:val="center"/>
              <w:rPr>
                <w:rFonts w:ascii="Sylfaen" w:eastAsia="Sylfaen" w:hAnsi="Sylfaen" w:cs="Sylfaen"/>
                <w:sz w:val="22"/>
                <w:szCs w:val="22"/>
              </w:rPr>
            </w:pPr>
            <w:r w:rsidRPr="00E71FEF">
              <w:rPr>
                <w:rFonts w:ascii="Sylfaen" w:eastAsia="Sylfaen" w:hAnsi="Sylfaen" w:cs="Sylfaen"/>
                <w:sz w:val="22"/>
                <w:szCs w:val="22"/>
              </w:rPr>
              <w:t>4</w:t>
            </w:r>
          </w:p>
        </w:tc>
        <w:tc>
          <w:tcPr>
            <w:tcW w:w="630" w:type="dxa"/>
            <w:tcBorders>
              <w:top w:val="single" w:sz="4" w:space="0" w:color="auto"/>
              <w:left w:val="single" w:sz="4" w:space="0" w:color="auto"/>
              <w:bottom w:val="single" w:sz="4" w:space="0" w:color="auto"/>
              <w:right w:val="single" w:sz="4" w:space="0" w:color="auto"/>
            </w:tcBorders>
            <w:vAlign w:val="center"/>
          </w:tcPr>
          <w:p w14:paraId="77D64DC2" w14:textId="77777777" w:rsidR="009D122C" w:rsidRPr="00E71FEF" w:rsidRDefault="00383172" w:rsidP="00655BBF">
            <w:pPr>
              <w:ind w:left="275"/>
              <w:rPr>
                <w:rFonts w:ascii="Sylfaen" w:eastAsia="Sylfaen" w:hAnsi="Sylfaen" w:cs="Sylfaen"/>
                <w:sz w:val="22"/>
                <w:szCs w:val="22"/>
              </w:rPr>
            </w:pPr>
            <w:r w:rsidRPr="00E71FEF">
              <w:rPr>
                <w:rFonts w:ascii="Sylfaen" w:eastAsia="Sylfaen" w:hAnsi="Sylfaen" w:cs="Sylfaen"/>
                <w:sz w:val="22"/>
                <w:szCs w:val="22"/>
              </w:rPr>
              <w:t>5</w:t>
            </w:r>
          </w:p>
        </w:tc>
        <w:tc>
          <w:tcPr>
            <w:tcW w:w="643" w:type="dxa"/>
            <w:tcBorders>
              <w:top w:val="single" w:sz="4" w:space="0" w:color="auto"/>
              <w:left w:val="single" w:sz="4" w:space="0" w:color="auto"/>
              <w:bottom w:val="single" w:sz="4" w:space="0" w:color="auto"/>
              <w:right w:val="single" w:sz="4" w:space="0" w:color="auto"/>
            </w:tcBorders>
            <w:shd w:val="clear" w:color="auto" w:fill="DBD9D9"/>
            <w:vAlign w:val="center"/>
          </w:tcPr>
          <w:p w14:paraId="2ED91E18" w14:textId="77777777" w:rsidR="009D122C" w:rsidRPr="00E71FEF" w:rsidRDefault="00383172" w:rsidP="00655BBF">
            <w:pPr>
              <w:ind w:left="275"/>
              <w:rPr>
                <w:rFonts w:ascii="Sylfaen" w:eastAsia="Sylfaen" w:hAnsi="Sylfaen" w:cs="Sylfaen"/>
                <w:sz w:val="22"/>
                <w:szCs w:val="22"/>
              </w:rPr>
            </w:pPr>
            <w:r w:rsidRPr="00E71FEF">
              <w:rPr>
                <w:rFonts w:ascii="Sylfaen" w:eastAsia="Sylfaen" w:hAnsi="Sylfaen" w:cs="Sylfaen"/>
                <w:sz w:val="22"/>
                <w:szCs w:val="22"/>
              </w:rPr>
              <w:t>8</w:t>
            </w:r>
          </w:p>
        </w:tc>
      </w:tr>
      <w:tr w:rsidR="009D122C" w:rsidRPr="00E71FEF" w14:paraId="5F8749E5" w14:textId="77777777" w:rsidTr="00655BBF">
        <w:trPr>
          <w:trHeight w:hRule="exact" w:val="686"/>
        </w:trPr>
        <w:tc>
          <w:tcPr>
            <w:tcW w:w="802" w:type="dxa"/>
            <w:vMerge/>
            <w:tcBorders>
              <w:left w:val="single" w:sz="4" w:space="0" w:color="auto"/>
              <w:right w:val="single" w:sz="4" w:space="0" w:color="auto"/>
            </w:tcBorders>
          </w:tcPr>
          <w:p w14:paraId="54A0CEE6" w14:textId="77777777" w:rsidR="009D122C" w:rsidRPr="00E71FEF" w:rsidRDefault="009D122C">
            <w:pPr>
              <w:rPr>
                <w:rFonts w:ascii="Sylfaen" w:hAnsi="Sylfaen"/>
              </w:rPr>
            </w:pPr>
          </w:p>
        </w:tc>
        <w:tc>
          <w:tcPr>
            <w:tcW w:w="13512" w:type="dxa"/>
            <w:gridSpan w:val="7"/>
            <w:tcBorders>
              <w:top w:val="single" w:sz="4" w:space="0" w:color="auto"/>
              <w:left w:val="single" w:sz="4" w:space="0" w:color="auto"/>
              <w:bottom w:val="single" w:sz="4" w:space="0" w:color="auto"/>
              <w:right w:val="single" w:sz="4" w:space="0" w:color="auto"/>
            </w:tcBorders>
          </w:tcPr>
          <w:p w14:paraId="382E33D5" w14:textId="77777777" w:rsidR="009D122C" w:rsidRPr="00E71FEF" w:rsidRDefault="00743684">
            <w:pPr>
              <w:spacing w:before="1"/>
              <w:ind w:left="88"/>
              <w:rPr>
                <w:rFonts w:ascii="Sylfaen" w:eastAsia="Sylfaen" w:hAnsi="Sylfaen" w:cs="Sylfaen"/>
                <w:sz w:val="23"/>
                <w:szCs w:val="23"/>
              </w:rPr>
            </w:pPr>
            <w:r w:rsidRPr="00E71FEF">
              <w:rPr>
                <w:rFonts w:ascii="Sylfaen" w:eastAsia="Sylfaen" w:hAnsi="Sylfaen" w:cs="Sylfaen"/>
                <w:spacing w:val="-1"/>
                <w:sz w:val="23"/>
                <w:szCs w:val="23"/>
              </w:rPr>
              <w:t>Comment</w:t>
            </w:r>
          </w:p>
        </w:tc>
      </w:tr>
      <w:tr w:rsidR="009D122C" w:rsidRPr="00E71FEF" w14:paraId="083C6B8D" w14:textId="77777777" w:rsidTr="00655BBF">
        <w:trPr>
          <w:trHeight w:hRule="exact" w:val="1187"/>
        </w:trPr>
        <w:tc>
          <w:tcPr>
            <w:tcW w:w="802" w:type="dxa"/>
            <w:vMerge/>
            <w:tcBorders>
              <w:left w:val="single" w:sz="4" w:space="0" w:color="auto"/>
              <w:right w:val="single" w:sz="4" w:space="0" w:color="auto"/>
            </w:tcBorders>
          </w:tcPr>
          <w:p w14:paraId="642AB606" w14:textId="77777777" w:rsidR="009D122C" w:rsidRPr="00E71FEF" w:rsidRDefault="009D122C">
            <w:pPr>
              <w:rPr>
                <w:rFonts w:ascii="Sylfaen" w:hAnsi="Sylfaen"/>
              </w:rPr>
            </w:pPr>
          </w:p>
        </w:tc>
        <w:tc>
          <w:tcPr>
            <w:tcW w:w="9899" w:type="dxa"/>
            <w:tcBorders>
              <w:top w:val="single" w:sz="4" w:space="0" w:color="auto"/>
              <w:left w:val="single" w:sz="4" w:space="0" w:color="auto"/>
              <w:bottom w:val="single" w:sz="4" w:space="0" w:color="auto"/>
              <w:right w:val="single" w:sz="4" w:space="0" w:color="auto"/>
            </w:tcBorders>
          </w:tcPr>
          <w:p w14:paraId="5595EA3B" w14:textId="45B49F7A" w:rsidR="009D122C" w:rsidRPr="00E71FEF" w:rsidRDefault="009125E5" w:rsidP="00DF7CBF">
            <w:pPr>
              <w:spacing w:line="280" w:lineRule="exact"/>
              <w:ind w:left="88"/>
              <w:rPr>
                <w:rFonts w:ascii="Sylfaen" w:eastAsia="Sylfaen" w:hAnsi="Sylfaen" w:cs="Sylfaen"/>
                <w:sz w:val="22"/>
                <w:szCs w:val="22"/>
              </w:rPr>
            </w:pPr>
            <w:r>
              <w:rPr>
                <w:rFonts w:ascii="Sylfaen" w:eastAsia="Sylfaen" w:hAnsi="Sylfaen" w:cs="Sylfaen"/>
                <w:position w:val="1"/>
                <w:sz w:val="22"/>
                <w:szCs w:val="22"/>
              </w:rPr>
              <w:t>Compared with children of the same age</w:t>
            </w:r>
            <w:r w:rsidR="00D5453D" w:rsidRPr="00E71FEF">
              <w:rPr>
                <w:rFonts w:ascii="Sylfaen" w:eastAsia="Sylfaen" w:hAnsi="Sylfaen" w:cs="Sylfaen"/>
                <w:position w:val="1"/>
                <w:sz w:val="22"/>
                <w:szCs w:val="22"/>
              </w:rPr>
              <w:t>,</w:t>
            </w:r>
            <w:r w:rsidR="00383172" w:rsidRPr="00E71FEF">
              <w:rPr>
                <w:rFonts w:ascii="Sylfaen" w:eastAsia="Sylfaen" w:hAnsi="Sylfaen" w:cs="Sylfaen"/>
                <w:position w:val="1"/>
                <w:sz w:val="22"/>
                <w:szCs w:val="22"/>
              </w:rPr>
              <w:t xml:space="preserve"> </w:t>
            </w:r>
            <w:r w:rsidR="00C908D3" w:rsidRPr="00E71FEF">
              <w:rPr>
                <w:rFonts w:ascii="Sylfaen" w:eastAsia="Sylfaen" w:hAnsi="Sylfaen" w:cs="Sylfaen"/>
                <w:position w:val="1"/>
                <w:sz w:val="22"/>
                <w:szCs w:val="22"/>
              </w:rPr>
              <w:t>how much of a problem does [name] have due to the existing barriers or obstacles</w:t>
            </w:r>
            <w:r w:rsidR="00C908D3" w:rsidRPr="00E71FEF">
              <w:rPr>
                <w:rFonts w:ascii="Sylfaen" w:eastAsia="Sylfaen" w:hAnsi="Sylfaen" w:cs="Sylfaen"/>
                <w:sz w:val="22"/>
                <w:szCs w:val="22"/>
              </w:rPr>
              <w:t xml:space="preserve"> (</w:t>
            </w:r>
            <w:r w:rsidR="00272BD0" w:rsidRPr="00E71FEF">
              <w:rPr>
                <w:rFonts w:ascii="Sylfaen" w:eastAsia="Sylfaen" w:hAnsi="Sylfaen" w:cs="Sylfaen"/>
                <w:spacing w:val="-1"/>
                <w:sz w:val="22"/>
                <w:szCs w:val="22"/>
              </w:rPr>
              <w:t>e.g.:</w:t>
            </w:r>
            <w:r w:rsidR="00383172" w:rsidRPr="00E71FEF">
              <w:rPr>
                <w:rFonts w:ascii="Sylfaen" w:eastAsia="Sylfaen" w:hAnsi="Sylfaen" w:cs="Sylfaen"/>
                <w:spacing w:val="-2"/>
                <w:sz w:val="22"/>
                <w:szCs w:val="22"/>
              </w:rPr>
              <w:t xml:space="preserve"> </w:t>
            </w:r>
            <w:r w:rsidR="00DF7CBF" w:rsidRPr="00E71FEF">
              <w:rPr>
                <w:rFonts w:ascii="Sylfaen" w:eastAsia="Sylfaen" w:hAnsi="Sylfaen" w:cs="Sylfaen"/>
                <w:spacing w:val="-2"/>
                <w:sz w:val="22"/>
                <w:szCs w:val="22"/>
              </w:rPr>
              <w:t>absence of a ramp at the building entrance</w:t>
            </w:r>
            <w:r w:rsidR="00383172" w:rsidRPr="00E71FEF">
              <w:rPr>
                <w:rFonts w:ascii="Sylfaen" w:eastAsia="Sylfaen" w:hAnsi="Sylfaen" w:cs="Sylfaen"/>
                <w:sz w:val="22"/>
                <w:szCs w:val="22"/>
              </w:rPr>
              <w:t xml:space="preserve">; </w:t>
            </w:r>
            <w:r w:rsidR="00DF7CBF" w:rsidRPr="00E71FEF">
              <w:rPr>
                <w:rFonts w:ascii="Sylfaen" w:eastAsia="Sylfaen" w:hAnsi="Sylfaen" w:cs="Sylfaen"/>
                <w:sz w:val="22"/>
                <w:szCs w:val="22"/>
              </w:rPr>
              <w:t xml:space="preserve">negative attitude of people </w:t>
            </w:r>
            <w:r w:rsidR="00DF7CBF" w:rsidRPr="00E71FEF">
              <w:rPr>
                <w:rFonts w:ascii="Sylfaen" w:eastAsia="Sylfaen" w:hAnsi="Sylfaen" w:cs="Sylfaen"/>
                <w:spacing w:val="-3"/>
                <w:sz w:val="22"/>
                <w:szCs w:val="22"/>
              </w:rPr>
              <w:t>such as excessive attention</w:t>
            </w:r>
            <w:r w:rsidR="00DF7CBF" w:rsidRPr="00E71FEF">
              <w:rPr>
                <w:rFonts w:ascii="Sylfaen" w:eastAsia="Sylfaen" w:hAnsi="Sylfaen" w:cs="Sylfaen"/>
                <w:sz w:val="22"/>
                <w:szCs w:val="22"/>
              </w:rPr>
              <w:t xml:space="preserve">, neglect, </w:t>
            </w:r>
            <w:r w:rsidR="00A02CE5">
              <w:rPr>
                <w:rFonts w:ascii="Sylfaen" w:eastAsia="Sylfaen" w:hAnsi="Sylfaen" w:cs="Sylfaen"/>
                <w:sz w:val="22"/>
                <w:szCs w:val="22"/>
              </w:rPr>
              <w:t xml:space="preserve">discrimination, </w:t>
            </w:r>
            <w:r w:rsidR="00DF7CBF" w:rsidRPr="00E71FEF">
              <w:rPr>
                <w:rFonts w:ascii="Sylfaen" w:eastAsia="Sylfaen" w:hAnsi="Sylfaen" w:cs="Sylfaen"/>
                <w:sz w:val="22"/>
                <w:szCs w:val="22"/>
              </w:rPr>
              <w:t>awkward questions</w:t>
            </w:r>
            <w:r w:rsidR="00383172" w:rsidRPr="00E71FEF">
              <w:rPr>
                <w:rFonts w:ascii="Sylfaen" w:eastAsia="Sylfaen" w:hAnsi="Sylfaen" w:cs="Sylfaen"/>
                <w:sz w:val="22"/>
                <w:szCs w:val="22"/>
              </w:rPr>
              <w:t>;</w:t>
            </w:r>
            <w:r w:rsidR="00383172" w:rsidRPr="00E71FEF">
              <w:rPr>
                <w:rFonts w:ascii="Sylfaen" w:eastAsia="Sylfaen" w:hAnsi="Sylfaen" w:cs="Sylfaen"/>
                <w:spacing w:val="-2"/>
                <w:sz w:val="22"/>
                <w:szCs w:val="22"/>
              </w:rPr>
              <w:t xml:space="preserve"> </w:t>
            </w:r>
            <w:r w:rsidR="00DF7CBF" w:rsidRPr="00E71FEF">
              <w:rPr>
                <w:rFonts w:ascii="Sylfaen" w:eastAsia="Sylfaen" w:hAnsi="Sylfaen" w:cs="Sylfaen"/>
                <w:spacing w:val="-2"/>
                <w:sz w:val="22"/>
                <w:szCs w:val="22"/>
              </w:rPr>
              <w:t>discriminative rules, regulations and laws</w:t>
            </w:r>
            <w:r w:rsidR="00DF7CBF" w:rsidRPr="00E71FEF">
              <w:rPr>
                <w:rFonts w:ascii="Sylfaen" w:eastAsia="Sylfaen" w:hAnsi="Sylfaen" w:cs="Sylfaen"/>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14:paraId="6DA8C588" w14:textId="77777777" w:rsidR="009D122C" w:rsidRPr="00E71FEF" w:rsidRDefault="00383172" w:rsidP="00655BBF">
            <w:pPr>
              <w:ind w:left="88"/>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540" w:type="dxa"/>
            <w:tcBorders>
              <w:top w:val="single" w:sz="4" w:space="0" w:color="auto"/>
              <w:left w:val="single" w:sz="4" w:space="0" w:color="auto"/>
              <w:bottom w:val="single" w:sz="4" w:space="0" w:color="auto"/>
              <w:right w:val="single" w:sz="4" w:space="0" w:color="auto"/>
            </w:tcBorders>
            <w:vAlign w:val="center"/>
          </w:tcPr>
          <w:p w14:paraId="1A2F5600" w14:textId="77777777" w:rsidR="009D122C" w:rsidRPr="00E71FEF" w:rsidRDefault="00383172" w:rsidP="00655BBF">
            <w:pPr>
              <w:ind w:left="88"/>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540" w:type="dxa"/>
            <w:tcBorders>
              <w:top w:val="single" w:sz="4" w:space="0" w:color="auto"/>
              <w:left w:val="single" w:sz="4" w:space="0" w:color="auto"/>
              <w:bottom w:val="single" w:sz="4" w:space="0" w:color="auto"/>
              <w:right w:val="single" w:sz="4" w:space="0" w:color="auto"/>
            </w:tcBorders>
            <w:vAlign w:val="center"/>
          </w:tcPr>
          <w:p w14:paraId="12E18ED5" w14:textId="77777777" w:rsidR="009D122C" w:rsidRPr="00E71FEF" w:rsidRDefault="00383172" w:rsidP="00655BBF">
            <w:pPr>
              <w:ind w:left="85"/>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30" w:type="dxa"/>
            <w:tcBorders>
              <w:top w:val="single" w:sz="4" w:space="0" w:color="auto"/>
              <w:left w:val="single" w:sz="4" w:space="0" w:color="auto"/>
              <w:bottom w:val="single" w:sz="4" w:space="0" w:color="auto"/>
              <w:right w:val="single" w:sz="4" w:space="0" w:color="auto"/>
            </w:tcBorders>
            <w:vAlign w:val="center"/>
          </w:tcPr>
          <w:p w14:paraId="600C421F" w14:textId="77777777" w:rsidR="009D122C" w:rsidRPr="00E71FEF" w:rsidRDefault="00383172" w:rsidP="00655BBF">
            <w:pPr>
              <w:ind w:left="88"/>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30" w:type="dxa"/>
            <w:tcBorders>
              <w:top w:val="single" w:sz="4" w:space="0" w:color="auto"/>
              <w:left w:val="single" w:sz="4" w:space="0" w:color="auto"/>
              <w:bottom w:val="single" w:sz="4" w:space="0" w:color="auto"/>
              <w:right w:val="single" w:sz="4" w:space="0" w:color="auto"/>
            </w:tcBorders>
            <w:vAlign w:val="center"/>
          </w:tcPr>
          <w:p w14:paraId="0B09C8CE" w14:textId="77777777" w:rsidR="009D122C" w:rsidRPr="00E71FEF" w:rsidRDefault="00383172" w:rsidP="00655BBF">
            <w:pPr>
              <w:ind w:left="275"/>
              <w:rPr>
                <w:rFonts w:ascii="Sylfaen" w:eastAsia="Sylfaen" w:hAnsi="Sylfaen" w:cs="Sylfaen"/>
                <w:sz w:val="22"/>
                <w:szCs w:val="22"/>
              </w:rPr>
            </w:pPr>
            <w:r w:rsidRPr="00E71FEF">
              <w:rPr>
                <w:rFonts w:ascii="Sylfaen" w:eastAsia="Sylfaen" w:hAnsi="Sylfaen" w:cs="Sylfaen"/>
                <w:color w:val="363435"/>
                <w:sz w:val="22"/>
                <w:szCs w:val="22"/>
              </w:rPr>
              <w:t>5</w:t>
            </w:r>
          </w:p>
        </w:tc>
        <w:tc>
          <w:tcPr>
            <w:tcW w:w="643" w:type="dxa"/>
            <w:tcBorders>
              <w:top w:val="single" w:sz="4" w:space="0" w:color="auto"/>
              <w:left w:val="single" w:sz="4" w:space="0" w:color="auto"/>
              <w:bottom w:val="single" w:sz="4" w:space="0" w:color="auto"/>
              <w:right w:val="single" w:sz="4" w:space="0" w:color="auto"/>
            </w:tcBorders>
            <w:shd w:val="clear" w:color="auto" w:fill="DBD9D9"/>
            <w:vAlign w:val="center"/>
          </w:tcPr>
          <w:p w14:paraId="3954E0AF" w14:textId="77777777" w:rsidR="009D122C" w:rsidRPr="00E71FEF" w:rsidRDefault="00383172" w:rsidP="00655BBF">
            <w:pPr>
              <w:ind w:left="275"/>
              <w:rPr>
                <w:rFonts w:ascii="Sylfaen" w:eastAsia="Sylfaen" w:hAnsi="Sylfaen" w:cs="Sylfaen"/>
                <w:sz w:val="22"/>
                <w:szCs w:val="22"/>
              </w:rPr>
            </w:pPr>
            <w:r w:rsidRPr="00E71FEF">
              <w:rPr>
                <w:rFonts w:ascii="Sylfaen" w:eastAsia="Sylfaen" w:hAnsi="Sylfaen" w:cs="Sylfaen"/>
                <w:color w:val="363435"/>
                <w:sz w:val="22"/>
                <w:szCs w:val="22"/>
              </w:rPr>
              <w:t>8</w:t>
            </w:r>
          </w:p>
        </w:tc>
      </w:tr>
      <w:tr w:rsidR="009D122C" w:rsidRPr="00E71FEF" w14:paraId="77976760" w14:textId="77777777" w:rsidTr="00655BBF">
        <w:trPr>
          <w:trHeight w:hRule="exact" w:val="686"/>
        </w:trPr>
        <w:tc>
          <w:tcPr>
            <w:tcW w:w="802" w:type="dxa"/>
            <w:vMerge/>
            <w:tcBorders>
              <w:left w:val="single" w:sz="4" w:space="0" w:color="auto"/>
              <w:bottom w:val="single" w:sz="4" w:space="0" w:color="auto"/>
              <w:right w:val="single" w:sz="4" w:space="0" w:color="auto"/>
            </w:tcBorders>
          </w:tcPr>
          <w:p w14:paraId="10F6A8C3" w14:textId="77777777" w:rsidR="009D122C" w:rsidRPr="00E71FEF" w:rsidRDefault="009D122C">
            <w:pPr>
              <w:rPr>
                <w:rFonts w:ascii="Sylfaen" w:hAnsi="Sylfaen"/>
              </w:rPr>
            </w:pPr>
          </w:p>
        </w:tc>
        <w:tc>
          <w:tcPr>
            <w:tcW w:w="13512" w:type="dxa"/>
            <w:gridSpan w:val="7"/>
            <w:tcBorders>
              <w:top w:val="single" w:sz="4" w:space="0" w:color="auto"/>
              <w:left w:val="single" w:sz="4" w:space="0" w:color="auto"/>
              <w:bottom w:val="single" w:sz="4" w:space="0" w:color="auto"/>
              <w:right w:val="single" w:sz="4" w:space="0" w:color="auto"/>
            </w:tcBorders>
          </w:tcPr>
          <w:p w14:paraId="61B4FE94" w14:textId="77777777" w:rsidR="009D122C" w:rsidRPr="00E71FEF" w:rsidRDefault="00743684">
            <w:pPr>
              <w:spacing w:before="1"/>
              <w:ind w:left="88"/>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bl>
    <w:p w14:paraId="0665D87F" w14:textId="77777777" w:rsidR="009D122C" w:rsidRPr="00E71FEF" w:rsidRDefault="009D122C">
      <w:pPr>
        <w:spacing w:before="2" w:line="180" w:lineRule="exact"/>
        <w:rPr>
          <w:rFonts w:ascii="Sylfaen" w:hAnsi="Sylfaen"/>
          <w:sz w:val="19"/>
          <w:szCs w:val="19"/>
        </w:rPr>
      </w:pPr>
    </w:p>
    <w:p w14:paraId="0C2F351D" w14:textId="77777777" w:rsidR="009D122C" w:rsidRPr="00E71FEF" w:rsidRDefault="009D122C">
      <w:pPr>
        <w:spacing w:line="200" w:lineRule="exact"/>
        <w:rPr>
          <w:rFonts w:ascii="Sylfaen" w:hAnsi="Sylfaen"/>
        </w:rPr>
      </w:pPr>
    </w:p>
    <w:p w14:paraId="0A155D20" w14:textId="77777777" w:rsidR="009D122C" w:rsidRPr="00E71FEF" w:rsidRDefault="009D122C">
      <w:pPr>
        <w:spacing w:line="200" w:lineRule="exact"/>
        <w:rPr>
          <w:rFonts w:ascii="Sylfaen" w:hAnsi="Sylfaen"/>
        </w:rPr>
      </w:pPr>
    </w:p>
    <w:p w14:paraId="70A241F4" w14:textId="77777777" w:rsidR="009D122C" w:rsidRPr="00E71FEF" w:rsidRDefault="009D122C">
      <w:pPr>
        <w:spacing w:line="200" w:lineRule="exact"/>
        <w:rPr>
          <w:rFonts w:ascii="Sylfaen" w:hAnsi="Sylfaen"/>
        </w:rPr>
      </w:pPr>
    </w:p>
    <w:p w14:paraId="1BC929B9" w14:textId="77777777" w:rsidR="009D122C" w:rsidRPr="00E71FEF" w:rsidRDefault="009D122C">
      <w:pPr>
        <w:spacing w:line="200" w:lineRule="exact"/>
        <w:rPr>
          <w:rFonts w:ascii="Sylfaen" w:hAnsi="Sylfaen"/>
        </w:rPr>
      </w:pPr>
    </w:p>
    <w:p w14:paraId="0F527042" w14:textId="77777777" w:rsidR="009D122C" w:rsidRPr="00E71FEF" w:rsidRDefault="009D122C">
      <w:pPr>
        <w:spacing w:line="200" w:lineRule="exact"/>
        <w:rPr>
          <w:rFonts w:ascii="Sylfaen" w:hAnsi="Sylfaen"/>
        </w:rPr>
      </w:pPr>
    </w:p>
    <w:p w14:paraId="68A9437B" w14:textId="77777777" w:rsidR="009D122C" w:rsidRPr="00E71FEF" w:rsidRDefault="009D122C">
      <w:pPr>
        <w:spacing w:line="200" w:lineRule="exact"/>
        <w:rPr>
          <w:rFonts w:ascii="Sylfaen" w:hAnsi="Sylfaen"/>
        </w:rPr>
      </w:pPr>
    </w:p>
    <w:p w14:paraId="408EA5AB" w14:textId="77777777" w:rsidR="009D122C" w:rsidRPr="00E71FEF" w:rsidRDefault="00383172">
      <w:pPr>
        <w:spacing w:before="33"/>
        <w:ind w:right="113"/>
        <w:jc w:val="right"/>
        <w:rPr>
          <w:rFonts w:ascii="Sylfaen" w:hAnsi="Sylfaen"/>
        </w:rPr>
        <w:sectPr w:rsidR="009D122C" w:rsidRPr="00E71FEF">
          <w:footerReference w:type="default" r:id="rId15"/>
          <w:pgSz w:w="16840" w:h="11940" w:orient="landscape"/>
          <w:pgMar w:top="1100" w:right="420" w:bottom="0" w:left="1340" w:header="0" w:footer="0" w:gutter="0"/>
          <w:cols w:space="720"/>
        </w:sectPr>
      </w:pPr>
      <w:r w:rsidRPr="00E71FEF">
        <w:rPr>
          <w:rFonts w:ascii="Sylfaen" w:hAnsi="Sylfaen"/>
          <w:spacing w:val="1"/>
          <w:w w:val="99"/>
        </w:rPr>
        <w:t>17</w:t>
      </w:r>
    </w:p>
    <w:p w14:paraId="3B765EBF" w14:textId="77777777" w:rsidR="009D122C" w:rsidRPr="00E71FEF" w:rsidRDefault="009D122C">
      <w:pPr>
        <w:spacing w:before="9" w:line="120" w:lineRule="exact"/>
        <w:rPr>
          <w:rFonts w:ascii="Sylfaen" w:hAnsi="Sylfaen"/>
          <w:sz w:val="12"/>
          <w:szCs w:val="12"/>
        </w:rPr>
      </w:pPr>
    </w:p>
    <w:p w14:paraId="471DA61E" w14:textId="77777777" w:rsidR="009D122C" w:rsidRPr="00E71FEF" w:rsidRDefault="009D122C">
      <w:pPr>
        <w:spacing w:line="200" w:lineRule="exact"/>
        <w:rPr>
          <w:rFonts w:ascii="Sylfaen" w:hAnsi="Sylfaen"/>
        </w:rPr>
      </w:pPr>
    </w:p>
    <w:tbl>
      <w:tblPr>
        <w:tblW w:w="14314" w:type="dxa"/>
        <w:tblInd w:w="89" w:type="dxa"/>
        <w:tblLayout w:type="fixed"/>
        <w:tblCellMar>
          <w:left w:w="0" w:type="dxa"/>
          <w:right w:w="0" w:type="dxa"/>
        </w:tblCellMar>
        <w:tblLook w:val="01E0" w:firstRow="1" w:lastRow="1" w:firstColumn="1" w:lastColumn="1" w:noHBand="0" w:noVBand="0"/>
      </w:tblPr>
      <w:tblGrid>
        <w:gridCol w:w="802"/>
        <w:gridCol w:w="9899"/>
        <w:gridCol w:w="630"/>
        <w:gridCol w:w="540"/>
        <w:gridCol w:w="540"/>
        <w:gridCol w:w="630"/>
        <w:gridCol w:w="630"/>
        <w:gridCol w:w="643"/>
      </w:tblGrid>
      <w:tr w:rsidR="00655BBF" w:rsidRPr="00E71FEF" w14:paraId="65A46840" w14:textId="77777777" w:rsidTr="00C57C81">
        <w:trPr>
          <w:trHeight w:val="926"/>
        </w:trPr>
        <w:tc>
          <w:tcPr>
            <w:tcW w:w="802" w:type="dxa"/>
            <w:vMerge w:val="restart"/>
            <w:tcBorders>
              <w:top w:val="single" w:sz="4" w:space="0" w:color="auto"/>
              <w:left w:val="single" w:sz="4" w:space="0" w:color="auto"/>
              <w:right w:val="single" w:sz="4" w:space="0" w:color="auto"/>
            </w:tcBorders>
          </w:tcPr>
          <w:p w14:paraId="577AB9D8" w14:textId="77777777" w:rsidR="00655BBF" w:rsidRPr="00E71FEF" w:rsidRDefault="00655BBF">
            <w:pPr>
              <w:rPr>
                <w:rFonts w:ascii="Sylfaen" w:hAnsi="Sylfaen"/>
              </w:rPr>
            </w:pPr>
          </w:p>
        </w:tc>
        <w:tc>
          <w:tcPr>
            <w:tcW w:w="9899" w:type="dxa"/>
            <w:tcBorders>
              <w:top w:val="single" w:sz="4" w:space="0" w:color="auto"/>
              <w:left w:val="single" w:sz="4" w:space="0" w:color="auto"/>
              <w:bottom w:val="single" w:sz="4" w:space="0" w:color="auto"/>
              <w:right w:val="single" w:sz="4" w:space="0" w:color="auto"/>
            </w:tcBorders>
          </w:tcPr>
          <w:p w14:paraId="1A38715B" w14:textId="77777777" w:rsidR="00655BBF" w:rsidRPr="00E71FEF" w:rsidRDefault="00655BBF" w:rsidP="00222961">
            <w:pPr>
              <w:spacing w:line="280" w:lineRule="exact"/>
              <w:ind w:left="88"/>
              <w:rPr>
                <w:rFonts w:ascii="Sylfaen" w:eastAsia="Sylfaen" w:hAnsi="Sylfaen" w:cs="Sylfaen"/>
                <w:sz w:val="22"/>
                <w:szCs w:val="22"/>
              </w:rPr>
            </w:pPr>
            <w:r>
              <w:rPr>
                <w:rFonts w:ascii="Sylfaen" w:eastAsia="Sylfaen" w:hAnsi="Sylfaen" w:cs="Sylfaen"/>
                <w:position w:val="1"/>
                <w:sz w:val="22"/>
                <w:szCs w:val="22"/>
              </w:rPr>
              <w:t>Compared with children of the same age</w:t>
            </w:r>
            <w:r w:rsidRPr="00E71FEF">
              <w:rPr>
                <w:rFonts w:ascii="Sylfaen" w:eastAsia="Sylfaen" w:hAnsi="Sylfaen" w:cs="Sylfaen"/>
                <w:position w:val="1"/>
                <w:sz w:val="22"/>
                <w:szCs w:val="22"/>
              </w:rPr>
              <w:t xml:space="preserve">, </w:t>
            </w:r>
            <w:r w:rsidRPr="00E71FEF">
              <w:rPr>
                <w:rFonts w:ascii="Sylfaen" w:eastAsia="Sylfaen" w:hAnsi="Sylfaen" w:cs="Sylfaen"/>
                <w:color w:val="363435"/>
                <w:spacing w:val="12"/>
                <w:position w:val="1"/>
                <w:sz w:val="22"/>
                <w:szCs w:val="22"/>
              </w:rPr>
              <w:t>h</w:t>
            </w:r>
            <w:r w:rsidRPr="00E71FEF">
              <w:rPr>
                <w:rFonts w:ascii="Sylfaen" w:eastAsia="Sylfaen" w:hAnsi="Sylfaen" w:cs="Sylfaen"/>
                <w:color w:val="363435"/>
                <w:position w:val="1"/>
                <w:sz w:val="22"/>
                <w:szCs w:val="22"/>
              </w:rPr>
              <w:t>ow much of a problem does [name] have</w:t>
            </w:r>
            <w:r w:rsidRPr="00E71FEF">
              <w:rPr>
                <w:rFonts w:ascii="Sylfaen" w:eastAsia="Sylfaen" w:hAnsi="Sylfaen" w:cs="Sylfaen"/>
                <w:color w:val="363435"/>
                <w:sz w:val="22"/>
                <w:szCs w:val="22"/>
              </w:rPr>
              <w:t xml:space="preserve"> </w:t>
            </w:r>
            <w:r w:rsidRPr="00E71FEF">
              <w:rPr>
                <w:rFonts w:ascii="Sylfaen" w:eastAsia="Sylfaen" w:hAnsi="Sylfaen" w:cs="Sylfaen"/>
                <w:position w:val="1"/>
                <w:sz w:val="22"/>
                <w:szCs w:val="22"/>
              </w:rPr>
              <w:t>with regard to free time resulting from the health condition or its consequences</w:t>
            </w:r>
            <w:r w:rsidRPr="00E71FEF">
              <w:rPr>
                <w:rFonts w:ascii="Sylfaen" w:eastAsia="Sylfaen" w:hAnsi="Sylfaen" w:cs="Sylfaen"/>
                <w:sz w:val="22"/>
                <w:szCs w:val="22"/>
              </w:rPr>
              <w:t xml:space="preserve">? </w:t>
            </w:r>
            <w:r w:rsidRPr="00E71FEF">
              <w:rPr>
                <w:rFonts w:ascii="Sylfaen" w:eastAsia="Sylfaen" w:hAnsi="Sylfaen" w:cs="Sylfaen"/>
                <w:spacing w:val="-1"/>
                <w:sz w:val="22"/>
                <w:szCs w:val="22"/>
              </w:rPr>
              <w:t>e.g.:</w:t>
            </w:r>
            <w:r w:rsidRPr="00E71FEF">
              <w:rPr>
                <w:rFonts w:ascii="Sylfaen" w:eastAsia="Sylfaen" w:hAnsi="Sylfaen" w:cs="Sylfaen"/>
                <w:sz w:val="22"/>
                <w:szCs w:val="22"/>
              </w:rPr>
              <w:t xml:space="preserve"> due to the needs for treatment, rehabilitation or care.</w:t>
            </w:r>
          </w:p>
        </w:tc>
        <w:tc>
          <w:tcPr>
            <w:tcW w:w="630" w:type="dxa"/>
            <w:tcBorders>
              <w:top w:val="single" w:sz="4" w:space="0" w:color="auto"/>
              <w:left w:val="single" w:sz="4" w:space="0" w:color="auto"/>
              <w:bottom w:val="single" w:sz="4" w:space="0" w:color="auto"/>
              <w:right w:val="single" w:sz="4" w:space="0" w:color="auto"/>
            </w:tcBorders>
            <w:vAlign w:val="center"/>
          </w:tcPr>
          <w:p w14:paraId="02617A64" w14:textId="77777777" w:rsidR="00655BBF" w:rsidRPr="00E71FEF" w:rsidRDefault="00655BBF" w:rsidP="009D1B46">
            <w:pPr>
              <w:spacing w:line="200" w:lineRule="exact"/>
              <w:jc w:val="center"/>
              <w:rPr>
                <w:rFonts w:ascii="Sylfaen" w:hAnsi="Sylfaen"/>
              </w:rPr>
            </w:pPr>
          </w:p>
          <w:p w14:paraId="6CE30118" w14:textId="78B6828E" w:rsidR="00655BBF" w:rsidRPr="009D1B46" w:rsidRDefault="00655BBF" w:rsidP="009D1B46">
            <w:pPr>
              <w:spacing w:line="200" w:lineRule="exact"/>
              <w:jc w:val="center"/>
              <w:rPr>
                <w:rFonts w:ascii="Sylfaen" w:hAnsi="Sylfaen"/>
              </w:rPr>
            </w:pPr>
            <w:r w:rsidRPr="00E71FEF">
              <w:rPr>
                <w:rFonts w:ascii="Sylfaen" w:eastAsia="Sylfaen" w:hAnsi="Sylfaen" w:cs="Sylfaen"/>
                <w:color w:val="363435"/>
                <w:sz w:val="22"/>
                <w:szCs w:val="22"/>
              </w:rPr>
              <w:t>1</w:t>
            </w:r>
          </w:p>
          <w:p w14:paraId="5BADDA32" w14:textId="77777777" w:rsidR="00655BBF" w:rsidRPr="00E71FEF" w:rsidRDefault="00655BBF" w:rsidP="009D1B46">
            <w:pPr>
              <w:ind w:left="88"/>
              <w:jc w:val="center"/>
              <w:rPr>
                <w:rFonts w:ascii="Sylfaen" w:eastAsia="Sylfaen" w:hAnsi="Sylfaen" w:cs="Sylfae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798A055" w14:textId="77777777" w:rsidR="00655BBF" w:rsidRPr="00E71FEF" w:rsidRDefault="00655BBF" w:rsidP="009D1B46">
            <w:pPr>
              <w:spacing w:line="200" w:lineRule="exact"/>
              <w:jc w:val="center"/>
              <w:rPr>
                <w:rFonts w:ascii="Sylfaen" w:hAnsi="Sylfaen"/>
              </w:rPr>
            </w:pPr>
          </w:p>
          <w:p w14:paraId="754BB37E" w14:textId="77777777" w:rsidR="00655BBF" w:rsidRPr="00E71FEF" w:rsidRDefault="00655BBF" w:rsidP="009D1B46">
            <w:pPr>
              <w:spacing w:line="200" w:lineRule="exact"/>
              <w:jc w:val="center"/>
              <w:rPr>
                <w:rFonts w:ascii="Sylfaen" w:hAnsi="Sylfaen"/>
              </w:rPr>
            </w:pPr>
            <w:r w:rsidRPr="00E71FEF">
              <w:rPr>
                <w:rFonts w:ascii="Sylfaen" w:eastAsia="Sylfaen" w:hAnsi="Sylfaen" w:cs="Sylfaen"/>
                <w:color w:val="363435"/>
                <w:sz w:val="22"/>
                <w:szCs w:val="22"/>
              </w:rPr>
              <w:t>2</w:t>
            </w:r>
          </w:p>
          <w:p w14:paraId="39A1121F" w14:textId="425307BB" w:rsidR="00655BBF" w:rsidRPr="00E71FEF" w:rsidRDefault="00655BBF" w:rsidP="009D1B46">
            <w:pPr>
              <w:rPr>
                <w:rFonts w:ascii="Sylfaen" w:eastAsia="Sylfaen" w:hAnsi="Sylfaen" w:cs="Sylfae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340F46B" w14:textId="77777777" w:rsidR="00655BBF" w:rsidRPr="00E71FEF" w:rsidRDefault="00655BBF" w:rsidP="009D1B46">
            <w:pPr>
              <w:spacing w:line="200" w:lineRule="exact"/>
              <w:jc w:val="center"/>
              <w:rPr>
                <w:rFonts w:ascii="Sylfaen" w:hAnsi="Sylfaen"/>
              </w:rPr>
            </w:pPr>
          </w:p>
          <w:p w14:paraId="1DED9FD0" w14:textId="77777777" w:rsidR="00655BBF" w:rsidRPr="00E71FEF" w:rsidRDefault="00655BBF" w:rsidP="009D1B46">
            <w:pPr>
              <w:spacing w:line="200" w:lineRule="exact"/>
              <w:jc w:val="center"/>
              <w:rPr>
                <w:rFonts w:ascii="Sylfaen" w:hAnsi="Sylfaen"/>
              </w:rPr>
            </w:pPr>
            <w:r w:rsidRPr="00E71FEF">
              <w:rPr>
                <w:rFonts w:ascii="Sylfaen" w:eastAsia="Sylfaen" w:hAnsi="Sylfaen" w:cs="Sylfaen"/>
                <w:color w:val="363435"/>
                <w:sz w:val="22"/>
                <w:szCs w:val="22"/>
              </w:rPr>
              <w:t>3</w:t>
            </w:r>
          </w:p>
          <w:p w14:paraId="0FBC00E4" w14:textId="0AFCCF2D" w:rsidR="00655BBF" w:rsidRPr="00E71FEF" w:rsidRDefault="00655BBF" w:rsidP="009D1B46">
            <w:pPr>
              <w:rPr>
                <w:rFonts w:ascii="Sylfaen" w:eastAsia="Sylfaen" w:hAnsi="Sylfaen" w:cs="Sylfae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3A7AD4DD" w14:textId="77777777" w:rsidR="00655BBF" w:rsidRPr="00E71FEF" w:rsidRDefault="00655BBF" w:rsidP="009D1B46">
            <w:pPr>
              <w:spacing w:line="200" w:lineRule="exact"/>
              <w:jc w:val="center"/>
              <w:rPr>
                <w:rFonts w:ascii="Sylfaen" w:hAnsi="Sylfaen"/>
              </w:rPr>
            </w:pPr>
          </w:p>
          <w:p w14:paraId="1544F84E" w14:textId="77777777" w:rsidR="00655BBF" w:rsidRPr="00E71FEF" w:rsidRDefault="00655BBF" w:rsidP="009D1B46">
            <w:pPr>
              <w:spacing w:line="200" w:lineRule="exact"/>
              <w:jc w:val="center"/>
              <w:rPr>
                <w:rFonts w:ascii="Sylfaen" w:hAnsi="Sylfaen"/>
              </w:rPr>
            </w:pPr>
            <w:r w:rsidRPr="00E71FEF">
              <w:rPr>
                <w:rFonts w:ascii="Sylfaen" w:eastAsia="Sylfaen" w:hAnsi="Sylfaen" w:cs="Sylfaen"/>
                <w:color w:val="363435"/>
                <w:sz w:val="22"/>
                <w:szCs w:val="22"/>
              </w:rPr>
              <w:t>4</w:t>
            </w:r>
          </w:p>
          <w:p w14:paraId="3AFB0993" w14:textId="6CC19E89" w:rsidR="00655BBF" w:rsidRPr="00E71FEF" w:rsidRDefault="00655BBF" w:rsidP="009D1B46">
            <w:pPr>
              <w:rPr>
                <w:rFonts w:ascii="Sylfaen" w:eastAsia="Sylfaen" w:hAnsi="Sylfaen" w:cs="Sylfae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4BAB2DE2" w14:textId="77777777" w:rsidR="00655BBF" w:rsidRPr="00E71FEF" w:rsidRDefault="00655BBF" w:rsidP="009D1B46">
            <w:pPr>
              <w:spacing w:line="200" w:lineRule="exact"/>
              <w:jc w:val="center"/>
              <w:rPr>
                <w:rFonts w:ascii="Sylfaen" w:hAnsi="Sylfaen"/>
              </w:rPr>
            </w:pPr>
          </w:p>
          <w:p w14:paraId="010C1D02" w14:textId="77777777" w:rsidR="00655BBF" w:rsidRPr="00E71FEF" w:rsidRDefault="00655BBF" w:rsidP="009D1B46">
            <w:pPr>
              <w:spacing w:line="200" w:lineRule="exact"/>
              <w:jc w:val="center"/>
              <w:rPr>
                <w:rFonts w:ascii="Sylfaen" w:hAnsi="Sylfaen"/>
              </w:rPr>
            </w:pPr>
            <w:r w:rsidRPr="00E71FEF">
              <w:rPr>
                <w:rFonts w:ascii="Sylfaen" w:eastAsia="Sylfaen" w:hAnsi="Sylfaen" w:cs="Sylfaen"/>
                <w:color w:val="363435"/>
                <w:sz w:val="22"/>
                <w:szCs w:val="22"/>
              </w:rPr>
              <w:t>5</w:t>
            </w:r>
          </w:p>
          <w:p w14:paraId="43E75F7F" w14:textId="0D963DEC" w:rsidR="00655BBF" w:rsidRPr="00E71FEF" w:rsidRDefault="00655BBF" w:rsidP="009D1B46">
            <w:pPr>
              <w:rPr>
                <w:rFonts w:ascii="Sylfaen" w:eastAsia="Sylfaen" w:hAnsi="Sylfaen" w:cs="Sylfaen"/>
                <w:sz w:val="22"/>
                <w:szCs w:val="22"/>
              </w:rPr>
            </w:pPr>
          </w:p>
        </w:tc>
        <w:tc>
          <w:tcPr>
            <w:tcW w:w="643" w:type="dxa"/>
            <w:tcBorders>
              <w:top w:val="single" w:sz="4" w:space="0" w:color="auto"/>
              <w:left w:val="single" w:sz="4" w:space="0" w:color="auto"/>
              <w:bottom w:val="single" w:sz="4" w:space="0" w:color="auto"/>
              <w:right w:val="single" w:sz="4" w:space="0" w:color="auto"/>
            </w:tcBorders>
            <w:shd w:val="clear" w:color="auto" w:fill="DBD9D9"/>
            <w:vAlign w:val="center"/>
          </w:tcPr>
          <w:p w14:paraId="1E47546B" w14:textId="77777777" w:rsidR="00655BBF" w:rsidRPr="00E71FEF" w:rsidRDefault="00655BBF" w:rsidP="009D1B46">
            <w:pPr>
              <w:spacing w:line="200" w:lineRule="exact"/>
              <w:jc w:val="center"/>
              <w:rPr>
                <w:rFonts w:ascii="Sylfaen" w:hAnsi="Sylfaen"/>
              </w:rPr>
            </w:pPr>
          </w:p>
          <w:p w14:paraId="317E5913" w14:textId="77777777" w:rsidR="00655BBF" w:rsidRPr="00E71FEF" w:rsidRDefault="00655BBF" w:rsidP="009D1B46">
            <w:pPr>
              <w:spacing w:line="200" w:lineRule="exact"/>
              <w:jc w:val="center"/>
              <w:rPr>
                <w:rFonts w:ascii="Sylfaen" w:hAnsi="Sylfaen"/>
              </w:rPr>
            </w:pPr>
            <w:r w:rsidRPr="00E71FEF">
              <w:rPr>
                <w:rFonts w:ascii="Sylfaen" w:eastAsia="Sylfaen" w:hAnsi="Sylfaen" w:cs="Sylfaen"/>
                <w:color w:val="363435"/>
                <w:sz w:val="22"/>
                <w:szCs w:val="22"/>
              </w:rPr>
              <w:t>8</w:t>
            </w:r>
          </w:p>
          <w:p w14:paraId="4DA247AC" w14:textId="3A67E6B6" w:rsidR="00655BBF" w:rsidRPr="00E71FEF" w:rsidRDefault="00655BBF" w:rsidP="009D1B46">
            <w:pPr>
              <w:rPr>
                <w:rFonts w:ascii="Sylfaen" w:eastAsia="Sylfaen" w:hAnsi="Sylfaen" w:cs="Sylfaen"/>
                <w:sz w:val="22"/>
                <w:szCs w:val="22"/>
              </w:rPr>
            </w:pPr>
          </w:p>
        </w:tc>
      </w:tr>
      <w:tr w:rsidR="00655BBF" w:rsidRPr="00E71FEF" w14:paraId="186C53E9" w14:textId="77777777" w:rsidTr="002E5F56">
        <w:trPr>
          <w:trHeight w:hRule="exact" w:val="687"/>
        </w:trPr>
        <w:tc>
          <w:tcPr>
            <w:tcW w:w="802" w:type="dxa"/>
            <w:vMerge/>
            <w:tcBorders>
              <w:left w:val="single" w:sz="4" w:space="0" w:color="auto"/>
              <w:right w:val="single" w:sz="4" w:space="0" w:color="auto"/>
            </w:tcBorders>
          </w:tcPr>
          <w:p w14:paraId="6F404620" w14:textId="77777777" w:rsidR="00655BBF" w:rsidRPr="00E71FEF" w:rsidRDefault="00655BBF">
            <w:pPr>
              <w:rPr>
                <w:rFonts w:ascii="Sylfaen" w:hAnsi="Sylfaen"/>
              </w:rPr>
            </w:pPr>
          </w:p>
        </w:tc>
        <w:tc>
          <w:tcPr>
            <w:tcW w:w="13512" w:type="dxa"/>
            <w:gridSpan w:val="7"/>
            <w:tcBorders>
              <w:top w:val="single" w:sz="4" w:space="0" w:color="auto"/>
              <w:left w:val="single" w:sz="4" w:space="0" w:color="auto"/>
              <w:bottom w:val="single" w:sz="4" w:space="0" w:color="auto"/>
              <w:right w:val="single" w:sz="4" w:space="0" w:color="auto"/>
            </w:tcBorders>
          </w:tcPr>
          <w:p w14:paraId="0FCF2287" w14:textId="77777777" w:rsidR="00655BBF" w:rsidRPr="00E71FEF" w:rsidRDefault="00655BBF">
            <w:pPr>
              <w:spacing w:before="3"/>
              <w:ind w:left="88"/>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655BBF" w:rsidRPr="00E71FEF" w14:paraId="154D9E0B" w14:textId="77777777" w:rsidTr="009D1B46">
        <w:trPr>
          <w:trHeight w:hRule="exact" w:val="836"/>
        </w:trPr>
        <w:tc>
          <w:tcPr>
            <w:tcW w:w="802" w:type="dxa"/>
            <w:vMerge/>
            <w:tcBorders>
              <w:left w:val="single" w:sz="4" w:space="0" w:color="auto"/>
              <w:right w:val="single" w:sz="4" w:space="0" w:color="auto"/>
            </w:tcBorders>
          </w:tcPr>
          <w:p w14:paraId="0EDBD456" w14:textId="77777777" w:rsidR="00655BBF" w:rsidRPr="00E71FEF" w:rsidRDefault="00655BBF">
            <w:pPr>
              <w:rPr>
                <w:rFonts w:ascii="Sylfaen" w:hAnsi="Sylfaen"/>
              </w:rPr>
            </w:pPr>
          </w:p>
        </w:tc>
        <w:tc>
          <w:tcPr>
            <w:tcW w:w="9899" w:type="dxa"/>
            <w:tcBorders>
              <w:top w:val="single" w:sz="4" w:space="0" w:color="auto"/>
              <w:left w:val="single" w:sz="4" w:space="0" w:color="auto"/>
              <w:bottom w:val="single" w:sz="4" w:space="0" w:color="auto"/>
              <w:right w:val="single" w:sz="4" w:space="0" w:color="auto"/>
            </w:tcBorders>
          </w:tcPr>
          <w:p w14:paraId="226D8DAF" w14:textId="77777777" w:rsidR="00655BBF" w:rsidRPr="00E71FEF" w:rsidRDefault="00655BBF" w:rsidP="00124493">
            <w:pPr>
              <w:spacing w:line="280" w:lineRule="exact"/>
              <w:ind w:left="88"/>
              <w:rPr>
                <w:rFonts w:ascii="Sylfaen" w:eastAsia="Sylfaen" w:hAnsi="Sylfaen" w:cs="Sylfaen"/>
                <w:sz w:val="22"/>
                <w:szCs w:val="22"/>
              </w:rPr>
            </w:pPr>
            <w:r>
              <w:rPr>
                <w:rFonts w:ascii="Sylfaen" w:eastAsia="Sylfaen" w:hAnsi="Sylfaen" w:cs="Sylfaen"/>
                <w:position w:val="1"/>
                <w:sz w:val="22"/>
                <w:szCs w:val="22"/>
              </w:rPr>
              <w:t>Compared with children of the same age</w:t>
            </w:r>
            <w:r w:rsidRPr="00E71FEF">
              <w:rPr>
                <w:rFonts w:ascii="Sylfaen" w:eastAsia="Sylfaen" w:hAnsi="Sylfaen" w:cs="Sylfaen"/>
                <w:position w:val="1"/>
                <w:sz w:val="22"/>
                <w:szCs w:val="22"/>
              </w:rPr>
              <w:t xml:space="preserve">, to what extent did the health condition influence </w:t>
            </w:r>
            <w:r w:rsidRPr="00E71FEF">
              <w:rPr>
                <w:rFonts w:ascii="Sylfaen" w:eastAsia="Sylfaen" w:hAnsi="Sylfaen" w:cs="Sylfaen"/>
                <w:color w:val="4F81BC"/>
                <w:spacing w:val="-1"/>
                <w:position w:val="1"/>
                <w:sz w:val="23"/>
                <w:szCs w:val="23"/>
              </w:rPr>
              <w:t>[name</w:t>
            </w:r>
            <w:r w:rsidRPr="00E71FEF">
              <w:rPr>
                <w:rFonts w:ascii="Sylfaen" w:eastAsia="Sylfaen" w:hAnsi="Sylfaen" w:cs="Sylfaen"/>
                <w:color w:val="4F81BC"/>
                <w:position w:val="1"/>
                <w:sz w:val="23"/>
                <w:szCs w:val="23"/>
              </w:rPr>
              <w:t>]’s</w:t>
            </w:r>
            <w:r w:rsidRPr="00E71FEF">
              <w:rPr>
                <w:rFonts w:ascii="Sylfaen" w:eastAsia="Sylfaen" w:hAnsi="Sylfaen" w:cs="Sylfaen"/>
                <w:color w:val="4F81BC"/>
                <w:spacing w:val="15"/>
                <w:position w:val="1"/>
                <w:sz w:val="23"/>
                <w:szCs w:val="23"/>
              </w:rPr>
              <w:t xml:space="preserve"> </w:t>
            </w:r>
            <w:r w:rsidRPr="00E71FEF">
              <w:rPr>
                <w:rFonts w:ascii="Sylfaen" w:eastAsia="Sylfaen" w:hAnsi="Sylfaen" w:cs="Sylfaen"/>
                <w:color w:val="000000"/>
                <w:position w:val="1"/>
                <w:sz w:val="22"/>
                <w:szCs w:val="22"/>
              </w:rPr>
              <w:t>emotional condition</w:t>
            </w:r>
            <w:r w:rsidRPr="00E71FEF">
              <w:rPr>
                <w:rFonts w:ascii="Sylfaen" w:eastAsia="Sylfaen" w:hAnsi="Sylfaen" w:cs="Sylfaen"/>
                <w:sz w:val="22"/>
                <w:szCs w:val="22"/>
              </w:rPr>
              <w:t>? (</w:t>
            </w:r>
            <w:r w:rsidRPr="00E71FEF">
              <w:rPr>
                <w:rFonts w:ascii="Sylfaen" w:eastAsia="Sylfaen" w:hAnsi="Sylfaen" w:cs="Sylfaen"/>
                <w:spacing w:val="-1"/>
                <w:sz w:val="22"/>
                <w:szCs w:val="22"/>
              </w:rPr>
              <w:t>E.g.:</w:t>
            </w:r>
            <w:r w:rsidRPr="00E71FEF">
              <w:rPr>
                <w:rFonts w:ascii="Sylfaen" w:eastAsia="Sylfaen" w:hAnsi="Sylfaen" w:cs="Sylfaen"/>
                <w:sz w:val="22"/>
                <w:szCs w:val="22"/>
              </w:rPr>
              <w:t xml:space="preserve"> anger, sadness, regret, gratitude, appreciation etc.)</w:t>
            </w:r>
          </w:p>
        </w:tc>
        <w:tc>
          <w:tcPr>
            <w:tcW w:w="630" w:type="dxa"/>
            <w:tcBorders>
              <w:top w:val="single" w:sz="4" w:space="0" w:color="auto"/>
              <w:left w:val="single" w:sz="4" w:space="0" w:color="auto"/>
              <w:bottom w:val="single" w:sz="4" w:space="0" w:color="auto"/>
              <w:right w:val="single" w:sz="4" w:space="0" w:color="auto"/>
            </w:tcBorders>
            <w:vAlign w:val="center"/>
          </w:tcPr>
          <w:p w14:paraId="0AFA7DEB" w14:textId="2FD78323" w:rsidR="00655BBF" w:rsidRPr="00E71FEF" w:rsidRDefault="00655BBF" w:rsidP="009D1B46">
            <w:pPr>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540" w:type="dxa"/>
            <w:tcBorders>
              <w:top w:val="single" w:sz="4" w:space="0" w:color="auto"/>
              <w:left w:val="single" w:sz="4" w:space="0" w:color="auto"/>
              <w:bottom w:val="single" w:sz="4" w:space="0" w:color="auto"/>
              <w:right w:val="single" w:sz="4" w:space="0" w:color="auto"/>
            </w:tcBorders>
            <w:vAlign w:val="center"/>
          </w:tcPr>
          <w:p w14:paraId="6FBA0956" w14:textId="789FF58C" w:rsidR="00655BBF" w:rsidRPr="00E71FEF" w:rsidRDefault="00655BBF" w:rsidP="009D1B46">
            <w:pPr>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540" w:type="dxa"/>
            <w:tcBorders>
              <w:top w:val="single" w:sz="4" w:space="0" w:color="auto"/>
              <w:left w:val="single" w:sz="4" w:space="0" w:color="auto"/>
              <w:bottom w:val="single" w:sz="4" w:space="0" w:color="auto"/>
              <w:right w:val="single" w:sz="4" w:space="0" w:color="auto"/>
            </w:tcBorders>
            <w:vAlign w:val="center"/>
          </w:tcPr>
          <w:p w14:paraId="5A08E58A" w14:textId="77777777" w:rsidR="00655BBF" w:rsidRPr="00E71FEF" w:rsidRDefault="00655BBF" w:rsidP="009D1B46">
            <w:pPr>
              <w:ind w:left="85"/>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30" w:type="dxa"/>
            <w:tcBorders>
              <w:top w:val="single" w:sz="4" w:space="0" w:color="auto"/>
              <w:left w:val="single" w:sz="4" w:space="0" w:color="auto"/>
              <w:bottom w:val="single" w:sz="4" w:space="0" w:color="auto"/>
              <w:right w:val="single" w:sz="4" w:space="0" w:color="auto"/>
            </w:tcBorders>
            <w:vAlign w:val="center"/>
          </w:tcPr>
          <w:p w14:paraId="6B40F379" w14:textId="77777777" w:rsidR="00655BBF" w:rsidRPr="00E71FEF" w:rsidRDefault="00655BBF" w:rsidP="009D1B46">
            <w:pPr>
              <w:ind w:left="88"/>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30" w:type="dxa"/>
            <w:tcBorders>
              <w:top w:val="single" w:sz="4" w:space="0" w:color="auto"/>
              <w:left w:val="single" w:sz="4" w:space="0" w:color="auto"/>
              <w:bottom w:val="single" w:sz="4" w:space="0" w:color="auto"/>
              <w:right w:val="single" w:sz="4" w:space="0" w:color="auto"/>
            </w:tcBorders>
            <w:vAlign w:val="center"/>
          </w:tcPr>
          <w:p w14:paraId="0305EC38" w14:textId="77777777" w:rsidR="00655BBF" w:rsidRPr="00E71FEF" w:rsidRDefault="00655BBF" w:rsidP="009D1B46">
            <w:pPr>
              <w:jc w:val="center"/>
              <w:rPr>
                <w:rFonts w:ascii="Sylfaen" w:eastAsia="Sylfaen" w:hAnsi="Sylfaen" w:cs="Sylfaen"/>
                <w:sz w:val="22"/>
                <w:szCs w:val="22"/>
              </w:rPr>
            </w:pPr>
            <w:r w:rsidRPr="00E71FEF">
              <w:rPr>
                <w:rFonts w:ascii="Sylfaen" w:eastAsia="Sylfaen" w:hAnsi="Sylfaen" w:cs="Sylfaen"/>
                <w:color w:val="363435"/>
                <w:sz w:val="22"/>
                <w:szCs w:val="22"/>
              </w:rPr>
              <w:t>5</w:t>
            </w:r>
          </w:p>
        </w:tc>
        <w:tc>
          <w:tcPr>
            <w:tcW w:w="643" w:type="dxa"/>
            <w:tcBorders>
              <w:top w:val="single" w:sz="4" w:space="0" w:color="auto"/>
              <w:left w:val="single" w:sz="4" w:space="0" w:color="auto"/>
              <w:bottom w:val="single" w:sz="4" w:space="0" w:color="auto"/>
              <w:right w:val="single" w:sz="4" w:space="0" w:color="auto"/>
            </w:tcBorders>
            <w:shd w:val="clear" w:color="auto" w:fill="DBD9D9"/>
            <w:vAlign w:val="center"/>
          </w:tcPr>
          <w:p w14:paraId="3B966FD9" w14:textId="77777777" w:rsidR="00655BBF" w:rsidRPr="00E71FEF" w:rsidRDefault="00655BBF" w:rsidP="009D1B46">
            <w:pPr>
              <w:jc w:val="center"/>
              <w:rPr>
                <w:rFonts w:ascii="Sylfaen" w:eastAsia="Sylfaen" w:hAnsi="Sylfaen" w:cs="Sylfaen"/>
                <w:sz w:val="22"/>
                <w:szCs w:val="22"/>
              </w:rPr>
            </w:pPr>
            <w:r w:rsidRPr="00E71FEF">
              <w:rPr>
                <w:rFonts w:ascii="Sylfaen" w:eastAsia="Sylfaen" w:hAnsi="Sylfaen" w:cs="Sylfaen"/>
                <w:color w:val="363435"/>
                <w:sz w:val="22"/>
                <w:szCs w:val="22"/>
              </w:rPr>
              <w:t>8</w:t>
            </w:r>
          </w:p>
        </w:tc>
      </w:tr>
      <w:tr w:rsidR="00655BBF" w:rsidRPr="00E71FEF" w14:paraId="1429FED6" w14:textId="77777777" w:rsidTr="002E5F56">
        <w:trPr>
          <w:trHeight w:hRule="exact" w:val="686"/>
        </w:trPr>
        <w:tc>
          <w:tcPr>
            <w:tcW w:w="802" w:type="dxa"/>
            <w:vMerge/>
            <w:tcBorders>
              <w:left w:val="single" w:sz="4" w:space="0" w:color="auto"/>
              <w:right w:val="single" w:sz="4" w:space="0" w:color="auto"/>
            </w:tcBorders>
          </w:tcPr>
          <w:p w14:paraId="5DB4C70A" w14:textId="77777777" w:rsidR="00655BBF" w:rsidRPr="00E71FEF" w:rsidRDefault="00655BBF">
            <w:pPr>
              <w:rPr>
                <w:rFonts w:ascii="Sylfaen" w:hAnsi="Sylfaen"/>
              </w:rPr>
            </w:pPr>
          </w:p>
        </w:tc>
        <w:tc>
          <w:tcPr>
            <w:tcW w:w="13512" w:type="dxa"/>
            <w:gridSpan w:val="7"/>
            <w:tcBorders>
              <w:top w:val="single" w:sz="4" w:space="0" w:color="auto"/>
              <w:left w:val="single" w:sz="4" w:space="0" w:color="auto"/>
              <w:bottom w:val="single" w:sz="4" w:space="0" w:color="auto"/>
              <w:right w:val="single" w:sz="4" w:space="0" w:color="auto"/>
            </w:tcBorders>
          </w:tcPr>
          <w:p w14:paraId="7B44A990" w14:textId="77777777" w:rsidR="00655BBF" w:rsidRPr="00E71FEF" w:rsidRDefault="00655BBF">
            <w:pPr>
              <w:spacing w:before="3"/>
              <w:ind w:left="88"/>
              <w:rPr>
                <w:rFonts w:ascii="Sylfaen" w:eastAsia="Sylfaen" w:hAnsi="Sylfaen" w:cs="Sylfaen"/>
                <w:sz w:val="23"/>
                <w:szCs w:val="23"/>
              </w:rPr>
            </w:pPr>
            <w:r w:rsidRPr="00E71FEF">
              <w:rPr>
                <w:rFonts w:ascii="Sylfaen" w:eastAsia="Sylfaen" w:hAnsi="Sylfaen" w:cs="Sylfaen"/>
                <w:color w:val="363435"/>
                <w:spacing w:val="-1"/>
                <w:sz w:val="23"/>
                <w:szCs w:val="23"/>
              </w:rPr>
              <w:t>Comment</w:t>
            </w:r>
          </w:p>
        </w:tc>
      </w:tr>
      <w:tr w:rsidR="00655BBF" w:rsidRPr="00E71FEF" w14:paraId="1CDB3FA2" w14:textId="77777777" w:rsidTr="009D1B46">
        <w:trPr>
          <w:trHeight w:hRule="exact" w:val="1306"/>
        </w:trPr>
        <w:tc>
          <w:tcPr>
            <w:tcW w:w="802" w:type="dxa"/>
            <w:vMerge/>
            <w:tcBorders>
              <w:left w:val="single" w:sz="4" w:space="0" w:color="auto"/>
              <w:right w:val="single" w:sz="4" w:space="0" w:color="auto"/>
            </w:tcBorders>
          </w:tcPr>
          <w:p w14:paraId="2A222598" w14:textId="77777777" w:rsidR="00655BBF" w:rsidRPr="00E71FEF" w:rsidRDefault="00655BBF">
            <w:pPr>
              <w:rPr>
                <w:rFonts w:ascii="Sylfaen" w:hAnsi="Sylfaen"/>
              </w:rPr>
            </w:pPr>
          </w:p>
        </w:tc>
        <w:tc>
          <w:tcPr>
            <w:tcW w:w="9899" w:type="dxa"/>
            <w:tcBorders>
              <w:top w:val="single" w:sz="4" w:space="0" w:color="auto"/>
              <w:left w:val="single" w:sz="4" w:space="0" w:color="auto"/>
              <w:bottom w:val="single" w:sz="4" w:space="0" w:color="auto"/>
              <w:right w:val="single" w:sz="4" w:space="0" w:color="auto"/>
            </w:tcBorders>
          </w:tcPr>
          <w:p w14:paraId="7B09077D" w14:textId="3D1C1B6E" w:rsidR="00655BBF" w:rsidRPr="00E71FEF" w:rsidRDefault="00655BBF" w:rsidP="00124493">
            <w:pPr>
              <w:spacing w:before="28"/>
              <w:ind w:left="88"/>
              <w:rPr>
                <w:rFonts w:ascii="Sylfaen" w:eastAsia="Sylfaen" w:hAnsi="Sylfaen" w:cs="Sylfaen"/>
                <w:sz w:val="22"/>
                <w:szCs w:val="22"/>
              </w:rPr>
            </w:pPr>
            <w:r>
              <w:rPr>
                <w:rFonts w:ascii="Sylfaen" w:eastAsia="Sylfaen" w:hAnsi="Sylfaen" w:cs="Sylfaen"/>
                <w:position w:val="1"/>
                <w:sz w:val="22"/>
                <w:szCs w:val="22"/>
              </w:rPr>
              <w:t>Compared with children of the same age</w:t>
            </w:r>
            <w:r w:rsidRPr="00E71FEF">
              <w:rPr>
                <w:rFonts w:ascii="Sylfaen" w:eastAsia="Sylfaen" w:hAnsi="Sylfaen" w:cs="Sylfaen"/>
                <w:position w:val="1"/>
                <w:sz w:val="22"/>
                <w:szCs w:val="22"/>
              </w:rPr>
              <w:t xml:space="preserve">, </w:t>
            </w:r>
            <w:r w:rsidRPr="00E71FEF">
              <w:rPr>
                <w:rFonts w:ascii="Sylfaen" w:eastAsia="Sylfaen" w:hAnsi="Sylfaen" w:cs="Sylfaen"/>
                <w:spacing w:val="12"/>
                <w:position w:val="1"/>
                <w:sz w:val="22"/>
                <w:szCs w:val="22"/>
              </w:rPr>
              <w:t>h</w:t>
            </w:r>
            <w:r w:rsidRPr="00E71FEF">
              <w:rPr>
                <w:rFonts w:ascii="Sylfaen" w:eastAsia="Sylfaen" w:hAnsi="Sylfaen" w:cs="Sylfaen"/>
                <w:position w:val="1"/>
                <w:sz w:val="22"/>
                <w:szCs w:val="22"/>
              </w:rPr>
              <w:t>ow much of a problem does [name] experience with implementing independently the activities for relaxation and pleasure</w:t>
            </w:r>
            <w:r w:rsidRPr="00E71FEF">
              <w:rPr>
                <w:rFonts w:ascii="Sylfaen" w:eastAsia="Sylfaen" w:hAnsi="Sylfaen" w:cs="Sylfaen"/>
                <w:sz w:val="22"/>
                <w:szCs w:val="22"/>
              </w:rPr>
              <w:t xml:space="preserve">? </w:t>
            </w:r>
            <w:r w:rsidRPr="00E71FEF">
              <w:rPr>
                <w:rFonts w:ascii="Sylfaen" w:eastAsia="Sylfaen" w:hAnsi="Sylfaen" w:cs="Sylfaen"/>
                <w:spacing w:val="-1"/>
                <w:sz w:val="22"/>
                <w:szCs w:val="22"/>
              </w:rPr>
              <w:t>E.g.:</w:t>
            </w:r>
            <w:r w:rsidRPr="00E71FEF">
              <w:rPr>
                <w:rFonts w:ascii="Sylfaen" w:eastAsia="Sylfaen" w:hAnsi="Sylfaen" w:cs="Sylfaen"/>
                <w:sz w:val="22"/>
                <w:szCs w:val="22"/>
              </w:rPr>
              <w:t xml:space="preserve">  cannot watch animated cartoons, because most of them do not have subtitles, or cannot read the chosen book because the local library does not have books printed in a large font.</w:t>
            </w:r>
          </w:p>
        </w:tc>
        <w:tc>
          <w:tcPr>
            <w:tcW w:w="630" w:type="dxa"/>
            <w:tcBorders>
              <w:top w:val="single" w:sz="4" w:space="0" w:color="auto"/>
              <w:left w:val="single" w:sz="4" w:space="0" w:color="auto"/>
              <w:bottom w:val="single" w:sz="4" w:space="0" w:color="auto"/>
              <w:right w:val="single" w:sz="4" w:space="0" w:color="auto"/>
            </w:tcBorders>
            <w:vAlign w:val="center"/>
          </w:tcPr>
          <w:p w14:paraId="320FE0CF" w14:textId="77777777" w:rsidR="00655BBF" w:rsidRPr="00E71FEF" w:rsidRDefault="00655BBF" w:rsidP="009D1B46">
            <w:pPr>
              <w:ind w:left="88"/>
              <w:jc w:val="center"/>
              <w:rPr>
                <w:rFonts w:ascii="Sylfaen" w:eastAsia="Sylfaen" w:hAnsi="Sylfaen" w:cs="Sylfaen"/>
                <w:sz w:val="22"/>
                <w:szCs w:val="22"/>
              </w:rPr>
            </w:pPr>
            <w:r w:rsidRPr="00E71FEF">
              <w:rPr>
                <w:rFonts w:ascii="Sylfaen" w:eastAsia="Sylfaen" w:hAnsi="Sylfaen" w:cs="Sylfaen"/>
                <w:color w:val="363435"/>
                <w:sz w:val="22"/>
                <w:szCs w:val="22"/>
              </w:rPr>
              <w:t>1</w:t>
            </w:r>
          </w:p>
        </w:tc>
        <w:tc>
          <w:tcPr>
            <w:tcW w:w="540" w:type="dxa"/>
            <w:tcBorders>
              <w:top w:val="single" w:sz="4" w:space="0" w:color="auto"/>
              <w:left w:val="single" w:sz="4" w:space="0" w:color="auto"/>
              <w:bottom w:val="single" w:sz="4" w:space="0" w:color="auto"/>
              <w:right w:val="single" w:sz="4" w:space="0" w:color="auto"/>
            </w:tcBorders>
            <w:vAlign w:val="center"/>
          </w:tcPr>
          <w:p w14:paraId="1E1CF685" w14:textId="77777777" w:rsidR="00655BBF" w:rsidRPr="00E71FEF" w:rsidRDefault="00655BBF" w:rsidP="009D1B46">
            <w:pPr>
              <w:ind w:left="88"/>
              <w:jc w:val="center"/>
              <w:rPr>
                <w:rFonts w:ascii="Sylfaen" w:eastAsia="Sylfaen" w:hAnsi="Sylfaen" w:cs="Sylfaen"/>
                <w:sz w:val="22"/>
                <w:szCs w:val="22"/>
              </w:rPr>
            </w:pPr>
            <w:r w:rsidRPr="00E71FEF">
              <w:rPr>
                <w:rFonts w:ascii="Sylfaen" w:eastAsia="Sylfaen" w:hAnsi="Sylfaen" w:cs="Sylfaen"/>
                <w:color w:val="363435"/>
                <w:sz w:val="22"/>
                <w:szCs w:val="22"/>
              </w:rPr>
              <w:t>2</w:t>
            </w:r>
          </w:p>
        </w:tc>
        <w:tc>
          <w:tcPr>
            <w:tcW w:w="540" w:type="dxa"/>
            <w:tcBorders>
              <w:top w:val="single" w:sz="4" w:space="0" w:color="auto"/>
              <w:left w:val="single" w:sz="4" w:space="0" w:color="auto"/>
              <w:bottom w:val="single" w:sz="4" w:space="0" w:color="auto"/>
              <w:right w:val="single" w:sz="4" w:space="0" w:color="auto"/>
            </w:tcBorders>
            <w:vAlign w:val="center"/>
          </w:tcPr>
          <w:p w14:paraId="0BF04E9B" w14:textId="77777777" w:rsidR="00655BBF" w:rsidRPr="00E71FEF" w:rsidRDefault="00655BBF" w:rsidP="009D1B46">
            <w:pPr>
              <w:ind w:left="85"/>
              <w:jc w:val="center"/>
              <w:rPr>
                <w:rFonts w:ascii="Sylfaen" w:eastAsia="Sylfaen" w:hAnsi="Sylfaen" w:cs="Sylfaen"/>
                <w:sz w:val="22"/>
                <w:szCs w:val="22"/>
              </w:rPr>
            </w:pPr>
            <w:r w:rsidRPr="00E71FEF">
              <w:rPr>
                <w:rFonts w:ascii="Sylfaen" w:eastAsia="Sylfaen" w:hAnsi="Sylfaen" w:cs="Sylfaen"/>
                <w:color w:val="363435"/>
                <w:sz w:val="22"/>
                <w:szCs w:val="22"/>
              </w:rPr>
              <w:t>3</w:t>
            </w:r>
          </w:p>
        </w:tc>
        <w:tc>
          <w:tcPr>
            <w:tcW w:w="630" w:type="dxa"/>
            <w:tcBorders>
              <w:top w:val="single" w:sz="4" w:space="0" w:color="auto"/>
              <w:left w:val="single" w:sz="4" w:space="0" w:color="auto"/>
              <w:bottom w:val="single" w:sz="4" w:space="0" w:color="auto"/>
              <w:right w:val="single" w:sz="4" w:space="0" w:color="auto"/>
            </w:tcBorders>
            <w:vAlign w:val="center"/>
          </w:tcPr>
          <w:p w14:paraId="67C81C38" w14:textId="77777777" w:rsidR="00655BBF" w:rsidRPr="00E71FEF" w:rsidRDefault="00655BBF" w:rsidP="009D1B46">
            <w:pPr>
              <w:ind w:left="88"/>
              <w:jc w:val="center"/>
              <w:rPr>
                <w:rFonts w:ascii="Sylfaen" w:eastAsia="Sylfaen" w:hAnsi="Sylfaen" w:cs="Sylfaen"/>
                <w:sz w:val="22"/>
                <w:szCs w:val="22"/>
              </w:rPr>
            </w:pPr>
            <w:r w:rsidRPr="00E71FEF">
              <w:rPr>
                <w:rFonts w:ascii="Sylfaen" w:eastAsia="Sylfaen" w:hAnsi="Sylfaen" w:cs="Sylfaen"/>
                <w:color w:val="363435"/>
                <w:sz w:val="22"/>
                <w:szCs w:val="22"/>
              </w:rPr>
              <w:t>4</w:t>
            </w:r>
          </w:p>
        </w:tc>
        <w:tc>
          <w:tcPr>
            <w:tcW w:w="630" w:type="dxa"/>
            <w:tcBorders>
              <w:top w:val="single" w:sz="4" w:space="0" w:color="auto"/>
              <w:left w:val="single" w:sz="4" w:space="0" w:color="auto"/>
              <w:bottom w:val="single" w:sz="4" w:space="0" w:color="auto"/>
              <w:right w:val="single" w:sz="4" w:space="0" w:color="auto"/>
            </w:tcBorders>
            <w:vAlign w:val="center"/>
          </w:tcPr>
          <w:p w14:paraId="014221AC" w14:textId="77777777" w:rsidR="00655BBF" w:rsidRPr="00E71FEF" w:rsidRDefault="00655BBF" w:rsidP="009D1B46">
            <w:pPr>
              <w:ind w:left="275"/>
              <w:rPr>
                <w:rFonts w:ascii="Sylfaen" w:eastAsia="Sylfaen" w:hAnsi="Sylfaen" w:cs="Sylfaen"/>
                <w:sz w:val="22"/>
                <w:szCs w:val="22"/>
              </w:rPr>
            </w:pPr>
            <w:r w:rsidRPr="00E71FEF">
              <w:rPr>
                <w:rFonts w:ascii="Sylfaen" w:eastAsia="Sylfaen" w:hAnsi="Sylfaen" w:cs="Sylfaen"/>
                <w:color w:val="363435"/>
                <w:sz w:val="22"/>
                <w:szCs w:val="22"/>
              </w:rPr>
              <w:t>5</w:t>
            </w:r>
          </w:p>
        </w:tc>
        <w:tc>
          <w:tcPr>
            <w:tcW w:w="643" w:type="dxa"/>
            <w:tcBorders>
              <w:top w:val="single" w:sz="4" w:space="0" w:color="auto"/>
              <w:left w:val="single" w:sz="4" w:space="0" w:color="auto"/>
              <w:bottom w:val="single" w:sz="4" w:space="0" w:color="auto"/>
              <w:right w:val="single" w:sz="4" w:space="0" w:color="auto"/>
            </w:tcBorders>
            <w:shd w:val="clear" w:color="auto" w:fill="DBD9D9"/>
            <w:vAlign w:val="center"/>
          </w:tcPr>
          <w:p w14:paraId="3ADBC9D8" w14:textId="77777777" w:rsidR="00655BBF" w:rsidRPr="00E71FEF" w:rsidRDefault="00655BBF" w:rsidP="009D1B46">
            <w:pPr>
              <w:ind w:left="275"/>
              <w:rPr>
                <w:rFonts w:ascii="Sylfaen" w:eastAsia="Sylfaen" w:hAnsi="Sylfaen" w:cs="Sylfaen"/>
                <w:sz w:val="22"/>
                <w:szCs w:val="22"/>
              </w:rPr>
            </w:pPr>
            <w:r w:rsidRPr="00E71FEF">
              <w:rPr>
                <w:rFonts w:ascii="Sylfaen" w:eastAsia="Sylfaen" w:hAnsi="Sylfaen" w:cs="Sylfaen"/>
                <w:color w:val="363435"/>
                <w:sz w:val="22"/>
                <w:szCs w:val="22"/>
              </w:rPr>
              <w:t>8</w:t>
            </w:r>
          </w:p>
        </w:tc>
      </w:tr>
      <w:tr w:rsidR="00655BBF" w:rsidRPr="00E71FEF" w14:paraId="50B5DC6E" w14:textId="77777777" w:rsidTr="002E5F56">
        <w:trPr>
          <w:trHeight w:hRule="exact" w:val="686"/>
        </w:trPr>
        <w:tc>
          <w:tcPr>
            <w:tcW w:w="802" w:type="dxa"/>
            <w:vMerge/>
            <w:tcBorders>
              <w:left w:val="single" w:sz="4" w:space="0" w:color="auto"/>
              <w:bottom w:val="single" w:sz="4" w:space="0" w:color="auto"/>
              <w:right w:val="single" w:sz="4" w:space="0" w:color="auto"/>
            </w:tcBorders>
          </w:tcPr>
          <w:p w14:paraId="2224ED5D" w14:textId="77777777" w:rsidR="00655BBF" w:rsidRPr="00E71FEF" w:rsidRDefault="00655BBF">
            <w:pPr>
              <w:rPr>
                <w:rFonts w:ascii="Sylfaen" w:hAnsi="Sylfaen"/>
              </w:rPr>
            </w:pPr>
          </w:p>
        </w:tc>
        <w:tc>
          <w:tcPr>
            <w:tcW w:w="13512" w:type="dxa"/>
            <w:gridSpan w:val="7"/>
            <w:tcBorders>
              <w:top w:val="single" w:sz="4" w:space="0" w:color="auto"/>
              <w:left w:val="single" w:sz="4" w:space="0" w:color="auto"/>
              <w:bottom w:val="single" w:sz="4" w:space="0" w:color="auto"/>
              <w:right w:val="single" w:sz="4" w:space="0" w:color="auto"/>
            </w:tcBorders>
          </w:tcPr>
          <w:p w14:paraId="76E57110" w14:textId="77777777" w:rsidR="00655BBF" w:rsidRDefault="00655BBF">
            <w:pPr>
              <w:spacing w:before="1"/>
              <w:ind w:left="88"/>
              <w:rPr>
                <w:rFonts w:ascii="Sylfaen" w:eastAsia="Sylfaen" w:hAnsi="Sylfaen" w:cs="Sylfaen"/>
                <w:color w:val="363435"/>
                <w:spacing w:val="-1"/>
                <w:sz w:val="23"/>
                <w:szCs w:val="23"/>
              </w:rPr>
            </w:pPr>
            <w:r w:rsidRPr="00E71FEF">
              <w:rPr>
                <w:rFonts w:ascii="Sylfaen" w:eastAsia="Sylfaen" w:hAnsi="Sylfaen" w:cs="Sylfaen"/>
                <w:color w:val="363435"/>
                <w:spacing w:val="-1"/>
                <w:sz w:val="23"/>
                <w:szCs w:val="23"/>
              </w:rPr>
              <w:t>Comment</w:t>
            </w:r>
          </w:p>
          <w:p w14:paraId="5B2F5FAF" w14:textId="77777777" w:rsidR="00655BBF" w:rsidRDefault="00655BBF">
            <w:pPr>
              <w:spacing w:before="1"/>
              <w:ind w:left="88"/>
              <w:rPr>
                <w:rFonts w:ascii="Sylfaen" w:eastAsia="Sylfaen" w:hAnsi="Sylfaen" w:cs="Sylfaen"/>
                <w:color w:val="363435"/>
                <w:spacing w:val="-1"/>
                <w:sz w:val="23"/>
                <w:szCs w:val="23"/>
              </w:rPr>
            </w:pPr>
          </w:p>
          <w:p w14:paraId="7DB2D582" w14:textId="77777777" w:rsidR="00655BBF" w:rsidRPr="00E71FEF" w:rsidRDefault="00655BBF">
            <w:pPr>
              <w:spacing w:before="1"/>
              <w:ind w:left="88"/>
              <w:rPr>
                <w:rFonts w:ascii="Sylfaen" w:eastAsia="Sylfaen" w:hAnsi="Sylfaen" w:cs="Sylfaen"/>
                <w:sz w:val="23"/>
                <w:szCs w:val="23"/>
              </w:rPr>
            </w:pPr>
          </w:p>
        </w:tc>
      </w:tr>
    </w:tbl>
    <w:p w14:paraId="01C39D01" w14:textId="77777777" w:rsidR="00736CB4" w:rsidRDefault="00736CB4">
      <w:pPr>
        <w:rPr>
          <w:rFonts w:ascii="Sylfaen" w:hAnsi="Sylfaen"/>
        </w:rPr>
      </w:pPr>
    </w:p>
    <w:p w14:paraId="2166916B" w14:textId="77777777" w:rsidR="00736CB4" w:rsidRDefault="00736CB4">
      <w:pPr>
        <w:rPr>
          <w:rFonts w:ascii="Sylfaen" w:hAnsi="Sylfaen"/>
        </w:rPr>
      </w:pPr>
    </w:p>
    <w:p w14:paraId="43769391" w14:textId="77777777" w:rsidR="00736CB4" w:rsidRDefault="00736CB4">
      <w:pPr>
        <w:rPr>
          <w:rFonts w:ascii="Sylfaen" w:hAnsi="Sylfaen"/>
        </w:rPr>
      </w:pPr>
    </w:p>
    <w:p w14:paraId="3707F718" w14:textId="77777777" w:rsidR="00736CB4" w:rsidRDefault="00736CB4">
      <w:pPr>
        <w:rPr>
          <w:rFonts w:ascii="Sylfaen" w:hAnsi="Sylfaen"/>
        </w:rPr>
      </w:pPr>
    </w:p>
    <w:p w14:paraId="479F3041" w14:textId="77777777" w:rsidR="00736CB4" w:rsidRDefault="00736CB4">
      <w:pPr>
        <w:rPr>
          <w:rFonts w:ascii="Sylfaen" w:hAnsi="Sylfaen"/>
        </w:rPr>
      </w:pPr>
    </w:p>
    <w:p w14:paraId="410B13F7" w14:textId="77777777" w:rsidR="00736CB4" w:rsidRDefault="00736CB4">
      <w:pPr>
        <w:rPr>
          <w:rFonts w:ascii="Sylfaen" w:hAnsi="Sylfaen"/>
        </w:rPr>
      </w:pPr>
    </w:p>
    <w:p w14:paraId="6109C937" w14:textId="77777777" w:rsidR="00736CB4" w:rsidRDefault="00736CB4">
      <w:pPr>
        <w:rPr>
          <w:rFonts w:ascii="Sylfaen" w:hAnsi="Sylfaen"/>
        </w:rPr>
      </w:pPr>
    </w:p>
    <w:p w14:paraId="4F791EB1" w14:textId="77777777" w:rsidR="00736CB4" w:rsidRDefault="00736CB4">
      <w:pPr>
        <w:rPr>
          <w:rFonts w:ascii="Sylfaen" w:hAnsi="Sylfaen"/>
        </w:rPr>
      </w:pPr>
    </w:p>
    <w:p w14:paraId="749B52BA" w14:textId="77777777" w:rsidR="00736CB4" w:rsidRDefault="00736CB4">
      <w:pPr>
        <w:rPr>
          <w:rFonts w:ascii="Sylfaen" w:hAnsi="Sylfaen"/>
        </w:rPr>
      </w:pPr>
    </w:p>
    <w:p w14:paraId="05C18F07" w14:textId="77777777" w:rsidR="00736CB4" w:rsidRDefault="00736CB4">
      <w:pPr>
        <w:rPr>
          <w:rFonts w:ascii="Sylfaen" w:hAnsi="Sylfaen"/>
        </w:rPr>
      </w:pPr>
    </w:p>
    <w:p w14:paraId="6D98B0EB" w14:textId="77777777" w:rsidR="00736CB4" w:rsidRDefault="00736CB4">
      <w:pPr>
        <w:rPr>
          <w:rFonts w:ascii="Sylfaen" w:hAnsi="Sylfaen"/>
        </w:rPr>
      </w:pPr>
    </w:p>
    <w:p w14:paraId="15C81C1D" w14:textId="77777777" w:rsidR="00736CB4" w:rsidRDefault="00736CB4">
      <w:pPr>
        <w:rPr>
          <w:rFonts w:ascii="Sylfaen" w:hAnsi="Sylfaen"/>
        </w:rPr>
      </w:pPr>
    </w:p>
    <w:p w14:paraId="38EB3803" w14:textId="77777777" w:rsidR="00736CB4" w:rsidRDefault="00736CB4">
      <w:pPr>
        <w:rPr>
          <w:rFonts w:ascii="Sylfaen" w:hAnsi="Sylfaen"/>
        </w:rPr>
      </w:pPr>
    </w:p>
    <w:tbl>
      <w:tblPr>
        <w:tblW w:w="0" w:type="auto"/>
        <w:tblInd w:w="89" w:type="dxa"/>
        <w:tblLayout w:type="fixed"/>
        <w:tblCellMar>
          <w:left w:w="0" w:type="dxa"/>
          <w:right w:w="0" w:type="dxa"/>
        </w:tblCellMar>
        <w:tblLook w:val="01E0" w:firstRow="1" w:lastRow="1" w:firstColumn="1" w:lastColumn="1" w:noHBand="0" w:noVBand="0"/>
      </w:tblPr>
      <w:tblGrid>
        <w:gridCol w:w="802"/>
        <w:gridCol w:w="9899"/>
        <w:gridCol w:w="630"/>
        <w:gridCol w:w="540"/>
        <w:gridCol w:w="630"/>
        <w:gridCol w:w="540"/>
        <w:gridCol w:w="630"/>
        <w:gridCol w:w="643"/>
      </w:tblGrid>
      <w:tr w:rsidR="00736CB4" w:rsidRPr="00E71FEF" w14:paraId="7332608B" w14:textId="77777777" w:rsidTr="009D1B46">
        <w:trPr>
          <w:trHeight w:hRule="exact" w:val="470"/>
        </w:trPr>
        <w:tc>
          <w:tcPr>
            <w:tcW w:w="14314" w:type="dxa"/>
            <w:gridSpan w:val="8"/>
            <w:tcBorders>
              <w:top w:val="single" w:sz="4" w:space="0" w:color="auto"/>
              <w:left w:val="single" w:sz="4" w:space="0" w:color="auto"/>
              <w:bottom w:val="single" w:sz="4" w:space="0" w:color="auto"/>
              <w:right w:val="single" w:sz="4" w:space="0" w:color="auto"/>
            </w:tcBorders>
            <w:shd w:val="clear" w:color="auto" w:fill="DBD9D9"/>
            <w:vAlign w:val="center"/>
          </w:tcPr>
          <w:p w14:paraId="7433683A" w14:textId="6E0E5F09" w:rsidR="00736CB4" w:rsidRPr="009D1B46" w:rsidRDefault="00736CB4" w:rsidP="009D1B46">
            <w:pPr>
              <w:spacing w:before="16"/>
              <w:rPr>
                <w:rFonts w:ascii="Sylfaen" w:eastAsia="Sylfaen" w:hAnsi="Sylfaen" w:cs="Sylfaen"/>
                <w:b/>
                <w:sz w:val="22"/>
                <w:szCs w:val="22"/>
              </w:rPr>
            </w:pPr>
            <w:r>
              <w:rPr>
                <w:rFonts w:ascii="Sylfaen" w:eastAsia="Sylfaen" w:hAnsi="Sylfaen" w:cs="Sylfaen"/>
                <w:spacing w:val="-1"/>
                <w:sz w:val="22"/>
                <w:szCs w:val="22"/>
              </w:rPr>
              <w:lastRenderedPageBreak/>
              <w:t xml:space="preserve"> </w:t>
            </w:r>
            <w:r w:rsidRPr="009D1B46">
              <w:rPr>
                <w:rFonts w:ascii="Sylfaen" w:eastAsia="Sylfaen" w:hAnsi="Sylfaen" w:cs="Sylfaen"/>
                <w:b/>
                <w:spacing w:val="-1"/>
                <w:sz w:val="22"/>
                <w:szCs w:val="22"/>
              </w:rPr>
              <w:t xml:space="preserve">Impact on the Family </w:t>
            </w:r>
          </w:p>
        </w:tc>
      </w:tr>
      <w:tr w:rsidR="00736CB4" w:rsidRPr="00E71FEF" w14:paraId="28DC05E9" w14:textId="77777777" w:rsidTr="009D1B46">
        <w:trPr>
          <w:trHeight w:hRule="exact" w:val="1020"/>
        </w:trPr>
        <w:tc>
          <w:tcPr>
            <w:tcW w:w="802" w:type="dxa"/>
            <w:vMerge w:val="restart"/>
            <w:tcBorders>
              <w:top w:val="single" w:sz="4" w:space="0" w:color="auto"/>
              <w:left w:val="single" w:sz="4" w:space="0" w:color="auto"/>
              <w:bottom w:val="single" w:sz="4" w:space="0" w:color="auto"/>
              <w:right w:val="single" w:sz="4" w:space="0" w:color="auto"/>
            </w:tcBorders>
          </w:tcPr>
          <w:p w14:paraId="6EAEAEDA" w14:textId="77777777" w:rsidR="00736CB4" w:rsidRPr="00E71FEF" w:rsidRDefault="00736CB4" w:rsidP="00A41133">
            <w:pPr>
              <w:rPr>
                <w:rFonts w:ascii="Sylfaen" w:hAnsi="Sylfaen"/>
              </w:rPr>
            </w:pPr>
          </w:p>
        </w:tc>
        <w:tc>
          <w:tcPr>
            <w:tcW w:w="9899" w:type="dxa"/>
            <w:tcBorders>
              <w:top w:val="single" w:sz="4" w:space="0" w:color="auto"/>
              <w:left w:val="single" w:sz="4" w:space="0" w:color="auto"/>
              <w:bottom w:val="single" w:sz="4" w:space="0" w:color="auto"/>
              <w:right w:val="single" w:sz="4" w:space="0" w:color="auto"/>
            </w:tcBorders>
          </w:tcPr>
          <w:p w14:paraId="3E76D2DD" w14:textId="7FA253E3" w:rsidR="00736CB4" w:rsidRPr="00E71FEF" w:rsidRDefault="00736CB4" w:rsidP="00A41133">
            <w:pPr>
              <w:spacing w:line="280" w:lineRule="exact"/>
              <w:ind w:left="88"/>
              <w:rPr>
                <w:rFonts w:ascii="Sylfaen" w:eastAsia="Sylfaen" w:hAnsi="Sylfaen" w:cs="Sylfaen"/>
                <w:sz w:val="22"/>
                <w:szCs w:val="22"/>
              </w:rPr>
            </w:pPr>
            <w:r>
              <w:rPr>
                <w:rFonts w:ascii="Sylfaen" w:eastAsia="Sylfaen" w:hAnsi="Sylfaen" w:cs="Sylfaen"/>
                <w:position w:val="1"/>
                <w:sz w:val="22"/>
                <w:szCs w:val="22"/>
              </w:rPr>
              <w:t>Compared with children of the same age</w:t>
            </w:r>
            <w:r w:rsidRPr="00E71FEF">
              <w:rPr>
                <w:rFonts w:ascii="Sylfaen" w:eastAsia="Sylfaen" w:hAnsi="Sylfaen" w:cs="Sylfaen"/>
                <w:position w:val="1"/>
                <w:sz w:val="22"/>
                <w:szCs w:val="22"/>
              </w:rPr>
              <w:t xml:space="preserve">, to what extent did the health condition influence </w:t>
            </w:r>
            <w:r w:rsidRPr="00E71FEF">
              <w:rPr>
                <w:rFonts w:ascii="Sylfaen" w:eastAsia="Sylfaen" w:hAnsi="Sylfaen" w:cs="Sylfaen"/>
                <w:color w:val="4F81BC"/>
                <w:spacing w:val="-1"/>
                <w:position w:val="1"/>
                <w:sz w:val="23"/>
                <w:szCs w:val="23"/>
              </w:rPr>
              <w:t>[name</w:t>
            </w:r>
            <w:r w:rsidRPr="00E71FEF">
              <w:rPr>
                <w:rFonts w:ascii="Sylfaen" w:eastAsia="Sylfaen" w:hAnsi="Sylfaen" w:cs="Sylfaen"/>
                <w:color w:val="4F81BC"/>
                <w:position w:val="1"/>
                <w:sz w:val="23"/>
                <w:szCs w:val="23"/>
              </w:rPr>
              <w:t>]’s</w:t>
            </w:r>
            <w:r w:rsidRPr="00E71FEF">
              <w:rPr>
                <w:rFonts w:ascii="Sylfaen" w:eastAsia="Sylfaen" w:hAnsi="Sylfaen" w:cs="Sylfaen"/>
                <w:spacing w:val="-1"/>
                <w:sz w:val="22"/>
                <w:szCs w:val="22"/>
              </w:rPr>
              <w:t xml:space="preserve"> </w:t>
            </w:r>
            <w:r w:rsidRPr="00E71FEF">
              <w:rPr>
                <w:rFonts w:ascii="Sylfaen" w:eastAsia="Sylfaen" w:hAnsi="Sylfaen" w:cs="Sylfaen"/>
                <w:sz w:val="22"/>
                <w:szCs w:val="22"/>
              </w:rPr>
              <w:t>family’s financial expenses?  E</w:t>
            </w:r>
            <w:r w:rsidRPr="00E71FEF">
              <w:rPr>
                <w:rFonts w:ascii="Sylfaen" w:eastAsia="Sylfaen" w:hAnsi="Sylfaen" w:cs="Sylfaen"/>
                <w:spacing w:val="-1"/>
                <w:sz w:val="22"/>
                <w:szCs w:val="22"/>
              </w:rPr>
              <w:t>.g.</w:t>
            </w:r>
            <w:r w:rsidRPr="00E71FEF">
              <w:rPr>
                <w:rFonts w:ascii="Sylfaen" w:eastAsia="Sylfaen" w:hAnsi="Sylfaen" w:cs="Sylfaen"/>
                <w:sz w:val="22"/>
                <w:szCs w:val="22"/>
              </w:rPr>
              <w:t>:</w:t>
            </w:r>
            <w:r w:rsidRPr="00E71FEF">
              <w:rPr>
                <w:rFonts w:ascii="Sylfaen" w:eastAsia="Sylfaen" w:hAnsi="Sylfaen" w:cs="Sylfaen"/>
                <w:spacing w:val="-2"/>
                <w:sz w:val="22"/>
                <w:szCs w:val="22"/>
              </w:rPr>
              <w:t xml:space="preserve"> costs carried by you or any of your family members [relatives, friends] from savings or current income</w:t>
            </w:r>
            <w:r w:rsidRPr="00E71FEF">
              <w:rPr>
                <w:rFonts w:ascii="Sylfaen" w:eastAsia="Sylfaen" w:hAnsi="Sylfaen" w:cs="Sylfaen"/>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6F8430E3" w14:textId="77777777" w:rsidR="00736CB4" w:rsidRPr="00E71FEF" w:rsidRDefault="00736CB4" w:rsidP="00A41133">
            <w:pPr>
              <w:spacing w:before="4" w:line="120" w:lineRule="exact"/>
              <w:rPr>
                <w:rFonts w:ascii="Sylfaen" w:hAnsi="Sylfaen"/>
                <w:sz w:val="13"/>
                <w:szCs w:val="13"/>
              </w:rPr>
            </w:pPr>
          </w:p>
          <w:p w14:paraId="3D54750B" w14:textId="77777777" w:rsidR="00736CB4" w:rsidRPr="00E71FEF" w:rsidRDefault="00736CB4" w:rsidP="00A41133">
            <w:pPr>
              <w:spacing w:line="200" w:lineRule="exact"/>
              <w:rPr>
                <w:rFonts w:ascii="Sylfaen" w:hAnsi="Sylfaen"/>
              </w:rPr>
            </w:pPr>
          </w:p>
          <w:p w14:paraId="6C1AF525" w14:textId="77777777" w:rsidR="00736CB4" w:rsidRPr="00E71FEF" w:rsidRDefault="00736CB4" w:rsidP="00A41133">
            <w:pPr>
              <w:ind w:left="88"/>
              <w:rPr>
                <w:rFonts w:ascii="Sylfaen" w:eastAsia="Sylfaen" w:hAnsi="Sylfaen" w:cs="Sylfaen"/>
                <w:sz w:val="22"/>
                <w:szCs w:val="22"/>
              </w:rPr>
            </w:pPr>
            <w:r w:rsidRPr="00E71FEF">
              <w:rPr>
                <w:rFonts w:ascii="Sylfaen" w:eastAsia="Sylfaen" w:hAnsi="Sylfaen" w:cs="Sylfaen"/>
                <w:sz w:val="22"/>
                <w:szCs w:val="22"/>
              </w:rPr>
              <w:t>1</w:t>
            </w:r>
          </w:p>
        </w:tc>
        <w:tc>
          <w:tcPr>
            <w:tcW w:w="540" w:type="dxa"/>
            <w:tcBorders>
              <w:top w:val="single" w:sz="4" w:space="0" w:color="auto"/>
              <w:left w:val="single" w:sz="4" w:space="0" w:color="auto"/>
              <w:bottom w:val="single" w:sz="4" w:space="0" w:color="auto"/>
              <w:right w:val="single" w:sz="4" w:space="0" w:color="auto"/>
            </w:tcBorders>
          </w:tcPr>
          <w:p w14:paraId="613B7796" w14:textId="77777777" w:rsidR="00736CB4" w:rsidRPr="00E71FEF" w:rsidRDefault="00736CB4" w:rsidP="00A41133">
            <w:pPr>
              <w:spacing w:before="4" w:line="120" w:lineRule="exact"/>
              <w:rPr>
                <w:rFonts w:ascii="Sylfaen" w:hAnsi="Sylfaen"/>
                <w:sz w:val="13"/>
                <w:szCs w:val="13"/>
              </w:rPr>
            </w:pPr>
          </w:p>
          <w:p w14:paraId="4167AC1B" w14:textId="77777777" w:rsidR="00736CB4" w:rsidRPr="00E71FEF" w:rsidRDefault="00736CB4" w:rsidP="00A41133">
            <w:pPr>
              <w:spacing w:line="200" w:lineRule="exact"/>
              <w:rPr>
                <w:rFonts w:ascii="Sylfaen" w:hAnsi="Sylfaen"/>
              </w:rPr>
            </w:pPr>
          </w:p>
          <w:p w14:paraId="41424FE4" w14:textId="77777777" w:rsidR="00736CB4" w:rsidRPr="00E71FEF" w:rsidRDefault="00736CB4" w:rsidP="00A41133">
            <w:pPr>
              <w:ind w:left="88"/>
              <w:rPr>
                <w:rFonts w:ascii="Sylfaen" w:eastAsia="Sylfaen" w:hAnsi="Sylfaen" w:cs="Sylfaen"/>
                <w:sz w:val="22"/>
                <w:szCs w:val="22"/>
              </w:rPr>
            </w:pPr>
            <w:r w:rsidRPr="00E71FEF">
              <w:rPr>
                <w:rFonts w:ascii="Sylfaen" w:eastAsia="Sylfaen" w:hAnsi="Sylfaen" w:cs="Sylfaen"/>
                <w:sz w:val="22"/>
                <w:szCs w:val="22"/>
              </w:rPr>
              <w:t>2</w:t>
            </w:r>
          </w:p>
        </w:tc>
        <w:tc>
          <w:tcPr>
            <w:tcW w:w="630" w:type="dxa"/>
            <w:tcBorders>
              <w:top w:val="single" w:sz="4" w:space="0" w:color="auto"/>
              <w:left w:val="single" w:sz="4" w:space="0" w:color="auto"/>
              <w:bottom w:val="single" w:sz="4" w:space="0" w:color="auto"/>
              <w:right w:val="single" w:sz="4" w:space="0" w:color="auto"/>
            </w:tcBorders>
          </w:tcPr>
          <w:p w14:paraId="27FFADA1" w14:textId="77777777" w:rsidR="00736CB4" w:rsidRPr="00E71FEF" w:rsidRDefault="00736CB4" w:rsidP="00A41133">
            <w:pPr>
              <w:spacing w:before="4" w:line="120" w:lineRule="exact"/>
              <w:rPr>
                <w:rFonts w:ascii="Sylfaen" w:hAnsi="Sylfaen"/>
                <w:sz w:val="13"/>
                <w:szCs w:val="13"/>
              </w:rPr>
            </w:pPr>
          </w:p>
          <w:p w14:paraId="16B4BE20" w14:textId="77777777" w:rsidR="00736CB4" w:rsidRPr="00E71FEF" w:rsidRDefault="00736CB4" w:rsidP="00A41133">
            <w:pPr>
              <w:spacing w:line="200" w:lineRule="exact"/>
              <w:rPr>
                <w:rFonts w:ascii="Sylfaen" w:hAnsi="Sylfaen"/>
              </w:rPr>
            </w:pPr>
          </w:p>
          <w:p w14:paraId="2EEE93CA" w14:textId="77777777" w:rsidR="00736CB4" w:rsidRPr="00E71FEF" w:rsidRDefault="00736CB4" w:rsidP="00A41133">
            <w:pPr>
              <w:ind w:left="85"/>
              <w:rPr>
                <w:rFonts w:ascii="Sylfaen" w:eastAsia="Sylfaen" w:hAnsi="Sylfaen" w:cs="Sylfaen"/>
                <w:sz w:val="22"/>
                <w:szCs w:val="22"/>
              </w:rPr>
            </w:pPr>
            <w:r w:rsidRPr="00E71FEF">
              <w:rPr>
                <w:rFonts w:ascii="Sylfaen" w:eastAsia="Sylfaen" w:hAnsi="Sylfaen" w:cs="Sylfaen"/>
                <w:sz w:val="22"/>
                <w:szCs w:val="22"/>
              </w:rPr>
              <w:t>3</w:t>
            </w:r>
          </w:p>
        </w:tc>
        <w:tc>
          <w:tcPr>
            <w:tcW w:w="540" w:type="dxa"/>
            <w:tcBorders>
              <w:top w:val="single" w:sz="4" w:space="0" w:color="auto"/>
              <w:left w:val="single" w:sz="4" w:space="0" w:color="auto"/>
              <w:bottom w:val="single" w:sz="4" w:space="0" w:color="auto"/>
              <w:right w:val="single" w:sz="4" w:space="0" w:color="auto"/>
            </w:tcBorders>
          </w:tcPr>
          <w:p w14:paraId="11A86EC6" w14:textId="77777777" w:rsidR="00736CB4" w:rsidRPr="00E71FEF" w:rsidRDefault="00736CB4" w:rsidP="00A41133">
            <w:pPr>
              <w:spacing w:before="4" w:line="120" w:lineRule="exact"/>
              <w:rPr>
                <w:rFonts w:ascii="Sylfaen" w:hAnsi="Sylfaen"/>
                <w:sz w:val="13"/>
                <w:szCs w:val="13"/>
              </w:rPr>
            </w:pPr>
          </w:p>
          <w:p w14:paraId="05AE52DD" w14:textId="77777777" w:rsidR="00736CB4" w:rsidRPr="00E71FEF" w:rsidRDefault="00736CB4" w:rsidP="00A41133">
            <w:pPr>
              <w:spacing w:line="200" w:lineRule="exact"/>
              <w:rPr>
                <w:rFonts w:ascii="Sylfaen" w:hAnsi="Sylfaen"/>
              </w:rPr>
            </w:pPr>
          </w:p>
          <w:p w14:paraId="0BAD8CDB" w14:textId="77777777" w:rsidR="00736CB4" w:rsidRPr="00E71FEF" w:rsidRDefault="00736CB4" w:rsidP="00A41133">
            <w:pPr>
              <w:ind w:left="88"/>
              <w:rPr>
                <w:rFonts w:ascii="Sylfaen" w:eastAsia="Sylfaen" w:hAnsi="Sylfaen" w:cs="Sylfaen"/>
                <w:sz w:val="22"/>
                <w:szCs w:val="22"/>
              </w:rPr>
            </w:pPr>
            <w:r w:rsidRPr="00E71FEF">
              <w:rPr>
                <w:rFonts w:ascii="Sylfaen" w:eastAsia="Sylfaen" w:hAnsi="Sylfaen" w:cs="Sylfaen"/>
                <w:sz w:val="22"/>
                <w:szCs w:val="22"/>
              </w:rPr>
              <w:t>4</w:t>
            </w:r>
          </w:p>
        </w:tc>
        <w:tc>
          <w:tcPr>
            <w:tcW w:w="630" w:type="dxa"/>
            <w:tcBorders>
              <w:top w:val="single" w:sz="4" w:space="0" w:color="auto"/>
              <w:left w:val="single" w:sz="4" w:space="0" w:color="auto"/>
              <w:bottom w:val="single" w:sz="4" w:space="0" w:color="auto"/>
              <w:right w:val="single" w:sz="4" w:space="0" w:color="auto"/>
            </w:tcBorders>
          </w:tcPr>
          <w:p w14:paraId="1C015340" w14:textId="77777777" w:rsidR="00736CB4" w:rsidRPr="00E71FEF" w:rsidRDefault="00736CB4" w:rsidP="00A41133">
            <w:pPr>
              <w:spacing w:before="4" w:line="120" w:lineRule="exact"/>
              <w:rPr>
                <w:rFonts w:ascii="Sylfaen" w:hAnsi="Sylfaen"/>
                <w:sz w:val="13"/>
                <w:szCs w:val="13"/>
              </w:rPr>
            </w:pPr>
          </w:p>
          <w:p w14:paraId="79E37FBC" w14:textId="77777777" w:rsidR="00736CB4" w:rsidRPr="00E71FEF" w:rsidRDefault="00736CB4" w:rsidP="00A41133">
            <w:pPr>
              <w:spacing w:line="200" w:lineRule="exact"/>
              <w:rPr>
                <w:rFonts w:ascii="Sylfaen" w:hAnsi="Sylfaen"/>
              </w:rPr>
            </w:pPr>
          </w:p>
          <w:p w14:paraId="27A8460F" w14:textId="77777777" w:rsidR="00736CB4" w:rsidRPr="00E71FEF" w:rsidRDefault="00736CB4" w:rsidP="00A41133">
            <w:pPr>
              <w:ind w:left="275"/>
              <w:rPr>
                <w:rFonts w:ascii="Sylfaen" w:eastAsia="Sylfaen" w:hAnsi="Sylfaen" w:cs="Sylfaen"/>
                <w:sz w:val="22"/>
                <w:szCs w:val="22"/>
              </w:rPr>
            </w:pPr>
            <w:r w:rsidRPr="00E71FEF">
              <w:rPr>
                <w:rFonts w:ascii="Sylfaen" w:eastAsia="Sylfaen" w:hAnsi="Sylfaen" w:cs="Sylfaen"/>
                <w:sz w:val="22"/>
                <w:szCs w:val="22"/>
              </w:rPr>
              <w:t>5</w:t>
            </w:r>
          </w:p>
        </w:tc>
        <w:tc>
          <w:tcPr>
            <w:tcW w:w="643" w:type="dxa"/>
            <w:tcBorders>
              <w:top w:val="single" w:sz="4" w:space="0" w:color="auto"/>
              <w:left w:val="single" w:sz="4" w:space="0" w:color="auto"/>
              <w:bottom w:val="single" w:sz="4" w:space="0" w:color="auto"/>
              <w:right w:val="single" w:sz="4" w:space="0" w:color="auto"/>
            </w:tcBorders>
            <w:shd w:val="clear" w:color="auto" w:fill="DBD9D9"/>
          </w:tcPr>
          <w:p w14:paraId="7D94838A" w14:textId="77777777" w:rsidR="00736CB4" w:rsidRPr="00E71FEF" w:rsidRDefault="00736CB4" w:rsidP="00A41133">
            <w:pPr>
              <w:spacing w:before="4" w:line="120" w:lineRule="exact"/>
              <w:rPr>
                <w:rFonts w:ascii="Sylfaen" w:hAnsi="Sylfaen"/>
                <w:sz w:val="13"/>
                <w:szCs w:val="13"/>
              </w:rPr>
            </w:pPr>
          </w:p>
          <w:p w14:paraId="45873A05" w14:textId="77777777" w:rsidR="00736CB4" w:rsidRPr="00E71FEF" w:rsidRDefault="00736CB4" w:rsidP="00A41133">
            <w:pPr>
              <w:spacing w:line="200" w:lineRule="exact"/>
              <w:rPr>
                <w:rFonts w:ascii="Sylfaen" w:hAnsi="Sylfaen"/>
              </w:rPr>
            </w:pPr>
          </w:p>
          <w:p w14:paraId="6FC9B971" w14:textId="77777777" w:rsidR="00736CB4" w:rsidRPr="00E71FEF" w:rsidRDefault="00736CB4" w:rsidP="00A41133">
            <w:pPr>
              <w:ind w:left="275"/>
              <w:rPr>
                <w:rFonts w:ascii="Sylfaen" w:eastAsia="Sylfaen" w:hAnsi="Sylfaen" w:cs="Sylfaen"/>
                <w:sz w:val="22"/>
                <w:szCs w:val="22"/>
              </w:rPr>
            </w:pPr>
            <w:r w:rsidRPr="00E71FEF">
              <w:rPr>
                <w:rFonts w:ascii="Sylfaen" w:eastAsia="Sylfaen" w:hAnsi="Sylfaen" w:cs="Sylfaen"/>
                <w:sz w:val="22"/>
                <w:szCs w:val="22"/>
              </w:rPr>
              <w:t>8</w:t>
            </w:r>
          </w:p>
        </w:tc>
      </w:tr>
      <w:tr w:rsidR="00736CB4" w:rsidRPr="00E71FEF" w14:paraId="3131AA88" w14:textId="77777777" w:rsidTr="00A41133">
        <w:trPr>
          <w:trHeight w:hRule="exact" w:val="687"/>
        </w:trPr>
        <w:tc>
          <w:tcPr>
            <w:tcW w:w="802" w:type="dxa"/>
            <w:vMerge/>
            <w:tcBorders>
              <w:top w:val="single" w:sz="4" w:space="0" w:color="auto"/>
              <w:left w:val="single" w:sz="4" w:space="0" w:color="auto"/>
              <w:bottom w:val="single" w:sz="4" w:space="0" w:color="auto"/>
              <w:right w:val="single" w:sz="4" w:space="0" w:color="auto"/>
            </w:tcBorders>
          </w:tcPr>
          <w:p w14:paraId="1BDB77D1" w14:textId="77777777" w:rsidR="00736CB4" w:rsidRPr="00E71FEF" w:rsidRDefault="00736CB4" w:rsidP="00A41133">
            <w:pPr>
              <w:rPr>
                <w:rFonts w:ascii="Sylfaen" w:hAnsi="Sylfaen"/>
              </w:rPr>
            </w:pPr>
          </w:p>
        </w:tc>
        <w:tc>
          <w:tcPr>
            <w:tcW w:w="13512" w:type="dxa"/>
            <w:gridSpan w:val="7"/>
            <w:tcBorders>
              <w:top w:val="single" w:sz="4" w:space="0" w:color="auto"/>
              <w:left w:val="single" w:sz="4" w:space="0" w:color="auto"/>
              <w:bottom w:val="single" w:sz="4" w:space="0" w:color="auto"/>
              <w:right w:val="single" w:sz="4" w:space="0" w:color="auto"/>
            </w:tcBorders>
          </w:tcPr>
          <w:p w14:paraId="4D903AEE" w14:textId="77777777" w:rsidR="00736CB4" w:rsidRPr="00E71FEF" w:rsidRDefault="00736CB4" w:rsidP="00A41133">
            <w:pPr>
              <w:spacing w:before="2"/>
              <w:ind w:left="88"/>
              <w:rPr>
                <w:rFonts w:ascii="Sylfaen" w:eastAsia="Sylfaen" w:hAnsi="Sylfaen" w:cs="Sylfaen"/>
                <w:sz w:val="23"/>
                <w:szCs w:val="23"/>
              </w:rPr>
            </w:pPr>
            <w:r w:rsidRPr="00E71FEF">
              <w:rPr>
                <w:rFonts w:ascii="Sylfaen" w:eastAsia="Sylfaen" w:hAnsi="Sylfaen" w:cs="Sylfaen"/>
                <w:spacing w:val="-1"/>
                <w:sz w:val="23"/>
                <w:szCs w:val="23"/>
              </w:rPr>
              <w:t>Comment</w:t>
            </w:r>
          </w:p>
        </w:tc>
      </w:tr>
      <w:tr w:rsidR="00736CB4" w:rsidRPr="00E71FEF" w14:paraId="57717433" w14:textId="77777777" w:rsidTr="00A41133">
        <w:trPr>
          <w:trHeight w:hRule="exact" w:val="1018"/>
        </w:trPr>
        <w:tc>
          <w:tcPr>
            <w:tcW w:w="802" w:type="dxa"/>
            <w:vMerge/>
            <w:tcBorders>
              <w:top w:val="single" w:sz="4" w:space="0" w:color="auto"/>
              <w:left w:val="single" w:sz="4" w:space="0" w:color="auto"/>
              <w:bottom w:val="single" w:sz="4" w:space="0" w:color="auto"/>
              <w:right w:val="single" w:sz="4" w:space="0" w:color="auto"/>
            </w:tcBorders>
          </w:tcPr>
          <w:p w14:paraId="5967F6BA" w14:textId="77777777" w:rsidR="00736CB4" w:rsidRPr="00E71FEF" w:rsidRDefault="00736CB4" w:rsidP="00A41133">
            <w:pPr>
              <w:rPr>
                <w:rFonts w:ascii="Sylfaen" w:hAnsi="Sylfaen"/>
              </w:rPr>
            </w:pPr>
          </w:p>
        </w:tc>
        <w:tc>
          <w:tcPr>
            <w:tcW w:w="9899" w:type="dxa"/>
            <w:tcBorders>
              <w:top w:val="single" w:sz="4" w:space="0" w:color="auto"/>
              <w:left w:val="single" w:sz="4" w:space="0" w:color="auto"/>
              <w:bottom w:val="single" w:sz="4" w:space="0" w:color="auto"/>
              <w:right w:val="single" w:sz="4" w:space="0" w:color="auto"/>
            </w:tcBorders>
          </w:tcPr>
          <w:p w14:paraId="047116D0" w14:textId="48849041" w:rsidR="00736CB4" w:rsidRPr="00E71FEF" w:rsidRDefault="00736CB4" w:rsidP="00A41133">
            <w:pPr>
              <w:spacing w:line="280" w:lineRule="exact"/>
              <w:ind w:left="88"/>
              <w:rPr>
                <w:rFonts w:ascii="Sylfaen" w:eastAsia="Sylfaen" w:hAnsi="Sylfaen" w:cs="Sylfaen"/>
                <w:sz w:val="22"/>
                <w:szCs w:val="22"/>
              </w:rPr>
            </w:pPr>
            <w:r>
              <w:rPr>
                <w:rFonts w:ascii="Sylfaen" w:eastAsia="Sylfaen" w:hAnsi="Sylfaen" w:cs="Sylfaen"/>
                <w:position w:val="1"/>
                <w:sz w:val="22"/>
                <w:szCs w:val="22"/>
              </w:rPr>
              <w:t>Compared with children of the same age</w:t>
            </w:r>
            <w:r w:rsidRPr="00E71FEF">
              <w:rPr>
                <w:rFonts w:ascii="Sylfaen" w:eastAsia="Sylfaen" w:hAnsi="Sylfaen" w:cs="Sylfaen"/>
                <w:position w:val="1"/>
                <w:sz w:val="22"/>
                <w:szCs w:val="22"/>
              </w:rPr>
              <w:t xml:space="preserve">, </w:t>
            </w:r>
            <w:r w:rsidRPr="00E71FEF">
              <w:rPr>
                <w:rFonts w:ascii="Sylfaen" w:eastAsia="Sylfaen" w:hAnsi="Sylfaen" w:cs="Sylfaen"/>
                <w:spacing w:val="12"/>
                <w:position w:val="1"/>
                <w:sz w:val="22"/>
                <w:szCs w:val="22"/>
              </w:rPr>
              <w:t>h</w:t>
            </w:r>
            <w:r w:rsidRPr="00E71FEF">
              <w:rPr>
                <w:rFonts w:ascii="Sylfaen" w:eastAsia="Sylfaen" w:hAnsi="Sylfaen" w:cs="Sylfaen"/>
                <w:position w:val="1"/>
                <w:sz w:val="22"/>
                <w:szCs w:val="22"/>
              </w:rPr>
              <w:t>ow much of a problem did [name]’s family experience due to</w:t>
            </w:r>
            <w:r w:rsidRPr="00E71FEF">
              <w:rPr>
                <w:rFonts w:ascii="Sylfaen" w:eastAsia="Sylfaen" w:hAnsi="Sylfaen" w:cs="Sylfaen"/>
                <w:spacing w:val="-1"/>
                <w:position w:val="1"/>
                <w:sz w:val="22"/>
                <w:szCs w:val="22"/>
              </w:rPr>
              <w:t xml:space="preserve"> </w:t>
            </w:r>
            <w:r w:rsidRPr="00E71FEF">
              <w:rPr>
                <w:rFonts w:ascii="Sylfaen" w:eastAsia="Sylfaen" w:hAnsi="Sylfaen" w:cs="Sylfaen"/>
                <w:spacing w:val="2"/>
                <w:position w:val="1"/>
                <w:sz w:val="23"/>
                <w:szCs w:val="23"/>
              </w:rPr>
              <w:t>[</w:t>
            </w:r>
            <w:r w:rsidRPr="00E71FEF">
              <w:rPr>
                <w:rFonts w:ascii="Sylfaen" w:eastAsia="Sylfaen" w:hAnsi="Sylfaen" w:cs="Sylfaen"/>
                <w:spacing w:val="-1"/>
                <w:position w:val="1"/>
                <w:sz w:val="23"/>
                <w:szCs w:val="23"/>
              </w:rPr>
              <w:t>name</w:t>
            </w:r>
            <w:r w:rsidRPr="00E71FEF">
              <w:rPr>
                <w:rFonts w:ascii="Sylfaen" w:eastAsia="Sylfaen" w:hAnsi="Sylfaen" w:cs="Sylfaen"/>
                <w:position w:val="1"/>
                <w:sz w:val="23"/>
                <w:szCs w:val="23"/>
              </w:rPr>
              <w:t>]’s health condition?</w:t>
            </w:r>
            <w:r w:rsidRPr="00E71FEF">
              <w:rPr>
                <w:rFonts w:ascii="Sylfaen" w:eastAsia="Sylfaen" w:hAnsi="Sylfaen" w:cs="Sylfaen"/>
                <w:sz w:val="22"/>
                <w:szCs w:val="22"/>
              </w:rPr>
              <w:t xml:space="preserve"> </w:t>
            </w:r>
            <w:r w:rsidRPr="00E71FEF">
              <w:rPr>
                <w:rFonts w:ascii="Sylfaen" w:eastAsia="Sylfaen" w:hAnsi="Sylfaen" w:cs="Sylfaen"/>
                <w:spacing w:val="-1"/>
                <w:sz w:val="22"/>
                <w:szCs w:val="22"/>
              </w:rPr>
              <w:t>E.g.:</w:t>
            </w:r>
            <w:r w:rsidRPr="00E71FEF">
              <w:rPr>
                <w:rFonts w:ascii="Sylfaen" w:eastAsia="Sylfaen" w:hAnsi="Sylfaen" w:cs="Sylfaen"/>
                <w:sz w:val="22"/>
                <w:szCs w:val="22"/>
              </w:rPr>
              <w:t xml:space="preserve"> physical, financial, emotional difficulties that the family experiences due to the child’s intercourse with the environment.</w:t>
            </w:r>
          </w:p>
        </w:tc>
        <w:tc>
          <w:tcPr>
            <w:tcW w:w="630" w:type="dxa"/>
            <w:tcBorders>
              <w:top w:val="single" w:sz="4" w:space="0" w:color="auto"/>
              <w:left w:val="single" w:sz="4" w:space="0" w:color="auto"/>
              <w:bottom w:val="single" w:sz="4" w:space="0" w:color="auto"/>
              <w:right w:val="single" w:sz="4" w:space="0" w:color="auto"/>
            </w:tcBorders>
          </w:tcPr>
          <w:p w14:paraId="0184E9DB" w14:textId="77777777" w:rsidR="00736CB4" w:rsidRPr="00E71FEF" w:rsidRDefault="00736CB4" w:rsidP="00A41133">
            <w:pPr>
              <w:spacing w:before="4" w:line="120" w:lineRule="exact"/>
              <w:rPr>
                <w:rFonts w:ascii="Sylfaen" w:hAnsi="Sylfaen"/>
                <w:sz w:val="13"/>
                <w:szCs w:val="13"/>
              </w:rPr>
            </w:pPr>
          </w:p>
          <w:p w14:paraId="630C2430" w14:textId="77777777" w:rsidR="00736CB4" w:rsidRPr="00E71FEF" w:rsidRDefault="00736CB4" w:rsidP="00A41133">
            <w:pPr>
              <w:spacing w:line="200" w:lineRule="exact"/>
              <w:rPr>
                <w:rFonts w:ascii="Sylfaen" w:hAnsi="Sylfaen"/>
              </w:rPr>
            </w:pPr>
          </w:p>
          <w:p w14:paraId="63D53707" w14:textId="77777777" w:rsidR="00736CB4" w:rsidRPr="00E71FEF" w:rsidRDefault="00736CB4" w:rsidP="00A41133">
            <w:pPr>
              <w:ind w:left="88"/>
              <w:rPr>
                <w:rFonts w:ascii="Sylfaen" w:eastAsia="Sylfaen" w:hAnsi="Sylfaen" w:cs="Sylfaen"/>
                <w:sz w:val="22"/>
                <w:szCs w:val="22"/>
              </w:rPr>
            </w:pPr>
            <w:r w:rsidRPr="00E71FEF">
              <w:rPr>
                <w:rFonts w:ascii="Sylfaen" w:eastAsia="Sylfaen" w:hAnsi="Sylfaen" w:cs="Sylfaen"/>
                <w:sz w:val="22"/>
                <w:szCs w:val="22"/>
              </w:rPr>
              <w:t>1</w:t>
            </w:r>
          </w:p>
        </w:tc>
        <w:tc>
          <w:tcPr>
            <w:tcW w:w="540" w:type="dxa"/>
            <w:tcBorders>
              <w:top w:val="single" w:sz="4" w:space="0" w:color="auto"/>
              <w:left w:val="single" w:sz="4" w:space="0" w:color="auto"/>
              <w:bottom w:val="single" w:sz="4" w:space="0" w:color="auto"/>
              <w:right w:val="single" w:sz="4" w:space="0" w:color="auto"/>
            </w:tcBorders>
          </w:tcPr>
          <w:p w14:paraId="05ACFAF0" w14:textId="77777777" w:rsidR="00736CB4" w:rsidRPr="00E71FEF" w:rsidRDefault="00736CB4" w:rsidP="00A41133">
            <w:pPr>
              <w:spacing w:before="4" w:line="120" w:lineRule="exact"/>
              <w:rPr>
                <w:rFonts w:ascii="Sylfaen" w:hAnsi="Sylfaen"/>
                <w:sz w:val="13"/>
                <w:szCs w:val="13"/>
              </w:rPr>
            </w:pPr>
          </w:p>
          <w:p w14:paraId="5823722C" w14:textId="77777777" w:rsidR="00736CB4" w:rsidRPr="00E71FEF" w:rsidRDefault="00736CB4" w:rsidP="00A41133">
            <w:pPr>
              <w:spacing w:line="200" w:lineRule="exact"/>
              <w:rPr>
                <w:rFonts w:ascii="Sylfaen" w:hAnsi="Sylfaen"/>
              </w:rPr>
            </w:pPr>
          </w:p>
          <w:p w14:paraId="62DFE989" w14:textId="77777777" w:rsidR="00736CB4" w:rsidRPr="00E71FEF" w:rsidRDefault="00736CB4" w:rsidP="00A41133">
            <w:pPr>
              <w:ind w:left="88"/>
              <w:rPr>
                <w:rFonts w:ascii="Sylfaen" w:eastAsia="Sylfaen" w:hAnsi="Sylfaen" w:cs="Sylfaen"/>
                <w:sz w:val="22"/>
                <w:szCs w:val="22"/>
              </w:rPr>
            </w:pPr>
            <w:r w:rsidRPr="00E71FEF">
              <w:rPr>
                <w:rFonts w:ascii="Sylfaen" w:eastAsia="Sylfaen" w:hAnsi="Sylfaen" w:cs="Sylfaen"/>
                <w:sz w:val="22"/>
                <w:szCs w:val="22"/>
              </w:rPr>
              <w:t>2</w:t>
            </w:r>
          </w:p>
        </w:tc>
        <w:tc>
          <w:tcPr>
            <w:tcW w:w="630" w:type="dxa"/>
            <w:tcBorders>
              <w:top w:val="single" w:sz="4" w:space="0" w:color="auto"/>
              <w:left w:val="single" w:sz="4" w:space="0" w:color="auto"/>
              <w:bottom w:val="single" w:sz="4" w:space="0" w:color="auto"/>
              <w:right w:val="single" w:sz="4" w:space="0" w:color="auto"/>
            </w:tcBorders>
          </w:tcPr>
          <w:p w14:paraId="430F07A8" w14:textId="77777777" w:rsidR="00736CB4" w:rsidRPr="00E71FEF" w:rsidRDefault="00736CB4" w:rsidP="00A41133">
            <w:pPr>
              <w:spacing w:before="4" w:line="120" w:lineRule="exact"/>
              <w:rPr>
                <w:rFonts w:ascii="Sylfaen" w:hAnsi="Sylfaen"/>
                <w:sz w:val="13"/>
                <w:szCs w:val="13"/>
              </w:rPr>
            </w:pPr>
          </w:p>
          <w:p w14:paraId="32A59E89" w14:textId="77777777" w:rsidR="00736CB4" w:rsidRPr="00E71FEF" w:rsidRDefault="00736CB4" w:rsidP="00A41133">
            <w:pPr>
              <w:spacing w:line="200" w:lineRule="exact"/>
              <w:rPr>
                <w:rFonts w:ascii="Sylfaen" w:hAnsi="Sylfaen"/>
              </w:rPr>
            </w:pPr>
          </w:p>
          <w:p w14:paraId="16BFB3D5" w14:textId="77777777" w:rsidR="00736CB4" w:rsidRPr="00E71FEF" w:rsidRDefault="00736CB4" w:rsidP="00A41133">
            <w:pPr>
              <w:ind w:left="85"/>
              <w:rPr>
                <w:rFonts w:ascii="Sylfaen" w:eastAsia="Sylfaen" w:hAnsi="Sylfaen" w:cs="Sylfaen"/>
                <w:sz w:val="22"/>
                <w:szCs w:val="22"/>
              </w:rPr>
            </w:pPr>
            <w:r w:rsidRPr="00E71FEF">
              <w:rPr>
                <w:rFonts w:ascii="Sylfaen" w:eastAsia="Sylfaen" w:hAnsi="Sylfaen" w:cs="Sylfaen"/>
                <w:sz w:val="22"/>
                <w:szCs w:val="22"/>
              </w:rPr>
              <w:t>3</w:t>
            </w:r>
          </w:p>
        </w:tc>
        <w:tc>
          <w:tcPr>
            <w:tcW w:w="540" w:type="dxa"/>
            <w:tcBorders>
              <w:top w:val="single" w:sz="4" w:space="0" w:color="auto"/>
              <w:left w:val="single" w:sz="4" w:space="0" w:color="auto"/>
              <w:bottom w:val="single" w:sz="4" w:space="0" w:color="auto"/>
              <w:right w:val="single" w:sz="4" w:space="0" w:color="auto"/>
            </w:tcBorders>
          </w:tcPr>
          <w:p w14:paraId="53629F7C" w14:textId="77777777" w:rsidR="00736CB4" w:rsidRPr="00E71FEF" w:rsidRDefault="00736CB4" w:rsidP="00A41133">
            <w:pPr>
              <w:spacing w:before="4" w:line="120" w:lineRule="exact"/>
              <w:rPr>
                <w:rFonts w:ascii="Sylfaen" w:hAnsi="Sylfaen"/>
                <w:sz w:val="13"/>
                <w:szCs w:val="13"/>
              </w:rPr>
            </w:pPr>
          </w:p>
          <w:p w14:paraId="098D3F3A" w14:textId="77777777" w:rsidR="00736CB4" w:rsidRPr="00E71FEF" w:rsidRDefault="00736CB4" w:rsidP="00A41133">
            <w:pPr>
              <w:spacing w:line="200" w:lineRule="exact"/>
              <w:rPr>
                <w:rFonts w:ascii="Sylfaen" w:hAnsi="Sylfaen"/>
              </w:rPr>
            </w:pPr>
          </w:p>
          <w:p w14:paraId="0ABF4C1F" w14:textId="77777777" w:rsidR="00736CB4" w:rsidRPr="00E71FEF" w:rsidRDefault="00736CB4" w:rsidP="00A41133">
            <w:pPr>
              <w:ind w:left="88"/>
              <w:rPr>
                <w:rFonts w:ascii="Sylfaen" w:eastAsia="Sylfaen" w:hAnsi="Sylfaen" w:cs="Sylfaen"/>
                <w:sz w:val="22"/>
                <w:szCs w:val="22"/>
              </w:rPr>
            </w:pPr>
            <w:r w:rsidRPr="00E71FEF">
              <w:rPr>
                <w:rFonts w:ascii="Sylfaen" w:eastAsia="Sylfaen" w:hAnsi="Sylfaen" w:cs="Sylfaen"/>
                <w:sz w:val="22"/>
                <w:szCs w:val="22"/>
              </w:rPr>
              <w:t>4</w:t>
            </w:r>
          </w:p>
        </w:tc>
        <w:tc>
          <w:tcPr>
            <w:tcW w:w="630" w:type="dxa"/>
            <w:tcBorders>
              <w:top w:val="single" w:sz="4" w:space="0" w:color="auto"/>
              <w:left w:val="single" w:sz="4" w:space="0" w:color="auto"/>
              <w:bottom w:val="single" w:sz="4" w:space="0" w:color="auto"/>
              <w:right w:val="single" w:sz="4" w:space="0" w:color="auto"/>
            </w:tcBorders>
          </w:tcPr>
          <w:p w14:paraId="67D7EFA4" w14:textId="77777777" w:rsidR="00736CB4" w:rsidRPr="00E71FEF" w:rsidRDefault="00736CB4" w:rsidP="00A41133">
            <w:pPr>
              <w:spacing w:before="4" w:line="120" w:lineRule="exact"/>
              <w:rPr>
                <w:rFonts w:ascii="Sylfaen" w:hAnsi="Sylfaen"/>
                <w:sz w:val="13"/>
                <w:szCs w:val="13"/>
              </w:rPr>
            </w:pPr>
          </w:p>
          <w:p w14:paraId="62115120" w14:textId="77777777" w:rsidR="00736CB4" w:rsidRPr="00E71FEF" w:rsidRDefault="00736CB4" w:rsidP="00A41133">
            <w:pPr>
              <w:spacing w:line="200" w:lineRule="exact"/>
              <w:rPr>
                <w:rFonts w:ascii="Sylfaen" w:hAnsi="Sylfaen"/>
              </w:rPr>
            </w:pPr>
          </w:p>
          <w:p w14:paraId="4D621DB4" w14:textId="77777777" w:rsidR="00736CB4" w:rsidRPr="00E71FEF" w:rsidRDefault="00736CB4" w:rsidP="00A41133">
            <w:pPr>
              <w:ind w:left="275"/>
              <w:rPr>
                <w:rFonts w:ascii="Sylfaen" w:eastAsia="Sylfaen" w:hAnsi="Sylfaen" w:cs="Sylfaen"/>
                <w:sz w:val="22"/>
                <w:szCs w:val="22"/>
              </w:rPr>
            </w:pPr>
            <w:r w:rsidRPr="00E71FEF">
              <w:rPr>
                <w:rFonts w:ascii="Sylfaen" w:eastAsia="Sylfaen" w:hAnsi="Sylfaen" w:cs="Sylfaen"/>
                <w:sz w:val="22"/>
                <w:szCs w:val="22"/>
              </w:rPr>
              <w:t>5</w:t>
            </w:r>
          </w:p>
        </w:tc>
        <w:tc>
          <w:tcPr>
            <w:tcW w:w="643" w:type="dxa"/>
            <w:tcBorders>
              <w:top w:val="single" w:sz="4" w:space="0" w:color="auto"/>
              <w:left w:val="single" w:sz="4" w:space="0" w:color="auto"/>
              <w:bottom w:val="single" w:sz="4" w:space="0" w:color="auto"/>
              <w:right w:val="single" w:sz="4" w:space="0" w:color="auto"/>
            </w:tcBorders>
            <w:shd w:val="clear" w:color="auto" w:fill="DBD9D9"/>
          </w:tcPr>
          <w:p w14:paraId="481A5D81" w14:textId="77777777" w:rsidR="00736CB4" w:rsidRPr="00E71FEF" w:rsidRDefault="00736CB4" w:rsidP="00A41133">
            <w:pPr>
              <w:spacing w:before="4" w:line="120" w:lineRule="exact"/>
              <w:rPr>
                <w:rFonts w:ascii="Sylfaen" w:hAnsi="Sylfaen"/>
                <w:sz w:val="13"/>
                <w:szCs w:val="13"/>
              </w:rPr>
            </w:pPr>
          </w:p>
          <w:p w14:paraId="3681F2E8" w14:textId="77777777" w:rsidR="00736CB4" w:rsidRPr="00E71FEF" w:rsidRDefault="00736CB4" w:rsidP="00A41133">
            <w:pPr>
              <w:spacing w:line="200" w:lineRule="exact"/>
              <w:rPr>
                <w:rFonts w:ascii="Sylfaen" w:hAnsi="Sylfaen"/>
              </w:rPr>
            </w:pPr>
          </w:p>
          <w:p w14:paraId="32508E57" w14:textId="77777777" w:rsidR="00736CB4" w:rsidRPr="00E71FEF" w:rsidRDefault="00736CB4" w:rsidP="00A41133">
            <w:pPr>
              <w:ind w:left="275"/>
              <w:rPr>
                <w:rFonts w:ascii="Sylfaen" w:eastAsia="Sylfaen" w:hAnsi="Sylfaen" w:cs="Sylfaen"/>
                <w:sz w:val="22"/>
                <w:szCs w:val="22"/>
              </w:rPr>
            </w:pPr>
            <w:r w:rsidRPr="00E71FEF">
              <w:rPr>
                <w:rFonts w:ascii="Sylfaen" w:eastAsia="Sylfaen" w:hAnsi="Sylfaen" w:cs="Sylfaen"/>
                <w:sz w:val="22"/>
                <w:szCs w:val="22"/>
              </w:rPr>
              <w:t>8</w:t>
            </w:r>
          </w:p>
        </w:tc>
      </w:tr>
      <w:tr w:rsidR="00736CB4" w:rsidRPr="00E71FEF" w14:paraId="3C5DBCA2" w14:textId="77777777" w:rsidTr="00A41133">
        <w:trPr>
          <w:trHeight w:hRule="exact" w:val="689"/>
        </w:trPr>
        <w:tc>
          <w:tcPr>
            <w:tcW w:w="802" w:type="dxa"/>
            <w:vMerge/>
            <w:tcBorders>
              <w:top w:val="single" w:sz="4" w:space="0" w:color="auto"/>
              <w:left w:val="single" w:sz="4" w:space="0" w:color="auto"/>
              <w:bottom w:val="single" w:sz="4" w:space="0" w:color="auto"/>
              <w:right w:val="single" w:sz="4" w:space="0" w:color="auto"/>
            </w:tcBorders>
          </w:tcPr>
          <w:p w14:paraId="3683A524" w14:textId="77777777" w:rsidR="00736CB4" w:rsidRPr="00E71FEF" w:rsidRDefault="00736CB4" w:rsidP="00A41133">
            <w:pPr>
              <w:rPr>
                <w:rFonts w:ascii="Sylfaen" w:hAnsi="Sylfaen"/>
              </w:rPr>
            </w:pPr>
          </w:p>
        </w:tc>
        <w:tc>
          <w:tcPr>
            <w:tcW w:w="13512" w:type="dxa"/>
            <w:gridSpan w:val="7"/>
            <w:tcBorders>
              <w:top w:val="single" w:sz="4" w:space="0" w:color="auto"/>
              <w:left w:val="single" w:sz="4" w:space="0" w:color="auto"/>
              <w:bottom w:val="single" w:sz="4" w:space="0" w:color="auto"/>
              <w:right w:val="single" w:sz="4" w:space="0" w:color="auto"/>
            </w:tcBorders>
          </w:tcPr>
          <w:p w14:paraId="73631D08" w14:textId="77777777" w:rsidR="00736CB4" w:rsidRPr="00E71FEF" w:rsidRDefault="00736CB4" w:rsidP="00A41133">
            <w:pPr>
              <w:spacing w:before="3"/>
              <w:ind w:left="88"/>
              <w:rPr>
                <w:rFonts w:ascii="Sylfaen" w:eastAsia="Sylfaen" w:hAnsi="Sylfaen" w:cs="Sylfaen"/>
                <w:sz w:val="23"/>
                <w:szCs w:val="23"/>
              </w:rPr>
            </w:pPr>
            <w:r w:rsidRPr="00E71FEF">
              <w:rPr>
                <w:rFonts w:ascii="Sylfaen" w:eastAsia="Sylfaen" w:hAnsi="Sylfaen" w:cs="Sylfaen"/>
                <w:spacing w:val="-1"/>
                <w:sz w:val="23"/>
                <w:szCs w:val="23"/>
              </w:rPr>
              <w:t>Comment</w:t>
            </w:r>
          </w:p>
        </w:tc>
      </w:tr>
    </w:tbl>
    <w:p w14:paraId="57A0EA3C" w14:textId="77777777" w:rsidR="00736CB4" w:rsidRDefault="00736CB4">
      <w:pPr>
        <w:rPr>
          <w:rFonts w:ascii="Sylfaen" w:hAnsi="Sylfaen"/>
        </w:rPr>
      </w:pPr>
    </w:p>
    <w:p w14:paraId="5346E4F3" w14:textId="3988FB1A" w:rsidR="00736CB4" w:rsidRDefault="00736CB4">
      <w:pPr>
        <w:rPr>
          <w:rFonts w:ascii="Sylfaen" w:hAnsi="Sylfaen"/>
        </w:rPr>
      </w:pPr>
    </w:p>
    <w:p w14:paraId="5715F780" w14:textId="77777777" w:rsidR="009D1B46" w:rsidRDefault="009D1B46">
      <w:pPr>
        <w:rPr>
          <w:rFonts w:ascii="Sylfaen" w:hAnsi="Sylfaen"/>
        </w:rPr>
      </w:pPr>
    </w:p>
    <w:tbl>
      <w:tblPr>
        <w:tblStyle w:val="TableGrid"/>
        <w:tblW w:w="14423" w:type="dxa"/>
        <w:tblInd w:w="85" w:type="dxa"/>
        <w:tblLook w:val="04A0" w:firstRow="1" w:lastRow="0" w:firstColumn="1" w:lastColumn="0" w:noHBand="0" w:noVBand="1"/>
      </w:tblPr>
      <w:tblGrid>
        <w:gridCol w:w="824"/>
        <w:gridCol w:w="6610"/>
        <w:gridCol w:w="1104"/>
        <w:gridCol w:w="1272"/>
        <w:gridCol w:w="1350"/>
        <w:gridCol w:w="1146"/>
        <w:gridCol w:w="1104"/>
        <w:gridCol w:w="1013"/>
      </w:tblGrid>
      <w:tr w:rsidR="00161DDF" w:rsidRPr="00E71FEF" w14:paraId="1716B152" w14:textId="77777777" w:rsidTr="009D1B46">
        <w:tc>
          <w:tcPr>
            <w:tcW w:w="14423" w:type="dxa"/>
            <w:gridSpan w:val="8"/>
            <w:shd w:val="clear" w:color="auto" w:fill="F2F2F2" w:themeFill="background1" w:themeFillShade="F2"/>
          </w:tcPr>
          <w:p w14:paraId="77C59566" w14:textId="77777777" w:rsidR="008A594B" w:rsidRDefault="008A594B" w:rsidP="008A594B">
            <w:pPr>
              <w:rPr>
                <w:rFonts w:ascii="Sylfaen" w:hAnsi="Sylfaen"/>
                <w:sz w:val="22"/>
                <w:szCs w:val="22"/>
              </w:rPr>
            </w:pPr>
            <w:r w:rsidRPr="00E71FEF">
              <w:rPr>
                <w:rFonts w:ascii="Sylfaen" w:hAnsi="Sylfaen"/>
                <w:sz w:val="22"/>
                <w:szCs w:val="22"/>
              </w:rPr>
              <w:t xml:space="preserve">Ask the next question regarding the difficulties possibly faced by due to his/her health condition. </w:t>
            </w:r>
          </w:p>
          <w:p w14:paraId="720166A8" w14:textId="77777777" w:rsidR="008A594B" w:rsidRPr="00E71FEF" w:rsidRDefault="008A594B" w:rsidP="008A594B">
            <w:pPr>
              <w:rPr>
                <w:rFonts w:ascii="Sylfaen" w:hAnsi="Sylfaen"/>
                <w:sz w:val="22"/>
                <w:szCs w:val="22"/>
              </w:rPr>
            </w:pPr>
          </w:p>
          <w:p w14:paraId="0DBE8FCC" w14:textId="07C3FA74" w:rsidR="008A594B" w:rsidRPr="009D1B46" w:rsidRDefault="008A594B" w:rsidP="008A594B">
            <w:pPr>
              <w:pStyle w:val="Default"/>
              <w:rPr>
                <w:rFonts w:ascii="Sylfaen" w:hAnsi="Sylfaen" w:cs="Times New Roman"/>
                <w:color w:val="auto"/>
                <w:sz w:val="22"/>
                <w:szCs w:val="22"/>
              </w:rPr>
            </w:pPr>
            <w:r w:rsidRPr="009D1B46">
              <w:rPr>
                <w:rFonts w:ascii="Sylfaen" w:hAnsi="Sylfaen" w:cs="Times New Roman"/>
                <w:color w:val="auto"/>
                <w:sz w:val="22"/>
                <w:szCs w:val="22"/>
              </w:rPr>
              <w:t xml:space="preserve">I have asked you many questions about kinds of problems [NAME] might experience in his/her life. </w:t>
            </w:r>
          </w:p>
          <w:p w14:paraId="629F2C38" w14:textId="2D507824" w:rsidR="008A594B" w:rsidRPr="009D1B46" w:rsidRDefault="008A594B" w:rsidP="008A594B">
            <w:pPr>
              <w:pStyle w:val="Default"/>
              <w:rPr>
                <w:rFonts w:ascii="Sylfaen" w:hAnsi="Sylfaen" w:cs="Times New Roman"/>
                <w:color w:val="auto"/>
                <w:sz w:val="22"/>
                <w:szCs w:val="22"/>
              </w:rPr>
            </w:pPr>
            <w:r w:rsidRPr="009D1B46">
              <w:rPr>
                <w:rFonts w:ascii="Sylfaen" w:hAnsi="Sylfaen" w:cs="Times New Roman"/>
                <w:color w:val="auto"/>
                <w:sz w:val="22"/>
                <w:szCs w:val="22"/>
              </w:rPr>
              <w:t xml:space="preserve">The next questions ask about difficulties [name] may has doing certain activities only because of his/her HEALTH. “Difficulties” means [name] is unable to do something as he/she wants or at all. </w:t>
            </w:r>
          </w:p>
          <w:p w14:paraId="125D960C" w14:textId="77777777" w:rsidR="008A594B" w:rsidRPr="008A594B" w:rsidRDefault="008A594B" w:rsidP="008A594B">
            <w:pPr>
              <w:pStyle w:val="Default"/>
              <w:rPr>
                <w:rFonts w:ascii="Sylfaen" w:hAnsi="Sylfaen"/>
                <w:sz w:val="20"/>
                <w:szCs w:val="20"/>
              </w:rPr>
            </w:pPr>
          </w:p>
          <w:p w14:paraId="71DBC4B8" w14:textId="5AEE8ABF" w:rsidR="00B13441" w:rsidRPr="008A594B" w:rsidRDefault="005E5BBE" w:rsidP="008A594B">
            <w:pPr>
              <w:rPr>
                <w:rFonts w:ascii="Sylfaen" w:hAnsi="Sylfaen"/>
              </w:rPr>
            </w:pPr>
            <w:r>
              <w:rPr>
                <w:rFonts w:ascii="Sylfaen" w:hAnsi="Sylfaen"/>
                <w:sz w:val="22"/>
                <w:szCs w:val="22"/>
              </w:rPr>
              <w:t xml:space="preserve">Now thinking only about </w:t>
            </w:r>
            <w:r w:rsidRPr="00E71FEF">
              <w:rPr>
                <w:rFonts w:ascii="Sylfaen" w:eastAsia="Sylfaen" w:hAnsi="Sylfaen" w:cs="Sylfaen"/>
                <w:spacing w:val="-1"/>
                <w:position w:val="1"/>
                <w:sz w:val="23"/>
                <w:szCs w:val="23"/>
              </w:rPr>
              <w:t>[</w:t>
            </w:r>
            <w:r w:rsidRPr="00E71FEF">
              <w:rPr>
                <w:rFonts w:ascii="Sylfaen" w:eastAsia="Sylfaen" w:hAnsi="Sylfaen" w:cs="Sylfaen"/>
                <w:color w:val="1F497D" w:themeColor="text2"/>
                <w:spacing w:val="-1"/>
                <w:position w:val="1"/>
                <w:sz w:val="22"/>
                <w:szCs w:val="22"/>
              </w:rPr>
              <w:t>name</w:t>
            </w:r>
            <w:r w:rsidRPr="00E71FEF">
              <w:rPr>
                <w:rFonts w:ascii="Sylfaen" w:eastAsia="Sylfaen" w:hAnsi="Sylfaen" w:cs="Sylfaen"/>
                <w:position w:val="1"/>
                <w:sz w:val="23"/>
                <w:szCs w:val="23"/>
              </w:rPr>
              <w:t xml:space="preserve">] </w:t>
            </w:r>
            <w:r w:rsidR="008A594B" w:rsidRPr="009D1B46">
              <w:rPr>
                <w:rFonts w:ascii="Sylfaen" w:hAnsi="Sylfaen"/>
                <w:sz w:val="22"/>
                <w:szCs w:val="22"/>
              </w:rPr>
              <w:t>health I want you to answer these questions</w:t>
            </w:r>
            <w:r w:rsidR="008A594B" w:rsidRPr="008A594B">
              <w:rPr>
                <w:rFonts w:ascii="Sylfaen" w:hAnsi="Sylfaen"/>
              </w:rPr>
              <w:t xml:space="preserve"> </w:t>
            </w:r>
            <w:r w:rsidR="008A594B" w:rsidRPr="009D1B46">
              <w:rPr>
                <w:rFonts w:ascii="Sylfaen" w:hAnsi="Sylfaen"/>
                <w:b/>
                <w:bCs/>
                <w:sz w:val="22"/>
                <w:szCs w:val="22"/>
              </w:rPr>
              <w:t>WITHOUT taking into account any help</w:t>
            </w:r>
            <w:r w:rsidR="008A594B" w:rsidRPr="009D1B46">
              <w:rPr>
                <w:rFonts w:ascii="Sylfaen" w:hAnsi="Sylfaen"/>
                <w:sz w:val="22"/>
                <w:szCs w:val="22"/>
              </w:rPr>
              <w:t>.</w:t>
            </w:r>
            <w:r w:rsidR="008A594B" w:rsidRPr="008A594B">
              <w:rPr>
                <w:rFonts w:ascii="Sylfaen" w:hAnsi="Sylfaen"/>
              </w:rPr>
              <w:t xml:space="preserve"> </w:t>
            </w:r>
          </w:p>
        </w:tc>
      </w:tr>
      <w:tr w:rsidR="00D44583" w:rsidRPr="00E71FEF" w14:paraId="17110360" w14:textId="77777777" w:rsidTr="009D1B46">
        <w:trPr>
          <w:trHeight w:val="960"/>
        </w:trPr>
        <w:tc>
          <w:tcPr>
            <w:tcW w:w="824" w:type="dxa"/>
          </w:tcPr>
          <w:p w14:paraId="5C9D4E9C" w14:textId="77777777" w:rsidR="00161DDF" w:rsidRPr="00E71FEF" w:rsidRDefault="00161DDF" w:rsidP="00A743D4">
            <w:pPr>
              <w:rPr>
                <w:rFonts w:ascii="Sylfaen" w:hAnsi="Sylfaen"/>
              </w:rPr>
            </w:pPr>
          </w:p>
        </w:tc>
        <w:tc>
          <w:tcPr>
            <w:tcW w:w="6610" w:type="dxa"/>
          </w:tcPr>
          <w:p w14:paraId="19DD9CE0" w14:textId="77777777" w:rsidR="00161DDF" w:rsidRPr="00E71FEF" w:rsidRDefault="00161DDF" w:rsidP="00A743D4">
            <w:pPr>
              <w:rPr>
                <w:rFonts w:ascii="Sylfaen" w:hAnsi="Sylfaen"/>
              </w:rPr>
            </w:pPr>
          </w:p>
        </w:tc>
        <w:tc>
          <w:tcPr>
            <w:tcW w:w="1104" w:type="dxa"/>
          </w:tcPr>
          <w:p w14:paraId="65D80DEC" w14:textId="77777777" w:rsidR="00161DDF" w:rsidRPr="00E71FEF" w:rsidRDefault="0067019F" w:rsidP="0067019F">
            <w:pPr>
              <w:jc w:val="center"/>
              <w:rPr>
                <w:rFonts w:ascii="Sylfaen" w:hAnsi="Sylfaen"/>
              </w:rPr>
            </w:pPr>
            <w:r w:rsidRPr="00E71FEF">
              <w:rPr>
                <w:rFonts w:ascii="Sylfaen" w:hAnsi="Sylfaen"/>
              </w:rPr>
              <w:t>1</w:t>
            </w:r>
          </w:p>
          <w:p w14:paraId="2C9AFAB1" w14:textId="12C5C322" w:rsidR="0067019F" w:rsidRPr="00E71FEF" w:rsidRDefault="00736CB4" w:rsidP="00736CB4">
            <w:pPr>
              <w:jc w:val="center"/>
              <w:rPr>
                <w:rFonts w:ascii="Sylfaen" w:hAnsi="Sylfaen"/>
              </w:rPr>
            </w:pPr>
            <w:r>
              <w:rPr>
                <w:rFonts w:ascii="Sylfaen" w:hAnsi="Sylfaen"/>
              </w:rPr>
              <w:t>Has no difficulties</w:t>
            </w:r>
          </w:p>
        </w:tc>
        <w:tc>
          <w:tcPr>
            <w:tcW w:w="1272" w:type="dxa"/>
          </w:tcPr>
          <w:p w14:paraId="5090179D" w14:textId="77777777" w:rsidR="00161DDF" w:rsidRPr="00E71FEF" w:rsidRDefault="0067019F" w:rsidP="0067019F">
            <w:pPr>
              <w:jc w:val="center"/>
              <w:rPr>
                <w:rFonts w:ascii="Sylfaen" w:hAnsi="Sylfaen"/>
              </w:rPr>
            </w:pPr>
            <w:r w:rsidRPr="00E71FEF">
              <w:rPr>
                <w:rFonts w:ascii="Sylfaen" w:hAnsi="Sylfaen"/>
              </w:rPr>
              <w:t>2</w:t>
            </w:r>
          </w:p>
          <w:p w14:paraId="42E6CE88" w14:textId="250A949D" w:rsidR="0067019F" w:rsidRPr="00E71FEF" w:rsidRDefault="00736CB4" w:rsidP="0067019F">
            <w:pPr>
              <w:jc w:val="center"/>
              <w:rPr>
                <w:rFonts w:ascii="Sylfaen" w:hAnsi="Sylfaen"/>
              </w:rPr>
            </w:pPr>
            <w:r>
              <w:rPr>
                <w:rFonts w:ascii="Sylfaen" w:hAnsi="Sylfaen"/>
              </w:rPr>
              <w:t xml:space="preserve">has </w:t>
            </w:r>
            <w:r w:rsidR="0067019F" w:rsidRPr="00E71FEF">
              <w:rPr>
                <w:rFonts w:ascii="Sylfaen" w:hAnsi="Sylfaen"/>
              </w:rPr>
              <w:t>Insignificant</w:t>
            </w:r>
            <w:r>
              <w:rPr>
                <w:rFonts w:ascii="Sylfaen" w:hAnsi="Sylfaen"/>
              </w:rPr>
              <w:t xml:space="preserve"> difficulties</w:t>
            </w:r>
          </w:p>
        </w:tc>
        <w:tc>
          <w:tcPr>
            <w:tcW w:w="1350" w:type="dxa"/>
          </w:tcPr>
          <w:p w14:paraId="2B8E11D9" w14:textId="77777777" w:rsidR="00161DDF" w:rsidRPr="00E71FEF" w:rsidRDefault="0067019F" w:rsidP="0067019F">
            <w:pPr>
              <w:jc w:val="center"/>
              <w:rPr>
                <w:rFonts w:ascii="Sylfaen" w:hAnsi="Sylfaen"/>
              </w:rPr>
            </w:pPr>
            <w:r w:rsidRPr="00E71FEF">
              <w:rPr>
                <w:rFonts w:ascii="Sylfaen" w:hAnsi="Sylfaen"/>
              </w:rPr>
              <w:t>3</w:t>
            </w:r>
          </w:p>
          <w:p w14:paraId="044F6E87" w14:textId="5F7EBB0B" w:rsidR="0067019F" w:rsidRPr="00E71FEF" w:rsidRDefault="00736CB4" w:rsidP="0067019F">
            <w:pPr>
              <w:jc w:val="center"/>
              <w:rPr>
                <w:rFonts w:ascii="Sylfaen" w:hAnsi="Sylfaen"/>
              </w:rPr>
            </w:pPr>
            <w:r>
              <w:rPr>
                <w:rFonts w:ascii="Sylfaen" w:hAnsi="Sylfaen"/>
              </w:rPr>
              <w:t xml:space="preserve">has moderate level of difficulties </w:t>
            </w:r>
          </w:p>
        </w:tc>
        <w:tc>
          <w:tcPr>
            <w:tcW w:w="1146" w:type="dxa"/>
          </w:tcPr>
          <w:p w14:paraId="764FE976" w14:textId="77777777" w:rsidR="00161DDF" w:rsidRPr="00E71FEF" w:rsidRDefault="0067019F" w:rsidP="0067019F">
            <w:pPr>
              <w:jc w:val="center"/>
              <w:rPr>
                <w:rFonts w:ascii="Sylfaen" w:hAnsi="Sylfaen"/>
              </w:rPr>
            </w:pPr>
            <w:r w:rsidRPr="00E71FEF">
              <w:rPr>
                <w:rFonts w:ascii="Sylfaen" w:hAnsi="Sylfaen"/>
              </w:rPr>
              <w:t>4</w:t>
            </w:r>
          </w:p>
          <w:p w14:paraId="72BC4B73" w14:textId="50081428" w:rsidR="0067019F" w:rsidRPr="00E71FEF" w:rsidRDefault="00736CB4" w:rsidP="00736CB4">
            <w:pPr>
              <w:jc w:val="center"/>
              <w:rPr>
                <w:rFonts w:ascii="Sylfaen" w:hAnsi="Sylfaen"/>
              </w:rPr>
            </w:pPr>
            <w:r>
              <w:rPr>
                <w:rFonts w:ascii="Sylfaen" w:hAnsi="Sylfaen"/>
              </w:rPr>
              <w:t>Has s</w:t>
            </w:r>
            <w:r w:rsidR="0067019F" w:rsidRPr="00E71FEF">
              <w:rPr>
                <w:rFonts w:ascii="Sylfaen" w:hAnsi="Sylfaen"/>
              </w:rPr>
              <w:t xml:space="preserve">ignificant </w:t>
            </w:r>
            <w:r>
              <w:rPr>
                <w:rFonts w:ascii="Sylfaen" w:hAnsi="Sylfaen"/>
              </w:rPr>
              <w:t>difficulties</w:t>
            </w:r>
          </w:p>
        </w:tc>
        <w:tc>
          <w:tcPr>
            <w:tcW w:w="1104" w:type="dxa"/>
          </w:tcPr>
          <w:p w14:paraId="3CA77715" w14:textId="77777777" w:rsidR="00161DDF" w:rsidRPr="00E71FEF" w:rsidRDefault="0067019F" w:rsidP="0067019F">
            <w:pPr>
              <w:jc w:val="center"/>
              <w:rPr>
                <w:rFonts w:ascii="Sylfaen" w:hAnsi="Sylfaen"/>
              </w:rPr>
            </w:pPr>
            <w:r w:rsidRPr="00E71FEF">
              <w:rPr>
                <w:rFonts w:ascii="Sylfaen" w:hAnsi="Sylfaen"/>
              </w:rPr>
              <w:t>5</w:t>
            </w:r>
          </w:p>
          <w:p w14:paraId="7F9047A7" w14:textId="6C3332F5" w:rsidR="0067019F" w:rsidRPr="00E71FEF" w:rsidRDefault="00736CB4" w:rsidP="0067019F">
            <w:pPr>
              <w:jc w:val="center"/>
              <w:rPr>
                <w:rFonts w:ascii="Sylfaen" w:hAnsi="Sylfaen"/>
              </w:rPr>
            </w:pPr>
            <w:r>
              <w:rPr>
                <w:rFonts w:ascii="Sylfaen" w:hAnsi="Sylfaen"/>
              </w:rPr>
              <w:t xml:space="preserve">Has very significant difficulties </w:t>
            </w:r>
          </w:p>
        </w:tc>
        <w:tc>
          <w:tcPr>
            <w:tcW w:w="1013" w:type="dxa"/>
          </w:tcPr>
          <w:p w14:paraId="5D19C881" w14:textId="77777777" w:rsidR="00161DDF" w:rsidRPr="00E71FEF" w:rsidRDefault="0067019F" w:rsidP="0067019F">
            <w:pPr>
              <w:jc w:val="center"/>
              <w:rPr>
                <w:rFonts w:ascii="Sylfaen" w:hAnsi="Sylfaen"/>
              </w:rPr>
            </w:pPr>
            <w:r w:rsidRPr="00E71FEF">
              <w:rPr>
                <w:rFonts w:ascii="Sylfaen" w:hAnsi="Sylfaen"/>
              </w:rPr>
              <w:t>8</w:t>
            </w:r>
          </w:p>
          <w:p w14:paraId="412DDA00" w14:textId="77777777" w:rsidR="0067019F" w:rsidRPr="00E71FEF" w:rsidRDefault="0067019F" w:rsidP="0067019F">
            <w:pPr>
              <w:jc w:val="center"/>
              <w:rPr>
                <w:rFonts w:ascii="Sylfaen" w:hAnsi="Sylfaen"/>
              </w:rPr>
            </w:pPr>
            <w:r w:rsidRPr="00E71FEF">
              <w:rPr>
                <w:rFonts w:ascii="Sylfaen" w:hAnsi="Sylfaen"/>
              </w:rPr>
              <w:t>I don’t know</w:t>
            </w:r>
          </w:p>
        </w:tc>
      </w:tr>
      <w:tr w:rsidR="00D44583" w:rsidRPr="00E71FEF" w14:paraId="5811CB39" w14:textId="77777777" w:rsidTr="009D1B46">
        <w:tc>
          <w:tcPr>
            <w:tcW w:w="824" w:type="dxa"/>
          </w:tcPr>
          <w:p w14:paraId="02BB3765" w14:textId="77777777" w:rsidR="00161DDF" w:rsidRPr="00E71FEF" w:rsidRDefault="0067019F" w:rsidP="00A743D4">
            <w:pPr>
              <w:rPr>
                <w:rFonts w:ascii="Sylfaen" w:hAnsi="Sylfaen"/>
              </w:rPr>
            </w:pPr>
            <w:r w:rsidRPr="00E71FEF">
              <w:rPr>
                <w:rFonts w:ascii="Sylfaen" w:eastAsia="Sylfaen" w:hAnsi="Sylfaen" w:cs="Sylfaen"/>
                <w:color w:val="363435"/>
                <w:sz w:val="22"/>
                <w:szCs w:val="22"/>
              </w:rPr>
              <w:t>H2059</w:t>
            </w:r>
          </w:p>
        </w:tc>
        <w:tc>
          <w:tcPr>
            <w:tcW w:w="6610" w:type="dxa"/>
          </w:tcPr>
          <w:p w14:paraId="6348D609" w14:textId="77777777" w:rsidR="00161DDF" w:rsidRPr="00E71FEF" w:rsidRDefault="00B13441" w:rsidP="00B13441">
            <w:pPr>
              <w:spacing w:line="280" w:lineRule="exact"/>
              <w:rPr>
                <w:rFonts w:ascii="Sylfaen" w:eastAsia="Sylfaen" w:hAnsi="Sylfaen" w:cs="Sylfaen"/>
                <w:sz w:val="22"/>
                <w:szCs w:val="22"/>
              </w:rPr>
            </w:pPr>
            <w:r w:rsidRPr="00E71FEF">
              <w:rPr>
                <w:rFonts w:ascii="Sylfaen" w:eastAsia="Sylfaen" w:hAnsi="Sylfaen" w:cs="Sylfaen"/>
                <w:position w:val="1"/>
                <w:sz w:val="22"/>
                <w:szCs w:val="22"/>
              </w:rPr>
              <w:t xml:space="preserve">How difficult it is for </w:t>
            </w:r>
            <w:r w:rsidRPr="00E71FEF">
              <w:rPr>
                <w:rFonts w:ascii="Sylfaen" w:eastAsia="Sylfaen" w:hAnsi="Sylfaen" w:cs="Sylfaen"/>
                <w:spacing w:val="-1"/>
                <w:position w:val="1"/>
                <w:sz w:val="23"/>
                <w:szCs w:val="23"/>
              </w:rPr>
              <w:t>[</w:t>
            </w:r>
            <w:r w:rsidRPr="00E71FEF">
              <w:rPr>
                <w:rFonts w:ascii="Sylfaen" w:eastAsia="Sylfaen" w:hAnsi="Sylfaen" w:cs="Sylfaen"/>
                <w:color w:val="1F497D" w:themeColor="text2"/>
                <w:spacing w:val="-1"/>
                <w:position w:val="1"/>
                <w:sz w:val="22"/>
                <w:szCs w:val="22"/>
              </w:rPr>
              <w:t>name</w:t>
            </w:r>
            <w:r w:rsidRPr="00E71FEF">
              <w:rPr>
                <w:rFonts w:ascii="Sylfaen" w:eastAsia="Sylfaen" w:hAnsi="Sylfaen" w:cs="Sylfaen"/>
                <w:position w:val="1"/>
                <w:sz w:val="23"/>
                <w:szCs w:val="23"/>
              </w:rPr>
              <w:t xml:space="preserve">] </w:t>
            </w:r>
            <w:r w:rsidRPr="00E71FEF">
              <w:rPr>
                <w:rFonts w:ascii="Sylfaen" w:eastAsia="Sylfaen" w:hAnsi="Sylfaen" w:cs="Sylfaen"/>
                <w:spacing w:val="-1"/>
                <w:position w:val="1"/>
                <w:sz w:val="22"/>
                <w:szCs w:val="22"/>
              </w:rPr>
              <w:t>to see without glasses</w:t>
            </w:r>
            <w:r w:rsidRPr="00E71FEF">
              <w:rPr>
                <w:rFonts w:ascii="Sylfaen" w:eastAsia="Sylfaen" w:hAnsi="Sylfaen" w:cs="Sylfaen"/>
                <w:sz w:val="22"/>
                <w:szCs w:val="22"/>
              </w:rPr>
              <w:t>?</w:t>
            </w:r>
          </w:p>
          <w:p w14:paraId="7C4807E3" w14:textId="77777777" w:rsidR="00B13441" w:rsidRPr="00E71FEF" w:rsidRDefault="00B13441" w:rsidP="00B13441">
            <w:pPr>
              <w:rPr>
                <w:rFonts w:ascii="Sylfaen" w:hAnsi="Sylfaen"/>
              </w:rPr>
            </w:pPr>
          </w:p>
        </w:tc>
        <w:tc>
          <w:tcPr>
            <w:tcW w:w="1104" w:type="dxa"/>
          </w:tcPr>
          <w:p w14:paraId="72638087" w14:textId="77777777" w:rsidR="00161DDF" w:rsidRPr="00E71FEF" w:rsidRDefault="0067019F" w:rsidP="0067019F">
            <w:pPr>
              <w:jc w:val="center"/>
              <w:rPr>
                <w:rFonts w:ascii="Sylfaen" w:hAnsi="Sylfaen"/>
              </w:rPr>
            </w:pPr>
            <w:r w:rsidRPr="00E71FEF">
              <w:rPr>
                <w:rFonts w:ascii="Sylfaen" w:hAnsi="Sylfaen"/>
              </w:rPr>
              <w:t>1</w:t>
            </w:r>
          </w:p>
        </w:tc>
        <w:tc>
          <w:tcPr>
            <w:tcW w:w="1272" w:type="dxa"/>
          </w:tcPr>
          <w:p w14:paraId="6E46BEFD" w14:textId="77777777" w:rsidR="00161DDF" w:rsidRPr="00E71FEF" w:rsidRDefault="0067019F" w:rsidP="0067019F">
            <w:pPr>
              <w:jc w:val="center"/>
              <w:rPr>
                <w:rFonts w:ascii="Sylfaen" w:hAnsi="Sylfaen"/>
              </w:rPr>
            </w:pPr>
            <w:r w:rsidRPr="00E71FEF">
              <w:rPr>
                <w:rFonts w:ascii="Sylfaen" w:hAnsi="Sylfaen"/>
              </w:rPr>
              <w:t>2</w:t>
            </w:r>
          </w:p>
        </w:tc>
        <w:tc>
          <w:tcPr>
            <w:tcW w:w="1350" w:type="dxa"/>
          </w:tcPr>
          <w:p w14:paraId="2B19EB2B" w14:textId="77777777" w:rsidR="00161DDF" w:rsidRPr="00E71FEF" w:rsidRDefault="0067019F" w:rsidP="0067019F">
            <w:pPr>
              <w:jc w:val="center"/>
              <w:rPr>
                <w:rFonts w:ascii="Sylfaen" w:hAnsi="Sylfaen"/>
              </w:rPr>
            </w:pPr>
            <w:r w:rsidRPr="00E71FEF">
              <w:rPr>
                <w:rFonts w:ascii="Sylfaen" w:hAnsi="Sylfaen"/>
              </w:rPr>
              <w:t>3</w:t>
            </w:r>
          </w:p>
        </w:tc>
        <w:tc>
          <w:tcPr>
            <w:tcW w:w="1146" w:type="dxa"/>
          </w:tcPr>
          <w:p w14:paraId="1C5FA2D2" w14:textId="77777777" w:rsidR="00161DDF" w:rsidRPr="00E71FEF" w:rsidRDefault="0067019F" w:rsidP="0067019F">
            <w:pPr>
              <w:jc w:val="center"/>
              <w:rPr>
                <w:rFonts w:ascii="Sylfaen" w:hAnsi="Sylfaen"/>
              </w:rPr>
            </w:pPr>
            <w:r w:rsidRPr="00E71FEF">
              <w:rPr>
                <w:rFonts w:ascii="Sylfaen" w:hAnsi="Sylfaen"/>
              </w:rPr>
              <w:t>4</w:t>
            </w:r>
          </w:p>
        </w:tc>
        <w:tc>
          <w:tcPr>
            <w:tcW w:w="1104" w:type="dxa"/>
          </w:tcPr>
          <w:p w14:paraId="1BF60FBC" w14:textId="77777777" w:rsidR="00161DDF" w:rsidRPr="00E71FEF" w:rsidRDefault="0067019F" w:rsidP="0067019F">
            <w:pPr>
              <w:jc w:val="center"/>
              <w:rPr>
                <w:rFonts w:ascii="Sylfaen" w:hAnsi="Sylfaen"/>
              </w:rPr>
            </w:pPr>
            <w:r w:rsidRPr="00E71FEF">
              <w:rPr>
                <w:rFonts w:ascii="Sylfaen" w:hAnsi="Sylfaen"/>
              </w:rPr>
              <w:t>5</w:t>
            </w:r>
          </w:p>
        </w:tc>
        <w:tc>
          <w:tcPr>
            <w:tcW w:w="1013" w:type="dxa"/>
            <w:shd w:val="clear" w:color="auto" w:fill="D9D9D9" w:themeFill="background1" w:themeFillShade="D9"/>
          </w:tcPr>
          <w:p w14:paraId="49C650AD" w14:textId="77777777" w:rsidR="00161DDF" w:rsidRPr="00E71FEF" w:rsidRDefault="0067019F" w:rsidP="0067019F">
            <w:pPr>
              <w:jc w:val="center"/>
              <w:rPr>
                <w:rFonts w:ascii="Sylfaen" w:hAnsi="Sylfaen"/>
              </w:rPr>
            </w:pPr>
            <w:r w:rsidRPr="00E71FEF">
              <w:rPr>
                <w:rFonts w:ascii="Sylfaen" w:hAnsi="Sylfaen"/>
              </w:rPr>
              <w:t>8</w:t>
            </w:r>
          </w:p>
        </w:tc>
      </w:tr>
      <w:tr w:rsidR="00D44583" w:rsidRPr="00E71FEF" w14:paraId="4C2E0E74" w14:textId="77777777" w:rsidTr="009D1B46">
        <w:tc>
          <w:tcPr>
            <w:tcW w:w="824" w:type="dxa"/>
          </w:tcPr>
          <w:p w14:paraId="3DAE2366" w14:textId="77777777" w:rsidR="00161DDF" w:rsidRPr="00E71FEF" w:rsidRDefault="0067019F" w:rsidP="00A743D4">
            <w:pPr>
              <w:rPr>
                <w:rFonts w:ascii="Sylfaen" w:hAnsi="Sylfaen"/>
              </w:rPr>
            </w:pPr>
            <w:r w:rsidRPr="00E71FEF">
              <w:rPr>
                <w:rFonts w:ascii="Sylfaen" w:eastAsia="Sylfaen" w:hAnsi="Sylfaen" w:cs="Sylfaen"/>
                <w:color w:val="363435"/>
                <w:sz w:val="22"/>
                <w:szCs w:val="22"/>
              </w:rPr>
              <w:t>H2060</w:t>
            </w:r>
          </w:p>
        </w:tc>
        <w:tc>
          <w:tcPr>
            <w:tcW w:w="6610" w:type="dxa"/>
          </w:tcPr>
          <w:p w14:paraId="5C90C3CA" w14:textId="77777777" w:rsidR="00161DDF" w:rsidRPr="00E71FEF" w:rsidRDefault="00B13441" w:rsidP="00CF4B74">
            <w:pPr>
              <w:spacing w:line="280" w:lineRule="exact"/>
              <w:ind w:left="58"/>
              <w:rPr>
                <w:rFonts w:ascii="Sylfaen" w:eastAsia="Sylfaen" w:hAnsi="Sylfaen" w:cs="Sylfaen"/>
                <w:sz w:val="22"/>
                <w:szCs w:val="22"/>
              </w:rPr>
            </w:pPr>
            <w:r w:rsidRPr="00E71FEF">
              <w:rPr>
                <w:rFonts w:ascii="Sylfaen" w:eastAsia="Sylfaen" w:hAnsi="Sylfaen" w:cs="Sylfaen"/>
                <w:position w:val="1"/>
                <w:sz w:val="22"/>
                <w:szCs w:val="22"/>
              </w:rPr>
              <w:t xml:space="preserve">How difficult it is for </w:t>
            </w:r>
            <w:r w:rsidRPr="00E71FEF">
              <w:rPr>
                <w:rFonts w:ascii="Sylfaen" w:eastAsia="Sylfaen" w:hAnsi="Sylfaen" w:cs="Sylfaen"/>
                <w:color w:val="1F497D" w:themeColor="text2"/>
                <w:spacing w:val="-1"/>
                <w:position w:val="1"/>
                <w:sz w:val="23"/>
                <w:szCs w:val="23"/>
              </w:rPr>
              <w:t>[</w:t>
            </w:r>
            <w:r w:rsidRPr="00E71FEF">
              <w:rPr>
                <w:rFonts w:ascii="Sylfaen" w:eastAsia="Sylfaen" w:hAnsi="Sylfaen" w:cs="Sylfaen"/>
                <w:color w:val="1F497D" w:themeColor="text2"/>
                <w:spacing w:val="-1"/>
                <w:position w:val="1"/>
                <w:sz w:val="22"/>
                <w:szCs w:val="22"/>
              </w:rPr>
              <w:t>name</w:t>
            </w:r>
            <w:r w:rsidRPr="00E71FEF">
              <w:rPr>
                <w:rFonts w:ascii="Sylfaen" w:eastAsia="Sylfaen" w:hAnsi="Sylfaen" w:cs="Sylfaen"/>
                <w:position w:val="1"/>
                <w:sz w:val="23"/>
                <w:szCs w:val="23"/>
              </w:rPr>
              <w:t xml:space="preserve">] </w:t>
            </w:r>
            <w:r w:rsidRPr="00E71FEF">
              <w:rPr>
                <w:rFonts w:ascii="Sylfaen" w:eastAsia="Sylfaen" w:hAnsi="Sylfaen" w:cs="Sylfaen"/>
                <w:spacing w:val="-1"/>
                <w:position w:val="1"/>
                <w:sz w:val="22"/>
                <w:szCs w:val="22"/>
              </w:rPr>
              <w:t>to hear without an assistive product</w:t>
            </w:r>
            <w:r w:rsidRPr="00E71FEF">
              <w:rPr>
                <w:rFonts w:ascii="Sylfaen" w:eastAsia="Sylfaen" w:hAnsi="Sylfaen" w:cs="Sylfaen"/>
                <w:sz w:val="22"/>
                <w:szCs w:val="22"/>
              </w:rPr>
              <w:t>?</w:t>
            </w:r>
          </w:p>
          <w:p w14:paraId="38B3FE04" w14:textId="77777777" w:rsidR="00B13441" w:rsidRPr="00E71FEF" w:rsidRDefault="00B13441" w:rsidP="00B13441">
            <w:pPr>
              <w:ind w:left="58" w:hanging="85"/>
              <w:rPr>
                <w:rFonts w:ascii="Sylfaen" w:hAnsi="Sylfaen"/>
              </w:rPr>
            </w:pPr>
          </w:p>
        </w:tc>
        <w:tc>
          <w:tcPr>
            <w:tcW w:w="1104" w:type="dxa"/>
          </w:tcPr>
          <w:p w14:paraId="6C24ACED" w14:textId="77777777" w:rsidR="00161DDF" w:rsidRPr="00E71FEF" w:rsidRDefault="0067019F" w:rsidP="0067019F">
            <w:pPr>
              <w:jc w:val="center"/>
              <w:rPr>
                <w:rFonts w:ascii="Sylfaen" w:hAnsi="Sylfaen"/>
              </w:rPr>
            </w:pPr>
            <w:r w:rsidRPr="00E71FEF">
              <w:rPr>
                <w:rFonts w:ascii="Sylfaen" w:hAnsi="Sylfaen"/>
              </w:rPr>
              <w:t>1</w:t>
            </w:r>
          </w:p>
        </w:tc>
        <w:tc>
          <w:tcPr>
            <w:tcW w:w="1272" w:type="dxa"/>
          </w:tcPr>
          <w:p w14:paraId="560AF941" w14:textId="77777777" w:rsidR="00161DDF" w:rsidRPr="00E71FEF" w:rsidRDefault="0067019F" w:rsidP="0067019F">
            <w:pPr>
              <w:jc w:val="center"/>
              <w:rPr>
                <w:rFonts w:ascii="Sylfaen" w:hAnsi="Sylfaen"/>
              </w:rPr>
            </w:pPr>
            <w:r w:rsidRPr="00E71FEF">
              <w:rPr>
                <w:rFonts w:ascii="Sylfaen" w:hAnsi="Sylfaen"/>
              </w:rPr>
              <w:t>2</w:t>
            </w:r>
          </w:p>
        </w:tc>
        <w:tc>
          <w:tcPr>
            <w:tcW w:w="1350" w:type="dxa"/>
          </w:tcPr>
          <w:p w14:paraId="7E0927DF" w14:textId="77777777" w:rsidR="00161DDF" w:rsidRPr="00E71FEF" w:rsidRDefault="0067019F" w:rsidP="0067019F">
            <w:pPr>
              <w:jc w:val="center"/>
              <w:rPr>
                <w:rFonts w:ascii="Sylfaen" w:hAnsi="Sylfaen"/>
              </w:rPr>
            </w:pPr>
            <w:r w:rsidRPr="00E71FEF">
              <w:rPr>
                <w:rFonts w:ascii="Sylfaen" w:hAnsi="Sylfaen"/>
              </w:rPr>
              <w:t>3</w:t>
            </w:r>
          </w:p>
        </w:tc>
        <w:tc>
          <w:tcPr>
            <w:tcW w:w="1146" w:type="dxa"/>
          </w:tcPr>
          <w:p w14:paraId="404BA07B" w14:textId="77777777" w:rsidR="00161DDF" w:rsidRPr="00E71FEF" w:rsidRDefault="0067019F" w:rsidP="0067019F">
            <w:pPr>
              <w:jc w:val="center"/>
              <w:rPr>
                <w:rFonts w:ascii="Sylfaen" w:hAnsi="Sylfaen"/>
              </w:rPr>
            </w:pPr>
            <w:r w:rsidRPr="00E71FEF">
              <w:rPr>
                <w:rFonts w:ascii="Sylfaen" w:hAnsi="Sylfaen"/>
              </w:rPr>
              <w:t>4</w:t>
            </w:r>
          </w:p>
        </w:tc>
        <w:tc>
          <w:tcPr>
            <w:tcW w:w="1104" w:type="dxa"/>
          </w:tcPr>
          <w:p w14:paraId="30585BF0" w14:textId="77777777" w:rsidR="00161DDF" w:rsidRPr="00E71FEF" w:rsidRDefault="0067019F" w:rsidP="0067019F">
            <w:pPr>
              <w:jc w:val="center"/>
              <w:rPr>
                <w:rFonts w:ascii="Sylfaen" w:hAnsi="Sylfaen"/>
              </w:rPr>
            </w:pPr>
            <w:r w:rsidRPr="00E71FEF">
              <w:rPr>
                <w:rFonts w:ascii="Sylfaen" w:hAnsi="Sylfaen"/>
              </w:rPr>
              <w:t>5</w:t>
            </w:r>
          </w:p>
        </w:tc>
        <w:tc>
          <w:tcPr>
            <w:tcW w:w="1013" w:type="dxa"/>
            <w:shd w:val="clear" w:color="auto" w:fill="D9D9D9" w:themeFill="background1" w:themeFillShade="D9"/>
          </w:tcPr>
          <w:p w14:paraId="48CBC414" w14:textId="77777777" w:rsidR="00161DDF" w:rsidRPr="00E71FEF" w:rsidRDefault="0067019F" w:rsidP="0067019F">
            <w:pPr>
              <w:jc w:val="center"/>
              <w:rPr>
                <w:rFonts w:ascii="Sylfaen" w:hAnsi="Sylfaen"/>
              </w:rPr>
            </w:pPr>
            <w:r w:rsidRPr="00E71FEF">
              <w:rPr>
                <w:rFonts w:ascii="Sylfaen" w:hAnsi="Sylfaen"/>
              </w:rPr>
              <w:t>8</w:t>
            </w:r>
          </w:p>
        </w:tc>
      </w:tr>
      <w:tr w:rsidR="00D44583" w:rsidRPr="00E71FEF" w14:paraId="2A5919FA" w14:textId="77777777" w:rsidTr="009D1B46">
        <w:tc>
          <w:tcPr>
            <w:tcW w:w="824" w:type="dxa"/>
          </w:tcPr>
          <w:p w14:paraId="1DED5428" w14:textId="77777777" w:rsidR="00161DDF" w:rsidRPr="00E71FEF" w:rsidRDefault="0067019F" w:rsidP="00A743D4">
            <w:pPr>
              <w:rPr>
                <w:rFonts w:ascii="Sylfaen" w:hAnsi="Sylfaen"/>
              </w:rPr>
            </w:pPr>
            <w:r w:rsidRPr="00E71FEF">
              <w:rPr>
                <w:rFonts w:ascii="Sylfaen" w:eastAsia="Sylfaen" w:hAnsi="Sylfaen" w:cs="Sylfaen"/>
                <w:color w:val="363435"/>
                <w:sz w:val="22"/>
                <w:szCs w:val="22"/>
              </w:rPr>
              <w:lastRenderedPageBreak/>
              <w:t>H2061</w:t>
            </w:r>
          </w:p>
        </w:tc>
        <w:tc>
          <w:tcPr>
            <w:tcW w:w="6610" w:type="dxa"/>
          </w:tcPr>
          <w:p w14:paraId="19EF38C8" w14:textId="0F8B37C9" w:rsidR="00B13441" w:rsidRPr="009D1B46" w:rsidRDefault="009125E5" w:rsidP="00A743D4">
            <w:pPr>
              <w:rPr>
                <w:rFonts w:ascii="Sylfaen" w:eastAsia="Sylfaen" w:hAnsi="Sylfaen" w:cs="Sylfaen"/>
                <w:sz w:val="22"/>
                <w:szCs w:val="22"/>
              </w:rPr>
            </w:pPr>
            <w:r>
              <w:rPr>
                <w:rFonts w:ascii="Sylfaen" w:eastAsia="Sylfaen" w:hAnsi="Sylfaen" w:cs="Sylfaen"/>
                <w:sz w:val="22"/>
                <w:szCs w:val="22"/>
              </w:rPr>
              <w:t>Compared with children of the same age</w:t>
            </w:r>
            <w:r w:rsidR="00B13441" w:rsidRPr="00E71FEF">
              <w:rPr>
                <w:rFonts w:ascii="Sylfaen" w:eastAsia="Sylfaen" w:hAnsi="Sylfaen" w:cs="Sylfaen"/>
                <w:sz w:val="22"/>
                <w:szCs w:val="22"/>
              </w:rPr>
              <w:t xml:space="preserve">, how difficult it is for </w:t>
            </w:r>
            <w:r w:rsidR="00B13441" w:rsidRPr="00E71FEF">
              <w:rPr>
                <w:rFonts w:ascii="Sylfaen" w:eastAsia="Sylfaen" w:hAnsi="Sylfaen" w:cs="Sylfaen"/>
                <w:spacing w:val="-1"/>
                <w:sz w:val="23"/>
                <w:szCs w:val="23"/>
              </w:rPr>
              <w:t>[</w:t>
            </w:r>
            <w:r w:rsidR="00B13441" w:rsidRPr="00E71FEF">
              <w:rPr>
                <w:rFonts w:ascii="Sylfaen" w:eastAsia="Sylfaen" w:hAnsi="Sylfaen" w:cs="Sylfaen"/>
                <w:color w:val="1F497D" w:themeColor="text2"/>
                <w:spacing w:val="-1"/>
                <w:sz w:val="23"/>
                <w:szCs w:val="23"/>
              </w:rPr>
              <w:t>name</w:t>
            </w:r>
            <w:r w:rsidR="00B13441" w:rsidRPr="00E71FEF">
              <w:rPr>
                <w:rFonts w:ascii="Sylfaen" w:eastAsia="Sylfaen" w:hAnsi="Sylfaen" w:cs="Sylfaen"/>
                <w:sz w:val="23"/>
                <w:szCs w:val="23"/>
              </w:rPr>
              <w:t xml:space="preserve">] </w:t>
            </w:r>
            <w:r w:rsidR="00B13441" w:rsidRPr="00E71FEF">
              <w:rPr>
                <w:rFonts w:ascii="Sylfaen" w:eastAsia="Sylfaen" w:hAnsi="Sylfaen" w:cs="Sylfaen"/>
                <w:spacing w:val="-1"/>
                <w:sz w:val="22"/>
                <w:szCs w:val="22"/>
              </w:rPr>
              <w:t>to walk due to the health condition?</w:t>
            </w:r>
          </w:p>
        </w:tc>
        <w:tc>
          <w:tcPr>
            <w:tcW w:w="1104" w:type="dxa"/>
          </w:tcPr>
          <w:p w14:paraId="09620363" w14:textId="77777777" w:rsidR="00161DDF" w:rsidRPr="00E71FEF" w:rsidRDefault="0067019F" w:rsidP="0067019F">
            <w:pPr>
              <w:jc w:val="center"/>
              <w:rPr>
                <w:rFonts w:ascii="Sylfaen" w:hAnsi="Sylfaen"/>
              </w:rPr>
            </w:pPr>
            <w:r w:rsidRPr="00E71FEF">
              <w:rPr>
                <w:rFonts w:ascii="Sylfaen" w:hAnsi="Sylfaen"/>
              </w:rPr>
              <w:t>1</w:t>
            </w:r>
          </w:p>
        </w:tc>
        <w:tc>
          <w:tcPr>
            <w:tcW w:w="1272" w:type="dxa"/>
          </w:tcPr>
          <w:p w14:paraId="10289F52" w14:textId="77777777" w:rsidR="00161DDF" w:rsidRPr="00E71FEF" w:rsidRDefault="0067019F" w:rsidP="0067019F">
            <w:pPr>
              <w:jc w:val="center"/>
              <w:rPr>
                <w:rFonts w:ascii="Sylfaen" w:hAnsi="Sylfaen"/>
              </w:rPr>
            </w:pPr>
            <w:r w:rsidRPr="00E71FEF">
              <w:rPr>
                <w:rFonts w:ascii="Sylfaen" w:hAnsi="Sylfaen"/>
              </w:rPr>
              <w:t>2</w:t>
            </w:r>
          </w:p>
        </w:tc>
        <w:tc>
          <w:tcPr>
            <w:tcW w:w="1350" w:type="dxa"/>
          </w:tcPr>
          <w:p w14:paraId="0174C2AB" w14:textId="77777777" w:rsidR="00161DDF" w:rsidRPr="00E71FEF" w:rsidRDefault="0067019F" w:rsidP="0067019F">
            <w:pPr>
              <w:jc w:val="center"/>
              <w:rPr>
                <w:rFonts w:ascii="Sylfaen" w:hAnsi="Sylfaen"/>
              </w:rPr>
            </w:pPr>
            <w:r w:rsidRPr="00E71FEF">
              <w:rPr>
                <w:rFonts w:ascii="Sylfaen" w:hAnsi="Sylfaen"/>
              </w:rPr>
              <w:t>3</w:t>
            </w:r>
          </w:p>
        </w:tc>
        <w:tc>
          <w:tcPr>
            <w:tcW w:w="1146" w:type="dxa"/>
          </w:tcPr>
          <w:p w14:paraId="775CBE3C" w14:textId="77777777" w:rsidR="00161DDF" w:rsidRPr="00E71FEF" w:rsidRDefault="0067019F" w:rsidP="0067019F">
            <w:pPr>
              <w:jc w:val="center"/>
              <w:rPr>
                <w:rFonts w:ascii="Sylfaen" w:hAnsi="Sylfaen"/>
              </w:rPr>
            </w:pPr>
            <w:r w:rsidRPr="00E71FEF">
              <w:rPr>
                <w:rFonts w:ascii="Sylfaen" w:hAnsi="Sylfaen"/>
              </w:rPr>
              <w:t>4</w:t>
            </w:r>
          </w:p>
        </w:tc>
        <w:tc>
          <w:tcPr>
            <w:tcW w:w="1104" w:type="dxa"/>
          </w:tcPr>
          <w:p w14:paraId="3BFAF2C4" w14:textId="77777777" w:rsidR="00161DDF" w:rsidRPr="00E71FEF" w:rsidRDefault="0067019F" w:rsidP="0067019F">
            <w:pPr>
              <w:jc w:val="center"/>
              <w:rPr>
                <w:rFonts w:ascii="Sylfaen" w:hAnsi="Sylfaen"/>
              </w:rPr>
            </w:pPr>
            <w:r w:rsidRPr="00E71FEF">
              <w:rPr>
                <w:rFonts w:ascii="Sylfaen" w:hAnsi="Sylfaen"/>
              </w:rPr>
              <w:t>5</w:t>
            </w:r>
          </w:p>
        </w:tc>
        <w:tc>
          <w:tcPr>
            <w:tcW w:w="1013" w:type="dxa"/>
            <w:shd w:val="clear" w:color="auto" w:fill="D9D9D9" w:themeFill="background1" w:themeFillShade="D9"/>
          </w:tcPr>
          <w:p w14:paraId="25402F08" w14:textId="77777777" w:rsidR="00161DDF" w:rsidRPr="00E71FEF" w:rsidRDefault="0067019F" w:rsidP="0067019F">
            <w:pPr>
              <w:jc w:val="center"/>
              <w:rPr>
                <w:rFonts w:ascii="Sylfaen" w:hAnsi="Sylfaen"/>
              </w:rPr>
            </w:pPr>
            <w:r w:rsidRPr="00E71FEF">
              <w:rPr>
                <w:rFonts w:ascii="Sylfaen" w:hAnsi="Sylfaen"/>
              </w:rPr>
              <w:t>8</w:t>
            </w:r>
          </w:p>
        </w:tc>
      </w:tr>
      <w:tr w:rsidR="00D44583" w:rsidRPr="00E71FEF" w14:paraId="7D165D83" w14:textId="77777777" w:rsidTr="009D1B46">
        <w:tc>
          <w:tcPr>
            <w:tcW w:w="824" w:type="dxa"/>
          </w:tcPr>
          <w:p w14:paraId="37465E04" w14:textId="77777777" w:rsidR="00161DDF" w:rsidRPr="00E71FEF" w:rsidRDefault="0067019F" w:rsidP="00A743D4">
            <w:pPr>
              <w:rPr>
                <w:rFonts w:ascii="Sylfaen" w:hAnsi="Sylfaen"/>
              </w:rPr>
            </w:pPr>
            <w:r w:rsidRPr="00E71FEF">
              <w:rPr>
                <w:rFonts w:ascii="Sylfaen" w:eastAsia="Sylfaen" w:hAnsi="Sylfaen" w:cs="Sylfaen"/>
                <w:color w:val="363435"/>
                <w:sz w:val="22"/>
                <w:szCs w:val="22"/>
              </w:rPr>
              <w:t>H2062</w:t>
            </w:r>
          </w:p>
        </w:tc>
        <w:tc>
          <w:tcPr>
            <w:tcW w:w="6610" w:type="dxa"/>
          </w:tcPr>
          <w:p w14:paraId="6B30F2B7" w14:textId="2576DF62" w:rsidR="00497B6A" w:rsidRPr="009D1B46" w:rsidRDefault="009125E5" w:rsidP="009D1B46">
            <w:pPr>
              <w:ind w:left="85"/>
              <w:rPr>
                <w:rFonts w:ascii="Sylfaen" w:eastAsia="Sylfaen" w:hAnsi="Sylfaen" w:cs="Sylfaen"/>
                <w:spacing w:val="-1"/>
                <w:sz w:val="22"/>
                <w:szCs w:val="22"/>
              </w:rPr>
            </w:pPr>
            <w:r>
              <w:rPr>
                <w:rFonts w:ascii="Sylfaen" w:eastAsia="Sylfaen" w:hAnsi="Sylfaen" w:cs="Sylfaen"/>
                <w:sz w:val="22"/>
                <w:szCs w:val="22"/>
              </w:rPr>
              <w:t>Compared with children of the same age</w:t>
            </w:r>
            <w:r w:rsidR="00B13441" w:rsidRPr="00E71FEF">
              <w:rPr>
                <w:rFonts w:ascii="Sylfaen" w:eastAsia="Sylfaen" w:hAnsi="Sylfaen" w:cs="Sylfaen"/>
                <w:sz w:val="22"/>
                <w:szCs w:val="22"/>
              </w:rPr>
              <w:t xml:space="preserve">, </w:t>
            </w:r>
            <w:r w:rsidR="00497B6A" w:rsidRPr="00E71FEF">
              <w:rPr>
                <w:rFonts w:ascii="Sylfaen" w:eastAsia="Sylfaen" w:hAnsi="Sylfaen" w:cs="Sylfaen"/>
                <w:sz w:val="22"/>
                <w:szCs w:val="22"/>
              </w:rPr>
              <w:t xml:space="preserve">due to </w:t>
            </w:r>
            <w:r w:rsidR="00497B6A" w:rsidRPr="00E71FEF">
              <w:rPr>
                <w:rFonts w:ascii="Sylfaen" w:eastAsia="Sylfaen" w:hAnsi="Sylfaen" w:cs="Sylfaen"/>
                <w:spacing w:val="-1"/>
                <w:sz w:val="23"/>
                <w:szCs w:val="23"/>
              </w:rPr>
              <w:t>[</w:t>
            </w:r>
            <w:r w:rsidR="00497B6A" w:rsidRPr="00E71FEF">
              <w:rPr>
                <w:rFonts w:ascii="Sylfaen" w:eastAsia="Sylfaen" w:hAnsi="Sylfaen" w:cs="Sylfaen"/>
                <w:color w:val="1F497D" w:themeColor="text2"/>
                <w:spacing w:val="-1"/>
                <w:sz w:val="23"/>
                <w:szCs w:val="23"/>
              </w:rPr>
              <w:t>name</w:t>
            </w:r>
            <w:r w:rsidR="00497B6A" w:rsidRPr="00E71FEF">
              <w:rPr>
                <w:rFonts w:ascii="Sylfaen" w:eastAsia="Sylfaen" w:hAnsi="Sylfaen" w:cs="Sylfaen"/>
                <w:sz w:val="23"/>
                <w:szCs w:val="23"/>
              </w:rPr>
              <w:t xml:space="preserve">]’s health condition, </w:t>
            </w:r>
            <w:r w:rsidR="00497B6A" w:rsidRPr="00E71FEF">
              <w:rPr>
                <w:rFonts w:ascii="Sylfaen" w:eastAsia="Sylfaen" w:hAnsi="Sylfaen" w:cs="Sylfaen"/>
                <w:sz w:val="22"/>
                <w:szCs w:val="22"/>
              </w:rPr>
              <w:t xml:space="preserve">how difficult it is for </w:t>
            </w:r>
            <w:r w:rsidR="00497B6A" w:rsidRPr="00E71FEF">
              <w:rPr>
                <w:rFonts w:ascii="Sylfaen" w:eastAsia="Sylfaen" w:hAnsi="Sylfaen" w:cs="Sylfaen"/>
                <w:spacing w:val="-1"/>
                <w:sz w:val="23"/>
                <w:szCs w:val="23"/>
              </w:rPr>
              <w:t xml:space="preserve">him/her </w:t>
            </w:r>
            <w:r w:rsidR="00497B6A" w:rsidRPr="00E71FEF">
              <w:rPr>
                <w:rFonts w:ascii="Sylfaen" w:eastAsia="Sylfaen" w:hAnsi="Sylfaen" w:cs="Sylfaen"/>
                <w:spacing w:val="-1"/>
                <w:sz w:val="22"/>
                <w:szCs w:val="22"/>
              </w:rPr>
              <w:t xml:space="preserve">to understand (guess) what you or other people say? </w:t>
            </w:r>
            <w:r w:rsidR="00D0341D">
              <w:rPr>
                <w:rFonts w:ascii="Sylfaen" w:eastAsia="Sylfaen" w:hAnsi="Sylfaen" w:cs="Sylfaen"/>
                <w:sz w:val="22"/>
                <w:szCs w:val="22"/>
              </w:rPr>
              <w:tab/>
            </w:r>
          </w:p>
        </w:tc>
        <w:tc>
          <w:tcPr>
            <w:tcW w:w="1104" w:type="dxa"/>
          </w:tcPr>
          <w:p w14:paraId="4FDC4B38" w14:textId="77777777" w:rsidR="00161DDF" w:rsidRPr="00E71FEF" w:rsidRDefault="0067019F" w:rsidP="0067019F">
            <w:pPr>
              <w:jc w:val="center"/>
              <w:rPr>
                <w:rFonts w:ascii="Sylfaen" w:hAnsi="Sylfaen"/>
              </w:rPr>
            </w:pPr>
            <w:r w:rsidRPr="00E71FEF">
              <w:rPr>
                <w:rFonts w:ascii="Sylfaen" w:hAnsi="Sylfaen"/>
              </w:rPr>
              <w:t>1</w:t>
            </w:r>
          </w:p>
        </w:tc>
        <w:tc>
          <w:tcPr>
            <w:tcW w:w="1272" w:type="dxa"/>
          </w:tcPr>
          <w:p w14:paraId="513E7D2F" w14:textId="77777777" w:rsidR="00161DDF" w:rsidRPr="00E71FEF" w:rsidRDefault="0067019F" w:rsidP="0067019F">
            <w:pPr>
              <w:jc w:val="center"/>
              <w:rPr>
                <w:rFonts w:ascii="Sylfaen" w:hAnsi="Sylfaen"/>
              </w:rPr>
            </w:pPr>
            <w:r w:rsidRPr="00E71FEF">
              <w:rPr>
                <w:rFonts w:ascii="Sylfaen" w:hAnsi="Sylfaen"/>
              </w:rPr>
              <w:t>2</w:t>
            </w:r>
          </w:p>
        </w:tc>
        <w:tc>
          <w:tcPr>
            <w:tcW w:w="1350" w:type="dxa"/>
          </w:tcPr>
          <w:p w14:paraId="655545BE" w14:textId="77777777" w:rsidR="00161DDF" w:rsidRPr="00E71FEF" w:rsidRDefault="0067019F" w:rsidP="0067019F">
            <w:pPr>
              <w:jc w:val="center"/>
              <w:rPr>
                <w:rFonts w:ascii="Sylfaen" w:hAnsi="Sylfaen"/>
              </w:rPr>
            </w:pPr>
            <w:r w:rsidRPr="00E71FEF">
              <w:rPr>
                <w:rFonts w:ascii="Sylfaen" w:hAnsi="Sylfaen"/>
              </w:rPr>
              <w:t>3</w:t>
            </w:r>
          </w:p>
        </w:tc>
        <w:tc>
          <w:tcPr>
            <w:tcW w:w="1146" w:type="dxa"/>
          </w:tcPr>
          <w:p w14:paraId="136189C7" w14:textId="77777777" w:rsidR="00161DDF" w:rsidRPr="00E71FEF" w:rsidRDefault="0067019F" w:rsidP="0067019F">
            <w:pPr>
              <w:jc w:val="center"/>
              <w:rPr>
                <w:rFonts w:ascii="Sylfaen" w:hAnsi="Sylfaen"/>
              </w:rPr>
            </w:pPr>
            <w:r w:rsidRPr="00E71FEF">
              <w:rPr>
                <w:rFonts w:ascii="Sylfaen" w:hAnsi="Sylfaen"/>
              </w:rPr>
              <w:t>4</w:t>
            </w:r>
          </w:p>
        </w:tc>
        <w:tc>
          <w:tcPr>
            <w:tcW w:w="1104" w:type="dxa"/>
          </w:tcPr>
          <w:p w14:paraId="1FEF6585" w14:textId="77777777" w:rsidR="00161DDF" w:rsidRPr="00E71FEF" w:rsidRDefault="0067019F" w:rsidP="0067019F">
            <w:pPr>
              <w:jc w:val="center"/>
              <w:rPr>
                <w:rFonts w:ascii="Sylfaen" w:hAnsi="Sylfaen"/>
              </w:rPr>
            </w:pPr>
            <w:r w:rsidRPr="00E71FEF">
              <w:rPr>
                <w:rFonts w:ascii="Sylfaen" w:hAnsi="Sylfaen"/>
              </w:rPr>
              <w:t>5</w:t>
            </w:r>
          </w:p>
        </w:tc>
        <w:tc>
          <w:tcPr>
            <w:tcW w:w="1013" w:type="dxa"/>
            <w:shd w:val="clear" w:color="auto" w:fill="D9D9D9" w:themeFill="background1" w:themeFillShade="D9"/>
          </w:tcPr>
          <w:p w14:paraId="3E166B12" w14:textId="77777777" w:rsidR="00161DDF" w:rsidRPr="00E71FEF" w:rsidRDefault="0067019F" w:rsidP="0067019F">
            <w:pPr>
              <w:jc w:val="center"/>
              <w:rPr>
                <w:rFonts w:ascii="Sylfaen" w:hAnsi="Sylfaen"/>
              </w:rPr>
            </w:pPr>
            <w:r w:rsidRPr="00E71FEF">
              <w:rPr>
                <w:rFonts w:ascii="Sylfaen" w:hAnsi="Sylfaen"/>
              </w:rPr>
              <w:t>8</w:t>
            </w:r>
          </w:p>
        </w:tc>
      </w:tr>
      <w:tr w:rsidR="00D44583" w:rsidRPr="00E71FEF" w14:paraId="1E9ADFAC" w14:textId="77777777" w:rsidTr="009D1B46">
        <w:tc>
          <w:tcPr>
            <w:tcW w:w="824" w:type="dxa"/>
          </w:tcPr>
          <w:p w14:paraId="5E0E71D5" w14:textId="77777777" w:rsidR="00161DDF" w:rsidRPr="00E71FEF" w:rsidRDefault="005448D7" w:rsidP="00A743D4">
            <w:pPr>
              <w:rPr>
                <w:rFonts w:ascii="Sylfaen" w:hAnsi="Sylfaen"/>
              </w:rPr>
            </w:pPr>
            <w:r w:rsidRPr="00E71FEF">
              <w:rPr>
                <w:rFonts w:ascii="Sylfaen" w:eastAsia="Sylfaen" w:hAnsi="Sylfaen" w:cs="Sylfaen"/>
                <w:color w:val="363435"/>
                <w:sz w:val="22"/>
                <w:szCs w:val="22"/>
              </w:rPr>
              <w:t>H2063</w:t>
            </w:r>
          </w:p>
        </w:tc>
        <w:tc>
          <w:tcPr>
            <w:tcW w:w="6610" w:type="dxa"/>
          </w:tcPr>
          <w:p w14:paraId="765106DA" w14:textId="0A7C3116" w:rsidR="00196E89" w:rsidRPr="009D1B46" w:rsidRDefault="00172450" w:rsidP="00196E89">
            <w:pPr>
              <w:rPr>
                <w:rFonts w:ascii="Sylfaen" w:eastAsia="Sylfaen" w:hAnsi="Sylfaen" w:cs="Sylfaen"/>
                <w:color w:val="363435"/>
                <w:sz w:val="22"/>
                <w:szCs w:val="22"/>
              </w:rPr>
            </w:pPr>
            <w:r>
              <w:rPr>
                <w:rFonts w:ascii="Sylfaen" w:eastAsia="Sylfaen" w:hAnsi="Sylfaen" w:cs="Sylfaen"/>
                <w:sz w:val="22"/>
                <w:szCs w:val="22"/>
              </w:rPr>
              <w:t xml:space="preserve"> </w:t>
            </w:r>
            <w:r w:rsidR="009125E5">
              <w:rPr>
                <w:rFonts w:ascii="Sylfaen" w:eastAsia="Sylfaen" w:hAnsi="Sylfaen" w:cs="Sylfaen"/>
                <w:sz w:val="22"/>
                <w:szCs w:val="22"/>
              </w:rPr>
              <w:t>Compared with children of the same age</w:t>
            </w:r>
            <w:r w:rsidR="005448D7" w:rsidRPr="00E71FEF">
              <w:rPr>
                <w:rFonts w:ascii="Sylfaen" w:eastAsia="Sylfaen" w:hAnsi="Sylfaen" w:cs="Sylfaen"/>
                <w:sz w:val="22"/>
                <w:szCs w:val="22"/>
              </w:rPr>
              <w:t xml:space="preserve">, </w:t>
            </w:r>
            <w:r w:rsidR="00196E89" w:rsidRPr="00E71FEF">
              <w:rPr>
                <w:rFonts w:ascii="Sylfaen" w:eastAsia="Sylfaen" w:hAnsi="Sylfaen" w:cs="Sylfaen"/>
                <w:sz w:val="22"/>
                <w:szCs w:val="22"/>
              </w:rPr>
              <w:t xml:space="preserve">how difficult it is for </w:t>
            </w:r>
            <w:r w:rsidR="00196E89" w:rsidRPr="00E71FEF">
              <w:rPr>
                <w:rFonts w:ascii="Sylfaen" w:eastAsia="Sylfaen" w:hAnsi="Sylfaen" w:cs="Sylfaen"/>
                <w:spacing w:val="-1"/>
                <w:sz w:val="23"/>
                <w:szCs w:val="23"/>
              </w:rPr>
              <w:t>[</w:t>
            </w:r>
            <w:r w:rsidR="00196E89" w:rsidRPr="00E71FEF">
              <w:rPr>
                <w:rFonts w:ascii="Sylfaen" w:eastAsia="Sylfaen" w:hAnsi="Sylfaen" w:cs="Sylfaen"/>
                <w:color w:val="1F497D" w:themeColor="text2"/>
                <w:spacing w:val="-1"/>
                <w:sz w:val="23"/>
                <w:szCs w:val="23"/>
              </w:rPr>
              <w:t>name</w:t>
            </w:r>
            <w:r w:rsidR="00196E89" w:rsidRPr="00E71FEF">
              <w:rPr>
                <w:rFonts w:ascii="Sylfaen" w:eastAsia="Sylfaen" w:hAnsi="Sylfaen" w:cs="Sylfaen"/>
                <w:sz w:val="23"/>
                <w:szCs w:val="23"/>
              </w:rPr>
              <w:t xml:space="preserve">] </w:t>
            </w:r>
            <w:r w:rsidR="00196E89" w:rsidRPr="00E71FEF">
              <w:rPr>
                <w:rFonts w:ascii="Sylfaen" w:eastAsia="Sylfaen" w:hAnsi="Sylfaen" w:cs="Sylfaen"/>
                <w:spacing w:val="-1"/>
                <w:sz w:val="23"/>
                <w:szCs w:val="23"/>
              </w:rPr>
              <w:t xml:space="preserve">to study </w:t>
            </w:r>
            <w:r w:rsidR="00196E89" w:rsidRPr="00E71FEF">
              <w:rPr>
                <w:rFonts w:ascii="Sylfaen" w:eastAsia="Sylfaen" w:hAnsi="Sylfaen" w:cs="Sylfaen"/>
                <w:sz w:val="22"/>
                <w:szCs w:val="22"/>
              </w:rPr>
              <w:t>due to</w:t>
            </w:r>
            <w:r w:rsidR="00196E89" w:rsidRPr="00E71FEF">
              <w:rPr>
                <w:rFonts w:ascii="Sylfaen" w:eastAsia="Sylfaen" w:hAnsi="Sylfaen" w:cs="Sylfaen"/>
                <w:sz w:val="23"/>
                <w:szCs w:val="23"/>
              </w:rPr>
              <w:t xml:space="preserve"> </w:t>
            </w:r>
            <w:r w:rsidR="00196E89" w:rsidRPr="00E71FEF">
              <w:rPr>
                <w:rFonts w:ascii="Sylfaen" w:eastAsia="Sylfaen" w:hAnsi="Sylfaen" w:cs="Sylfaen"/>
                <w:spacing w:val="-1"/>
                <w:sz w:val="23"/>
                <w:szCs w:val="23"/>
              </w:rPr>
              <w:t xml:space="preserve">his/her </w:t>
            </w:r>
            <w:r w:rsidR="00196E89" w:rsidRPr="00E71FEF">
              <w:rPr>
                <w:rFonts w:ascii="Sylfaen" w:eastAsia="Sylfaen" w:hAnsi="Sylfaen" w:cs="Sylfaen"/>
                <w:sz w:val="23"/>
                <w:szCs w:val="23"/>
              </w:rPr>
              <w:t>health condition</w:t>
            </w:r>
            <w:r w:rsidR="005448D7" w:rsidRPr="00E71FEF">
              <w:rPr>
                <w:rFonts w:ascii="Sylfaen" w:eastAsia="Sylfaen" w:hAnsi="Sylfaen" w:cs="Sylfaen"/>
                <w:color w:val="363435"/>
                <w:sz w:val="22"/>
                <w:szCs w:val="22"/>
              </w:rPr>
              <w:t>?</w:t>
            </w:r>
          </w:p>
        </w:tc>
        <w:tc>
          <w:tcPr>
            <w:tcW w:w="1104" w:type="dxa"/>
          </w:tcPr>
          <w:p w14:paraId="1D80C685" w14:textId="77777777" w:rsidR="00161DDF" w:rsidRPr="00E71FEF" w:rsidRDefault="0067019F" w:rsidP="0067019F">
            <w:pPr>
              <w:jc w:val="center"/>
              <w:rPr>
                <w:rFonts w:ascii="Sylfaen" w:hAnsi="Sylfaen"/>
              </w:rPr>
            </w:pPr>
            <w:r w:rsidRPr="00E71FEF">
              <w:rPr>
                <w:rFonts w:ascii="Sylfaen" w:hAnsi="Sylfaen"/>
              </w:rPr>
              <w:t>1</w:t>
            </w:r>
          </w:p>
        </w:tc>
        <w:tc>
          <w:tcPr>
            <w:tcW w:w="1272" w:type="dxa"/>
          </w:tcPr>
          <w:p w14:paraId="704C9064" w14:textId="77777777" w:rsidR="00161DDF" w:rsidRPr="00E71FEF" w:rsidRDefault="0067019F" w:rsidP="0067019F">
            <w:pPr>
              <w:jc w:val="center"/>
              <w:rPr>
                <w:rFonts w:ascii="Sylfaen" w:hAnsi="Sylfaen"/>
              </w:rPr>
            </w:pPr>
            <w:r w:rsidRPr="00E71FEF">
              <w:rPr>
                <w:rFonts w:ascii="Sylfaen" w:hAnsi="Sylfaen"/>
              </w:rPr>
              <w:t>2</w:t>
            </w:r>
          </w:p>
        </w:tc>
        <w:tc>
          <w:tcPr>
            <w:tcW w:w="1350" w:type="dxa"/>
          </w:tcPr>
          <w:p w14:paraId="444C2F62" w14:textId="77777777" w:rsidR="00161DDF" w:rsidRPr="00E71FEF" w:rsidRDefault="0067019F" w:rsidP="0067019F">
            <w:pPr>
              <w:jc w:val="center"/>
              <w:rPr>
                <w:rFonts w:ascii="Sylfaen" w:hAnsi="Sylfaen"/>
              </w:rPr>
            </w:pPr>
            <w:r w:rsidRPr="00E71FEF">
              <w:rPr>
                <w:rFonts w:ascii="Sylfaen" w:hAnsi="Sylfaen"/>
              </w:rPr>
              <w:t>3</w:t>
            </w:r>
          </w:p>
        </w:tc>
        <w:tc>
          <w:tcPr>
            <w:tcW w:w="1146" w:type="dxa"/>
          </w:tcPr>
          <w:p w14:paraId="39C2A189" w14:textId="77777777" w:rsidR="00161DDF" w:rsidRPr="00E71FEF" w:rsidRDefault="0067019F" w:rsidP="0067019F">
            <w:pPr>
              <w:jc w:val="center"/>
              <w:rPr>
                <w:rFonts w:ascii="Sylfaen" w:hAnsi="Sylfaen"/>
              </w:rPr>
            </w:pPr>
            <w:r w:rsidRPr="00E71FEF">
              <w:rPr>
                <w:rFonts w:ascii="Sylfaen" w:hAnsi="Sylfaen"/>
              </w:rPr>
              <w:t>4</w:t>
            </w:r>
          </w:p>
        </w:tc>
        <w:tc>
          <w:tcPr>
            <w:tcW w:w="1104" w:type="dxa"/>
          </w:tcPr>
          <w:p w14:paraId="7ABBE3ED" w14:textId="77777777" w:rsidR="00161DDF" w:rsidRPr="00E71FEF" w:rsidRDefault="0067019F" w:rsidP="0067019F">
            <w:pPr>
              <w:jc w:val="center"/>
              <w:rPr>
                <w:rFonts w:ascii="Sylfaen" w:hAnsi="Sylfaen"/>
              </w:rPr>
            </w:pPr>
            <w:r w:rsidRPr="00E71FEF">
              <w:rPr>
                <w:rFonts w:ascii="Sylfaen" w:hAnsi="Sylfaen"/>
              </w:rPr>
              <w:t>5</w:t>
            </w:r>
          </w:p>
        </w:tc>
        <w:tc>
          <w:tcPr>
            <w:tcW w:w="1013" w:type="dxa"/>
            <w:shd w:val="clear" w:color="auto" w:fill="D9D9D9" w:themeFill="background1" w:themeFillShade="D9"/>
          </w:tcPr>
          <w:p w14:paraId="1523EF2A" w14:textId="77777777" w:rsidR="00161DDF" w:rsidRPr="00E71FEF" w:rsidRDefault="0067019F" w:rsidP="0067019F">
            <w:pPr>
              <w:jc w:val="center"/>
              <w:rPr>
                <w:rFonts w:ascii="Sylfaen" w:hAnsi="Sylfaen"/>
              </w:rPr>
            </w:pPr>
            <w:r w:rsidRPr="00E71FEF">
              <w:rPr>
                <w:rFonts w:ascii="Sylfaen" w:hAnsi="Sylfaen"/>
              </w:rPr>
              <w:t>8</w:t>
            </w:r>
          </w:p>
        </w:tc>
      </w:tr>
      <w:tr w:rsidR="00D44583" w:rsidRPr="00E71FEF" w14:paraId="0B580AAD" w14:textId="77777777" w:rsidTr="009D1B46">
        <w:trPr>
          <w:trHeight w:val="935"/>
        </w:trPr>
        <w:tc>
          <w:tcPr>
            <w:tcW w:w="824" w:type="dxa"/>
          </w:tcPr>
          <w:p w14:paraId="368392EA" w14:textId="77777777" w:rsidR="005448D7" w:rsidRPr="00E71FEF" w:rsidRDefault="005448D7" w:rsidP="00A743D4">
            <w:pPr>
              <w:rPr>
                <w:rFonts w:ascii="Sylfaen" w:eastAsia="Sylfaen" w:hAnsi="Sylfaen" w:cs="Sylfaen"/>
                <w:color w:val="363435"/>
                <w:sz w:val="22"/>
                <w:szCs w:val="22"/>
              </w:rPr>
            </w:pPr>
            <w:r w:rsidRPr="00E71FEF">
              <w:rPr>
                <w:rFonts w:ascii="Sylfaen" w:eastAsia="Sylfaen" w:hAnsi="Sylfaen" w:cs="Sylfaen"/>
                <w:color w:val="363435"/>
                <w:sz w:val="22"/>
                <w:szCs w:val="22"/>
              </w:rPr>
              <w:t>H2064</w:t>
            </w:r>
          </w:p>
        </w:tc>
        <w:tc>
          <w:tcPr>
            <w:tcW w:w="6610" w:type="dxa"/>
          </w:tcPr>
          <w:p w14:paraId="767479FC" w14:textId="6A68B9C8" w:rsidR="00196E89" w:rsidRPr="00E71FEF" w:rsidRDefault="009125E5" w:rsidP="00A743D4">
            <w:pPr>
              <w:rPr>
                <w:rFonts w:ascii="Sylfaen" w:eastAsia="Sylfaen" w:hAnsi="Sylfaen" w:cs="Sylfaen"/>
                <w:color w:val="363435"/>
                <w:sz w:val="22"/>
                <w:szCs w:val="22"/>
              </w:rPr>
            </w:pPr>
            <w:r>
              <w:rPr>
                <w:rFonts w:ascii="Sylfaen" w:eastAsia="Sylfaen" w:hAnsi="Sylfaen" w:cs="Sylfaen"/>
                <w:sz w:val="22"/>
                <w:szCs w:val="22"/>
              </w:rPr>
              <w:t>Compared with children of the same age</w:t>
            </w:r>
            <w:r w:rsidR="005448D7" w:rsidRPr="00E71FEF">
              <w:rPr>
                <w:rFonts w:ascii="Sylfaen" w:eastAsia="Sylfaen" w:hAnsi="Sylfaen" w:cs="Sylfaen"/>
                <w:sz w:val="22"/>
                <w:szCs w:val="22"/>
              </w:rPr>
              <w:t xml:space="preserve">, </w:t>
            </w:r>
            <w:r w:rsidR="00196E89" w:rsidRPr="00E71FEF">
              <w:rPr>
                <w:rFonts w:ascii="Sylfaen" w:eastAsia="Sylfaen" w:hAnsi="Sylfaen" w:cs="Sylfaen"/>
                <w:sz w:val="22"/>
                <w:szCs w:val="22"/>
              </w:rPr>
              <w:t xml:space="preserve">how difficult it is for </w:t>
            </w:r>
            <w:r w:rsidR="00196E89" w:rsidRPr="00E71FEF">
              <w:rPr>
                <w:rFonts w:ascii="Sylfaen" w:eastAsia="Sylfaen" w:hAnsi="Sylfaen" w:cs="Sylfaen"/>
                <w:spacing w:val="-1"/>
                <w:sz w:val="23"/>
                <w:szCs w:val="23"/>
              </w:rPr>
              <w:t>[</w:t>
            </w:r>
            <w:r w:rsidR="00196E89" w:rsidRPr="00E71FEF">
              <w:rPr>
                <w:rFonts w:ascii="Sylfaen" w:eastAsia="Sylfaen" w:hAnsi="Sylfaen" w:cs="Sylfaen"/>
                <w:color w:val="1F497D" w:themeColor="text2"/>
                <w:spacing w:val="-1"/>
                <w:sz w:val="23"/>
                <w:szCs w:val="23"/>
              </w:rPr>
              <w:t>name</w:t>
            </w:r>
            <w:r w:rsidR="00196E89" w:rsidRPr="00E71FEF">
              <w:rPr>
                <w:rFonts w:ascii="Sylfaen" w:eastAsia="Sylfaen" w:hAnsi="Sylfaen" w:cs="Sylfaen"/>
                <w:sz w:val="23"/>
                <w:szCs w:val="23"/>
              </w:rPr>
              <w:t xml:space="preserve">] </w:t>
            </w:r>
            <w:r w:rsidR="00196E89" w:rsidRPr="00E71FEF">
              <w:rPr>
                <w:rFonts w:ascii="Sylfaen" w:eastAsia="Sylfaen" w:hAnsi="Sylfaen" w:cs="Sylfaen"/>
                <w:spacing w:val="-1"/>
                <w:sz w:val="23"/>
                <w:szCs w:val="23"/>
              </w:rPr>
              <w:t>to</w:t>
            </w:r>
            <w:r w:rsidR="005E7BF1" w:rsidRPr="00E71FEF">
              <w:rPr>
                <w:rFonts w:ascii="Sylfaen" w:eastAsia="Sylfaen" w:hAnsi="Sylfaen" w:cs="Sylfaen"/>
                <w:spacing w:val="-1"/>
                <w:sz w:val="23"/>
                <w:szCs w:val="23"/>
              </w:rPr>
              <w:t xml:space="preserve"> control his/her behavior</w:t>
            </w:r>
            <w:r w:rsidR="005448D7" w:rsidRPr="00E71FEF">
              <w:rPr>
                <w:rFonts w:ascii="Sylfaen" w:eastAsia="Sylfaen" w:hAnsi="Sylfaen" w:cs="Sylfaen"/>
                <w:color w:val="4D7BBC"/>
                <w:spacing w:val="17"/>
                <w:sz w:val="23"/>
                <w:szCs w:val="23"/>
              </w:rPr>
              <w:t xml:space="preserve"> </w:t>
            </w:r>
            <w:r w:rsidR="00196E89" w:rsidRPr="00E71FEF">
              <w:rPr>
                <w:rFonts w:ascii="Sylfaen" w:eastAsia="Sylfaen" w:hAnsi="Sylfaen" w:cs="Sylfaen"/>
                <w:sz w:val="22"/>
                <w:szCs w:val="22"/>
              </w:rPr>
              <w:t>due to</w:t>
            </w:r>
            <w:r w:rsidR="00196E89" w:rsidRPr="00E71FEF">
              <w:rPr>
                <w:rFonts w:ascii="Sylfaen" w:eastAsia="Sylfaen" w:hAnsi="Sylfaen" w:cs="Sylfaen"/>
                <w:sz w:val="23"/>
                <w:szCs w:val="23"/>
              </w:rPr>
              <w:t xml:space="preserve"> </w:t>
            </w:r>
            <w:r w:rsidR="00196E89" w:rsidRPr="00E71FEF">
              <w:rPr>
                <w:rFonts w:ascii="Sylfaen" w:eastAsia="Sylfaen" w:hAnsi="Sylfaen" w:cs="Sylfaen"/>
                <w:spacing w:val="-1"/>
                <w:sz w:val="23"/>
                <w:szCs w:val="23"/>
              </w:rPr>
              <w:t xml:space="preserve">his/her </w:t>
            </w:r>
            <w:r w:rsidR="00196E89" w:rsidRPr="00E71FEF">
              <w:rPr>
                <w:rFonts w:ascii="Sylfaen" w:eastAsia="Sylfaen" w:hAnsi="Sylfaen" w:cs="Sylfaen"/>
                <w:sz w:val="23"/>
                <w:szCs w:val="23"/>
              </w:rPr>
              <w:t>health condition</w:t>
            </w:r>
            <w:r w:rsidR="00196E89" w:rsidRPr="00E71FEF">
              <w:rPr>
                <w:rFonts w:ascii="Sylfaen" w:eastAsia="Sylfaen" w:hAnsi="Sylfaen" w:cs="Sylfaen"/>
                <w:color w:val="363435"/>
                <w:sz w:val="22"/>
                <w:szCs w:val="22"/>
              </w:rPr>
              <w:t>?</w:t>
            </w:r>
          </w:p>
        </w:tc>
        <w:tc>
          <w:tcPr>
            <w:tcW w:w="1104" w:type="dxa"/>
          </w:tcPr>
          <w:p w14:paraId="6D78A7F6" w14:textId="77777777" w:rsidR="005448D7" w:rsidRPr="00E71FEF" w:rsidRDefault="00E71FEF" w:rsidP="0067019F">
            <w:pPr>
              <w:jc w:val="center"/>
              <w:rPr>
                <w:rFonts w:ascii="Sylfaen" w:hAnsi="Sylfaen"/>
              </w:rPr>
            </w:pPr>
            <w:r>
              <w:rPr>
                <w:rFonts w:ascii="Sylfaen" w:hAnsi="Sylfaen"/>
              </w:rPr>
              <w:t>1</w:t>
            </w:r>
          </w:p>
        </w:tc>
        <w:tc>
          <w:tcPr>
            <w:tcW w:w="1272" w:type="dxa"/>
          </w:tcPr>
          <w:p w14:paraId="48D08C77" w14:textId="77777777" w:rsidR="005448D7" w:rsidRPr="00E71FEF" w:rsidRDefault="00E71FEF" w:rsidP="0067019F">
            <w:pPr>
              <w:jc w:val="center"/>
              <w:rPr>
                <w:rFonts w:ascii="Sylfaen" w:hAnsi="Sylfaen"/>
              </w:rPr>
            </w:pPr>
            <w:r>
              <w:rPr>
                <w:rFonts w:ascii="Sylfaen" w:hAnsi="Sylfaen"/>
              </w:rPr>
              <w:t>2</w:t>
            </w:r>
          </w:p>
        </w:tc>
        <w:tc>
          <w:tcPr>
            <w:tcW w:w="1350" w:type="dxa"/>
          </w:tcPr>
          <w:p w14:paraId="03A99411" w14:textId="77777777" w:rsidR="005448D7" w:rsidRPr="00E71FEF" w:rsidRDefault="00E71FEF" w:rsidP="0067019F">
            <w:pPr>
              <w:jc w:val="center"/>
              <w:rPr>
                <w:rFonts w:ascii="Sylfaen" w:hAnsi="Sylfaen"/>
              </w:rPr>
            </w:pPr>
            <w:r>
              <w:rPr>
                <w:rFonts w:ascii="Sylfaen" w:hAnsi="Sylfaen"/>
              </w:rPr>
              <w:t>3</w:t>
            </w:r>
          </w:p>
        </w:tc>
        <w:tc>
          <w:tcPr>
            <w:tcW w:w="1146" w:type="dxa"/>
          </w:tcPr>
          <w:p w14:paraId="1BA1F3B2" w14:textId="77777777" w:rsidR="005448D7" w:rsidRPr="00E71FEF" w:rsidRDefault="00E71FEF" w:rsidP="0067019F">
            <w:pPr>
              <w:jc w:val="center"/>
              <w:rPr>
                <w:rFonts w:ascii="Sylfaen" w:hAnsi="Sylfaen"/>
              </w:rPr>
            </w:pPr>
            <w:r>
              <w:rPr>
                <w:rFonts w:ascii="Sylfaen" w:hAnsi="Sylfaen"/>
              </w:rPr>
              <w:t>4</w:t>
            </w:r>
          </w:p>
        </w:tc>
        <w:tc>
          <w:tcPr>
            <w:tcW w:w="1104" w:type="dxa"/>
          </w:tcPr>
          <w:p w14:paraId="2F0EAAE3" w14:textId="77777777" w:rsidR="005448D7" w:rsidRPr="00E71FEF" w:rsidRDefault="00E71FEF" w:rsidP="0067019F">
            <w:pPr>
              <w:jc w:val="center"/>
              <w:rPr>
                <w:rFonts w:ascii="Sylfaen" w:hAnsi="Sylfaen"/>
              </w:rPr>
            </w:pPr>
            <w:r>
              <w:rPr>
                <w:rFonts w:ascii="Sylfaen" w:hAnsi="Sylfaen"/>
              </w:rPr>
              <w:t>5</w:t>
            </w:r>
          </w:p>
        </w:tc>
        <w:tc>
          <w:tcPr>
            <w:tcW w:w="1013" w:type="dxa"/>
            <w:shd w:val="clear" w:color="auto" w:fill="D9D9D9" w:themeFill="background1" w:themeFillShade="D9"/>
          </w:tcPr>
          <w:p w14:paraId="60BE9B48" w14:textId="77777777" w:rsidR="005448D7" w:rsidRPr="00E71FEF" w:rsidRDefault="00E71FEF" w:rsidP="0067019F">
            <w:pPr>
              <w:jc w:val="center"/>
              <w:rPr>
                <w:rFonts w:ascii="Sylfaen" w:hAnsi="Sylfaen"/>
              </w:rPr>
            </w:pPr>
            <w:r>
              <w:rPr>
                <w:rFonts w:ascii="Sylfaen" w:hAnsi="Sylfaen"/>
              </w:rPr>
              <w:t>8</w:t>
            </w:r>
          </w:p>
        </w:tc>
      </w:tr>
      <w:tr w:rsidR="00D44583" w:rsidRPr="00E71FEF" w14:paraId="2ADCC96B" w14:textId="77777777" w:rsidTr="009D1B46">
        <w:tc>
          <w:tcPr>
            <w:tcW w:w="824" w:type="dxa"/>
          </w:tcPr>
          <w:p w14:paraId="4B9E4971" w14:textId="77777777" w:rsidR="005448D7" w:rsidRPr="00E71FEF" w:rsidRDefault="005448D7" w:rsidP="00A743D4">
            <w:pPr>
              <w:rPr>
                <w:rFonts w:ascii="Sylfaen" w:eastAsia="Sylfaen" w:hAnsi="Sylfaen" w:cs="Sylfaen"/>
                <w:color w:val="363435"/>
                <w:sz w:val="22"/>
                <w:szCs w:val="22"/>
              </w:rPr>
            </w:pPr>
            <w:r w:rsidRPr="00E71FEF">
              <w:rPr>
                <w:rFonts w:ascii="Sylfaen" w:eastAsia="Sylfaen" w:hAnsi="Sylfaen" w:cs="Sylfaen"/>
                <w:color w:val="363435"/>
                <w:sz w:val="22"/>
                <w:szCs w:val="22"/>
              </w:rPr>
              <w:t>H2065</w:t>
            </w:r>
          </w:p>
        </w:tc>
        <w:tc>
          <w:tcPr>
            <w:tcW w:w="6610" w:type="dxa"/>
          </w:tcPr>
          <w:p w14:paraId="12744F8B" w14:textId="77777777" w:rsidR="005448D7" w:rsidRPr="00E71FEF" w:rsidRDefault="009125E5" w:rsidP="000D3EDF">
            <w:pPr>
              <w:rPr>
                <w:rFonts w:ascii="Sylfaen" w:eastAsia="Sylfaen" w:hAnsi="Sylfaen" w:cs="Sylfaen"/>
                <w:color w:val="363435"/>
                <w:sz w:val="22"/>
                <w:szCs w:val="22"/>
              </w:rPr>
            </w:pPr>
            <w:r>
              <w:rPr>
                <w:rFonts w:ascii="Sylfaen" w:eastAsia="Sylfaen" w:hAnsi="Sylfaen" w:cs="Sylfaen"/>
                <w:sz w:val="22"/>
                <w:szCs w:val="22"/>
              </w:rPr>
              <w:t>Compared with children of the same age</w:t>
            </w:r>
            <w:r w:rsidR="005448D7" w:rsidRPr="00E71FEF">
              <w:rPr>
                <w:rFonts w:ascii="Sylfaen" w:eastAsia="Sylfaen" w:hAnsi="Sylfaen" w:cs="Sylfaen"/>
                <w:sz w:val="22"/>
                <w:szCs w:val="22"/>
              </w:rPr>
              <w:t xml:space="preserve">, </w:t>
            </w:r>
            <w:r w:rsidR="000D3EDF" w:rsidRPr="00E71FEF">
              <w:rPr>
                <w:rFonts w:ascii="Sylfaen" w:eastAsia="Sylfaen" w:hAnsi="Sylfaen" w:cs="Sylfaen"/>
                <w:sz w:val="22"/>
                <w:szCs w:val="22"/>
              </w:rPr>
              <w:t xml:space="preserve">how difficult it is for </w:t>
            </w:r>
            <w:r w:rsidR="000D3EDF" w:rsidRPr="00E71FEF">
              <w:rPr>
                <w:rFonts w:ascii="Sylfaen" w:eastAsia="Sylfaen" w:hAnsi="Sylfaen" w:cs="Sylfaen"/>
                <w:spacing w:val="-1"/>
                <w:sz w:val="23"/>
                <w:szCs w:val="23"/>
              </w:rPr>
              <w:t>[</w:t>
            </w:r>
            <w:r w:rsidR="000D3EDF" w:rsidRPr="00E71FEF">
              <w:rPr>
                <w:rFonts w:ascii="Sylfaen" w:eastAsia="Sylfaen" w:hAnsi="Sylfaen" w:cs="Sylfaen"/>
                <w:color w:val="1F497D" w:themeColor="text2"/>
                <w:spacing w:val="-1"/>
                <w:sz w:val="23"/>
                <w:szCs w:val="23"/>
              </w:rPr>
              <w:t>name</w:t>
            </w:r>
            <w:r w:rsidR="000D3EDF" w:rsidRPr="00E71FEF">
              <w:rPr>
                <w:rFonts w:ascii="Sylfaen" w:eastAsia="Sylfaen" w:hAnsi="Sylfaen" w:cs="Sylfaen"/>
                <w:sz w:val="23"/>
                <w:szCs w:val="23"/>
              </w:rPr>
              <w:t xml:space="preserve">] </w:t>
            </w:r>
            <w:r w:rsidR="000D3EDF" w:rsidRPr="00E71FEF">
              <w:rPr>
                <w:rFonts w:ascii="Sylfaen" w:eastAsia="Sylfaen" w:hAnsi="Sylfaen" w:cs="Sylfaen"/>
                <w:spacing w:val="-1"/>
                <w:sz w:val="23"/>
                <w:szCs w:val="23"/>
              </w:rPr>
              <w:t xml:space="preserve">to do sums/ prepare lessons </w:t>
            </w:r>
            <w:r w:rsidR="005E7BF1" w:rsidRPr="00E71FEF">
              <w:rPr>
                <w:rFonts w:ascii="Sylfaen" w:eastAsia="Sylfaen" w:hAnsi="Sylfaen" w:cs="Sylfaen"/>
                <w:sz w:val="22"/>
                <w:szCs w:val="22"/>
              </w:rPr>
              <w:t>due to</w:t>
            </w:r>
            <w:r w:rsidR="005E7BF1" w:rsidRPr="00E71FEF">
              <w:rPr>
                <w:rFonts w:ascii="Sylfaen" w:eastAsia="Sylfaen" w:hAnsi="Sylfaen" w:cs="Sylfaen"/>
                <w:sz w:val="23"/>
                <w:szCs w:val="23"/>
              </w:rPr>
              <w:t xml:space="preserve"> </w:t>
            </w:r>
            <w:r w:rsidR="005E7BF1" w:rsidRPr="00E71FEF">
              <w:rPr>
                <w:rFonts w:ascii="Sylfaen" w:eastAsia="Sylfaen" w:hAnsi="Sylfaen" w:cs="Sylfaen"/>
                <w:spacing w:val="-1"/>
                <w:sz w:val="23"/>
                <w:szCs w:val="23"/>
              </w:rPr>
              <w:t xml:space="preserve">his/her </w:t>
            </w:r>
            <w:r w:rsidR="005E7BF1" w:rsidRPr="00E71FEF">
              <w:rPr>
                <w:rFonts w:ascii="Sylfaen" w:eastAsia="Sylfaen" w:hAnsi="Sylfaen" w:cs="Sylfaen"/>
                <w:sz w:val="23"/>
                <w:szCs w:val="23"/>
              </w:rPr>
              <w:t>health condition</w:t>
            </w:r>
            <w:r w:rsidR="005448D7" w:rsidRPr="00E71FEF">
              <w:rPr>
                <w:rFonts w:ascii="Sylfaen" w:eastAsia="Sylfaen" w:hAnsi="Sylfaen" w:cs="Sylfaen"/>
                <w:color w:val="363435"/>
                <w:sz w:val="22"/>
                <w:szCs w:val="22"/>
              </w:rPr>
              <w:t>?</w:t>
            </w:r>
          </w:p>
        </w:tc>
        <w:tc>
          <w:tcPr>
            <w:tcW w:w="1104" w:type="dxa"/>
          </w:tcPr>
          <w:p w14:paraId="131C32A8" w14:textId="77777777" w:rsidR="005448D7" w:rsidRPr="00E71FEF" w:rsidRDefault="00E71FEF" w:rsidP="0067019F">
            <w:pPr>
              <w:jc w:val="center"/>
              <w:rPr>
                <w:rFonts w:ascii="Sylfaen" w:hAnsi="Sylfaen"/>
              </w:rPr>
            </w:pPr>
            <w:r>
              <w:rPr>
                <w:rFonts w:ascii="Sylfaen" w:hAnsi="Sylfaen"/>
              </w:rPr>
              <w:t>1</w:t>
            </w:r>
          </w:p>
        </w:tc>
        <w:tc>
          <w:tcPr>
            <w:tcW w:w="1272" w:type="dxa"/>
          </w:tcPr>
          <w:p w14:paraId="3BD0227C" w14:textId="77777777" w:rsidR="005448D7" w:rsidRPr="00E71FEF" w:rsidRDefault="00E71FEF" w:rsidP="0067019F">
            <w:pPr>
              <w:jc w:val="center"/>
              <w:rPr>
                <w:rFonts w:ascii="Sylfaen" w:hAnsi="Sylfaen"/>
              </w:rPr>
            </w:pPr>
            <w:r>
              <w:rPr>
                <w:rFonts w:ascii="Sylfaen" w:hAnsi="Sylfaen"/>
              </w:rPr>
              <w:t>2</w:t>
            </w:r>
          </w:p>
        </w:tc>
        <w:tc>
          <w:tcPr>
            <w:tcW w:w="1350" w:type="dxa"/>
          </w:tcPr>
          <w:p w14:paraId="3AC7C584" w14:textId="77777777" w:rsidR="005448D7" w:rsidRPr="00E71FEF" w:rsidRDefault="00E71FEF" w:rsidP="0067019F">
            <w:pPr>
              <w:jc w:val="center"/>
              <w:rPr>
                <w:rFonts w:ascii="Sylfaen" w:hAnsi="Sylfaen"/>
              </w:rPr>
            </w:pPr>
            <w:r>
              <w:rPr>
                <w:rFonts w:ascii="Sylfaen" w:hAnsi="Sylfaen"/>
              </w:rPr>
              <w:t>3</w:t>
            </w:r>
          </w:p>
        </w:tc>
        <w:tc>
          <w:tcPr>
            <w:tcW w:w="1146" w:type="dxa"/>
          </w:tcPr>
          <w:p w14:paraId="1CF123F5" w14:textId="77777777" w:rsidR="005448D7" w:rsidRPr="00E71FEF" w:rsidRDefault="00E71FEF" w:rsidP="0067019F">
            <w:pPr>
              <w:jc w:val="center"/>
              <w:rPr>
                <w:rFonts w:ascii="Sylfaen" w:hAnsi="Sylfaen"/>
              </w:rPr>
            </w:pPr>
            <w:r>
              <w:rPr>
                <w:rFonts w:ascii="Sylfaen" w:hAnsi="Sylfaen"/>
              </w:rPr>
              <w:t>4</w:t>
            </w:r>
          </w:p>
        </w:tc>
        <w:tc>
          <w:tcPr>
            <w:tcW w:w="1104" w:type="dxa"/>
          </w:tcPr>
          <w:p w14:paraId="69FD4106" w14:textId="77777777" w:rsidR="005448D7" w:rsidRPr="00E71FEF" w:rsidRDefault="00E71FEF" w:rsidP="0067019F">
            <w:pPr>
              <w:jc w:val="center"/>
              <w:rPr>
                <w:rFonts w:ascii="Sylfaen" w:hAnsi="Sylfaen"/>
              </w:rPr>
            </w:pPr>
            <w:r>
              <w:rPr>
                <w:rFonts w:ascii="Sylfaen" w:hAnsi="Sylfaen"/>
              </w:rPr>
              <w:t>5</w:t>
            </w:r>
          </w:p>
        </w:tc>
        <w:tc>
          <w:tcPr>
            <w:tcW w:w="1013" w:type="dxa"/>
            <w:shd w:val="clear" w:color="auto" w:fill="D9D9D9" w:themeFill="background1" w:themeFillShade="D9"/>
          </w:tcPr>
          <w:p w14:paraId="33B466E9" w14:textId="77777777" w:rsidR="005448D7" w:rsidRPr="00E71FEF" w:rsidRDefault="00E71FEF" w:rsidP="0067019F">
            <w:pPr>
              <w:jc w:val="center"/>
              <w:rPr>
                <w:rFonts w:ascii="Sylfaen" w:hAnsi="Sylfaen"/>
              </w:rPr>
            </w:pPr>
            <w:r>
              <w:rPr>
                <w:rFonts w:ascii="Sylfaen" w:hAnsi="Sylfaen"/>
              </w:rPr>
              <w:t>8</w:t>
            </w:r>
          </w:p>
        </w:tc>
      </w:tr>
      <w:tr w:rsidR="00D44583" w:rsidRPr="00E71FEF" w14:paraId="0843DFC3" w14:textId="77777777" w:rsidTr="009D1B46">
        <w:tc>
          <w:tcPr>
            <w:tcW w:w="824" w:type="dxa"/>
          </w:tcPr>
          <w:p w14:paraId="7327E05D" w14:textId="77777777" w:rsidR="005448D7" w:rsidRPr="00E71FEF" w:rsidRDefault="005448D7" w:rsidP="00A743D4">
            <w:pPr>
              <w:rPr>
                <w:rFonts w:ascii="Sylfaen" w:eastAsia="Sylfaen" w:hAnsi="Sylfaen" w:cs="Sylfaen"/>
                <w:color w:val="363435"/>
                <w:sz w:val="22"/>
                <w:szCs w:val="22"/>
              </w:rPr>
            </w:pPr>
            <w:r w:rsidRPr="00E71FEF">
              <w:rPr>
                <w:rFonts w:ascii="Sylfaen" w:eastAsia="Sylfaen" w:hAnsi="Sylfaen" w:cs="Sylfaen"/>
                <w:color w:val="363435"/>
                <w:sz w:val="22"/>
                <w:szCs w:val="22"/>
              </w:rPr>
              <w:t>H2066</w:t>
            </w:r>
          </w:p>
        </w:tc>
        <w:tc>
          <w:tcPr>
            <w:tcW w:w="6610" w:type="dxa"/>
          </w:tcPr>
          <w:p w14:paraId="5BD74F76" w14:textId="77777777" w:rsidR="005448D7" w:rsidRPr="00E71FEF" w:rsidRDefault="009125E5" w:rsidP="000D3EDF">
            <w:pPr>
              <w:rPr>
                <w:rFonts w:ascii="Sylfaen" w:eastAsia="Sylfaen" w:hAnsi="Sylfaen" w:cs="Sylfaen"/>
                <w:color w:val="363435"/>
                <w:sz w:val="22"/>
                <w:szCs w:val="22"/>
              </w:rPr>
            </w:pPr>
            <w:r>
              <w:rPr>
                <w:rFonts w:ascii="Sylfaen" w:eastAsia="Sylfaen" w:hAnsi="Sylfaen" w:cs="Sylfaen"/>
                <w:sz w:val="22"/>
                <w:szCs w:val="22"/>
              </w:rPr>
              <w:t>Compared with children of the same age</w:t>
            </w:r>
            <w:r w:rsidR="005448D7" w:rsidRPr="00E71FEF">
              <w:rPr>
                <w:rFonts w:ascii="Sylfaen" w:eastAsia="Sylfaen" w:hAnsi="Sylfaen" w:cs="Sylfaen"/>
                <w:sz w:val="22"/>
                <w:szCs w:val="22"/>
              </w:rPr>
              <w:t xml:space="preserve">, </w:t>
            </w:r>
            <w:r w:rsidR="000D3EDF" w:rsidRPr="00E71FEF">
              <w:rPr>
                <w:rFonts w:ascii="Sylfaen" w:eastAsia="Sylfaen" w:hAnsi="Sylfaen" w:cs="Sylfaen"/>
                <w:sz w:val="22"/>
                <w:szCs w:val="22"/>
              </w:rPr>
              <w:t xml:space="preserve">how much of a problem it is for </w:t>
            </w:r>
            <w:r w:rsidR="000D3EDF" w:rsidRPr="00E71FEF">
              <w:rPr>
                <w:rFonts w:ascii="Sylfaen" w:eastAsia="Sylfaen" w:hAnsi="Sylfaen" w:cs="Sylfaen"/>
                <w:spacing w:val="-1"/>
                <w:sz w:val="23"/>
                <w:szCs w:val="23"/>
              </w:rPr>
              <w:t>[</w:t>
            </w:r>
            <w:r w:rsidR="000D3EDF" w:rsidRPr="00E71FEF">
              <w:rPr>
                <w:rFonts w:ascii="Sylfaen" w:eastAsia="Sylfaen" w:hAnsi="Sylfaen" w:cs="Sylfaen"/>
                <w:color w:val="1F497D" w:themeColor="text2"/>
                <w:spacing w:val="-1"/>
                <w:sz w:val="23"/>
                <w:szCs w:val="23"/>
              </w:rPr>
              <w:t>name</w:t>
            </w:r>
            <w:r w:rsidR="000D3EDF" w:rsidRPr="00E71FEF">
              <w:rPr>
                <w:rFonts w:ascii="Sylfaen" w:eastAsia="Sylfaen" w:hAnsi="Sylfaen" w:cs="Sylfaen"/>
                <w:sz w:val="23"/>
                <w:szCs w:val="23"/>
              </w:rPr>
              <w:t xml:space="preserve">] </w:t>
            </w:r>
            <w:r w:rsidR="000D3EDF" w:rsidRPr="00E71FEF">
              <w:rPr>
                <w:rFonts w:ascii="Sylfaen" w:eastAsia="Sylfaen" w:hAnsi="Sylfaen" w:cs="Sylfaen"/>
                <w:spacing w:val="-1"/>
                <w:sz w:val="23"/>
                <w:szCs w:val="23"/>
              </w:rPr>
              <w:t>to</w:t>
            </w:r>
            <w:r w:rsidR="000D3EDF" w:rsidRPr="00E71FEF">
              <w:rPr>
                <w:rFonts w:ascii="Sylfaen" w:eastAsia="Sylfaen" w:hAnsi="Sylfaen" w:cs="Sylfaen"/>
                <w:spacing w:val="13"/>
                <w:sz w:val="22"/>
                <w:szCs w:val="22"/>
              </w:rPr>
              <w:t xml:space="preserve"> </w:t>
            </w:r>
            <w:r w:rsidR="000D3EDF" w:rsidRPr="00E71FEF">
              <w:rPr>
                <w:rFonts w:ascii="Sylfaen" w:eastAsia="Sylfaen" w:hAnsi="Sylfaen" w:cs="Sylfaen"/>
                <w:sz w:val="22"/>
                <w:szCs w:val="22"/>
              </w:rPr>
              <w:t>communicate with children,</w:t>
            </w:r>
            <w:r w:rsidR="005448D7" w:rsidRPr="00E71FEF">
              <w:rPr>
                <w:rFonts w:ascii="Sylfaen" w:eastAsia="Sylfaen" w:hAnsi="Sylfaen" w:cs="Sylfaen"/>
                <w:sz w:val="22"/>
                <w:szCs w:val="22"/>
              </w:rPr>
              <w:t xml:space="preserve"> </w:t>
            </w:r>
            <w:r w:rsidR="005E7BF1" w:rsidRPr="00E71FEF">
              <w:rPr>
                <w:rFonts w:ascii="Sylfaen" w:eastAsia="Sylfaen" w:hAnsi="Sylfaen" w:cs="Sylfaen"/>
                <w:sz w:val="22"/>
                <w:szCs w:val="22"/>
              </w:rPr>
              <w:t>due to</w:t>
            </w:r>
            <w:r w:rsidR="005E7BF1" w:rsidRPr="00E71FEF">
              <w:rPr>
                <w:rFonts w:ascii="Sylfaen" w:eastAsia="Sylfaen" w:hAnsi="Sylfaen" w:cs="Sylfaen"/>
                <w:sz w:val="23"/>
                <w:szCs w:val="23"/>
              </w:rPr>
              <w:t xml:space="preserve"> </w:t>
            </w:r>
            <w:r w:rsidR="005E7BF1" w:rsidRPr="00E71FEF">
              <w:rPr>
                <w:rFonts w:ascii="Sylfaen" w:eastAsia="Sylfaen" w:hAnsi="Sylfaen" w:cs="Sylfaen"/>
                <w:spacing w:val="-1"/>
                <w:sz w:val="23"/>
                <w:szCs w:val="23"/>
              </w:rPr>
              <w:t xml:space="preserve">his/her </w:t>
            </w:r>
            <w:r w:rsidR="005E7BF1" w:rsidRPr="00E71FEF">
              <w:rPr>
                <w:rFonts w:ascii="Sylfaen" w:eastAsia="Sylfaen" w:hAnsi="Sylfaen" w:cs="Sylfaen"/>
                <w:sz w:val="23"/>
                <w:szCs w:val="23"/>
              </w:rPr>
              <w:t>health condition</w:t>
            </w:r>
            <w:r w:rsidR="005448D7" w:rsidRPr="00E71FEF">
              <w:rPr>
                <w:rFonts w:ascii="Sylfaen" w:eastAsia="Sylfaen" w:hAnsi="Sylfaen" w:cs="Sylfaen"/>
                <w:sz w:val="22"/>
                <w:szCs w:val="22"/>
              </w:rPr>
              <w:t>?</w:t>
            </w:r>
          </w:p>
        </w:tc>
        <w:tc>
          <w:tcPr>
            <w:tcW w:w="1104" w:type="dxa"/>
          </w:tcPr>
          <w:p w14:paraId="6E104F7C" w14:textId="77777777" w:rsidR="005448D7" w:rsidRPr="00E71FEF" w:rsidRDefault="00E71FEF" w:rsidP="0067019F">
            <w:pPr>
              <w:jc w:val="center"/>
              <w:rPr>
                <w:rFonts w:ascii="Sylfaen" w:hAnsi="Sylfaen"/>
              </w:rPr>
            </w:pPr>
            <w:r>
              <w:rPr>
                <w:rFonts w:ascii="Sylfaen" w:hAnsi="Sylfaen"/>
              </w:rPr>
              <w:t>1</w:t>
            </w:r>
          </w:p>
        </w:tc>
        <w:tc>
          <w:tcPr>
            <w:tcW w:w="1272" w:type="dxa"/>
          </w:tcPr>
          <w:p w14:paraId="02C63E4A" w14:textId="77777777" w:rsidR="005448D7" w:rsidRPr="00E71FEF" w:rsidRDefault="00E71FEF" w:rsidP="0067019F">
            <w:pPr>
              <w:jc w:val="center"/>
              <w:rPr>
                <w:rFonts w:ascii="Sylfaen" w:hAnsi="Sylfaen"/>
              </w:rPr>
            </w:pPr>
            <w:r>
              <w:rPr>
                <w:rFonts w:ascii="Sylfaen" w:hAnsi="Sylfaen"/>
              </w:rPr>
              <w:t>2</w:t>
            </w:r>
          </w:p>
        </w:tc>
        <w:tc>
          <w:tcPr>
            <w:tcW w:w="1350" w:type="dxa"/>
          </w:tcPr>
          <w:p w14:paraId="0A504247" w14:textId="77777777" w:rsidR="005448D7" w:rsidRPr="00E71FEF" w:rsidRDefault="00E71FEF" w:rsidP="0067019F">
            <w:pPr>
              <w:jc w:val="center"/>
              <w:rPr>
                <w:rFonts w:ascii="Sylfaen" w:hAnsi="Sylfaen"/>
              </w:rPr>
            </w:pPr>
            <w:r>
              <w:rPr>
                <w:rFonts w:ascii="Sylfaen" w:hAnsi="Sylfaen"/>
              </w:rPr>
              <w:t>3</w:t>
            </w:r>
          </w:p>
        </w:tc>
        <w:tc>
          <w:tcPr>
            <w:tcW w:w="1146" w:type="dxa"/>
          </w:tcPr>
          <w:p w14:paraId="440B4369" w14:textId="77777777" w:rsidR="005448D7" w:rsidRPr="00E71FEF" w:rsidRDefault="00E71FEF" w:rsidP="0067019F">
            <w:pPr>
              <w:jc w:val="center"/>
              <w:rPr>
                <w:rFonts w:ascii="Sylfaen" w:hAnsi="Sylfaen"/>
              </w:rPr>
            </w:pPr>
            <w:r>
              <w:rPr>
                <w:rFonts w:ascii="Sylfaen" w:hAnsi="Sylfaen"/>
              </w:rPr>
              <w:t>4</w:t>
            </w:r>
          </w:p>
        </w:tc>
        <w:tc>
          <w:tcPr>
            <w:tcW w:w="1104" w:type="dxa"/>
          </w:tcPr>
          <w:p w14:paraId="7F25E4A7" w14:textId="77777777" w:rsidR="005448D7" w:rsidRPr="00E71FEF" w:rsidRDefault="00E71FEF" w:rsidP="0067019F">
            <w:pPr>
              <w:jc w:val="center"/>
              <w:rPr>
                <w:rFonts w:ascii="Sylfaen" w:hAnsi="Sylfaen"/>
              </w:rPr>
            </w:pPr>
            <w:r>
              <w:rPr>
                <w:rFonts w:ascii="Sylfaen" w:hAnsi="Sylfaen"/>
              </w:rPr>
              <w:t>5</w:t>
            </w:r>
          </w:p>
        </w:tc>
        <w:tc>
          <w:tcPr>
            <w:tcW w:w="1013" w:type="dxa"/>
            <w:shd w:val="clear" w:color="auto" w:fill="D9D9D9" w:themeFill="background1" w:themeFillShade="D9"/>
          </w:tcPr>
          <w:p w14:paraId="6BC1E38F" w14:textId="77777777" w:rsidR="005448D7" w:rsidRPr="00E71FEF" w:rsidRDefault="00E71FEF" w:rsidP="0067019F">
            <w:pPr>
              <w:jc w:val="center"/>
              <w:rPr>
                <w:rFonts w:ascii="Sylfaen" w:hAnsi="Sylfaen"/>
              </w:rPr>
            </w:pPr>
            <w:r>
              <w:rPr>
                <w:rFonts w:ascii="Sylfaen" w:hAnsi="Sylfaen"/>
              </w:rPr>
              <w:t>8</w:t>
            </w:r>
          </w:p>
        </w:tc>
      </w:tr>
    </w:tbl>
    <w:p w14:paraId="2EEBE43A" w14:textId="77777777" w:rsidR="00161DDF" w:rsidRPr="00E71FEF" w:rsidRDefault="00161DDF">
      <w:pPr>
        <w:spacing w:line="200" w:lineRule="exact"/>
        <w:rPr>
          <w:rFonts w:ascii="Sylfaen" w:hAnsi="Sylfaen"/>
        </w:rPr>
      </w:pPr>
    </w:p>
    <w:bookmarkEnd w:id="0"/>
    <w:p w14:paraId="2A9F5B3D" w14:textId="77777777" w:rsidR="009D122C" w:rsidRPr="00E71FEF" w:rsidRDefault="009D122C">
      <w:pPr>
        <w:spacing w:before="33"/>
        <w:ind w:right="113"/>
        <w:jc w:val="right"/>
        <w:rPr>
          <w:rFonts w:ascii="Sylfaen" w:hAnsi="Sylfaen"/>
        </w:rPr>
      </w:pPr>
    </w:p>
    <w:sectPr w:rsidR="009D122C" w:rsidRPr="00E71FEF" w:rsidSect="00CA5C52">
      <w:footerReference w:type="default" r:id="rId16"/>
      <w:pgSz w:w="16840" w:h="11940"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58FFD" w14:textId="77777777" w:rsidR="00FB2DB6" w:rsidRDefault="00FB2DB6">
      <w:r>
        <w:separator/>
      </w:r>
    </w:p>
  </w:endnote>
  <w:endnote w:type="continuationSeparator" w:id="0">
    <w:p w14:paraId="431D0C71" w14:textId="77777777" w:rsidR="00FB2DB6" w:rsidRDefault="00FB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154872"/>
      <w:docPartObj>
        <w:docPartGallery w:val="Page Numbers (Bottom of Page)"/>
        <w:docPartUnique/>
      </w:docPartObj>
    </w:sdtPr>
    <w:sdtEndPr>
      <w:rPr>
        <w:noProof/>
      </w:rPr>
    </w:sdtEndPr>
    <w:sdtContent>
      <w:p w14:paraId="07EB0D25" w14:textId="740C164A" w:rsidR="00443EF9" w:rsidRDefault="00443E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CFBEB7" w14:textId="07D43BF0" w:rsidR="009E09E7" w:rsidRDefault="009E0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0724" w14:textId="77777777" w:rsidR="00443EF9" w:rsidRDefault="00443EF9">
    <w:pPr>
      <w:spacing w:line="200" w:lineRule="exact"/>
    </w:pPr>
    <w:r>
      <w:rPr>
        <w:noProof/>
        <w:lang w:val="ka-GE" w:eastAsia="ka-GE"/>
      </w:rPr>
      <mc:AlternateContent>
        <mc:Choice Requires="wps">
          <w:drawing>
            <wp:anchor distT="0" distB="0" distL="114300" distR="114300" simplePos="0" relativeHeight="251657728" behindDoc="1" locked="0" layoutInCell="1" allowOverlap="1" wp14:anchorId="059D0DFA" wp14:editId="752DE2FE">
              <wp:simplePos x="0" y="0"/>
              <wp:positionH relativeFrom="page">
                <wp:posOffset>10262870</wp:posOffset>
              </wp:positionH>
              <wp:positionV relativeFrom="page">
                <wp:posOffset>7179310</wp:posOffset>
              </wp:positionV>
              <wp:extent cx="114300" cy="151765"/>
              <wp:effectExtent l="444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A2CCC" w14:textId="56FB1A87" w:rsidR="00443EF9" w:rsidRPr="0097442C" w:rsidRDefault="00443EF9">
                          <w:pPr>
                            <w:spacing w:line="220" w:lineRule="exact"/>
                            <w:ind w:left="40"/>
                            <w:rPr>
                              <w:sz w:val="24"/>
                              <w:szCs w:val="24"/>
                            </w:rPr>
                          </w:pPr>
                          <w:r w:rsidRPr="0097442C">
                            <w:rPr>
                              <w:sz w:val="24"/>
                              <w:szCs w:val="24"/>
                            </w:rPr>
                            <w:fldChar w:fldCharType="begin"/>
                          </w:r>
                          <w:r w:rsidRPr="0097442C">
                            <w:rPr>
                              <w:sz w:val="24"/>
                              <w:szCs w:val="24"/>
                            </w:rPr>
                            <w:instrText xml:space="preserve"> PAGE </w:instrText>
                          </w:r>
                          <w:r w:rsidRPr="0097442C">
                            <w:rPr>
                              <w:sz w:val="24"/>
                              <w:szCs w:val="24"/>
                            </w:rPr>
                            <w:fldChar w:fldCharType="separate"/>
                          </w:r>
                          <w:r w:rsidRPr="0097442C">
                            <w:rPr>
                              <w:noProof/>
                              <w:sz w:val="24"/>
                              <w:szCs w:val="24"/>
                            </w:rPr>
                            <w:t>4</w:t>
                          </w:r>
                          <w:r w:rsidRPr="0097442C">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D0DFA" id="_x0000_t202" coordsize="21600,21600" o:spt="202" path="m,l,21600r21600,l21600,xe">
              <v:stroke joinstyle="miter"/>
              <v:path gradientshapeok="t" o:connecttype="rect"/>
            </v:shapetype>
            <v:shape id="Text Box 1" o:spid="_x0000_s1026" type="#_x0000_t202" style="position:absolute;margin-left:808.1pt;margin-top:565.3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dr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" filled="f" stroked="f">
              <v:textbox inset="0,0,0,0">
                <w:txbxContent>
                  <w:p w14:paraId="7C6A2CCC" w14:textId="56FB1A87" w:rsidR="00443EF9" w:rsidRPr="0097442C" w:rsidRDefault="00443EF9">
                    <w:pPr>
                      <w:spacing w:line="220" w:lineRule="exact"/>
                      <w:ind w:left="40"/>
                      <w:rPr>
                        <w:sz w:val="24"/>
                        <w:szCs w:val="24"/>
                      </w:rPr>
                    </w:pPr>
                    <w:r w:rsidRPr="0097442C">
                      <w:rPr>
                        <w:sz w:val="24"/>
                        <w:szCs w:val="24"/>
                      </w:rPr>
                      <w:fldChar w:fldCharType="begin"/>
                    </w:r>
                    <w:r w:rsidRPr="0097442C">
                      <w:rPr>
                        <w:sz w:val="24"/>
                        <w:szCs w:val="24"/>
                      </w:rPr>
                      <w:instrText xml:space="preserve"> PAGE </w:instrText>
                    </w:r>
                    <w:r w:rsidRPr="0097442C">
                      <w:rPr>
                        <w:sz w:val="24"/>
                        <w:szCs w:val="24"/>
                      </w:rPr>
                      <w:fldChar w:fldCharType="separate"/>
                    </w:r>
                    <w:r w:rsidRPr="0097442C">
                      <w:rPr>
                        <w:noProof/>
                        <w:sz w:val="24"/>
                        <w:szCs w:val="24"/>
                      </w:rPr>
                      <w:t>4</w:t>
                    </w:r>
                    <w:r w:rsidRPr="0097442C">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339126"/>
      <w:docPartObj>
        <w:docPartGallery w:val="Page Numbers (Bottom of Page)"/>
        <w:docPartUnique/>
      </w:docPartObj>
    </w:sdtPr>
    <w:sdtEndPr>
      <w:rPr>
        <w:noProof/>
      </w:rPr>
    </w:sdtEndPr>
    <w:sdtContent>
      <w:p w14:paraId="0B4DEDF2" w14:textId="7A6D0CDF" w:rsidR="00443EF9" w:rsidRDefault="00443E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EF7BE2" w14:textId="77777777" w:rsidR="00443EF9" w:rsidRDefault="00443EF9">
    <w:pPr>
      <w:spacing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03F7F" w14:textId="77777777" w:rsidR="00443EF9" w:rsidRDefault="00443EF9">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34C1D" w14:textId="77777777" w:rsidR="00443EF9" w:rsidRDefault="00443EF9">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94075" w14:textId="77777777" w:rsidR="00443EF9" w:rsidRDefault="00443EF9">
    <w:pPr>
      <w:spacing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3B34A" w14:textId="77777777" w:rsidR="00443EF9" w:rsidRDefault="00443EF9">
    <w:pPr>
      <w:spacing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E695" w14:textId="77777777" w:rsidR="00443EF9" w:rsidRDefault="00443EF9">
    <w:pPr>
      <w:spacing w:line="0" w:lineRule="atLeast"/>
      <w:rPr>
        <w:sz w:val="0"/>
        <w:szCs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226733"/>
      <w:docPartObj>
        <w:docPartGallery w:val="Page Numbers (Bottom of Page)"/>
        <w:docPartUnique/>
      </w:docPartObj>
    </w:sdtPr>
    <w:sdtEndPr>
      <w:rPr>
        <w:noProof/>
      </w:rPr>
    </w:sdtEndPr>
    <w:sdtContent>
      <w:p w14:paraId="491E6B48" w14:textId="3F0214FC" w:rsidR="00443EF9" w:rsidRDefault="00443EF9">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2F069308" w14:textId="77777777" w:rsidR="00443EF9" w:rsidRDefault="00443EF9">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774C6" w14:textId="77777777" w:rsidR="00FB2DB6" w:rsidRDefault="00FB2DB6">
      <w:r>
        <w:separator/>
      </w:r>
    </w:p>
  </w:footnote>
  <w:footnote w:type="continuationSeparator" w:id="0">
    <w:p w14:paraId="48A97F15" w14:textId="77777777" w:rsidR="00FB2DB6" w:rsidRDefault="00FB2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25C55"/>
    <w:multiLevelType w:val="hybridMultilevel"/>
    <w:tmpl w:val="D98EAE52"/>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 w15:restartNumberingAfterBreak="0">
    <w:nsid w:val="2BB7425F"/>
    <w:multiLevelType w:val="multilevel"/>
    <w:tmpl w:val="DB141F5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F9F3BDB"/>
    <w:multiLevelType w:val="hybridMultilevel"/>
    <w:tmpl w:val="FB766010"/>
    <w:lvl w:ilvl="0" w:tplc="27986E0E">
      <w:numFmt w:val="bullet"/>
      <w:lvlText w:val="-"/>
      <w:lvlJc w:val="left"/>
      <w:pPr>
        <w:ind w:left="360" w:hanging="360"/>
      </w:pPr>
      <w:rPr>
        <w:rFonts w:ascii="Times New Roman" w:eastAsia="Times New Roman" w:hAnsi="Times New Roman" w:cs="Times New Roman"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8145F5E"/>
    <w:multiLevelType w:val="hybridMultilevel"/>
    <w:tmpl w:val="CBC8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2C"/>
    <w:rsid w:val="00001A8E"/>
    <w:rsid w:val="00006636"/>
    <w:rsid w:val="00007EE6"/>
    <w:rsid w:val="00031487"/>
    <w:rsid w:val="0003572B"/>
    <w:rsid w:val="00061652"/>
    <w:rsid w:val="00067663"/>
    <w:rsid w:val="00080F0D"/>
    <w:rsid w:val="000844EE"/>
    <w:rsid w:val="00094DA0"/>
    <w:rsid w:val="000B03BC"/>
    <w:rsid w:val="000B72D1"/>
    <w:rsid w:val="000C140F"/>
    <w:rsid w:val="000C6420"/>
    <w:rsid w:val="000D2074"/>
    <w:rsid w:val="000D3D49"/>
    <w:rsid w:val="000D3EDF"/>
    <w:rsid w:val="000D44C8"/>
    <w:rsid w:val="000E63E9"/>
    <w:rsid w:val="000F3535"/>
    <w:rsid w:val="000F35DF"/>
    <w:rsid w:val="001022B5"/>
    <w:rsid w:val="001126ED"/>
    <w:rsid w:val="00114118"/>
    <w:rsid w:val="00114688"/>
    <w:rsid w:val="00124493"/>
    <w:rsid w:val="00133947"/>
    <w:rsid w:val="00156C60"/>
    <w:rsid w:val="00160EAD"/>
    <w:rsid w:val="00161DDF"/>
    <w:rsid w:val="00172450"/>
    <w:rsid w:val="001950F1"/>
    <w:rsid w:val="00196E89"/>
    <w:rsid w:val="001A3E0F"/>
    <w:rsid w:val="001A625A"/>
    <w:rsid w:val="001B0CB6"/>
    <w:rsid w:val="001B2978"/>
    <w:rsid w:val="001B7585"/>
    <w:rsid w:val="001C6DF2"/>
    <w:rsid w:val="001D32D0"/>
    <w:rsid w:val="001D37FB"/>
    <w:rsid w:val="001D5208"/>
    <w:rsid w:val="001F0B56"/>
    <w:rsid w:val="001F77B5"/>
    <w:rsid w:val="002148C6"/>
    <w:rsid w:val="00222961"/>
    <w:rsid w:val="00236BCA"/>
    <w:rsid w:val="00240394"/>
    <w:rsid w:val="00247AE5"/>
    <w:rsid w:val="0025117A"/>
    <w:rsid w:val="002548EC"/>
    <w:rsid w:val="002650A3"/>
    <w:rsid w:val="00272BD0"/>
    <w:rsid w:val="00274573"/>
    <w:rsid w:val="002A52E0"/>
    <w:rsid w:val="002B64FE"/>
    <w:rsid w:val="002C2AE5"/>
    <w:rsid w:val="002D2EEB"/>
    <w:rsid w:val="002D64F9"/>
    <w:rsid w:val="002D7257"/>
    <w:rsid w:val="002E1DF5"/>
    <w:rsid w:val="002E5F56"/>
    <w:rsid w:val="002F09DB"/>
    <w:rsid w:val="002F2042"/>
    <w:rsid w:val="00301306"/>
    <w:rsid w:val="00313BD5"/>
    <w:rsid w:val="003161DD"/>
    <w:rsid w:val="0031723D"/>
    <w:rsid w:val="003178BB"/>
    <w:rsid w:val="0032042F"/>
    <w:rsid w:val="00333D5D"/>
    <w:rsid w:val="00341C45"/>
    <w:rsid w:val="0034369C"/>
    <w:rsid w:val="0035275E"/>
    <w:rsid w:val="0035625A"/>
    <w:rsid w:val="00357676"/>
    <w:rsid w:val="00365B36"/>
    <w:rsid w:val="0037240C"/>
    <w:rsid w:val="00383172"/>
    <w:rsid w:val="0038407D"/>
    <w:rsid w:val="003C2BB0"/>
    <w:rsid w:val="003C6CBD"/>
    <w:rsid w:val="003E53F7"/>
    <w:rsid w:val="003E6730"/>
    <w:rsid w:val="003F0DBB"/>
    <w:rsid w:val="00407508"/>
    <w:rsid w:val="00422F2A"/>
    <w:rsid w:val="00423B70"/>
    <w:rsid w:val="004272F2"/>
    <w:rsid w:val="00434760"/>
    <w:rsid w:val="004363B1"/>
    <w:rsid w:val="0043654B"/>
    <w:rsid w:val="00437D0B"/>
    <w:rsid w:val="00443EF9"/>
    <w:rsid w:val="004622B8"/>
    <w:rsid w:val="00466A46"/>
    <w:rsid w:val="00466B18"/>
    <w:rsid w:val="00470226"/>
    <w:rsid w:val="004736D4"/>
    <w:rsid w:val="00481498"/>
    <w:rsid w:val="00490EB6"/>
    <w:rsid w:val="00493123"/>
    <w:rsid w:val="00497B6A"/>
    <w:rsid w:val="004D00F4"/>
    <w:rsid w:val="004E39B1"/>
    <w:rsid w:val="00504525"/>
    <w:rsid w:val="00512CC1"/>
    <w:rsid w:val="00535E06"/>
    <w:rsid w:val="005448D7"/>
    <w:rsid w:val="00546781"/>
    <w:rsid w:val="00573548"/>
    <w:rsid w:val="00587889"/>
    <w:rsid w:val="005935AB"/>
    <w:rsid w:val="005A3C04"/>
    <w:rsid w:val="005B65F3"/>
    <w:rsid w:val="005B75B7"/>
    <w:rsid w:val="005C10D9"/>
    <w:rsid w:val="005C74F6"/>
    <w:rsid w:val="005E2BCD"/>
    <w:rsid w:val="005E5BBE"/>
    <w:rsid w:val="005E7BF1"/>
    <w:rsid w:val="005F4D56"/>
    <w:rsid w:val="005F5D49"/>
    <w:rsid w:val="00602CB6"/>
    <w:rsid w:val="00623EB8"/>
    <w:rsid w:val="00645865"/>
    <w:rsid w:val="00647509"/>
    <w:rsid w:val="0065294A"/>
    <w:rsid w:val="00653246"/>
    <w:rsid w:val="00655BBF"/>
    <w:rsid w:val="0067019F"/>
    <w:rsid w:val="006836C2"/>
    <w:rsid w:val="006853A4"/>
    <w:rsid w:val="00692A6D"/>
    <w:rsid w:val="00696298"/>
    <w:rsid w:val="006A0CF6"/>
    <w:rsid w:val="006B2185"/>
    <w:rsid w:val="006E42B4"/>
    <w:rsid w:val="0070469C"/>
    <w:rsid w:val="00707A26"/>
    <w:rsid w:val="007126B1"/>
    <w:rsid w:val="00724DDB"/>
    <w:rsid w:val="00734389"/>
    <w:rsid w:val="00735C08"/>
    <w:rsid w:val="00736CB4"/>
    <w:rsid w:val="00740EB4"/>
    <w:rsid w:val="00743684"/>
    <w:rsid w:val="00756139"/>
    <w:rsid w:val="00787970"/>
    <w:rsid w:val="007C2BA7"/>
    <w:rsid w:val="007D1F0F"/>
    <w:rsid w:val="007D66DE"/>
    <w:rsid w:val="007F65DD"/>
    <w:rsid w:val="00810912"/>
    <w:rsid w:val="00811F0F"/>
    <w:rsid w:val="00813ECC"/>
    <w:rsid w:val="0081521E"/>
    <w:rsid w:val="00824822"/>
    <w:rsid w:val="00833AE6"/>
    <w:rsid w:val="008402EA"/>
    <w:rsid w:val="00843098"/>
    <w:rsid w:val="00847A71"/>
    <w:rsid w:val="00862997"/>
    <w:rsid w:val="00867EBD"/>
    <w:rsid w:val="00882EB4"/>
    <w:rsid w:val="00883965"/>
    <w:rsid w:val="008861B6"/>
    <w:rsid w:val="008940D2"/>
    <w:rsid w:val="00896FDA"/>
    <w:rsid w:val="008A594B"/>
    <w:rsid w:val="008A6343"/>
    <w:rsid w:val="008B4116"/>
    <w:rsid w:val="008C6AE2"/>
    <w:rsid w:val="008D1C74"/>
    <w:rsid w:val="008D3EC2"/>
    <w:rsid w:val="008E2FDB"/>
    <w:rsid w:val="008E67A9"/>
    <w:rsid w:val="00900C9A"/>
    <w:rsid w:val="009033F5"/>
    <w:rsid w:val="00911FC9"/>
    <w:rsid w:val="009125E5"/>
    <w:rsid w:val="00915DBB"/>
    <w:rsid w:val="00924504"/>
    <w:rsid w:val="00924639"/>
    <w:rsid w:val="00927323"/>
    <w:rsid w:val="00943C75"/>
    <w:rsid w:val="009635D5"/>
    <w:rsid w:val="0097442C"/>
    <w:rsid w:val="00975CE5"/>
    <w:rsid w:val="009C0D0C"/>
    <w:rsid w:val="009C5037"/>
    <w:rsid w:val="009D122C"/>
    <w:rsid w:val="009D1431"/>
    <w:rsid w:val="009D1B46"/>
    <w:rsid w:val="009D25A8"/>
    <w:rsid w:val="009E09E7"/>
    <w:rsid w:val="009E3B43"/>
    <w:rsid w:val="00A02CE5"/>
    <w:rsid w:val="00A11AF6"/>
    <w:rsid w:val="00A363F8"/>
    <w:rsid w:val="00A41133"/>
    <w:rsid w:val="00A67392"/>
    <w:rsid w:val="00A67B12"/>
    <w:rsid w:val="00A735B1"/>
    <w:rsid w:val="00A743D4"/>
    <w:rsid w:val="00A7624F"/>
    <w:rsid w:val="00A85550"/>
    <w:rsid w:val="00AB2678"/>
    <w:rsid w:val="00AB7E53"/>
    <w:rsid w:val="00AC4424"/>
    <w:rsid w:val="00B105BA"/>
    <w:rsid w:val="00B11B33"/>
    <w:rsid w:val="00B13441"/>
    <w:rsid w:val="00B37152"/>
    <w:rsid w:val="00B50698"/>
    <w:rsid w:val="00B57611"/>
    <w:rsid w:val="00B656C4"/>
    <w:rsid w:val="00B66143"/>
    <w:rsid w:val="00B833AA"/>
    <w:rsid w:val="00B8350B"/>
    <w:rsid w:val="00B95B56"/>
    <w:rsid w:val="00BA622B"/>
    <w:rsid w:val="00BB354C"/>
    <w:rsid w:val="00BC17A4"/>
    <w:rsid w:val="00BE1F69"/>
    <w:rsid w:val="00BF3C54"/>
    <w:rsid w:val="00BF6461"/>
    <w:rsid w:val="00C32B98"/>
    <w:rsid w:val="00C43A55"/>
    <w:rsid w:val="00C43F90"/>
    <w:rsid w:val="00C50316"/>
    <w:rsid w:val="00C5388C"/>
    <w:rsid w:val="00C56C8A"/>
    <w:rsid w:val="00C57C81"/>
    <w:rsid w:val="00C64595"/>
    <w:rsid w:val="00C650CB"/>
    <w:rsid w:val="00C659D5"/>
    <w:rsid w:val="00C742EA"/>
    <w:rsid w:val="00C87468"/>
    <w:rsid w:val="00C908D3"/>
    <w:rsid w:val="00C91035"/>
    <w:rsid w:val="00C965DE"/>
    <w:rsid w:val="00CA2742"/>
    <w:rsid w:val="00CA5C52"/>
    <w:rsid w:val="00CB2030"/>
    <w:rsid w:val="00CC3BE9"/>
    <w:rsid w:val="00CC4C4F"/>
    <w:rsid w:val="00CD2C62"/>
    <w:rsid w:val="00CF4917"/>
    <w:rsid w:val="00CF4B74"/>
    <w:rsid w:val="00CF745E"/>
    <w:rsid w:val="00D0261E"/>
    <w:rsid w:val="00D0341D"/>
    <w:rsid w:val="00D145A7"/>
    <w:rsid w:val="00D31F62"/>
    <w:rsid w:val="00D44583"/>
    <w:rsid w:val="00D46C1C"/>
    <w:rsid w:val="00D46D2F"/>
    <w:rsid w:val="00D5453D"/>
    <w:rsid w:val="00D62089"/>
    <w:rsid w:val="00D747E8"/>
    <w:rsid w:val="00DA2868"/>
    <w:rsid w:val="00DD28AF"/>
    <w:rsid w:val="00DD40E6"/>
    <w:rsid w:val="00DF7CBF"/>
    <w:rsid w:val="00DF7EFF"/>
    <w:rsid w:val="00E21349"/>
    <w:rsid w:val="00E21F36"/>
    <w:rsid w:val="00E2474E"/>
    <w:rsid w:val="00E419E4"/>
    <w:rsid w:val="00E41B8B"/>
    <w:rsid w:val="00E45399"/>
    <w:rsid w:val="00E46950"/>
    <w:rsid w:val="00E5160F"/>
    <w:rsid w:val="00E71FEF"/>
    <w:rsid w:val="00E819EC"/>
    <w:rsid w:val="00EA3493"/>
    <w:rsid w:val="00EA3F7A"/>
    <w:rsid w:val="00EA7E85"/>
    <w:rsid w:val="00EB5E08"/>
    <w:rsid w:val="00EC2D36"/>
    <w:rsid w:val="00EC5DF7"/>
    <w:rsid w:val="00F018E3"/>
    <w:rsid w:val="00F02D48"/>
    <w:rsid w:val="00F036B2"/>
    <w:rsid w:val="00F07812"/>
    <w:rsid w:val="00F11C35"/>
    <w:rsid w:val="00F11F94"/>
    <w:rsid w:val="00F237DC"/>
    <w:rsid w:val="00F266F3"/>
    <w:rsid w:val="00F37758"/>
    <w:rsid w:val="00F45BA6"/>
    <w:rsid w:val="00F50596"/>
    <w:rsid w:val="00F64091"/>
    <w:rsid w:val="00F719C6"/>
    <w:rsid w:val="00F71B66"/>
    <w:rsid w:val="00F80A4E"/>
    <w:rsid w:val="00F84C1F"/>
    <w:rsid w:val="00F85E44"/>
    <w:rsid w:val="00F93BA5"/>
    <w:rsid w:val="00FA4A90"/>
    <w:rsid w:val="00FB2DB6"/>
    <w:rsid w:val="00FD2670"/>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6F021"/>
  <w15:docId w15:val="{A27D82FC-0996-4A81-9C7E-896CD820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39"/>
    <w:rsid w:val="00B50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0F4"/>
    <w:pPr>
      <w:ind w:left="720"/>
      <w:contextualSpacing/>
    </w:pPr>
  </w:style>
  <w:style w:type="paragraph" w:styleId="Header">
    <w:name w:val="header"/>
    <w:basedOn w:val="Normal"/>
    <w:link w:val="HeaderChar"/>
    <w:uiPriority w:val="99"/>
    <w:unhideWhenUsed/>
    <w:rsid w:val="00696298"/>
    <w:pPr>
      <w:tabs>
        <w:tab w:val="center" w:pos="4680"/>
        <w:tab w:val="right" w:pos="9360"/>
      </w:tabs>
    </w:pPr>
  </w:style>
  <w:style w:type="character" w:customStyle="1" w:styleId="HeaderChar">
    <w:name w:val="Header Char"/>
    <w:basedOn w:val="DefaultParagraphFont"/>
    <w:link w:val="Header"/>
    <w:uiPriority w:val="99"/>
    <w:rsid w:val="00696298"/>
  </w:style>
  <w:style w:type="paragraph" w:styleId="Footer">
    <w:name w:val="footer"/>
    <w:basedOn w:val="Normal"/>
    <w:link w:val="FooterChar"/>
    <w:uiPriority w:val="99"/>
    <w:unhideWhenUsed/>
    <w:rsid w:val="00696298"/>
    <w:pPr>
      <w:tabs>
        <w:tab w:val="center" w:pos="4680"/>
        <w:tab w:val="right" w:pos="9360"/>
      </w:tabs>
    </w:pPr>
  </w:style>
  <w:style w:type="character" w:customStyle="1" w:styleId="FooterChar">
    <w:name w:val="Footer Char"/>
    <w:basedOn w:val="DefaultParagraphFont"/>
    <w:link w:val="Footer"/>
    <w:uiPriority w:val="99"/>
    <w:rsid w:val="00696298"/>
  </w:style>
  <w:style w:type="paragraph" w:styleId="BalloonText">
    <w:name w:val="Balloon Text"/>
    <w:basedOn w:val="Normal"/>
    <w:link w:val="BalloonTextChar"/>
    <w:uiPriority w:val="99"/>
    <w:semiHidden/>
    <w:unhideWhenUsed/>
    <w:rsid w:val="00943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C75"/>
    <w:rPr>
      <w:rFonts w:ascii="Segoe UI" w:hAnsi="Segoe UI" w:cs="Segoe UI"/>
      <w:sz w:val="18"/>
      <w:szCs w:val="18"/>
    </w:rPr>
  </w:style>
  <w:style w:type="character" w:styleId="CommentReference">
    <w:name w:val="annotation reference"/>
    <w:basedOn w:val="DefaultParagraphFont"/>
    <w:uiPriority w:val="99"/>
    <w:semiHidden/>
    <w:unhideWhenUsed/>
    <w:rsid w:val="00236BCA"/>
    <w:rPr>
      <w:sz w:val="16"/>
      <w:szCs w:val="16"/>
    </w:rPr>
  </w:style>
  <w:style w:type="paragraph" w:styleId="CommentText">
    <w:name w:val="annotation text"/>
    <w:basedOn w:val="Normal"/>
    <w:link w:val="CommentTextChar"/>
    <w:uiPriority w:val="99"/>
    <w:semiHidden/>
    <w:unhideWhenUsed/>
    <w:rsid w:val="00236BCA"/>
  </w:style>
  <w:style w:type="character" w:customStyle="1" w:styleId="CommentTextChar">
    <w:name w:val="Comment Text Char"/>
    <w:basedOn w:val="DefaultParagraphFont"/>
    <w:link w:val="CommentText"/>
    <w:uiPriority w:val="99"/>
    <w:semiHidden/>
    <w:rsid w:val="00236BCA"/>
  </w:style>
  <w:style w:type="paragraph" w:styleId="CommentSubject">
    <w:name w:val="annotation subject"/>
    <w:basedOn w:val="CommentText"/>
    <w:next w:val="CommentText"/>
    <w:link w:val="CommentSubjectChar"/>
    <w:uiPriority w:val="99"/>
    <w:semiHidden/>
    <w:unhideWhenUsed/>
    <w:rsid w:val="00236BCA"/>
    <w:rPr>
      <w:b/>
      <w:bCs/>
    </w:rPr>
  </w:style>
  <w:style w:type="character" w:customStyle="1" w:styleId="CommentSubjectChar">
    <w:name w:val="Comment Subject Char"/>
    <w:basedOn w:val="CommentTextChar"/>
    <w:link w:val="CommentSubject"/>
    <w:uiPriority w:val="99"/>
    <w:semiHidden/>
    <w:rsid w:val="00236BCA"/>
    <w:rPr>
      <w:b/>
      <w:bCs/>
    </w:rPr>
  </w:style>
  <w:style w:type="paragraph" w:styleId="NormalWeb">
    <w:name w:val="Normal (Web)"/>
    <w:basedOn w:val="Normal"/>
    <w:uiPriority w:val="99"/>
    <w:semiHidden/>
    <w:unhideWhenUsed/>
    <w:rsid w:val="00D44583"/>
    <w:pPr>
      <w:spacing w:before="100" w:beforeAutospacing="1" w:after="100" w:afterAutospacing="1"/>
    </w:pPr>
    <w:rPr>
      <w:sz w:val="24"/>
      <w:szCs w:val="24"/>
    </w:rPr>
  </w:style>
  <w:style w:type="paragraph" w:customStyle="1" w:styleId="Default">
    <w:name w:val="Default"/>
    <w:rsid w:val="00D4458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860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08C36-1626-40E0-91AF-0F6DE78E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 AVALIANI</dc:creator>
  <cp:keywords/>
  <dc:description/>
  <cp:lastModifiedBy>Maguli Shaghashvili</cp:lastModifiedBy>
  <cp:revision>4</cp:revision>
  <dcterms:created xsi:type="dcterms:W3CDTF">2019-02-13T06:04:00Z</dcterms:created>
  <dcterms:modified xsi:type="dcterms:W3CDTF">2019-02-13T06:05:00Z</dcterms:modified>
</cp:coreProperties>
</file>