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957" w:rsidRPr="000B7849" w:rsidRDefault="002E5462" w:rsidP="004012EE">
      <w:pPr>
        <w:spacing w:after="100" w:afterAutospacing="1"/>
        <w:ind w:left="2604" w:right="-62"/>
        <w:rPr>
          <w:rFonts w:ascii="Sylfaen" w:eastAsia="Sylfaen" w:hAnsi="Sylfaen" w:cs="Sylfaen"/>
        </w:rPr>
      </w:pPr>
      <w:r w:rsidRPr="000B7849">
        <w:rPr>
          <w:rFonts w:ascii="Sylfaen" w:eastAsia="Sylfaen" w:hAnsi="Sylfaen" w:cs="Sylfaen"/>
          <w:b/>
          <w:spacing w:val="-3"/>
        </w:rPr>
        <w:t xml:space="preserve">                              </w:t>
      </w:r>
      <w:proofErr w:type="spellStart"/>
      <w:proofErr w:type="gramStart"/>
      <w:r w:rsidR="003D5EE0" w:rsidRPr="000B7849">
        <w:rPr>
          <w:rFonts w:ascii="Sylfaen" w:eastAsia="Sylfaen" w:hAnsi="Sylfaen" w:cs="Sylfaen"/>
          <w:b/>
          <w:spacing w:val="-3"/>
        </w:rPr>
        <w:t>სამოქალაქ</w:t>
      </w:r>
      <w:r w:rsidR="003D5EE0" w:rsidRPr="000B7849">
        <w:rPr>
          <w:rFonts w:ascii="Sylfaen" w:eastAsia="Sylfaen" w:hAnsi="Sylfaen" w:cs="Sylfaen"/>
          <w:b/>
        </w:rPr>
        <w:t>ო</w:t>
      </w:r>
      <w:proofErr w:type="spellEnd"/>
      <w:proofErr w:type="gramEnd"/>
      <w:r w:rsidR="003D5EE0" w:rsidRPr="000B7849">
        <w:rPr>
          <w:rFonts w:ascii="Sylfaen" w:eastAsia="Sylfaen" w:hAnsi="Sylfaen" w:cs="Sylfaen"/>
          <w:b/>
          <w:spacing w:val="-6"/>
        </w:rPr>
        <w:t xml:space="preserve"> </w:t>
      </w:r>
      <w:proofErr w:type="spellStart"/>
      <w:r w:rsidR="003D5EE0" w:rsidRPr="000B7849">
        <w:rPr>
          <w:rFonts w:ascii="Sylfaen" w:eastAsia="Sylfaen" w:hAnsi="Sylfaen" w:cs="Sylfaen"/>
          <w:b/>
          <w:spacing w:val="-3"/>
        </w:rPr>
        <w:t>თანასწორობის</w:t>
      </w:r>
      <w:r w:rsidR="003D5EE0" w:rsidRPr="000B7849">
        <w:rPr>
          <w:rFonts w:ascii="Sylfaen" w:eastAsia="Sylfaen" w:hAnsi="Sylfaen" w:cs="Sylfaen"/>
          <w:b/>
        </w:rPr>
        <w:t>ა</w:t>
      </w:r>
      <w:proofErr w:type="spellEnd"/>
      <w:r w:rsidR="003D5EE0" w:rsidRPr="000B7849">
        <w:rPr>
          <w:rFonts w:ascii="Sylfaen" w:eastAsia="Sylfaen" w:hAnsi="Sylfaen" w:cs="Sylfaen"/>
          <w:b/>
          <w:spacing w:val="-9"/>
        </w:rPr>
        <w:t xml:space="preserve"> </w:t>
      </w:r>
      <w:proofErr w:type="spellStart"/>
      <w:r w:rsidR="003D5EE0" w:rsidRPr="000B7849">
        <w:rPr>
          <w:rFonts w:ascii="Sylfaen" w:eastAsia="Sylfaen" w:hAnsi="Sylfaen" w:cs="Sylfaen"/>
          <w:b/>
          <w:spacing w:val="-3"/>
        </w:rPr>
        <w:t>დ</w:t>
      </w:r>
      <w:r w:rsidR="003D5EE0" w:rsidRPr="000B7849">
        <w:rPr>
          <w:rFonts w:ascii="Sylfaen" w:eastAsia="Sylfaen" w:hAnsi="Sylfaen" w:cs="Sylfaen"/>
          <w:b/>
        </w:rPr>
        <w:t>ა</w:t>
      </w:r>
      <w:proofErr w:type="spellEnd"/>
      <w:r w:rsidR="003D5EE0" w:rsidRPr="000B7849">
        <w:rPr>
          <w:rFonts w:ascii="Sylfaen" w:eastAsia="Sylfaen" w:hAnsi="Sylfaen" w:cs="Sylfaen"/>
          <w:b/>
          <w:spacing w:val="-8"/>
        </w:rPr>
        <w:t xml:space="preserve"> </w:t>
      </w:r>
      <w:proofErr w:type="spellStart"/>
      <w:r w:rsidR="003D5EE0" w:rsidRPr="000B7849">
        <w:rPr>
          <w:rFonts w:ascii="Sylfaen" w:eastAsia="Sylfaen" w:hAnsi="Sylfaen" w:cs="Sylfaen"/>
          <w:b/>
          <w:spacing w:val="-3"/>
        </w:rPr>
        <w:t>ინტეგრაციი</w:t>
      </w:r>
      <w:r w:rsidR="003D5EE0" w:rsidRPr="000B7849">
        <w:rPr>
          <w:rFonts w:ascii="Sylfaen" w:eastAsia="Sylfaen" w:hAnsi="Sylfaen" w:cs="Sylfaen"/>
          <w:b/>
        </w:rPr>
        <w:t>ს</w:t>
      </w:r>
      <w:proofErr w:type="spellEnd"/>
      <w:r w:rsidR="003D5EE0" w:rsidRPr="000B7849">
        <w:rPr>
          <w:rFonts w:ascii="Sylfaen" w:eastAsia="Sylfaen" w:hAnsi="Sylfaen" w:cs="Sylfaen"/>
          <w:b/>
          <w:spacing w:val="-10"/>
        </w:rPr>
        <w:t xml:space="preserve"> </w:t>
      </w:r>
      <w:proofErr w:type="spellStart"/>
      <w:r w:rsidR="003D5EE0" w:rsidRPr="000B7849">
        <w:rPr>
          <w:rFonts w:ascii="Sylfaen" w:eastAsia="Sylfaen" w:hAnsi="Sylfaen" w:cs="Sylfaen"/>
          <w:b/>
          <w:spacing w:val="-3"/>
        </w:rPr>
        <w:t>სახელმწიფ</w:t>
      </w:r>
      <w:r w:rsidR="003D5EE0" w:rsidRPr="000B7849">
        <w:rPr>
          <w:rFonts w:ascii="Sylfaen" w:eastAsia="Sylfaen" w:hAnsi="Sylfaen" w:cs="Sylfaen"/>
          <w:b/>
        </w:rPr>
        <w:t>ო</w:t>
      </w:r>
      <w:proofErr w:type="spellEnd"/>
      <w:r w:rsidR="003D5EE0" w:rsidRPr="000B7849">
        <w:rPr>
          <w:rFonts w:ascii="Sylfaen" w:eastAsia="Sylfaen" w:hAnsi="Sylfaen" w:cs="Sylfaen"/>
          <w:b/>
          <w:spacing w:val="-9"/>
        </w:rPr>
        <w:t xml:space="preserve"> </w:t>
      </w:r>
      <w:proofErr w:type="spellStart"/>
      <w:r w:rsidR="003D5EE0" w:rsidRPr="000B7849">
        <w:rPr>
          <w:rFonts w:ascii="Sylfaen" w:eastAsia="Sylfaen" w:hAnsi="Sylfaen" w:cs="Sylfaen"/>
          <w:b/>
          <w:spacing w:val="-3"/>
        </w:rPr>
        <w:t>სტრატეგიი</w:t>
      </w:r>
      <w:r w:rsidR="003D5EE0" w:rsidRPr="000B7849">
        <w:rPr>
          <w:rFonts w:ascii="Sylfaen" w:eastAsia="Sylfaen" w:hAnsi="Sylfaen" w:cs="Sylfaen"/>
          <w:b/>
        </w:rPr>
        <w:t>ს</w:t>
      </w:r>
      <w:proofErr w:type="spellEnd"/>
    </w:p>
    <w:p w:rsidR="00852957" w:rsidRPr="000B7849" w:rsidRDefault="002E5462" w:rsidP="004012EE">
      <w:pPr>
        <w:spacing w:after="100" w:afterAutospacing="1"/>
        <w:ind w:left="5512"/>
        <w:rPr>
          <w:rFonts w:ascii="Sylfaen" w:eastAsia="Sylfaen" w:hAnsi="Sylfaen" w:cs="Sylfaen"/>
          <w:b/>
          <w:position w:val="1"/>
        </w:rPr>
      </w:pPr>
      <w:r w:rsidRPr="000B7849">
        <w:rPr>
          <w:rFonts w:ascii="Sylfaen" w:eastAsia="Sylfaen" w:hAnsi="Sylfaen" w:cs="Sylfaen"/>
          <w:b/>
          <w:spacing w:val="-3"/>
          <w:position w:val="1"/>
        </w:rPr>
        <w:t xml:space="preserve">          </w:t>
      </w:r>
      <w:r w:rsidR="003D5EE0" w:rsidRPr="000B7849">
        <w:rPr>
          <w:rFonts w:ascii="Sylfaen" w:eastAsia="Sylfaen" w:hAnsi="Sylfaen" w:cs="Sylfaen"/>
          <w:b/>
          <w:spacing w:val="-3"/>
          <w:position w:val="1"/>
        </w:rPr>
        <w:t>20</w:t>
      </w:r>
      <w:r w:rsidR="003D5EE0" w:rsidRPr="000B7849">
        <w:rPr>
          <w:rFonts w:ascii="Sylfaen" w:eastAsia="Sylfaen" w:hAnsi="Sylfaen" w:cs="Sylfaen"/>
          <w:b/>
          <w:spacing w:val="-5"/>
          <w:position w:val="1"/>
        </w:rPr>
        <w:t>1</w:t>
      </w:r>
      <w:r w:rsidR="005E1DE0" w:rsidRPr="000B7849">
        <w:rPr>
          <w:rFonts w:ascii="Sylfaen" w:eastAsia="Sylfaen" w:hAnsi="Sylfaen" w:cs="Sylfaen"/>
          <w:b/>
          <w:position w:val="1"/>
          <w:lang w:val="ka-GE"/>
        </w:rPr>
        <w:t>9</w:t>
      </w:r>
      <w:r w:rsidR="003D5EE0" w:rsidRPr="000B7849">
        <w:rPr>
          <w:rFonts w:ascii="Sylfaen" w:eastAsia="Sylfaen" w:hAnsi="Sylfaen" w:cs="Sylfaen"/>
          <w:b/>
          <w:spacing w:val="-4"/>
          <w:position w:val="1"/>
        </w:rPr>
        <w:t xml:space="preserve"> წ</w:t>
      </w:r>
      <w:r w:rsidR="003D5EE0" w:rsidRPr="000B7849">
        <w:rPr>
          <w:rFonts w:ascii="Sylfaen" w:eastAsia="Sylfaen" w:hAnsi="Sylfaen" w:cs="Sylfaen"/>
          <w:b/>
          <w:spacing w:val="-3"/>
          <w:position w:val="1"/>
        </w:rPr>
        <w:t xml:space="preserve"> </w:t>
      </w:r>
      <w:proofErr w:type="spellStart"/>
      <w:r w:rsidR="003D5EE0" w:rsidRPr="000B7849">
        <w:rPr>
          <w:rFonts w:ascii="Sylfaen" w:eastAsia="Sylfaen" w:hAnsi="Sylfaen" w:cs="Sylfaen"/>
          <w:b/>
          <w:spacing w:val="-3"/>
          <w:position w:val="1"/>
        </w:rPr>
        <w:t>ს</w:t>
      </w:r>
      <w:r w:rsidR="003D5EE0" w:rsidRPr="000B7849">
        <w:rPr>
          <w:rFonts w:ascii="Sylfaen" w:eastAsia="Sylfaen" w:hAnsi="Sylfaen" w:cs="Sylfaen"/>
          <w:b/>
          <w:spacing w:val="-4"/>
          <w:position w:val="1"/>
        </w:rPr>
        <w:t>ა</w:t>
      </w:r>
      <w:r w:rsidR="003D5EE0" w:rsidRPr="000B7849">
        <w:rPr>
          <w:rFonts w:ascii="Sylfaen" w:eastAsia="Sylfaen" w:hAnsi="Sylfaen" w:cs="Sylfaen"/>
          <w:b/>
          <w:spacing w:val="-5"/>
          <w:position w:val="1"/>
        </w:rPr>
        <w:t>მ</w:t>
      </w:r>
      <w:r w:rsidR="003D5EE0" w:rsidRPr="000B7849">
        <w:rPr>
          <w:rFonts w:ascii="Sylfaen" w:eastAsia="Sylfaen" w:hAnsi="Sylfaen" w:cs="Sylfaen"/>
          <w:b/>
          <w:spacing w:val="-2"/>
          <w:position w:val="1"/>
        </w:rPr>
        <w:t>ო</w:t>
      </w:r>
      <w:r w:rsidR="003D5EE0" w:rsidRPr="000B7849">
        <w:rPr>
          <w:rFonts w:ascii="Sylfaen" w:eastAsia="Sylfaen" w:hAnsi="Sylfaen" w:cs="Sylfaen"/>
          <w:b/>
          <w:spacing w:val="-3"/>
          <w:position w:val="1"/>
        </w:rPr>
        <w:t>ქმ</w:t>
      </w:r>
      <w:r w:rsidR="003D5EE0" w:rsidRPr="000B7849">
        <w:rPr>
          <w:rFonts w:ascii="Sylfaen" w:eastAsia="Sylfaen" w:hAnsi="Sylfaen" w:cs="Sylfaen"/>
          <w:b/>
          <w:spacing w:val="-5"/>
          <w:position w:val="1"/>
        </w:rPr>
        <w:t>ე</w:t>
      </w:r>
      <w:r w:rsidR="003D5EE0" w:rsidRPr="000B7849">
        <w:rPr>
          <w:rFonts w:ascii="Sylfaen" w:eastAsia="Sylfaen" w:hAnsi="Sylfaen" w:cs="Sylfaen"/>
          <w:b/>
          <w:spacing w:val="-6"/>
          <w:position w:val="1"/>
        </w:rPr>
        <w:t>დ</w:t>
      </w:r>
      <w:r w:rsidR="003D5EE0" w:rsidRPr="000B7849">
        <w:rPr>
          <w:rFonts w:ascii="Sylfaen" w:eastAsia="Sylfaen" w:hAnsi="Sylfaen" w:cs="Sylfaen"/>
          <w:b/>
          <w:position w:val="1"/>
        </w:rPr>
        <w:t>ო</w:t>
      </w:r>
      <w:proofErr w:type="spellEnd"/>
      <w:r w:rsidR="003D5EE0" w:rsidRPr="000B7849">
        <w:rPr>
          <w:rFonts w:ascii="Sylfaen" w:eastAsia="Sylfaen" w:hAnsi="Sylfaen" w:cs="Sylfaen"/>
          <w:b/>
          <w:spacing w:val="-5"/>
          <w:position w:val="1"/>
        </w:rPr>
        <w:t xml:space="preserve"> </w:t>
      </w:r>
      <w:proofErr w:type="spellStart"/>
      <w:r w:rsidR="003D5EE0" w:rsidRPr="000B7849">
        <w:rPr>
          <w:rFonts w:ascii="Sylfaen" w:eastAsia="Sylfaen" w:hAnsi="Sylfaen" w:cs="Sylfaen"/>
          <w:b/>
          <w:spacing w:val="-4"/>
          <w:position w:val="1"/>
        </w:rPr>
        <w:t>გ</w:t>
      </w:r>
      <w:r w:rsidR="003D5EE0" w:rsidRPr="000B7849">
        <w:rPr>
          <w:rFonts w:ascii="Sylfaen" w:eastAsia="Sylfaen" w:hAnsi="Sylfaen" w:cs="Sylfaen"/>
          <w:b/>
          <w:spacing w:val="-2"/>
          <w:position w:val="1"/>
        </w:rPr>
        <w:t>ე</w:t>
      </w:r>
      <w:r w:rsidR="003D5EE0" w:rsidRPr="000B7849">
        <w:rPr>
          <w:rFonts w:ascii="Sylfaen" w:eastAsia="Sylfaen" w:hAnsi="Sylfaen" w:cs="Sylfaen"/>
          <w:b/>
          <w:spacing w:val="-4"/>
          <w:position w:val="1"/>
        </w:rPr>
        <w:t>გ</w:t>
      </w:r>
      <w:r w:rsidR="003D5EE0" w:rsidRPr="000B7849">
        <w:rPr>
          <w:rFonts w:ascii="Sylfaen" w:eastAsia="Sylfaen" w:hAnsi="Sylfaen" w:cs="Sylfaen"/>
          <w:b/>
          <w:spacing w:val="-5"/>
          <w:position w:val="1"/>
        </w:rPr>
        <w:t>მ</w:t>
      </w:r>
      <w:r w:rsidR="003D5EE0" w:rsidRPr="000B7849">
        <w:rPr>
          <w:rFonts w:ascii="Sylfaen" w:eastAsia="Sylfaen" w:hAnsi="Sylfaen" w:cs="Sylfaen"/>
          <w:b/>
          <w:position w:val="1"/>
        </w:rPr>
        <w:t>ა</w:t>
      </w:r>
      <w:proofErr w:type="spellEnd"/>
      <w:r w:rsidR="0025103E" w:rsidRPr="000B7849">
        <w:rPr>
          <w:rFonts w:ascii="Sylfaen" w:eastAsia="Sylfaen" w:hAnsi="Sylfaen" w:cs="Sylfaen"/>
          <w:b/>
          <w:position w:val="1"/>
        </w:rPr>
        <w:t xml:space="preserve"> </w:t>
      </w:r>
    </w:p>
    <w:tbl>
      <w:tblPr>
        <w:tblW w:w="0" w:type="auto"/>
        <w:tblInd w:w="-1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4"/>
        <w:gridCol w:w="2720"/>
        <w:gridCol w:w="45"/>
        <w:gridCol w:w="32"/>
        <w:gridCol w:w="2987"/>
        <w:gridCol w:w="62"/>
        <w:gridCol w:w="16"/>
        <w:gridCol w:w="2415"/>
      </w:tblGrid>
      <w:tr w:rsidR="00852957" w:rsidRPr="000B7849" w:rsidTr="0066544E">
        <w:trPr>
          <w:trHeight w:hRule="exact" w:val="454"/>
        </w:trPr>
        <w:tc>
          <w:tcPr>
            <w:tcW w:w="1423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 w:rsidR="00852957" w:rsidRPr="000B7849" w:rsidRDefault="003D5EE0" w:rsidP="004012EE">
            <w:pPr>
              <w:spacing w:after="100" w:afterAutospacing="1"/>
              <w:ind w:left="189" w:right="-51"/>
              <w:jc w:val="both"/>
              <w:rPr>
                <w:rFonts w:ascii="Sylfaen" w:eastAsia="Sylfaen" w:hAnsi="Sylfaen" w:cs="Sylfaen"/>
              </w:rPr>
            </w:pPr>
            <w:proofErr w:type="spellStart"/>
            <w:proofErr w:type="gramStart"/>
            <w:r w:rsidRPr="000B7849">
              <w:rPr>
                <w:rFonts w:ascii="Sylfaen" w:eastAsia="Sylfaen" w:hAnsi="Sylfaen" w:cs="Sylfaen"/>
                <w:b/>
                <w:spacing w:val="-2"/>
                <w:position w:val="1"/>
              </w:rPr>
              <w:t>სტ</w:t>
            </w:r>
            <w:r w:rsidRPr="000B7849">
              <w:rPr>
                <w:rFonts w:ascii="Sylfaen" w:eastAsia="Sylfaen" w:hAnsi="Sylfaen" w:cs="Sylfaen"/>
                <w:b/>
                <w:spacing w:val="-3"/>
                <w:position w:val="1"/>
              </w:rPr>
              <w:t>რ</w:t>
            </w:r>
            <w:r w:rsidRPr="000B7849">
              <w:rPr>
                <w:rFonts w:ascii="Sylfaen" w:eastAsia="Sylfaen" w:hAnsi="Sylfaen" w:cs="Sylfaen"/>
                <w:b/>
                <w:spacing w:val="-4"/>
                <w:position w:val="1"/>
              </w:rPr>
              <w:t>ა</w:t>
            </w:r>
            <w:r w:rsidRPr="000B7849">
              <w:rPr>
                <w:rFonts w:ascii="Sylfaen" w:eastAsia="Sylfaen" w:hAnsi="Sylfaen" w:cs="Sylfaen"/>
                <w:b/>
                <w:spacing w:val="-3"/>
                <w:position w:val="1"/>
              </w:rPr>
              <w:t>ტეგ</w:t>
            </w:r>
            <w:r w:rsidRPr="000B7849">
              <w:rPr>
                <w:rFonts w:ascii="Sylfaen" w:eastAsia="Sylfaen" w:hAnsi="Sylfaen" w:cs="Sylfaen"/>
                <w:b/>
                <w:spacing w:val="-6"/>
                <w:position w:val="1"/>
              </w:rPr>
              <w:t>ი</w:t>
            </w:r>
            <w:r w:rsidRPr="000B7849">
              <w:rPr>
                <w:rFonts w:ascii="Sylfaen" w:eastAsia="Sylfaen" w:hAnsi="Sylfaen" w:cs="Sylfaen"/>
                <w:b/>
                <w:spacing w:val="-4"/>
                <w:position w:val="1"/>
              </w:rPr>
              <w:t>ულ</w:t>
            </w:r>
            <w:r w:rsidRPr="000B7849">
              <w:rPr>
                <w:rFonts w:ascii="Sylfaen" w:eastAsia="Sylfaen" w:hAnsi="Sylfaen" w:cs="Sylfaen"/>
                <w:b/>
                <w:position w:val="1"/>
              </w:rPr>
              <w:t>ი</w:t>
            </w:r>
            <w:proofErr w:type="spellEnd"/>
            <w:proofErr w:type="gramEnd"/>
            <w:r w:rsidRPr="000B7849">
              <w:rPr>
                <w:rFonts w:ascii="Sylfaen" w:eastAsia="Sylfaen" w:hAnsi="Sylfaen" w:cs="Sylfaen"/>
                <w:b/>
                <w:spacing w:val="-5"/>
                <w:position w:val="1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b/>
                <w:spacing w:val="-2"/>
                <w:position w:val="1"/>
              </w:rPr>
              <w:t>მ</w:t>
            </w:r>
            <w:r w:rsidRPr="000B7849">
              <w:rPr>
                <w:rFonts w:ascii="Sylfaen" w:eastAsia="Sylfaen" w:hAnsi="Sylfaen" w:cs="Sylfaen"/>
                <w:b/>
                <w:spacing w:val="-6"/>
                <w:position w:val="1"/>
              </w:rPr>
              <w:t>ი</w:t>
            </w:r>
            <w:r w:rsidRPr="000B7849">
              <w:rPr>
                <w:rFonts w:ascii="Sylfaen" w:eastAsia="Sylfaen" w:hAnsi="Sylfaen" w:cs="Sylfaen"/>
                <w:b/>
                <w:spacing w:val="-3"/>
                <w:position w:val="1"/>
              </w:rPr>
              <w:t>ზ</w:t>
            </w:r>
            <w:r w:rsidRPr="000B7849">
              <w:rPr>
                <w:rFonts w:ascii="Sylfaen" w:eastAsia="Sylfaen" w:hAnsi="Sylfaen" w:cs="Sylfaen"/>
                <w:b/>
                <w:spacing w:val="-4"/>
                <w:position w:val="1"/>
              </w:rPr>
              <w:t>ა</w:t>
            </w:r>
            <w:r w:rsidRPr="000B7849">
              <w:rPr>
                <w:rFonts w:ascii="Sylfaen" w:eastAsia="Sylfaen" w:hAnsi="Sylfaen" w:cs="Sylfaen"/>
                <w:b/>
                <w:spacing w:val="-2"/>
                <w:position w:val="1"/>
              </w:rPr>
              <w:t>ნ</w:t>
            </w:r>
            <w:r w:rsidRPr="000B7849">
              <w:rPr>
                <w:rFonts w:ascii="Sylfaen" w:eastAsia="Sylfaen" w:hAnsi="Sylfaen" w:cs="Sylfaen"/>
                <w:b/>
                <w:position w:val="1"/>
              </w:rPr>
              <w:t>ი</w:t>
            </w:r>
            <w:proofErr w:type="spellEnd"/>
            <w:r w:rsidRPr="000B7849">
              <w:rPr>
                <w:rFonts w:ascii="Sylfaen" w:eastAsia="Sylfaen" w:hAnsi="Sylfaen" w:cs="Sylfaen"/>
                <w:b/>
                <w:spacing w:val="-3"/>
                <w:position w:val="1"/>
              </w:rPr>
              <w:t xml:space="preserve"> </w:t>
            </w:r>
            <w:r w:rsidRPr="000B7849">
              <w:rPr>
                <w:rFonts w:ascii="Sylfaen" w:eastAsia="Sylfaen" w:hAnsi="Sylfaen" w:cs="Sylfaen"/>
                <w:b/>
                <w:spacing w:val="-4"/>
                <w:position w:val="1"/>
              </w:rPr>
              <w:t>1</w:t>
            </w:r>
            <w:r w:rsidRPr="000B7849">
              <w:rPr>
                <w:rFonts w:ascii="Sylfaen" w:eastAsia="Sylfaen" w:hAnsi="Sylfaen" w:cs="Sylfaen"/>
                <w:position w:val="1"/>
              </w:rPr>
              <w:t>.</w:t>
            </w:r>
            <w:r w:rsidRPr="000B7849">
              <w:rPr>
                <w:rFonts w:ascii="Sylfaen" w:eastAsia="Sylfaen" w:hAnsi="Sylfaen" w:cs="Sylfaen"/>
                <w:spacing w:val="-3"/>
                <w:position w:val="1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3"/>
                <w:position w:val="1"/>
              </w:rPr>
              <w:t>თ</w:t>
            </w:r>
            <w:r w:rsidRPr="000B7849">
              <w:rPr>
                <w:rFonts w:ascii="Sylfaen" w:eastAsia="Sylfaen" w:hAnsi="Sylfaen" w:cs="Sylfaen"/>
                <w:spacing w:val="-4"/>
                <w:position w:val="1"/>
              </w:rPr>
              <w:t>ა</w:t>
            </w:r>
            <w:r w:rsidRPr="000B7849">
              <w:rPr>
                <w:rFonts w:ascii="Sylfaen" w:eastAsia="Sylfaen" w:hAnsi="Sylfaen" w:cs="Sylfaen"/>
                <w:spacing w:val="-2"/>
                <w:position w:val="1"/>
              </w:rPr>
              <w:t>ნა</w:t>
            </w:r>
            <w:r w:rsidRPr="000B7849">
              <w:rPr>
                <w:rFonts w:ascii="Sylfaen" w:eastAsia="Sylfaen" w:hAnsi="Sylfaen" w:cs="Sylfaen"/>
                <w:spacing w:val="-3"/>
                <w:position w:val="1"/>
              </w:rPr>
              <w:t>ბ</w:t>
            </w:r>
            <w:r w:rsidRPr="000B7849">
              <w:rPr>
                <w:rFonts w:ascii="Sylfaen" w:eastAsia="Sylfaen" w:hAnsi="Sylfaen" w:cs="Sylfaen"/>
                <w:spacing w:val="-4"/>
                <w:position w:val="1"/>
              </w:rPr>
              <w:t>ა</w:t>
            </w:r>
            <w:r w:rsidRPr="000B7849">
              <w:rPr>
                <w:rFonts w:ascii="Sylfaen" w:eastAsia="Sylfaen" w:hAnsi="Sylfaen" w:cs="Sylfaen"/>
                <w:spacing w:val="-3"/>
                <w:position w:val="1"/>
              </w:rPr>
              <w:t>რ</w:t>
            </w:r>
            <w:r w:rsidRPr="000B7849">
              <w:rPr>
                <w:rFonts w:ascii="Sylfaen" w:eastAsia="Sylfaen" w:hAnsi="Sylfaen" w:cs="Sylfaen"/>
                <w:position w:val="1"/>
              </w:rPr>
              <w:t>ი</w:t>
            </w:r>
            <w:proofErr w:type="spellEnd"/>
            <w:r w:rsidRPr="000B7849">
              <w:rPr>
                <w:rFonts w:ascii="Sylfaen" w:eastAsia="Sylfaen" w:hAnsi="Sylfaen" w:cs="Sylfaen"/>
                <w:spacing w:val="-6"/>
                <w:position w:val="1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4"/>
                <w:position w:val="1"/>
              </w:rPr>
              <w:t>დ</w:t>
            </w:r>
            <w:r w:rsidRPr="000B7849">
              <w:rPr>
                <w:rFonts w:ascii="Sylfaen" w:eastAsia="Sylfaen" w:hAnsi="Sylfaen" w:cs="Sylfaen"/>
                <w:position w:val="1"/>
              </w:rPr>
              <w:t>ა</w:t>
            </w:r>
            <w:proofErr w:type="spellEnd"/>
            <w:r w:rsidRPr="000B7849">
              <w:rPr>
                <w:rFonts w:ascii="Sylfaen" w:eastAsia="Sylfaen" w:hAnsi="Sylfaen" w:cs="Sylfaen"/>
                <w:spacing w:val="-4"/>
                <w:position w:val="1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4"/>
                <w:position w:val="1"/>
              </w:rPr>
              <w:t>ს</w:t>
            </w:r>
            <w:r w:rsidRPr="000B7849">
              <w:rPr>
                <w:rFonts w:ascii="Sylfaen" w:eastAsia="Sylfaen" w:hAnsi="Sylfaen" w:cs="Sylfaen"/>
                <w:spacing w:val="-3"/>
                <w:position w:val="1"/>
              </w:rPr>
              <w:t>რ</w:t>
            </w:r>
            <w:r w:rsidRPr="000B7849">
              <w:rPr>
                <w:rFonts w:ascii="Sylfaen" w:eastAsia="Sylfaen" w:hAnsi="Sylfaen" w:cs="Sylfaen"/>
                <w:spacing w:val="-6"/>
                <w:position w:val="1"/>
              </w:rPr>
              <w:t>უ</w:t>
            </w:r>
            <w:r w:rsidRPr="000B7849">
              <w:rPr>
                <w:rFonts w:ascii="Sylfaen" w:eastAsia="Sylfaen" w:hAnsi="Sylfaen" w:cs="Sylfaen"/>
                <w:spacing w:val="-4"/>
                <w:position w:val="1"/>
              </w:rPr>
              <w:t>ლ</w:t>
            </w:r>
            <w:r w:rsidRPr="000B7849">
              <w:rPr>
                <w:rFonts w:ascii="Sylfaen" w:eastAsia="Sylfaen" w:hAnsi="Sylfaen" w:cs="Sylfaen"/>
                <w:spacing w:val="-3"/>
                <w:position w:val="1"/>
              </w:rPr>
              <w:t>ფ</w:t>
            </w:r>
            <w:r w:rsidRPr="000B7849">
              <w:rPr>
                <w:rFonts w:ascii="Sylfaen" w:eastAsia="Sylfaen" w:hAnsi="Sylfaen" w:cs="Sylfaen"/>
                <w:spacing w:val="-4"/>
                <w:position w:val="1"/>
              </w:rPr>
              <w:t>ა</w:t>
            </w:r>
            <w:r w:rsidRPr="000B7849">
              <w:rPr>
                <w:rFonts w:ascii="Sylfaen" w:eastAsia="Sylfaen" w:hAnsi="Sylfaen" w:cs="Sylfaen"/>
                <w:spacing w:val="-2"/>
                <w:position w:val="1"/>
              </w:rPr>
              <w:t>ს</w:t>
            </w:r>
            <w:r w:rsidRPr="000B7849">
              <w:rPr>
                <w:rFonts w:ascii="Sylfaen" w:eastAsia="Sylfaen" w:hAnsi="Sylfaen" w:cs="Sylfaen"/>
                <w:spacing w:val="-6"/>
                <w:position w:val="1"/>
              </w:rPr>
              <w:t>ო</w:t>
            </w:r>
            <w:r w:rsidRPr="000B7849">
              <w:rPr>
                <w:rFonts w:ascii="Sylfaen" w:eastAsia="Sylfaen" w:hAnsi="Sylfaen" w:cs="Sylfaen"/>
                <w:spacing w:val="-1"/>
                <w:position w:val="1"/>
              </w:rPr>
              <w:t>ვ</w:t>
            </w:r>
            <w:r w:rsidRPr="000B7849">
              <w:rPr>
                <w:rFonts w:ascii="Sylfaen" w:eastAsia="Sylfaen" w:hAnsi="Sylfaen" w:cs="Sylfaen"/>
                <w:spacing w:val="-2"/>
                <w:position w:val="1"/>
              </w:rPr>
              <w:t>ან</w:t>
            </w:r>
            <w:r w:rsidRPr="000B7849">
              <w:rPr>
                <w:rFonts w:ascii="Sylfaen" w:eastAsia="Sylfaen" w:hAnsi="Sylfaen" w:cs="Sylfaen"/>
                <w:position w:val="1"/>
              </w:rPr>
              <w:t>ი</w:t>
            </w:r>
            <w:proofErr w:type="spellEnd"/>
            <w:r w:rsidRPr="000B7849">
              <w:rPr>
                <w:rFonts w:ascii="Sylfaen" w:eastAsia="Sylfaen" w:hAnsi="Sylfaen" w:cs="Sylfaen"/>
                <w:spacing w:val="-6"/>
                <w:position w:val="1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2"/>
                <w:position w:val="1"/>
              </w:rPr>
              <w:t>მ</w:t>
            </w:r>
            <w:r w:rsidRPr="000B7849">
              <w:rPr>
                <w:rFonts w:ascii="Sylfaen" w:eastAsia="Sylfaen" w:hAnsi="Sylfaen" w:cs="Sylfaen"/>
                <w:spacing w:val="-6"/>
                <w:position w:val="1"/>
              </w:rPr>
              <w:t>ო</w:t>
            </w:r>
            <w:r w:rsidRPr="000B7849">
              <w:rPr>
                <w:rFonts w:ascii="Sylfaen" w:eastAsia="Sylfaen" w:hAnsi="Sylfaen" w:cs="Sylfaen"/>
                <w:spacing w:val="-4"/>
                <w:position w:val="1"/>
              </w:rPr>
              <w:t>ნ</w:t>
            </w:r>
            <w:r w:rsidRPr="000B7849">
              <w:rPr>
                <w:rFonts w:ascii="Sylfaen" w:eastAsia="Sylfaen" w:hAnsi="Sylfaen" w:cs="Sylfaen"/>
                <w:spacing w:val="-2"/>
                <w:position w:val="1"/>
              </w:rPr>
              <w:t>ა</w:t>
            </w:r>
            <w:r w:rsidRPr="000B7849">
              <w:rPr>
                <w:rFonts w:ascii="Sylfaen" w:eastAsia="Sylfaen" w:hAnsi="Sylfaen" w:cs="Sylfaen"/>
                <w:spacing w:val="-3"/>
                <w:position w:val="1"/>
              </w:rPr>
              <w:t>წი</w:t>
            </w:r>
            <w:r w:rsidRPr="000B7849">
              <w:rPr>
                <w:rFonts w:ascii="Sylfaen" w:eastAsia="Sylfaen" w:hAnsi="Sylfaen" w:cs="Sylfaen"/>
                <w:spacing w:val="-4"/>
                <w:position w:val="1"/>
              </w:rPr>
              <w:t>ლ</w:t>
            </w:r>
            <w:r w:rsidRPr="000B7849">
              <w:rPr>
                <w:rFonts w:ascii="Sylfaen" w:eastAsia="Sylfaen" w:hAnsi="Sylfaen" w:cs="Sylfaen"/>
                <w:spacing w:val="-3"/>
                <w:position w:val="1"/>
              </w:rPr>
              <w:t>ე</w:t>
            </w:r>
            <w:r w:rsidRPr="000B7849">
              <w:rPr>
                <w:rFonts w:ascii="Sylfaen" w:eastAsia="Sylfaen" w:hAnsi="Sylfaen" w:cs="Sylfaen"/>
                <w:spacing w:val="-4"/>
                <w:position w:val="1"/>
              </w:rPr>
              <w:t>ო</w:t>
            </w:r>
            <w:r w:rsidRPr="000B7849">
              <w:rPr>
                <w:rFonts w:ascii="Sylfaen" w:eastAsia="Sylfaen" w:hAnsi="Sylfaen" w:cs="Sylfaen"/>
                <w:spacing w:val="-5"/>
                <w:position w:val="1"/>
              </w:rPr>
              <w:t>ბ</w:t>
            </w:r>
            <w:r w:rsidRPr="000B7849">
              <w:rPr>
                <w:rFonts w:ascii="Sylfaen" w:eastAsia="Sylfaen" w:hAnsi="Sylfaen" w:cs="Sylfaen"/>
                <w:position w:val="1"/>
              </w:rPr>
              <w:t>ა</w:t>
            </w:r>
            <w:proofErr w:type="spellEnd"/>
            <w:r w:rsidRPr="000B7849">
              <w:rPr>
                <w:rFonts w:ascii="Sylfaen" w:eastAsia="Sylfaen" w:hAnsi="Sylfaen" w:cs="Sylfaen"/>
                <w:spacing w:val="-2"/>
                <w:position w:val="1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4"/>
                <w:position w:val="1"/>
              </w:rPr>
              <w:t>ს</w:t>
            </w:r>
            <w:r w:rsidRPr="000B7849">
              <w:rPr>
                <w:rFonts w:ascii="Sylfaen" w:eastAsia="Sylfaen" w:hAnsi="Sylfaen" w:cs="Sylfaen"/>
                <w:spacing w:val="-2"/>
                <w:position w:val="1"/>
              </w:rPr>
              <w:t>ამ</w:t>
            </w:r>
            <w:r w:rsidRPr="000B7849">
              <w:rPr>
                <w:rFonts w:ascii="Sylfaen" w:eastAsia="Sylfaen" w:hAnsi="Sylfaen" w:cs="Sylfaen"/>
                <w:spacing w:val="-4"/>
                <w:position w:val="1"/>
              </w:rPr>
              <w:t>ო</w:t>
            </w:r>
            <w:r w:rsidRPr="000B7849">
              <w:rPr>
                <w:rFonts w:ascii="Sylfaen" w:eastAsia="Sylfaen" w:hAnsi="Sylfaen" w:cs="Sylfaen"/>
                <w:spacing w:val="-3"/>
                <w:position w:val="1"/>
              </w:rPr>
              <w:t>ქ</w:t>
            </w:r>
            <w:r w:rsidRPr="000B7849">
              <w:rPr>
                <w:rFonts w:ascii="Sylfaen" w:eastAsia="Sylfaen" w:hAnsi="Sylfaen" w:cs="Sylfaen"/>
                <w:spacing w:val="-4"/>
                <w:position w:val="1"/>
              </w:rPr>
              <w:t>ა</w:t>
            </w:r>
            <w:r w:rsidRPr="000B7849">
              <w:rPr>
                <w:rFonts w:ascii="Sylfaen" w:eastAsia="Sylfaen" w:hAnsi="Sylfaen" w:cs="Sylfaen"/>
                <w:spacing w:val="-7"/>
                <w:position w:val="1"/>
              </w:rPr>
              <w:t>ლ</w:t>
            </w:r>
            <w:r w:rsidRPr="000B7849">
              <w:rPr>
                <w:rFonts w:ascii="Sylfaen" w:eastAsia="Sylfaen" w:hAnsi="Sylfaen" w:cs="Sylfaen"/>
                <w:spacing w:val="-2"/>
                <w:position w:val="1"/>
              </w:rPr>
              <w:t>ა</w:t>
            </w:r>
            <w:r w:rsidRPr="000B7849">
              <w:rPr>
                <w:rFonts w:ascii="Sylfaen" w:eastAsia="Sylfaen" w:hAnsi="Sylfaen" w:cs="Sylfaen"/>
                <w:spacing w:val="-3"/>
                <w:position w:val="1"/>
              </w:rPr>
              <w:t>ქ</w:t>
            </w:r>
            <w:r w:rsidRPr="000B7849">
              <w:rPr>
                <w:rFonts w:ascii="Sylfaen" w:eastAsia="Sylfaen" w:hAnsi="Sylfaen" w:cs="Sylfaen"/>
                <w:position w:val="1"/>
              </w:rPr>
              <w:t>ო</w:t>
            </w:r>
            <w:proofErr w:type="spellEnd"/>
            <w:r w:rsidRPr="000B7849">
              <w:rPr>
                <w:rFonts w:ascii="Sylfaen" w:eastAsia="Sylfaen" w:hAnsi="Sylfaen" w:cs="Sylfaen"/>
                <w:spacing w:val="-4"/>
                <w:position w:val="1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4"/>
                <w:position w:val="1"/>
              </w:rPr>
              <w:t>დ</w:t>
            </w:r>
            <w:r w:rsidRPr="000B7849">
              <w:rPr>
                <w:rFonts w:ascii="Sylfaen" w:eastAsia="Sylfaen" w:hAnsi="Sylfaen" w:cs="Sylfaen"/>
                <w:position w:val="1"/>
              </w:rPr>
              <w:t>ა</w:t>
            </w:r>
            <w:proofErr w:type="spellEnd"/>
            <w:r w:rsidRPr="000B7849">
              <w:rPr>
                <w:rFonts w:ascii="Sylfaen" w:eastAsia="Sylfaen" w:hAnsi="Sylfaen" w:cs="Sylfaen"/>
                <w:spacing w:val="-5"/>
                <w:position w:val="1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1"/>
                <w:position w:val="1"/>
              </w:rPr>
              <w:t>პ</w:t>
            </w:r>
            <w:r w:rsidRPr="000B7849">
              <w:rPr>
                <w:rFonts w:ascii="Sylfaen" w:eastAsia="Sylfaen" w:hAnsi="Sylfaen" w:cs="Sylfaen"/>
                <w:spacing w:val="-6"/>
                <w:position w:val="1"/>
              </w:rPr>
              <w:t>ო</w:t>
            </w:r>
            <w:r w:rsidRPr="000B7849">
              <w:rPr>
                <w:rFonts w:ascii="Sylfaen" w:eastAsia="Sylfaen" w:hAnsi="Sylfaen" w:cs="Sylfaen"/>
                <w:spacing w:val="-4"/>
                <w:position w:val="1"/>
              </w:rPr>
              <w:t>ლ</w:t>
            </w:r>
            <w:r w:rsidRPr="000B7849">
              <w:rPr>
                <w:rFonts w:ascii="Sylfaen" w:eastAsia="Sylfaen" w:hAnsi="Sylfaen" w:cs="Sylfaen"/>
                <w:spacing w:val="-6"/>
                <w:position w:val="1"/>
              </w:rPr>
              <w:t>ი</w:t>
            </w:r>
            <w:r w:rsidRPr="000B7849">
              <w:rPr>
                <w:rFonts w:ascii="Sylfaen" w:eastAsia="Sylfaen" w:hAnsi="Sylfaen" w:cs="Sylfaen"/>
                <w:spacing w:val="-3"/>
                <w:position w:val="1"/>
              </w:rPr>
              <w:t>ტი</w:t>
            </w:r>
            <w:r w:rsidRPr="000B7849">
              <w:rPr>
                <w:rFonts w:ascii="Sylfaen" w:eastAsia="Sylfaen" w:hAnsi="Sylfaen" w:cs="Sylfaen"/>
                <w:spacing w:val="-2"/>
                <w:position w:val="1"/>
              </w:rPr>
              <w:t>კ</w:t>
            </w:r>
            <w:r w:rsidRPr="000B7849">
              <w:rPr>
                <w:rFonts w:ascii="Sylfaen" w:eastAsia="Sylfaen" w:hAnsi="Sylfaen" w:cs="Sylfaen"/>
                <w:spacing w:val="-6"/>
                <w:position w:val="1"/>
              </w:rPr>
              <w:t>უ</w:t>
            </w:r>
            <w:r w:rsidRPr="000B7849">
              <w:rPr>
                <w:rFonts w:ascii="Sylfaen" w:eastAsia="Sylfaen" w:hAnsi="Sylfaen" w:cs="Sylfaen"/>
                <w:position w:val="1"/>
              </w:rPr>
              <w:t>რ</w:t>
            </w:r>
            <w:proofErr w:type="spellEnd"/>
            <w:r w:rsidRPr="000B7849">
              <w:rPr>
                <w:rFonts w:ascii="Sylfaen" w:eastAsia="Sylfaen" w:hAnsi="Sylfaen" w:cs="Sylfaen"/>
                <w:spacing w:val="-2"/>
                <w:position w:val="1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3"/>
                <w:position w:val="1"/>
              </w:rPr>
              <w:t>ცხ</w:t>
            </w:r>
            <w:r w:rsidRPr="000B7849">
              <w:rPr>
                <w:rFonts w:ascii="Sylfaen" w:eastAsia="Sylfaen" w:hAnsi="Sylfaen" w:cs="Sylfaen"/>
                <w:spacing w:val="-6"/>
                <w:position w:val="1"/>
              </w:rPr>
              <w:t>ო</w:t>
            </w:r>
            <w:r w:rsidRPr="000B7849">
              <w:rPr>
                <w:rFonts w:ascii="Sylfaen" w:eastAsia="Sylfaen" w:hAnsi="Sylfaen" w:cs="Sylfaen"/>
                <w:spacing w:val="-4"/>
                <w:position w:val="1"/>
              </w:rPr>
              <w:t>ვ</w:t>
            </w:r>
            <w:r w:rsidRPr="000B7849">
              <w:rPr>
                <w:rFonts w:ascii="Sylfaen" w:eastAsia="Sylfaen" w:hAnsi="Sylfaen" w:cs="Sylfaen"/>
                <w:spacing w:val="-3"/>
                <w:position w:val="1"/>
              </w:rPr>
              <w:t>რებ</w:t>
            </w:r>
            <w:r w:rsidRPr="000B7849">
              <w:rPr>
                <w:rFonts w:ascii="Sylfaen" w:eastAsia="Sylfaen" w:hAnsi="Sylfaen" w:cs="Sylfaen"/>
                <w:spacing w:val="-2"/>
                <w:position w:val="1"/>
              </w:rPr>
              <w:t>ა</w:t>
            </w:r>
            <w:r w:rsidRPr="000B7849">
              <w:rPr>
                <w:rFonts w:ascii="Sylfaen" w:eastAsia="Sylfaen" w:hAnsi="Sylfaen" w:cs="Sylfaen"/>
                <w:spacing w:val="-4"/>
                <w:position w:val="1"/>
              </w:rPr>
              <w:t>შ</w:t>
            </w:r>
            <w:r w:rsidRPr="000B7849">
              <w:rPr>
                <w:rFonts w:ascii="Sylfaen" w:eastAsia="Sylfaen" w:hAnsi="Sylfaen" w:cs="Sylfaen"/>
                <w:position w:val="1"/>
              </w:rPr>
              <w:t>ი</w:t>
            </w:r>
            <w:proofErr w:type="spellEnd"/>
          </w:p>
        </w:tc>
      </w:tr>
      <w:tr w:rsidR="00852957" w:rsidRPr="000B7849" w:rsidTr="0066544E">
        <w:trPr>
          <w:trHeight w:hRule="exact" w:val="671"/>
        </w:trPr>
        <w:tc>
          <w:tcPr>
            <w:tcW w:w="1423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52957" w:rsidRPr="000B7849" w:rsidRDefault="003D5EE0" w:rsidP="004012EE">
            <w:pPr>
              <w:spacing w:after="100" w:afterAutospacing="1"/>
              <w:ind w:left="1159" w:right="854" w:hanging="281"/>
              <w:jc w:val="both"/>
              <w:rPr>
                <w:rFonts w:ascii="Sylfaen" w:eastAsia="Sylfaen" w:hAnsi="Sylfaen" w:cs="Sylfaen"/>
              </w:rPr>
            </w:pPr>
            <w:proofErr w:type="spellStart"/>
            <w:r w:rsidRPr="000B7849">
              <w:rPr>
                <w:rFonts w:ascii="Sylfaen" w:eastAsia="Sylfaen" w:hAnsi="Sylfaen" w:cs="Sylfaen"/>
                <w:b/>
                <w:spacing w:val="-2"/>
              </w:rPr>
              <w:t>შ</w:t>
            </w:r>
            <w:r w:rsidRPr="000B7849">
              <w:rPr>
                <w:rFonts w:ascii="Sylfaen" w:eastAsia="Sylfaen" w:hAnsi="Sylfaen" w:cs="Sylfaen"/>
                <w:b/>
                <w:spacing w:val="-4"/>
              </w:rPr>
              <w:t>უალ</w:t>
            </w:r>
            <w:r w:rsidRPr="000B7849">
              <w:rPr>
                <w:rFonts w:ascii="Sylfaen" w:eastAsia="Sylfaen" w:hAnsi="Sylfaen" w:cs="Sylfaen"/>
                <w:b/>
                <w:spacing w:val="-3"/>
              </w:rPr>
              <w:t>ე</w:t>
            </w:r>
            <w:r w:rsidRPr="000B7849">
              <w:rPr>
                <w:rFonts w:ascii="Sylfaen" w:eastAsia="Sylfaen" w:hAnsi="Sylfaen" w:cs="Sylfaen"/>
                <w:b/>
                <w:spacing w:val="-4"/>
              </w:rPr>
              <w:t>დ</w:t>
            </w:r>
            <w:r w:rsidRPr="000B7849">
              <w:rPr>
                <w:rFonts w:ascii="Sylfaen" w:eastAsia="Sylfaen" w:hAnsi="Sylfaen" w:cs="Sylfaen"/>
                <w:b/>
                <w:spacing w:val="-6"/>
              </w:rPr>
              <w:t>უ</w:t>
            </w:r>
            <w:r w:rsidRPr="000B7849">
              <w:rPr>
                <w:rFonts w:ascii="Sylfaen" w:eastAsia="Sylfaen" w:hAnsi="Sylfaen" w:cs="Sylfaen"/>
                <w:b/>
                <w:spacing w:val="-3"/>
              </w:rPr>
              <w:t>რ</w:t>
            </w:r>
            <w:r w:rsidRPr="000B7849">
              <w:rPr>
                <w:rFonts w:ascii="Sylfaen" w:eastAsia="Sylfaen" w:hAnsi="Sylfaen" w:cs="Sylfaen"/>
                <w:b/>
              </w:rPr>
              <w:t>ი</w:t>
            </w:r>
            <w:proofErr w:type="spellEnd"/>
            <w:r w:rsidRPr="000B7849">
              <w:rPr>
                <w:rFonts w:ascii="Sylfaen" w:eastAsia="Sylfaen" w:hAnsi="Sylfaen" w:cs="Sylfaen"/>
                <w:b/>
                <w:spacing w:val="-6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b/>
                <w:spacing w:val="-2"/>
              </w:rPr>
              <w:t>მ</w:t>
            </w:r>
            <w:r w:rsidRPr="000B7849">
              <w:rPr>
                <w:rFonts w:ascii="Sylfaen" w:eastAsia="Sylfaen" w:hAnsi="Sylfaen" w:cs="Sylfaen"/>
                <w:b/>
                <w:spacing w:val="-6"/>
              </w:rPr>
              <w:t>ი</w:t>
            </w:r>
            <w:r w:rsidRPr="000B7849">
              <w:rPr>
                <w:rFonts w:ascii="Sylfaen" w:eastAsia="Sylfaen" w:hAnsi="Sylfaen" w:cs="Sylfaen"/>
                <w:b/>
                <w:spacing w:val="-3"/>
              </w:rPr>
              <w:t>ზ</w:t>
            </w:r>
            <w:r w:rsidRPr="000B7849">
              <w:rPr>
                <w:rFonts w:ascii="Sylfaen" w:eastAsia="Sylfaen" w:hAnsi="Sylfaen" w:cs="Sylfaen"/>
                <w:b/>
                <w:spacing w:val="-2"/>
              </w:rPr>
              <w:t>ა</w:t>
            </w:r>
            <w:r w:rsidRPr="000B7849">
              <w:rPr>
                <w:rFonts w:ascii="Sylfaen" w:eastAsia="Sylfaen" w:hAnsi="Sylfaen" w:cs="Sylfaen"/>
                <w:b/>
                <w:spacing w:val="-4"/>
              </w:rPr>
              <w:t>ნ</w:t>
            </w:r>
            <w:r w:rsidRPr="000B7849">
              <w:rPr>
                <w:rFonts w:ascii="Sylfaen" w:eastAsia="Sylfaen" w:hAnsi="Sylfaen" w:cs="Sylfaen"/>
                <w:b/>
                <w:spacing w:val="-3"/>
              </w:rPr>
              <w:t>ი</w:t>
            </w:r>
            <w:proofErr w:type="spellEnd"/>
            <w:r w:rsidRPr="000B7849">
              <w:rPr>
                <w:rFonts w:ascii="Sylfaen" w:eastAsia="Sylfaen" w:hAnsi="Sylfaen" w:cs="Sylfaen"/>
                <w:b/>
              </w:rPr>
              <w:t>:</w:t>
            </w:r>
            <w:r w:rsidRPr="000B7849">
              <w:rPr>
                <w:rFonts w:ascii="Sylfaen" w:eastAsia="Sylfaen" w:hAnsi="Sylfaen" w:cs="Sylfaen"/>
                <w:b/>
                <w:spacing w:val="-3"/>
              </w:rPr>
              <w:t xml:space="preserve"> </w:t>
            </w:r>
            <w:r w:rsidRPr="000B7849">
              <w:rPr>
                <w:rFonts w:ascii="Sylfaen" w:eastAsia="Sylfaen" w:hAnsi="Sylfaen" w:cs="Sylfaen"/>
                <w:b/>
                <w:spacing w:val="-1"/>
              </w:rPr>
              <w:t>1</w:t>
            </w:r>
            <w:r w:rsidRPr="000B7849">
              <w:rPr>
                <w:rFonts w:ascii="Sylfaen" w:eastAsia="Sylfaen" w:hAnsi="Sylfaen" w:cs="Sylfaen"/>
                <w:b/>
                <w:spacing w:val="-3"/>
              </w:rPr>
              <w:t>.</w:t>
            </w:r>
            <w:r w:rsidRPr="000B7849">
              <w:rPr>
                <w:rFonts w:ascii="Sylfaen" w:eastAsia="Sylfaen" w:hAnsi="Sylfaen" w:cs="Sylfaen"/>
                <w:b/>
              </w:rPr>
              <w:t>3</w:t>
            </w:r>
            <w:r w:rsidRPr="000B7849">
              <w:rPr>
                <w:rFonts w:ascii="Sylfaen" w:eastAsia="Sylfaen" w:hAnsi="Sylfaen" w:cs="Sylfaen"/>
                <w:spacing w:val="-1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5"/>
              </w:rPr>
              <w:t>ს</w:t>
            </w:r>
            <w:r w:rsidRPr="000B7849">
              <w:rPr>
                <w:rFonts w:ascii="Sylfaen" w:eastAsia="Sylfaen" w:hAnsi="Sylfaen" w:cs="Sylfaen"/>
                <w:spacing w:val="-2"/>
              </w:rPr>
              <w:t>ა</w:t>
            </w:r>
            <w:r w:rsidRPr="000B7849">
              <w:rPr>
                <w:rFonts w:ascii="Sylfaen" w:eastAsia="Sylfaen" w:hAnsi="Sylfaen" w:cs="Sylfaen"/>
                <w:spacing w:val="-3"/>
              </w:rPr>
              <w:t>ხე</w:t>
            </w:r>
            <w:r w:rsidRPr="000B7849">
              <w:rPr>
                <w:rFonts w:ascii="Sylfaen" w:eastAsia="Sylfaen" w:hAnsi="Sylfaen" w:cs="Sylfaen"/>
                <w:spacing w:val="-4"/>
              </w:rPr>
              <w:t>ლმ</w:t>
            </w:r>
            <w:r w:rsidRPr="000B7849">
              <w:rPr>
                <w:rFonts w:ascii="Sylfaen" w:eastAsia="Sylfaen" w:hAnsi="Sylfaen" w:cs="Sylfaen"/>
                <w:spacing w:val="-3"/>
              </w:rPr>
              <w:t>წიფ</w:t>
            </w:r>
            <w:r w:rsidRPr="000B7849">
              <w:rPr>
                <w:rFonts w:ascii="Sylfaen" w:eastAsia="Sylfaen" w:hAnsi="Sylfaen" w:cs="Sylfaen"/>
              </w:rPr>
              <w:t>ო</w:t>
            </w:r>
            <w:proofErr w:type="spellEnd"/>
            <w:r w:rsidRPr="000B7849">
              <w:rPr>
                <w:rFonts w:ascii="Sylfaen" w:eastAsia="Sylfaen" w:hAnsi="Sylfaen" w:cs="Sylfaen"/>
                <w:spacing w:val="-9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2"/>
              </w:rPr>
              <w:t>ა</w:t>
            </w:r>
            <w:r w:rsidRPr="000B7849">
              <w:rPr>
                <w:rFonts w:ascii="Sylfaen" w:eastAsia="Sylfaen" w:hAnsi="Sylfaen" w:cs="Sylfaen"/>
                <w:spacing w:val="-4"/>
              </w:rPr>
              <w:t>დ</w:t>
            </w:r>
            <w:r w:rsidRPr="000B7849">
              <w:rPr>
                <w:rFonts w:ascii="Sylfaen" w:eastAsia="Sylfaen" w:hAnsi="Sylfaen" w:cs="Sylfaen"/>
                <w:spacing w:val="-2"/>
              </w:rPr>
              <w:t>მ</w:t>
            </w:r>
            <w:r w:rsidRPr="000B7849">
              <w:rPr>
                <w:rFonts w:ascii="Sylfaen" w:eastAsia="Sylfaen" w:hAnsi="Sylfaen" w:cs="Sylfaen"/>
                <w:spacing w:val="-3"/>
              </w:rPr>
              <w:t>ი</w:t>
            </w:r>
            <w:r w:rsidRPr="000B7849">
              <w:rPr>
                <w:rFonts w:ascii="Sylfaen" w:eastAsia="Sylfaen" w:hAnsi="Sylfaen" w:cs="Sylfaen"/>
                <w:spacing w:val="-4"/>
              </w:rPr>
              <w:t>ნ</w:t>
            </w:r>
            <w:r w:rsidRPr="000B7849">
              <w:rPr>
                <w:rFonts w:ascii="Sylfaen" w:eastAsia="Sylfaen" w:hAnsi="Sylfaen" w:cs="Sylfaen"/>
                <w:spacing w:val="-3"/>
              </w:rPr>
              <w:t>ი</w:t>
            </w:r>
            <w:r w:rsidRPr="000B7849">
              <w:rPr>
                <w:rFonts w:ascii="Sylfaen" w:eastAsia="Sylfaen" w:hAnsi="Sylfaen" w:cs="Sylfaen"/>
                <w:spacing w:val="-4"/>
              </w:rPr>
              <w:t>ს</w:t>
            </w:r>
            <w:r w:rsidRPr="000B7849">
              <w:rPr>
                <w:rFonts w:ascii="Sylfaen" w:eastAsia="Sylfaen" w:hAnsi="Sylfaen" w:cs="Sylfaen"/>
                <w:spacing w:val="-3"/>
              </w:rPr>
              <w:t>ტ</w:t>
            </w:r>
            <w:r w:rsidRPr="000B7849">
              <w:rPr>
                <w:rFonts w:ascii="Sylfaen" w:eastAsia="Sylfaen" w:hAnsi="Sylfaen" w:cs="Sylfaen"/>
                <w:spacing w:val="-5"/>
              </w:rPr>
              <w:t>რ</w:t>
            </w:r>
            <w:r w:rsidRPr="000B7849">
              <w:rPr>
                <w:rFonts w:ascii="Sylfaen" w:eastAsia="Sylfaen" w:hAnsi="Sylfaen" w:cs="Sylfaen"/>
                <w:spacing w:val="-3"/>
              </w:rPr>
              <w:t>ირებ</w:t>
            </w:r>
            <w:r w:rsidRPr="000B7849">
              <w:rPr>
                <w:rFonts w:ascii="Sylfaen" w:eastAsia="Sylfaen" w:hAnsi="Sylfaen" w:cs="Sylfaen"/>
                <w:spacing w:val="-6"/>
              </w:rPr>
              <w:t>ი</w:t>
            </w:r>
            <w:r w:rsidRPr="000B7849">
              <w:rPr>
                <w:rFonts w:ascii="Sylfaen" w:eastAsia="Sylfaen" w:hAnsi="Sylfaen" w:cs="Sylfaen"/>
                <w:spacing w:val="-4"/>
              </w:rPr>
              <w:t>ს</w:t>
            </w:r>
            <w:r w:rsidRPr="000B7849">
              <w:rPr>
                <w:rFonts w:ascii="Sylfaen" w:eastAsia="Sylfaen" w:hAnsi="Sylfaen" w:cs="Sylfaen"/>
              </w:rPr>
              <w:t>ა</w:t>
            </w:r>
            <w:proofErr w:type="spellEnd"/>
            <w:r w:rsidRPr="000B7849">
              <w:rPr>
                <w:rFonts w:ascii="Sylfaen" w:eastAsia="Sylfaen" w:hAnsi="Sylfaen" w:cs="Sylfaen"/>
                <w:spacing w:val="-1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5"/>
              </w:rPr>
              <w:t>დ</w:t>
            </w:r>
            <w:r w:rsidRPr="000B7849">
              <w:rPr>
                <w:rFonts w:ascii="Sylfaen" w:eastAsia="Sylfaen" w:hAnsi="Sylfaen" w:cs="Sylfaen"/>
              </w:rPr>
              <w:t>ა</w:t>
            </w:r>
            <w:proofErr w:type="spellEnd"/>
            <w:r w:rsidRPr="000B7849">
              <w:rPr>
                <w:rFonts w:ascii="Sylfaen" w:eastAsia="Sylfaen" w:hAnsi="Sylfaen" w:cs="Sylfaen"/>
                <w:spacing w:val="-4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3"/>
              </w:rPr>
              <w:t>ს</w:t>
            </w:r>
            <w:r w:rsidRPr="000B7849">
              <w:rPr>
                <w:rFonts w:ascii="Sylfaen" w:eastAsia="Sylfaen" w:hAnsi="Sylfaen" w:cs="Sylfaen"/>
                <w:spacing w:val="-4"/>
              </w:rPr>
              <w:t>ა</w:t>
            </w:r>
            <w:r w:rsidRPr="000B7849">
              <w:rPr>
                <w:rFonts w:ascii="Sylfaen" w:eastAsia="Sylfaen" w:hAnsi="Sylfaen" w:cs="Sylfaen"/>
                <w:spacing w:val="-2"/>
              </w:rPr>
              <w:t>მ</w:t>
            </w:r>
            <w:r w:rsidRPr="000B7849">
              <w:rPr>
                <w:rFonts w:ascii="Sylfaen" w:eastAsia="Sylfaen" w:hAnsi="Sylfaen" w:cs="Sylfaen"/>
                <w:spacing w:val="-4"/>
              </w:rPr>
              <w:t>ა</w:t>
            </w:r>
            <w:r w:rsidRPr="000B7849">
              <w:rPr>
                <w:rFonts w:ascii="Sylfaen" w:eastAsia="Sylfaen" w:hAnsi="Sylfaen" w:cs="Sylfaen"/>
                <w:spacing w:val="-3"/>
              </w:rPr>
              <w:t>რ</w:t>
            </w:r>
            <w:r w:rsidRPr="000B7849">
              <w:rPr>
                <w:rFonts w:ascii="Sylfaen" w:eastAsia="Sylfaen" w:hAnsi="Sylfaen" w:cs="Sylfaen"/>
                <w:spacing w:val="-6"/>
              </w:rPr>
              <w:t>თ</w:t>
            </w:r>
            <w:r w:rsidRPr="000B7849">
              <w:rPr>
                <w:rFonts w:ascii="Sylfaen" w:eastAsia="Sylfaen" w:hAnsi="Sylfaen" w:cs="Sylfaen"/>
                <w:spacing w:val="-2"/>
              </w:rPr>
              <w:t>ა</w:t>
            </w:r>
            <w:r w:rsidRPr="000B7849">
              <w:rPr>
                <w:rFonts w:ascii="Sylfaen" w:eastAsia="Sylfaen" w:hAnsi="Sylfaen" w:cs="Sylfaen"/>
                <w:spacing w:val="-7"/>
              </w:rPr>
              <w:t>ლ</w:t>
            </w:r>
            <w:r w:rsidRPr="000B7849">
              <w:rPr>
                <w:rFonts w:ascii="Sylfaen" w:eastAsia="Sylfaen" w:hAnsi="Sylfaen" w:cs="Sylfaen"/>
                <w:spacing w:val="-4"/>
              </w:rPr>
              <w:t>დ</w:t>
            </w:r>
            <w:r w:rsidRPr="000B7849">
              <w:rPr>
                <w:rFonts w:ascii="Sylfaen" w:eastAsia="Sylfaen" w:hAnsi="Sylfaen" w:cs="Sylfaen"/>
                <w:spacing w:val="-2"/>
              </w:rPr>
              <w:t>ა</w:t>
            </w:r>
            <w:r w:rsidRPr="000B7849">
              <w:rPr>
                <w:rFonts w:ascii="Sylfaen" w:eastAsia="Sylfaen" w:hAnsi="Sylfaen" w:cs="Sylfaen"/>
                <w:spacing w:val="-4"/>
              </w:rPr>
              <w:t>მ</w:t>
            </w:r>
            <w:r w:rsidRPr="000B7849">
              <w:rPr>
                <w:rFonts w:ascii="Sylfaen" w:eastAsia="Sylfaen" w:hAnsi="Sylfaen" w:cs="Sylfaen"/>
                <w:spacing w:val="-3"/>
              </w:rPr>
              <w:t>ც</w:t>
            </w:r>
            <w:r w:rsidRPr="000B7849">
              <w:rPr>
                <w:rFonts w:ascii="Sylfaen" w:eastAsia="Sylfaen" w:hAnsi="Sylfaen" w:cs="Sylfaen"/>
                <w:spacing w:val="-2"/>
              </w:rPr>
              <w:t>ა</w:t>
            </w:r>
            <w:r w:rsidRPr="000B7849">
              <w:rPr>
                <w:rFonts w:ascii="Sylfaen" w:eastAsia="Sylfaen" w:hAnsi="Sylfaen" w:cs="Sylfaen"/>
                <w:spacing w:val="-1"/>
              </w:rPr>
              <w:t>ვ</w:t>
            </w:r>
            <w:r w:rsidRPr="000B7849">
              <w:rPr>
                <w:rFonts w:ascii="Sylfaen" w:eastAsia="Sylfaen" w:hAnsi="Sylfaen" w:cs="Sylfaen"/>
              </w:rPr>
              <w:t>ი</w:t>
            </w:r>
            <w:proofErr w:type="spellEnd"/>
            <w:r w:rsidRPr="000B7849">
              <w:rPr>
                <w:rFonts w:ascii="Sylfaen" w:eastAsia="Sylfaen" w:hAnsi="Sylfaen" w:cs="Sylfaen"/>
                <w:spacing w:val="64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7"/>
              </w:rPr>
              <w:t>ო</w:t>
            </w:r>
            <w:r w:rsidRPr="000B7849">
              <w:rPr>
                <w:rFonts w:ascii="Sylfaen" w:eastAsia="Sylfaen" w:hAnsi="Sylfaen" w:cs="Sylfaen"/>
                <w:spacing w:val="-3"/>
              </w:rPr>
              <w:t>რგ</w:t>
            </w:r>
            <w:r w:rsidRPr="000B7849">
              <w:rPr>
                <w:rFonts w:ascii="Sylfaen" w:eastAsia="Sylfaen" w:hAnsi="Sylfaen" w:cs="Sylfaen"/>
                <w:spacing w:val="-2"/>
              </w:rPr>
              <w:t>ა</w:t>
            </w:r>
            <w:r w:rsidRPr="000B7849">
              <w:rPr>
                <w:rFonts w:ascii="Sylfaen" w:eastAsia="Sylfaen" w:hAnsi="Sylfaen" w:cs="Sylfaen"/>
                <w:spacing w:val="-4"/>
              </w:rPr>
              <w:t>ნო</w:t>
            </w:r>
            <w:r w:rsidRPr="000B7849">
              <w:rPr>
                <w:rFonts w:ascii="Sylfaen" w:eastAsia="Sylfaen" w:hAnsi="Sylfaen" w:cs="Sylfaen"/>
                <w:spacing w:val="-3"/>
              </w:rPr>
              <w:t>ები</w:t>
            </w:r>
            <w:r w:rsidRPr="000B7849">
              <w:rPr>
                <w:rFonts w:ascii="Sylfaen" w:eastAsia="Sylfaen" w:hAnsi="Sylfaen" w:cs="Sylfaen"/>
                <w:spacing w:val="-2"/>
              </w:rPr>
              <w:t>ს</w:t>
            </w:r>
            <w:r w:rsidRPr="000B7849">
              <w:rPr>
                <w:rFonts w:ascii="Sylfaen" w:eastAsia="Sylfaen" w:hAnsi="Sylfaen" w:cs="Sylfaen"/>
              </w:rPr>
              <w:t>ა</w:t>
            </w:r>
            <w:proofErr w:type="spellEnd"/>
            <w:r w:rsidRPr="000B7849">
              <w:rPr>
                <w:rFonts w:ascii="Sylfaen" w:eastAsia="Sylfaen" w:hAnsi="Sylfaen" w:cs="Sylfaen"/>
                <w:spacing w:val="-7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4"/>
              </w:rPr>
              <w:t>დ</w:t>
            </w:r>
            <w:r w:rsidRPr="000B7849">
              <w:rPr>
                <w:rFonts w:ascii="Sylfaen" w:eastAsia="Sylfaen" w:hAnsi="Sylfaen" w:cs="Sylfaen"/>
              </w:rPr>
              <w:t>ა</w:t>
            </w:r>
            <w:proofErr w:type="spellEnd"/>
            <w:r w:rsidRPr="000B7849">
              <w:rPr>
                <w:rFonts w:ascii="Sylfaen" w:eastAsia="Sylfaen" w:hAnsi="Sylfaen" w:cs="Sylfaen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2"/>
              </w:rPr>
              <w:t>მ</w:t>
            </w:r>
            <w:r w:rsidRPr="000B7849">
              <w:rPr>
                <w:rFonts w:ascii="Sylfaen" w:eastAsia="Sylfaen" w:hAnsi="Sylfaen" w:cs="Sylfaen"/>
                <w:spacing w:val="-3"/>
              </w:rPr>
              <w:t>ექ</w:t>
            </w:r>
            <w:r w:rsidRPr="000B7849">
              <w:rPr>
                <w:rFonts w:ascii="Sylfaen" w:eastAsia="Sylfaen" w:hAnsi="Sylfaen" w:cs="Sylfaen"/>
                <w:spacing w:val="-2"/>
              </w:rPr>
              <w:t>ან</w:t>
            </w:r>
            <w:r w:rsidRPr="000B7849">
              <w:rPr>
                <w:rFonts w:ascii="Sylfaen" w:eastAsia="Sylfaen" w:hAnsi="Sylfaen" w:cs="Sylfaen"/>
                <w:spacing w:val="-3"/>
              </w:rPr>
              <w:t>ი</w:t>
            </w:r>
            <w:r w:rsidRPr="000B7849">
              <w:rPr>
                <w:rFonts w:ascii="Sylfaen" w:eastAsia="Sylfaen" w:hAnsi="Sylfaen" w:cs="Sylfaen"/>
                <w:spacing w:val="-6"/>
              </w:rPr>
              <w:t>ზ</w:t>
            </w:r>
            <w:r w:rsidRPr="000B7849">
              <w:rPr>
                <w:rFonts w:ascii="Sylfaen" w:eastAsia="Sylfaen" w:hAnsi="Sylfaen" w:cs="Sylfaen"/>
                <w:spacing w:val="-2"/>
              </w:rPr>
              <w:t>მ</w:t>
            </w:r>
            <w:r w:rsidRPr="000B7849">
              <w:rPr>
                <w:rFonts w:ascii="Sylfaen" w:eastAsia="Sylfaen" w:hAnsi="Sylfaen" w:cs="Sylfaen"/>
                <w:spacing w:val="-3"/>
              </w:rPr>
              <w:t>ები</w:t>
            </w:r>
            <w:r w:rsidRPr="000B7849">
              <w:rPr>
                <w:rFonts w:ascii="Sylfaen" w:eastAsia="Sylfaen" w:hAnsi="Sylfaen" w:cs="Sylfaen"/>
              </w:rPr>
              <w:t>ს</w:t>
            </w:r>
            <w:proofErr w:type="spellEnd"/>
            <w:r w:rsidRPr="000B7849">
              <w:rPr>
                <w:rFonts w:ascii="Sylfaen" w:eastAsia="Sylfaen" w:hAnsi="Sylfaen" w:cs="Sylfaen"/>
                <w:spacing w:val="-4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4"/>
              </w:rPr>
              <w:t>ხ</w:t>
            </w:r>
            <w:r w:rsidRPr="000B7849">
              <w:rPr>
                <w:rFonts w:ascii="Sylfaen" w:eastAsia="Sylfaen" w:hAnsi="Sylfaen" w:cs="Sylfaen"/>
                <w:spacing w:val="-3"/>
              </w:rPr>
              <w:t>ე</w:t>
            </w:r>
            <w:r w:rsidRPr="000B7849">
              <w:rPr>
                <w:rFonts w:ascii="Sylfaen" w:eastAsia="Sylfaen" w:hAnsi="Sylfaen" w:cs="Sylfaen"/>
                <w:spacing w:val="-4"/>
              </w:rPr>
              <w:t>ლმ</w:t>
            </w:r>
            <w:r w:rsidRPr="000B7849">
              <w:rPr>
                <w:rFonts w:ascii="Sylfaen" w:eastAsia="Sylfaen" w:hAnsi="Sylfaen" w:cs="Sylfaen"/>
                <w:spacing w:val="-3"/>
              </w:rPr>
              <w:t>ი</w:t>
            </w:r>
            <w:r w:rsidRPr="000B7849">
              <w:rPr>
                <w:rFonts w:ascii="Sylfaen" w:eastAsia="Sylfaen" w:hAnsi="Sylfaen" w:cs="Sylfaen"/>
                <w:spacing w:val="-2"/>
              </w:rPr>
              <w:t>სა</w:t>
            </w:r>
            <w:r w:rsidRPr="000B7849">
              <w:rPr>
                <w:rFonts w:ascii="Sylfaen" w:eastAsia="Sylfaen" w:hAnsi="Sylfaen" w:cs="Sylfaen"/>
                <w:spacing w:val="-5"/>
              </w:rPr>
              <w:t>წ</w:t>
            </w:r>
            <w:r w:rsidRPr="000B7849">
              <w:rPr>
                <w:rFonts w:ascii="Sylfaen" w:eastAsia="Sylfaen" w:hAnsi="Sylfaen" w:cs="Sylfaen"/>
                <w:spacing w:val="-1"/>
              </w:rPr>
              <w:t>ვ</w:t>
            </w:r>
            <w:r w:rsidRPr="000B7849">
              <w:rPr>
                <w:rFonts w:ascii="Sylfaen" w:eastAsia="Sylfaen" w:hAnsi="Sylfaen" w:cs="Sylfaen"/>
                <w:spacing w:val="-4"/>
              </w:rPr>
              <w:t>დ</w:t>
            </w:r>
            <w:r w:rsidRPr="000B7849">
              <w:rPr>
                <w:rFonts w:ascii="Sylfaen" w:eastAsia="Sylfaen" w:hAnsi="Sylfaen" w:cs="Sylfaen"/>
                <w:spacing w:val="-6"/>
              </w:rPr>
              <w:t>ო</w:t>
            </w:r>
            <w:r w:rsidRPr="000B7849">
              <w:rPr>
                <w:rFonts w:ascii="Sylfaen" w:eastAsia="Sylfaen" w:hAnsi="Sylfaen" w:cs="Sylfaen"/>
                <w:spacing w:val="-2"/>
              </w:rPr>
              <w:t>მ</w:t>
            </w:r>
            <w:r w:rsidRPr="000B7849">
              <w:rPr>
                <w:rFonts w:ascii="Sylfaen" w:eastAsia="Sylfaen" w:hAnsi="Sylfaen" w:cs="Sylfaen"/>
                <w:spacing w:val="-3"/>
              </w:rPr>
              <w:t>ი</w:t>
            </w:r>
            <w:r w:rsidRPr="000B7849">
              <w:rPr>
                <w:rFonts w:ascii="Sylfaen" w:eastAsia="Sylfaen" w:hAnsi="Sylfaen" w:cs="Sylfaen"/>
              </w:rPr>
              <w:t>ს</w:t>
            </w:r>
            <w:proofErr w:type="spellEnd"/>
            <w:r w:rsidRPr="000B7849">
              <w:rPr>
                <w:rFonts w:ascii="Sylfaen" w:eastAsia="Sylfaen" w:hAnsi="Sylfaen" w:cs="Sylfaen"/>
                <w:spacing w:val="-2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6"/>
              </w:rPr>
              <w:t>გ</w:t>
            </w:r>
            <w:r w:rsidRPr="000B7849">
              <w:rPr>
                <w:rFonts w:ascii="Sylfaen" w:eastAsia="Sylfaen" w:hAnsi="Sylfaen" w:cs="Sylfaen"/>
                <w:spacing w:val="-2"/>
              </w:rPr>
              <w:t>ა</w:t>
            </w:r>
            <w:r w:rsidRPr="000B7849">
              <w:rPr>
                <w:rFonts w:ascii="Sylfaen" w:eastAsia="Sylfaen" w:hAnsi="Sylfaen" w:cs="Sylfaen"/>
                <w:spacing w:val="-6"/>
              </w:rPr>
              <w:t>ზ</w:t>
            </w:r>
            <w:r w:rsidRPr="000B7849">
              <w:rPr>
                <w:rFonts w:ascii="Sylfaen" w:eastAsia="Sylfaen" w:hAnsi="Sylfaen" w:cs="Sylfaen"/>
                <w:spacing w:val="-5"/>
              </w:rPr>
              <w:t>რ</w:t>
            </w:r>
            <w:r w:rsidRPr="000B7849">
              <w:rPr>
                <w:rFonts w:ascii="Sylfaen" w:eastAsia="Sylfaen" w:hAnsi="Sylfaen" w:cs="Sylfaen"/>
                <w:spacing w:val="-4"/>
              </w:rPr>
              <w:t>დ</w:t>
            </w:r>
            <w:r w:rsidRPr="000B7849">
              <w:rPr>
                <w:rFonts w:ascii="Sylfaen" w:eastAsia="Sylfaen" w:hAnsi="Sylfaen" w:cs="Sylfaen"/>
              </w:rPr>
              <w:t>ა</w:t>
            </w:r>
            <w:proofErr w:type="spellEnd"/>
            <w:r w:rsidRPr="000B7849">
              <w:rPr>
                <w:rFonts w:ascii="Sylfaen" w:eastAsia="Sylfaen" w:hAnsi="Sylfaen" w:cs="Sylfaen"/>
                <w:spacing w:val="68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6"/>
              </w:rPr>
              <w:t>ე</w:t>
            </w:r>
            <w:r w:rsidRPr="000B7849">
              <w:rPr>
                <w:rFonts w:ascii="Sylfaen" w:eastAsia="Sylfaen" w:hAnsi="Sylfaen" w:cs="Sylfaen"/>
                <w:spacing w:val="-3"/>
              </w:rPr>
              <w:t>თ</w:t>
            </w:r>
            <w:r w:rsidRPr="000B7849">
              <w:rPr>
                <w:rFonts w:ascii="Sylfaen" w:eastAsia="Sylfaen" w:hAnsi="Sylfaen" w:cs="Sylfaen"/>
                <w:spacing w:val="-2"/>
              </w:rPr>
              <w:t>ნ</w:t>
            </w:r>
            <w:r w:rsidRPr="000B7849">
              <w:rPr>
                <w:rFonts w:ascii="Sylfaen" w:eastAsia="Sylfaen" w:hAnsi="Sylfaen" w:cs="Sylfaen"/>
                <w:spacing w:val="-3"/>
              </w:rPr>
              <w:t>ი</w:t>
            </w:r>
            <w:r w:rsidRPr="000B7849">
              <w:rPr>
                <w:rFonts w:ascii="Sylfaen" w:eastAsia="Sylfaen" w:hAnsi="Sylfaen" w:cs="Sylfaen"/>
                <w:spacing w:val="-5"/>
              </w:rPr>
              <w:t>კ</w:t>
            </w:r>
            <w:r w:rsidRPr="000B7849">
              <w:rPr>
                <w:rFonts w:ascii="Sylfaen" w:eastAsia="Sylfaen" w:hAnsi="Sylfaen" w:cs="Sylfaen"/>
                <w:spacing w:val="-6"/>
              </w:rPr>
              <w:t>უ</w:t>
            </w:r>
            <w:r w:rsidRPr="000B7849">
              <w:rPr>
                <w:rFonts w:ascii="Sylfaen" w:eastAsia="Sylfaen" w:hAnsi="Sylfaen" w:cs="Sylfaen"/>
                <w:spacing w:val="-3"/>
              </w:rPr>
              <w:t>რ</w:t>
            </w:r>
            <w:r w:rsidRPr="000B7849">
              <w:rPr>
                <w:rFonts w:ascii="Sylfaen" w:eastAsia="Sylfaen" w:hAnsi="Sylfaen" w:cs="Sylfaen"/>
              </w:rPr>
              <w:t>ი</w:t>
            </w:r>
            <w:proofErr w:type="spellEnd"/>
            <w:r w:rsidRPr="000B7849">
              <w:rPr>
                <w:rFonts w:ascii="Sylfaen" w:eastAsia="Sylfaen" w:hAnsi="Sylfaen" w:cs="Sylfaen"/>
                <w:spacing w:val="-3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7"/>
              </w:rPr>
              <w:t>უ</w:t>
            </w:r>
            <w:r w:rsidRPr="000B7849">
              <w:rPr>
                <w:rFonts w:ascii="Sylfaen" w:eastAsia="Sylfaen" w:hAnsi="Sylfaen" w:cs="Sylfaen"/>
                <w:spacing w:val="-2"/>
              </w:rPr>
              <w:t>მ</w:t>
            </w:r>
            <w:r w:rsidRPr="000B7849">
              <w:rPr>
                <w:rFonts w:ascii="Sylfaen" w:eastAsia="Sylfaen" w:hAnsi="Sylfaen" w:cs="Sylfaen"/>
                <w:spacing w:val="-6"/>
              </w:rPr>
              <w:t>ც</w:t>
            </w:r>
            <w:r w:rsidRPr="000B7849">
              <w:rPr>
                <w:rFonts w:ascii="Sylfaen" w:eastAsia="Sylfaen" w:hAnsi="Sylfaen" w:cs="Sylfaen"/>
                <w:spacing w:val="-3"/>
              </w:rPr>
              <w:t>ირე</w:t>
            </w:r>
            <w:r w:rsidRPr="000B7849">
              <w:rPr>
                <w:rFonts w:ascii="Sylfaen" w:eastAsia="Sylfaen" w:hAnsi="Sylfaen" w:cs="Sylfaen"/>
                <w:spacing w:val="-2"/>
              </w:rPr>
              <w:t>ს</w:t>
            </w:r>
            <w:r w:rsidRPr="000B7849">
              <w:rPr>
                <w:rFonts w:ascii="Sylfaen" w:eastAsia="Sylfaen" w:hAnsi="Sylfaen" w:cs="Sylfaen"/>
                <w:spacing w:val="-4"/>
              </w:rPr>
              <w:t>ო</w:t>
            </w:r>
            <w:r w:rsidRPr="000B7849">
              <w:rPr>
                <w:rFonts w:ascii="Sylfaen" w:eastAsia="Sylfaen" w:hAnsi="Sylfaen" w:cs="Sylfaen"/>
                <w:spacing w:val="-3"/>
              </w:rPr>
              <w:t>ბებ</w:t>
            </w:r>
            <w:r w:rsidRPr="000B7849">
              <w:rPr>
                <w:rFonts w:ascii="Sylfaen" w:eastAsia="Sylfaen" w:hAnsi="Sylfaen" w:cs="Sylfaen"/>
                <w:spacing w:val="-6"/>
              </w:rPr>
              <w:t>ი</w:t>
            </w:r>
            <w:r w:rsidRPr="000B7849">
              <w:rPr>
                <w:rFonts w:ascii="Sylfaen" w:eastAsia="Sylfaen" w:hAnsi="Sylfaen" w:cs="Sylfaen"/>
              </w:rPr>
              <w:t>ს</w:t>
            </w:r>
            <w:proofErr w:type="spellEnd"/>
            <w:r w:rsidRPr="000B7849">
              <w:rPr>
                <w:rFonts w:ascii="Sylfaen" w:eastAsia="Sylfaen" w:hAnsi="Sylfaen" w:cs="Sylfaen"/>
                <w:spacing w:val="-2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6"/>
              </w:rPr>
              <w:t>წ</w:t>
            </w:r>
            <w:r w:rsidRPr="000B7849">
              <w:rPr>
                <w:rFonts w:ascii="Sylfaen" w:eastAsia="Sylfaen" w:hAnsi="Sylfaen" w:cs="Sylfaen"/>
                <w:spacing w:val="-2"/>
              </w:rPr>
              <w:t>ა</w:t>
            </w:r>
            <w:r w:rsidRPr="000B7849">
              <w:rPr>
                <w:rFonts w:ascii="Sylfaen" w:eastAsia="Sylfaen" w:hAnsi="Sylfaen" w:cs="Sylfaen"/>
                <w:spacing w:val="-5"/>
              </w:rPr>
              <w:t>რ</w:t>
            </w:r>
            <w:r w:rsidRPr="000B7849">
              <w:rPr>
                <w:rFonts w:ascii="Sylfaen" w:eastAsia="Sylfaen" w:hAnsi="Sylfaen" w:cs="Sylfaen"/>
                <w:spacing w:val="-2"/>
              </w:rPr>
              <w:t>მ</w:t>
            </w:r>
            <w:r w:rsidRPr="000B7849">
              <w:rPr>
                <w:rFonts w:ascii="Sylfaen" w:eastAsia="Sylfaen" w:hAnsi="Sylfaen" w:cs="Sylfaen"/>
                <w:spacing w:val="-6"/>
              </w:rPr>
              <w:t>ო</w:t>
            </w:r>
            <w:r w:rsidRPr="000B7849">
              <w:rPr>
                <w:rFonts w:ascii="Sylfaen" w:eastAsia="Sylfaen" w:hAnsi="Sylfaen" w:cs="Sylfaen"/>
                <w:spacing w:val="-2"/>
              </w:rPr>
              <w:t>მა</w:t>
            </w:r>
            <w:r w:rsidRPr="000B7849">
              <w:rPr>
                <w:rFonts w:ascii="Sylfaen" w:eastAsia="Sylfaen" w:hAnsi="Sylfaen" w:cs="Sylfaen"/>
                <w:spacing w:val="-4"/>
              </w:rPr>
              <w:t>დ</w:t>
            </w:r>
            <w:r w:rsidRPr="000B7849">
              <w:rPr>
                <w:rFonts w:ascii="Sylfaen" w:eastAsia="Sylfaen" w:hAnsi="Sylfaen" w:cs="Sylfaen"/>
                <w:spacing w:val="-3"/>
              </w:rPr>
              <w:t>გე</w:t>
            </w:r>
            <w:r w:rsidRPr="000B7849">
              <w:rPr>
                <w:rFonts w:ascii="Sylfaen" w:eastAsia="Sylfaen" w:hAnsi="Sylfaen" w:cs="Sylfaen"/>
                <w:spacing w:val="-4"/>
              </w:rPr>
              <w:t>ნლ</w:t>
            </w:r>
            <w:r w:rsidRPr="000B7849">
              <w:rPr>
                <w:rFonts w:ascii="Sylfaen" w:eastAsia="Sylfaen" w:hAnsi="Sylfaen" w:cs="Sylfaen"/>
                <w:spacing w:val="-3"/>
              </w:rPr>
              <w:t>ები</w:t>
            </w:r>
            <w:r w:rsidRPr="000B7849">
              <w:rPr>
                <w:rFonts w:ascii="Sylfaen" w:eastAsia="Sylfaen" w:hAnsi="Sylfaen" w:cs="Sylfaen"/>
                <w:spacing w:val="-4"/>
              </w:rPr>
              <w:t>ს</w:t>
            </w:r>
            <w:r w:rsidRPr="000B7849">
              <w:rPr>
                <w:rFonts w:ascii="Sylfaen" w:eastAsia="Sylfaen" w:hAnsi="Sylfaen" w:cs="Sylfaen"/>
                <w:spacing w:val="-6"/>
              </w:rPr>
              <w:t>თ</w:t>
            </w:r>
            <w:r w:rsidRPr="000B7849">
              <w:rPr>
                <w:rFonts w:ascii="Sylfaen" w:eastAsia="Sylfaen" w:hAnsi="Sylfaen" w:cs="Sylfaen"/>
                <w:spacing w:val="-1"/>
              </w:rPr>
              <w:t>ვ</w:t>
            </w:r>
            <w:r w:rsidRPr="000B7849">
              <w:rPr>
                <w:rFonts w:ascii="Sylfaen" w:eastAsia="Sylfaen" w:hAnsi="Sylfaen" w:cs="Sylfaen"/>
                <w:spacing w:val="-3"/>
              </w:rPr>
              <w:t>ი</w:t>
            </w:r>
            <w:r w:rsidRPr="000B7849">
              <w:rPr>
                <w:rFonts w:ascii="Sylfaen" w:eastAsia="Sylfaen" w:hAnsi="Sylfaen" w:cs="Sylfaen"/>
              </w:rPr>
              <w:t>ს</w:t>
            </w:r>
            <w:proofErr w:type="spellEnd"/>
          </w:p>
        </w:tc>
      </w:tr>
      <w:tr w:rsidR="00852957" w:rsidRPr="000B7849" w:rsidTr="0066544E">
        <w:trPr>
          <w:trHeight w:hRule="exact" w:val="642"/>
        </w:trPr>
        <w:tc>
          <w:tcPr>
            <w:tcW w:w="1423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52957" w:rsidRPr="000B7849" w:rsidRDefault="003D5EE0" w:rsidP="004012EE">
            <w:pPr>
              <w:spacing w:after="100" w:afterAutospacing="1"/>
              <w:ind w:left="102" w:right="534"/>
              <w:jc w:val="both"/>
              <w:rPr>
                <w:rFonts w:ascii="Sylfaen" w:eastAsia="Sylfaen" w:hAnsi="Sylfaen" w:cs="Sylfaen"/>
              </w:rPr>
            </w:pPr>
            <w:proofErr w:type="spellStart"/>
            <w:r w:rsidRPr="000B7849">
              <w:rPr>
                <w:rFonts w:ascii="Sylfaen" w:eastAsia="Sylfaen" w:hAnsi="Sylfaen" w:cs="Sylfaen"/>
                <w:b/>
                <w:spacing w:val="-1"/>
              </w:rPr>
              <w:t>ა</w:t>
            </w:r>
            <w:r w:rsidRPr="000B7849">
              <w:rPr>
                <w:rFonts w:ascii="Sylfaen" w:eastAsia="Sylfaen" w:hAnsi="Sylfaen" w:cs="Sylfaen"/>
                <w:b/>
              </w:rPr>
              <w:t>მ</w:t>
            </w:r>
            <w:r w:rsidRPr="000B7849">
              <w:rPr>
                <w:rFonts w:ascii="Sylfaen" w:eastAsia="Sylfaen" w:hAnsi="Sylfaen" w:cs="Sylfaen"/>
                <w:b/>
                <w:spacing w:val="-1"/>
              </w:rPr>
              <w:t>ოც</w:t>
            </w:r>
            <w:r w:rsidRPr="000B7849">
              <w:rPr>
                <w:rFonts w:ascii="Sylfaen" w:eastAsia="Sylfaen" w:hAnsi="Sylfaen" w:cs="Sylfaen"/>
                <w:b/>
                <w:spacing w:val="-3"/>
              </w:rPr>
              <w:t>ა</w:t>
            </w:r>
            <w:r w:rsidRPr="000B7849">
              <w:rPr>
                <w:rFonts w:ascii="Sylfaen" w:eastAsia="Sylfaen" w:hAnsi="Sylfaen" w:cs="Sylfaen"/>
                <w:b/>
              </w:rPr>
              <w:t>ნ</w:t>
            </w:r>
            <w:r w:rsidRPr="000B7849">
              <w:rPr>
                <w:rFonts w:ascii="Sylfaen" w:eastAsia="Sylfaen" w:hAnsi="Sylfaen" w:cs="Sylfaen"/>
                <w:b/>
                <w:spacing w:val="-3"/>
              </w:rPr>
              <w:t>ა</w:t>
            </w:r>
            <w:proofErr w:type="spellEnd"/>
            <w:r w:rsidRPr="000B7849">
              <w:rPr>
                <w:rFonts w:ascii="Sylfaen" w:eastAsia="Sylfaen" w:hAnsi="Sylfaen" w:cs="Sylfaen"/>
                <w:b/>
              </w:rPr>
              <w:t>:</w:t>
            </w:r>
            <w:r w:rsidRPr="000B7849">
              <w:rPr>
                <w:rFonts w:ascii="Sylfaen" w:eastAsia="Sylfaen" w:hAnsi="Sylfaen" w:cs="Sylfaen"/>
                <w:b/>
                <w:spacing w:val="-7"/>
              </w:rPr>
              <w:t xml:space="preserve"> </w:t>
            </w:r>
            <w:r w:rsidRPr="000B7849">
              <w:rPr>
                <w:rFonts w:ascii="Sylfaen" w:eastAsia="Sylfaen" w:hAnsi="Sylfaen" w:cs="Sylfaen"/>
                <w:b/>
                <w:spacing w:val="-4"/>
              </w:rPr>
              <w:t>1</w:t>
            </w:r>
            <w:r w:rsidRPr="000B7849">
              <w:rPr>
                <w:rFonts w:ascii="Sylfaen" w:eastAsia="Sylfaen" w:hAnsi="Sylfaen" w:cs="Sylfaen"/>
                <w:b/>
              </w:rPr>
              <w:t>.</w:t>
            </w:r>
            <w:r w:rsidRPr="000B7849">
              <w:rPr>
                <w:rFonts w:ascii="Sylfaen" w:eastAsia="Sylfaen" w:hAnsi="Sylfaen" w:cs="Sylfaen"/>
                <w:b/>
                <w:spacing w:val="-4"/>
              </w:rPr>
              <w:t>3</w:t>
            </w:r>
            <w:r w:rsidRPr="000B7849">
              <w:rPr>
                <w:rFonts w:ascii="Sylfaen" w:eastAsia="Sylfaen" w:hAnsi="Sylfaen" w:cs="Sylfaen"/>
                <w:b/>
              </w:rPr>
              <w:t>.1</w:t>
            </w:r>
            <w:r w:rsidRPr="000B7849">
              <w:rPr>
                <w:rFonts w:ascii="Sylfaen" w:eastAsia="Sylfaen" w:hAnsi="Sylfaen" w:cs="Sylfaen"/>
                <w:spacing w:val="-5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3"/>
              </w:rPr>
              <w:t>ეთ</w:t>
            </w:r>
            <w:r w:rsidRPr="000B7849">
              <w:rPr>
                <w:rFonts w:ascii="Sylfaen" w:eastAsia="Sylfaen" w:hAnsi="Sylfaen" w:cs="Sylfaen"/>
              </w:rPr>
              <w:t>ნ</w:t>
            </w:r>
            <w:r w:rsidRPr="000B7849">
              <w:rPr>
                <w:rFonts w:ascii="Sylfaen" w:eastAsia="Sylfaen" w:hAnsi="Sylfaen" w:cs="Sylfaen"/>
                <w:spacing w:val="-1"/>
              </w:rPr>
              <w:t>იკ</w:t>
            </w:r>
            <w:r w:rsidRPr="000B7849">
              <w:rPr>
                <w:rFonts w:ascii="Sylfaen" w:eastAsia="Sylfaen" w:hAnsi="Sylfaen" w:cs="Sylfaen"/>
                <w:spacing w:val="-3"/>
              </w:rPr>
              <w:t>უ</w:t>
            </w:r>
            <w:r w:rsidRPr="000B7849">
              <w:rPr>
                <w:rFonts w:ascii="Sylfaen" w:eastAsia="Sylfaen" w:hAnsi="Sylfaen" w:cs="Sylfaen"/>
                <w:spacing w:val="-4"/>
              </w:rPr>
              <w:t>რ</w:t>
            </w:r>
            <w:r w:rsidRPr="000B7849">
              <w:rPr>
                <w:rFonts w:ascii="Sylfaen" w:eastAsia="Sylfaen" w:hAnsi="Sylfaen" w:cs="Sylfaen"/>
              </w:rPr>
              <w:t>ი</w:t>
            </w:r>
            <w:proofErr w:type="spellEnd"/>
            <w:r w:rsidRPr="000B7849">
              <w:rPr>
                <w:rFonts w:ascii="Sylfaen" w:eastAsia="Sylfaen" w:hAnsi="Sylfaen" w:cs="Sylfaen"/>
                <w:spacing w:val="-11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5"/>
              </w:rPr>
              <w:t>უ</w:t>
            </w:r>
            <w:r w:rsidRPr="000B7849">
              <w:rPr>
                <w:rFonts w:ascii="Sylfaen" w:eastAsia="Sylfaen" w:hAnsi="Sylfaen" w:cs="Sylfaen"/>
              </w:rPr>
              <w:t>მ</w:t>
            </w:r>
            <w:r w:rsidRPr="000B7849">
              <w:rPr>
                <w:rFonts w:ascii="Sylfaen" w:eastAsia="Sylfaen" w:hAnsi="Sylfaen" w:cs="Sylfaen"/>
                <w:spacing w:val="-1"/>
              </w:rPr>
              <w:t>ც</w:t>
            </w:r>
            <w:r w:rsidRPr="000B7849">
              <w:rPr>
                <w:rFonts w:ascii="Sylfaen" w:eastAsia="Sylfaen" w:hAnsi="Sylfaen" w:cs="Sylfaen"/>
                <w:spacing w:val="-3"/>
              </w:rPr>
              <w:t>ი</w:t>
            </w:r>
            <w:r w:rsidRPr="000B7849">
              <w:rPr>
                <w:rFonts w:ascii="Sylfaen" w:eastAsia="Sylfaen" w:hAnsi="Sylfaen" w:cs="Sylfaen"/>
                <w:spacing w:val="-1"/>
              </w:rPr>
              <w:t>რე</w:t>
            </w:r>
            <w:r w:rsidRPr="000B7849">
              <w:rPr>
                <w:rFonts w:ascii="Sylfaen" w:eastAsia="Sylfaen" w:hAnsi="Sylfaen" w:cs="Sylfaen"/>
                <w:spacing w:val="-2"/>
              </w:rPr>
              <w:t>ს</w:t>
            </w:r>
            <w:r w:rsidRPr="000B7849">
              <w:rPr>
                <w:rFonts w:ascii="Sylfaen" w:eastAsia="Sylfaen" w:hAnsi="Sylfaen" w:cs="Sylfaen"/>
                <w:spacing w:val="-1"/>
              </w:rPr>
              <w:t>ო</w:t>
            </w:r>
            <w:r w:rsidRPr="000B7849">
              <w:rPr>
                <w:rFonts w:ascii="Sylfaen" w:eastAsia="Sylfaen" w:hAnsi="Sylfaen" w:cs="Sylfaen"/>
                <w:spacing w:val="-2"/>
              </w:rPr>
              <w:t>ბ</w:t>
            </w:r>
            <w:r w:rsidRPr="000B7849">
              <w:rPr>
                <w:rFonts w:ascii="Sylfaen" w:eastAsia="Sylfaen" w:hAnsi="Sylfaen" w:cs="Sylfaen"/>
                <w:spacing w:val="-1"/>
              </w:rPr>
              <w:t>ე</w:t>
            </w:r>
            <w:r w:rsidRPr="000B7849">
              <w:rPr>
                <w:rFonts w:ascii="Sylfaen" w:eastAsia="Sylfaen" w:hAnsi="Sylfaen" w:cs="Sylfaen"/>
                <w:spacing w:val="-2"/>
              </w:rPr>
              <w:t>ბ</w:t>
            </w:r>
            <w:r w:rsidRPr="000B7849">
              <w:rPr>
                <w:rFonts w:ascii="Sylfaen" w:eastAsia="Sylfaen" w:hAnsi="Sylfaen" w:cs="Sylfaen"/>
                <w:spacing w:val="-3"/>
              </w:rPr>
              <w:t>ი</w:t>
            </w:r>
            <w:r w:rsidRPr="000B7849">
              <w:rPr>
                <w:rFonts w:ascii="Sylfaen" w:eastAsia="Sylfaen" w:hAnsi="Sylfaen" w:cs="Sylfaen"/>
              </w:rPr>
              <w:t>თ</w:t>
            </w:r>
            <w:proofErr w:type="spellEnd"/>
            <w:r w:rsidRPr="000B7849">
              <w:rPr>
                <w:rFonts w:ascii="Sylfaen" w:eastAsia="Sylfaen" w:hAnsi="Sylfaen" w:cs="Sylfaen"/>
                <w:spacing w:val="-18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1"/>
              </w:rPr>
              <w:t>კ</w:t>
            </w:r>
            <w:r w:rsidRPr="000B7849">
              <w:rPr>
                <w:rFonts w:ascii="Sylfaen" w:eastAsia="Sylfaen" w:hAnsi="Sylfaen" w:cs="Sylfaen"/>
                <w:spacing w:val="-4"/>
              </w:rPr>
              <w:t>ო</w:t>
            </w:r>
            <w:r w:rsidRPr="000B7849">
              <w:rPr>
                <w:rFonts w:ascii="Sylfaen" w:eastAsia="Sylfaen" w:hAnsi="Sylfaen" w:cs="Sylfaen"/>
              </w:rPr>
              <w:t>მპ</w:t>
            </w:r>
            <w:r w:rsidRPr="000B7849">
              <w:rPr>
                <w:rFonts w:ascii="Sylfaen" w:eastAsia="Sylfaen" w:hAnsi="Sylfaen" w:cs="Sylfaen"/>
                <w:spacing w:val="-1"/>
              </w:rPr>
              <w:t>ა</w:t>
            </w:r>
            <w:r w:rsidRPr="000B7849">
              <w:rPr>
                <w:rFonts w:ascii="Sylfaen" w:eastAsia="Sylfaen" w:hAnsi="Sylfaen" w:cs="Sylfaen"/>
                <w:spacing w:val="-2"/>
              </w:rPr>
              <w:t>ქტ</w:t>
            </w:r>
            <w:r w:rsidRPr="000B7849">
              <w:rPr>
                <w:rFonts w:ascii="Sylfaen" w:eastAsia="Sylfaen" w:hAnsi="Sylfaen" w:cs="Sylfaen"/>
                <w:spacing w:val="-3"/>
              </w:rPr>
              <w:t>უ</w:t>
            </w:r>
            <w:r w:rsidRPr="000B7849">
              <w:rPr>
                <w:rFonts w:ascii="Sylfaen" w:eastAsia="Sylfaen" w:hAnsi="Sylfaen" w:cs="Sylfaen"/>
                <w:spacing w:val="-4"/>
              </w:rPr>
              <w:t>რ</w:t>
            </w:r>
            <w:r w:rsidRPr="000B7849">
              <w:rPr>
                <w:rFonts w:ascii="Sylfaen" w:eastAsia="Sylfaen" w:hAnsi="Sylfaen" w:cs="Sylfaen"/>
                <w:spacing w:val="-1"/>
              </w:rPr>
              <w:t>ა</w:t>
            </w:r>
            <w:r w:rsidRPr="000B7849">
              <w:rPr>
                <w:rFonts w:ascii="Sylfaen" w:eastAsia="Sylfaen" w:hAnsi="Sylfaen" w:cs="Sylfaen"/>
              </w:rPr>
              <w:t>დ</w:t>
            </w:r>
            <w:proofErr w:type="spellEnd"/>
            <w:r w:rsidRPr="000B7849">
              <w:rPr>
                <w:rFonts w:ascii="Sylfaen" w:eastAsia="Sylfaen" w:hAnsi="Sylfaen" w:cs="Sylfaen"/>
                <w:spacing w:val="-16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3"/>
              </w:rPr>
              <w:t>დ</w:t>
            </w:r>
            <w:r w:rsidRPr="000B7849">
              <w:rPr>
                <w:rFonts w:ascii="Sylfaen" w:eastAsia="Sylfaen" w:hAnsi="Sylfaen" w:cs="Sylfaen"/>
                <w:spacing w:val="-1"/>
              </w:rPr>
              <w:t>ა</w:t>
            </w:r>
            <w:r w:rsidRPr="000B7849">
              <w:rPr>
                <w:rFonts w:ascii="Sylfaen" w:eastAsia="Sylfaen" w:hAnsi="Sylfaen" w:cs="Sylfaen"/>
                <w:spacing w:val="-2"/>
              </w:rPr>
              <w:t>ს</w:t>
            </w:r>
            <w:r w:rsidRPr="000B7849">
              <w:rPr>
                <w:rFonts w:ascii="Sylfaen" w:eastAsia="Sylfaen" w:hAnsi="Sylfaen" w:cs="Sylfaen"/>
                <w:spacing w:val="-1"/>
              </w:rPr>
              <w:t>ა</w:t>
            </w:r>
            <w:r w:rsidRPr="000B7849">
              <w:rPr>
                <w:rFonts w:ascii="Sylfaen" w:eastAsia="Sylfaen" w:hAnsi="Sylfaen" w:cs="Sylfaen"/>
              </w:rPr>
              <w:t>ხ</w:t>
            </w:r>
            <w:r w:rsidRPr="000B7849">
              <w:rPr>
                <w:rFonts w:ascii="Sylfaen" w:eastAsia="Sylfaen" w:hAnsi="Sylfaen" w:cs="Sylfaen"/>
                <w:spacing w:val="-4"/>
              </w:rPr>
              <w:t>ლ</w:t>
            </w:r>
            <w:r w:rsidRPr="000B7849">
              <w:rPr>
                <w:rFonts w:ascii="Sylfaen" w:eastAsia="Sylfaen" w:hAnsi="Sylfaen" w:cs="Sylfaen"/>
                <w:spacing w:val="-1"/>
              </w:rPr>
              <w:t>ე</w:t>
            </w:r>
            <w:r w:rsidRPr="000B7849">
              <w:rPr>
                <w:rFonts w:ascii="Sylfaen" w:eastAsia="Sylfaen" w:hAnsi="Sylfaen" w:cs="Sylfaen"/>
                <w:spacing w:val="-2"/>
              </w:rPr>
              <w:t>ბ</w:t>
            </w:r>
            <w:r w:rsidRPr="000B7849">
              <w:rPr>
                <w:rFonts w:ascii="Sylfaen" w:eastAsia="Sylfaen" w:hAnsi="Sylfaen" w:cs="Sylfaen"/>
                <w:spacing w:val="-3"/>
              </w:rPr>
              <w:t>უ</w:t>
            </w:r>
            <w:r w:rsidRPr="000B7849">
              <w:rPr>
                <w:rFonts w:ascii="Sylfaen" w:eastAsia="Sylfaen" w:hAnsi="Sylfaen" w:cs="Sylfaen"/>
              </w:rPr>
              <w:t>ლ</w:t>
            </w:r>
            <w:proofErr w:type="spellEnd"/>
            <w:r w:rsidRPr="000B7849">
              <w:rPr>
                <w:rFonts w:ascii="Sylfaen" w:eastAsia="Sylfaen" w:hAnsi="Sylfaen" w:cs="Sylfaen"/>
                <w:spacing w:val="-18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1"/>
              </w:rPr>
              <w:t>რეგ</w:t>
            </w:r>
            <w:r w:rsidRPr="000B7849">
              <w:rPr>
                <w:rFonts w:ascii="Sylfaen" w:eastAsia="Sylfaen" w:hAnsi="Sylfaen" w:cs="Sylfaen"/>
                <w:spacing w:val="-3"/>
              </w:rPr>
              <w:t>ი</w:t>
            </w:r>
            <w:r w:rsidRPr="000B7849">
              <w:rPr>
                <w:rFonts w:ascii="Sylfaen" w:eastAsia="Sylfaen" w:hAnsi="Sylfaen" w:cs="Sylfaen"/>
                <w:spacing w:val="-1"/>
              </w:rPr>
              <w:t>ო</w:t>
            </w:r>
            <w:r w:rsidRPr="000B7849">
              <w:rPr>
                <w:rFonts w:ascii="Sylfaen" w:eastAsia="Sylfaen" w:hAnsi="Sylfaen" w:cs="Sylfaen"/>
                <w:spacing w:val="-3"/>
              </w:rPr>
              <w:t>ნე</w:t>
            </w:r>
            <w:r w:rsidRPr="000B7849">
              <w:rPr>
                <w:rFonts w:ascii="Sylfaen" w:eastAsia="Sylfaen" w:hAnsi="Sylfaen" w:cs="Sylfaen"/>
                <w:spacing w:val="-2"/>
              </w:rPr>
              <w:t>ბ</w:t>
            </w:r>
            <w:r w:rsidRPr="000B7849">
              <w:rPr>
                <w:rFonts w:ascii="Sylfaen" w:eastAsia="Sylfaen" w:hAnsi="Sylfaen" w:cs="Sylfaen"/>
                <w:spacing w:val="-1"/>
              </w:rPr>
              <w:t>შ</w:t>
            </w:r>
            <w:r w:rsidRPr="000B7849">
              <w:rPr>
                <w:rFonts w:ascii="Sylfaen" w:eastAsia="Sylfaen" w:hAnsi="Sylfaen" w:cs="Sylfaen"/>
              </w:rPr>
              <w:t>ი</w:t>
            </w:r>
            <w:proofErr w:type="spellEnd"/>
            <w:r w:rsidRPr="000B7849">
              <w:rPr>
                <w:rFonts w:ascii="Sylfaen" w:eastAsia="Sylfaen" w:hAnsi="Sylfaen" w:cs="Sylfaen"/>
                <w:spacing w:val="-14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</w:rPr>
              <w:t>ს</w:t>
            </w:r>
            <w:r w:rsidRPr="000B7849">
              <w:rPr>
                <w:rFonts w:ascii="Sylfaen" w:eastAsia="Sylfaen" w:hAnsi="Sylfaen" w:cs="Sylfaen"/>
                <w:spacing w:val="-1"/>
              </w:rPr>
              <w:t>ა</w:t>
            </w:r>
            <w:r w:rsidRPr="000B7849">
              <w:rPr>
                <w:rFonts w:ascii="Sylfaen" w:eastAsia="Sylfaen" w:hAnsi="Sylfaen" w:cs="Sylfaen"/>
                <w:spacing w:val="-3"/>
              </w:rPr>
              <w:t>ხ</w:t>
            </w:r>
            <w:r w:rsidRPr="000B7849">
              <w:rPr>
                <w:rFonts w:ascii="Sylfaen" w:eastAsia="Sylfaen" w:hAnsi="Sylfaen" w:cs="Sylfaen"/>
                <w:spacing w:val="-1"/>
              </w:rPr>
              <w:t>ე</w:t>
            </w:r>
            <w:r w:rsidRPr="000B7849">
              <w:rPr>
                <w:rFonts w:ascii="Sylfaen" w:eastAsia="Sylfaen" w:hAnsi="Sylfaen" w:cs="Sylfaen"/>
                <w:spacing w:val="-3"/>
              </w:rPr>
              <w:t>ლ</w:t>
            </w:r>
            <w:r w:rsidRPr="000B7849">
              <w:rPr>
                <w:rFonts w:ascii="Sylfaen" w:eastAsia="Sylfaen" w:hAnsi="Sylfaen" w:cs="Sylfaen"/>
              </w:rPr>
              <w:t>მ</w:t>
            </w:r>
            <w:r w:rsidRPr="000B7849">
              <w:rPr>
                <w:rFonts w:ascii="Sylfaen" w:eastAsia="Sylfaen" w:hAnsi="Sylfaen" w:cs="Sylfaen"/>
                <w:spacing w:val="-2"/>
              </w:rPr>
              <w:t>წ</w:t>
            </w:r>
            <w:r w:rsidRPr="000B7849">
              <w:rPr>
                <w:rFonts w:ascii="Sylfaen" w:eastAsia="Sylfaen" w:hAnsi="Sylfaen" w:cs="Sylfaen"/>
                <w:spacing w:val="-1"/>
              </w:rPr>
              <w:t>ი</w:t>
            </w:r>
            <w:r w:rsidRPr="000B7849">
              <w:rPr>
                <w:rFonts w:ascii="Sylfaen" w:eastAsia="Sylfaen" w:hAnsi="Sylfaen" w:cs="Sylfaen"/>
                <w:spacing w:val="-4"/>
              </w:rPr>
              <w:t>ფ</w:t>
            </w:r>
            <w:r w:rsidRPr="000B7849">
              <w:rPr>
                <w:rFonts w:ascii="Sylfaen" w:eastAsia="Sylfaen" w:hAnsi="Sylfaen" w:cs="Sylfaen"/>
              </w:rPr>
              <w:t>ო</w:t>
            </w:r>
            <w:proofErr w:type="spellEnd"/>
            <w:r w:rsidRPr="000B7849">
              <w:rPr>
                <w:rFonts w:ascii="Sylfaen" w:eastAsia="Sylfaen" w:hAnsi="Sylfaen" w:cs="Sylfaen"/>
                <w:spacing w:val="-13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3"/>
              </w:rPr>
              <w:t>ე</w:t>
            </w:r>
            <w:r w:rsidRPr="000B7849">
              <w:rPr>
                <w:rFonts w:ascii="Sylfaen" w:eastAsia="Sylfaen" w:hAnsi="Sylfaen" w:cs="Sylfaen"/>
              </w:rPr>
              <w:t>ნ</w:t>
            </w:r>
            <w:r w:rsidRPr="000B7849">
              <w:rPr>
                <w:rFonts w:ascii="Sylfaen" w:eastAsia="Sylfaen" w:hAnsi="Sylfaen" w:cs="Sylfaen"/>
                <w:spacing w:val="-3"/>
              </w:rPr>
              <w:t>ი</w:t>
            </w:r>
            <w:r w:rsidRPr="000B7849">
              <w:rPr>
                <w:rFonts w:ascii="Sylfaen" w:eastAsia="Sylfaen" w:hAnsi="Sylfaen" w:cs="Sylfaen"/>
              </w:rPr>
              <w:t>ს</w:t>
            </w:r>
            <w:proofErr w:type="spellEnd"/>
            <w:r w:rsidRPr="000B7849">
              <w:rPr>
                <w:rFonts w:ascii="Sylfaen" w:eastAsia="Sylfaen" w:hAnsi="Sylfaen" w:cs="Sylfaen"/>
                <w:spacing w:val="-6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1"/>
              </w:rPr>
              <w:t>ა</w:t>
            </w:r>
            <w:r w:rsidRPr="000B7849">
              <w:rPr>
                <w:rFonts w:ascii="Sylfaen" w:eastAsia="Sylfaen" w:hAnsi="Sylfaen" w:cs="Sylfaen"/>
              </w:rPr>
              <w:t>რ</w:t>
            </w:r>
            <w:proofErr w:type="spellEnd"/>
            <w:r w:rsidRPr="000B7849">
              <w:rPr>
                <w:rFonts w:ascii="Sylfaen" w:eastAsia="Sylfaen" w:hAnsi="Sylfaen" w:cs="Sylfaen"/>
                <w:spacing w:val="-5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2"/>
              </w:rPr>
              <w:t>მ</w:t>
            </w:r>
            <w:r w:rsidRPr="000B7849">
              <w:rPr>
                <w:rFonts w:ascii="Sylfaen" w:eastAsia="Sylfaen" w:hAnsi="Sylfaen" w:cs="Sylfaen"/>
                <w:spacing w:val="-1"/>
              </w:rPr>
              <w:t>ცო</w:t>
            </w:r>
            <w:r w:rsidRPr="000B7849">
              <w:rPr>
                <w:rFonts w:ascii="Sylfaen" w:eastAsia="Sylfaen" w:hAnsi="Sylfaen" w:cs="Sylfaen"/>
                <w:spacing w:val="-3"/>
              </w:rPr>
              <w:t>დ</w:t>
            </w:r>
            <w:r w:rsidRPr="000B7849">
              <w:rPr>
                <w:rFonts w:ascii="Sylfaen" w:eastAsia="Sylfaen" w:hAnsi="Sylfaen" w:cs="Sylfaen"/>
              </w:rPr>
              <w:t>ნე</w:t>
            </w:r>
            <w:proofErr w:type="spellEnd"/>
            <w:r w:rsidRPr="000B7849">
              <w:rPr>
                <w:rFonts w:ascii="Sylfaen" w:eastAsia="Sylfaen" w:hAnsi="Sylfaen" w:cs="Sylfaen"/>
                <w:spacing w:val="-10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2"/>
              </w:rPr>
              <w:t>მ</w:t>
            </w:r>
            <w:r w:rsidRPr="000B7849">
              <w:rPr>
                <w:rFonts w:ascii="Sylfaen" w:eastAsia="Sylfaen" w:hAnsi="Sylfaen" w:cs="Sylfaen"/>
                <w:spacing w:val="-1"/>
              </w:rPr>
              <w:t>ო</w:t>
            </w:r>
            <w:r w:rsidRPr="000B7849">
              <w:rPr>
                <w:rFonts w:ascii="Sylfaen" w:eastAsia="Sylfaen" w:hAnsi="Sylfaen" w:cs="Sylfaen"/>
                <w:spacing w:val="-2"/>
              </w:rPr>
              <w:t>ქ</w:t>
            </w:r>
            <w:r w:rsidRPr="000B7849">
              <w:rPr>
                <w:rFonts w:ascii="Sylfaen" w:eastAsia="Sylfaen" w:hAnsi="Sylfaen" w:cs="Sylfaen"/>
                <w:spacing w:val="-1"/>
              </w:rPr>
              <w:t>ა</w:t>
            </w:r>
            <w:r w:rsidRPr="000B7849">
              <w:rPr>
                <w:rFonts w:ascii="Sylfaen" w:eastAsia="Sylfaen" w:hAnsi="Sylfaen" w:cs="Sylfaen"/>
                <w:spacing w:val="-3"/>
              </w:rPr>
              <w:t>ლ</w:t>
            </w:r>
            <w:r w:rsidRPr="000B7849">
              <w:rPr>
                <w:rFonts w:ascii="Sylfaen" w:eastAsia="Sylfaen" w:hAnsi="Sylfaen" w:cs="Sylfaen"/>
                <w:spacing w:val="-1"/>
              </w:rPr>
              <w:t>ა</w:t>
            </w:r>
            <w:r w:rsidRPr="000B7849">
              <w:rPr>
                <w:rFonts w:ascii="Sylfaen" w:eastAsia="Sylfaen" w:hAnsi="Sylfaen" w:cs="Sylfaen"/>
                <w:spacing w:val="-2"/>
              </w:rPr>
              <w:t>ქ</w:t>
            </w:r>
            <w:r w:rsidRPr="000B7849">
              <w:rPr>
                <w:rFonts w:ascii="Sylfaen" w:eastAsia="Sylfaen" w:hAnsi="Sylfaen" w:cs="Sylfaen"/>
                <w:spacing w:val="-1"/>
              </w:rPr>
              <w:t>ეე</w:t>
            </w:r>
            <w:r w:rsidRPr="000B7849">
              <w:rPr>
                <w:rFonts w:ascii="Sylfaen" w:eastAsia="Sylfaen" w:hAnsi="Sylfaen" w:cs="Sylfaen"/>
                <w:spacing w:val="-2"/>
              </w:rPr>
              <w:t>ბ</w:t>
            </w:r>
            <w:r w:rsidRPr="000B7849">
              <w:rPr>
                <w:rFonts w:ascii="Sylfaen" w:eastAsia="Sylfaen" w:hAnsi="Sylfaen" w:cs="Sylfaen"/>
                <w:spacing w:val="-3"/>
              </w:rPr>
              <w:t>ი</w:t>
            </w:r>
            <w:r w:rsidRPr="000B7849">
              <w:rPr>
                <w:rFonts w:ascii="Sylfaen" w:eastAsia="Sylfaen" w:hAnsi="Sylfaen" w:cs="Sylfaen"/>
              </w:rPr>
              <w:t>ს</w:t>
            </w:r>
            <w:r w:rsidRPr="000B7849">
              <w:rPr>
                <w:rFonts w:ascii="Sylfaen" w:eastAsia="Sylfaen" w:hAnsi="Sylfaen" w:cs="Sylfaen"/>
                <w:spacing w:val="-3"/>
              </w:rPr>
              <w:t>ა</w:t>
            </w:r>
            <w:r w:rsidRPr="000B7849">
              <w:rPr>
                <w:rFonts w:ascii="Sylfaen" w:eastAsia="Sylfaen" w:hAnsi="Sylfaen" w:cs="Sylfaen"/>
                <w:spacing w:val="-1"/>
              </w:rPr>
              <w:t>თ</w:t>
            </w:r>
            <w:r w:rsidRPr="000B7849">
              <w:rPr>
                <w:rFonts w:ascii="Sylfaen" w:eastAsia="Sylfaen" w:hAnsi="Sylfaen" w:cs="Sylfaen"/>
                <w:spacing w:val="-2"/>
              </w:rPr>
              <w:t>ვ</w:t>
            </w:r>
            <w:r w:rsidRPr="000B7849">
              <w:rPr>
                <w:rFonts w:ascii="Sylfaen" w:eastAsia="Sylfaen" w:hAnsi="Sylfaen" w:cs="Sylfaen"/>
                <w:spacing w:val="-3"/>
              </w:rPr>
              <w:t>ი</w:t>
            </w:r>
            <w:r w:rsidRPr="000B7849">
              <w:rPr>
                <w:rFonts w:ascii="Sylfaen" w:eastAsia="Sylfaen" w:hAnsi="Sylfaen" w:cs="Sylfaen"/>
              </w:rPr>
              <w:t>ს</w:t>
            </w:r>
            <w:proofErr w:type="spellEnd"/>
            <w:r w:rsidRPr="000B7849">
              <w:rPr>
                <w:rFonts w:ascii="Sylfaen" w:eastAsia="Sylfaen" w:hAnsi="Sylfaen" w:cs="Sylfaen"/>
                <w:spacing w:val="-18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2"/>
              </w:rPr>
              <w:t>ა</w:t>
            </w:r>
            <w:r w:rsidRPr="000B7849">
              <w:rPr>
                <w:rFonts w:ascii="Sylfaen" w:eastAsia="Sylfaen" w:hAnsi="Sylfaen" w:cs="Sylfaen"/>
                <w:spacing w:val="-1"/>
              </w:rPr>
              <w:t>რა</w:t>
            </w:r>
            <w:r w:rsidRPr="000B7849">
              <w:rPr>
                <w:rFonts w:ascii="Sylfaen" w:eastAsia="Sylfaen" w:hAnsi="Sylfaen" w:cs="Sylfaen"/>
                <w:spacing w:val="-2"/>
              </w:rPr>
              <w:t>ს</w:t>
            </w:r>
            <w:r w:rsidRPr="000B7849">
              <w:rPr>
                <w:rFonts w:ascii="Sylfaen" w:eastAsia="Sylfaen" w:hAnsi="Sylfaen" w:cs="Sylfaen"/>
                <w:spacing w:val="-1"/>
              </w:rPr>
              <w:t>ა</w:t>
            </w:r>
            <w:r w:rsidRPr="000B7849">
              <w:rPr>
                <w:rFonts w:ascii="Sylfaen" w:eastAsia="Sylfaen" w:hAnsi="Sylfaen" w:cs="Sylfaen"/>
              </w:rPr>
              <w:t>ხ</w:t>
            </w:r>
            <w:r w:rsidRPr="000B7849">
              <w:rPr>
                <w:rFonts w:ascii="Sylfaen" w:eastAsia="Sylfaen" w:hAnsi="Sylfaen" w:cs="Sylfaen"/>
                <w:spacing w:val="-1"/>
              </w:rPr>
              <w:t>ე</w:t>
            </w:r>
            <w:r w:rsidRPr="000B7849">
              <w:rPr>
                <w:rFonts w:ascii="Sylfaen" w:eastAsia="Sylfaen" w:hAnsi="Sylfaen" w:cs="Sylfaen"/>
                <w:spacing w:val="-6"/>
              </w:rPr>
              <w:t>ლ</w:t>
            </w:r>
            <w:r w:rsidRPr="000B7849">
              <w:rPr>
                <w:rFonts w:ascii="Sylfaen" w:eastAsia="Sylfaen" w:hAnsi="Sylfaen" w:cs="Sylfaen"/>
              </w:rPr>
              <w:t>მ</w:t>
            </w:r>
            <w:r w:rsidRPr="000B7849">
              <w:rPr>
                <w:rFonts w:ascii="Sylfaen" w:eastAsia="Sylfaen" w:hAnsi="Sylfaen" w:cs="Sylfaen"/>
                <w:spacing w:val="-2"/>
              </w:rPr>
              <w:t>წ</w:t>
            </w:r>
            <w:r w:rsidRPr="000B7849">
              <w:rPr>
                <w:rFonts w:ascii="Sylfaen" w:eastAsia="Sylfaen" w:hAnsi="Sylfaen" w:cs="Sylfaen"/>
                <w:spacing w:val="-1"/>
              </w:rPr>
              <w:t>ი</w:t>
            </w:r>
            <w:r w:rsidRPr="000B7849">
              <w:rPr>
                <w:rFonts w:ascii="Sylfaen" w:eastAsia="Sylfaen" w:hAnsi="Sylfaen" w:cs="Sylfaen"/>
                <w:spacing w:val="-2"/>
              </w:rPr>
              <w:t>ფ</w:t>
            </w:r>
            <w:r w:rsidRPr="000B7849">
              <w:rPr>
                <w:rFonts w:ascii="Sylfaen" w:eastAsia="Sylfaen" w:hAnsi="Sylfaen" w:cs="Sylfaen"/>
              </w:rPr>
              <w:t>ო</w:t>
            </w:r>
            <w:proofErr w:type="spellEnd"/>
            <w:r w:rsidRPr="000B7849">
              <w:rPr>
                <w:rFonts w:ascii="Sylfaen" w:eastAsia="Sylfaen" w:hAnsi="Sylfaen" w:cs="Sylfaen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1"/>
              </w:rPr>
              <w:t>ე</w:t>
            </w:r>
            <w:r w:rsidRPr="000B7849">
              <w:rPr>
                <w:rFonts w:ascii="Sylfaen" w:eastAsia="Sylfaen" w:hAnsi="Sylfaen" w:cs="Sylfaen"/>
              </w:rPr>
              <w:t>ნ</w:t>
            </w:r>
            <w:r w:rsidRPr="000B7849">
              <w:rPr>
                <w:rFonts w:ascii="Sylfaen" w:eastAsia="Sylfaen" w:hAnsi="Sylfaen" w:cs="Sylfaen"/>
                <w:spacing w:val="-3"/>
              </w:rPr>
              <w:t>ა</w:t>
            </w:r>
            <w:r w:rsidRPr="000B7849">
              <w:rPr>
                <w:rFonts w:ascii="Sylfaen" w:eastAsia="Sylfaen" w:hAnsi="Sylfaen" w:cs="Sylfaen"/>
                <w:spacing w:val="-1"/>
              </w:rPr>
              <w:t>ზ</w:t>
            </w:r>
            <w:r w:rsidRPr="000B7849">
              <w:rPr>
                <w:rFonts w:ascii="Sylfaen" w:eastAsia="Sylfaen" w:hAnsi="Sylfaen" w:cs="Sylfaen"/>
              </w:rPr>
              <w:t>ე</w:t>
            </w:r>
            <w:proofErr w:type="spellEnd"/>
            <w:r w:rsidRPr="000B7849">
              <w:rPr>
                <w:rFonts w:ascii="Sylfaen" w:eastAsia="Sylfaen" w:hAnsi="Sylfaen" w:cs="Sylfaen"/>
                <w:spacing w:val="-8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1"/>
              </w:rPr>
              <w:t>შე</w:t>
            </w:r>
            <w:r w:rsidRPr="000B7849">
              <w:rPr>
                <w:rFonts w:ascii="Sylfaen" w:eastAsia="Sylfaen" w:hAnsi="Sylfaen" w:cs="Sylfaen"/>
                <w:spacing w:val="-3"/>
              </w:rPr>
              <w:t>დგ</w:t>
            </w:r>
            <w:r w:rsidRPr="000B7849">
              <w:rPr>
                <w:rFonts w:ascii="Sylfaen" w:eastAsia="Sylfaen" w:hAnsi="Sylfaen" w:cs="Sylfaen"/>
                <w:spacing w:val="-1"/>
              </w:rPr>
              <w:t>ე</w:t>
            </w:r>
            <w:r w:rsidRPr="000B7849">
              <w:rPr>
                <w:rFonts w:ascii="Sylfaen" w:eastAsia="Sylfaen" w:hAnsi="Sylfaen" w:cs="Sylfaen"/>
              </w:rPr>
              <w:t>ნ</w:t>
            </w:r>
            <w:r w:rsidRPr="000B7849">
              <w:rPr>
                <w:rFonts w:ascii="Sylfaen" w:eastAsia="Sylfaen" w:hAnsi="Sylfaen" w:cs="Sylfaen"/>
                <w:spacing w:val="-1"/>
              </w:rPr>
              <w:t>ი</w:t>
            </w:r>
            <w:r w:rsidRPr="000B7849">
              <w:rPr>
                <w:rFonts w:ascii="Sylfaen" w:eastAsia="Sylfaen" w:hAnsi="Sylfaen" w:cs="Sylfaen"/>
                <w:spacing w:val="-6"/>
              </w:rPr>
              <w:t>ლ</w:t>
            </w:r>
            <w:r w:rsidRPr="000B7849">
              <w:rPr>
                <w:rFonts w:ascii="Sylfaen" w:eastAsia="Sylfaen" w:hAnsi="Sylfaen" w:cs="Sylfaen"/>
              </w:rPr>
              <w:t>ი</w:t>
            </w:r>
            <w:proofErr w:type="spellEnd"/>
            <w:r w:rsidRPr="000B7849">
              <w:rPr>
                <w:rFonts w:ascii="Sylfaen" w:eastAsia="Sylfaen" w:hAnsi="Sylfaen" w:cs="Sylfaen"/>
                <w:spacing w:val="-12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3"/>
              </w:rPr>
              <w:t>დ</w:t>
            </w:r>
            <w:r w:rsidRPr="000B7849">
              <w:rPr>
                <w:rFonts w:ascii="Sylfaen" w:eastAsia="Sylfaen" w:hAnsi="Sylfaen" w:cs="Sylfaen"/>
                <w:spacing w:val="-4"/>
              </w:rPr>
              <w:t>ო</w:t>
            </w:r>
            <w:r w:rsidRPr="000B7849">
              <w:rPr>
                <w:rFonts w:ascii="Sylfaen" w:eastAsia="Sylfaen" w:hAnsi="Sylfaen" w:cs="Sylfaen"/>
                <w:spacing w:val="-1"/>
              </w:rPr>
              <w:t>კ</w:t>
            </w:r>
            <w:r w:rsidRPr="000B7849">
              <w:rPr>
                <w:rFonts w:ascii="Sylfaen" w:eastAsia="Sylfaen" w:hAnsi="Sylfaen" w:cs="Sylfaen"/>
                <w:spacing w:val="-3"/>
              </w:rPr>
              <w:t>უ</w:t>
            </w:r>
            <w:r w:rsidRPr="000B7849">
              <w:rPr>
                <w:rFonts w:ascii="Sylfaen" w:eastAsia="Sylfaen" w:hAnsi="Sylfaen" w:cs="Sylfaen"/>
              </w:rPr>
              <w:t>მ</w:t>
            </w:r>
            <w:r w:rsidRPr="000B7849">
              <w:rPr>
                <w:rFonts w:ascii="Sylfaen" w:eastAsia="Sylfaen" w:hAnsi="Sylfaen" w:cs="Sylfaen"/>
                <w:spacing w:val="-3"/>
              </w:rPr>
              <w:t>ე</w:t>
            </w:r>
            <w:r w:rsidRPr="000B7849">
              <w:rPr>
                <w:rFonts w:ascii="Sylfaen" w:eastAsia="Sylfaen" w:hAnsi="Sylfaen" w:cs="Sylfaen"/>
              </w:rPr>
              <w:t>ნ</w:t>
            </w:r>
            <w:r w:rsidRPr="000B7849">
              <w:rPr>
                <w:rFonts w:ascii="Sylfaen" w:eastAsia="Sylfaen" w:hAnsi="Sylfaen" w:cs="Sylfaen"/>
                <w:spacing w:val="-2"/>
              </w:rPr>
              <w:t>ტ</w:t>
            </w:r>
            <w:r w:rsidRPr="000B7849">
              <w:rPr>
                <w:rFonts w:ascii="Sylfaen" w:eastAsia="Sylfaen" w:hAnsi="Sylfaen" w:cs="Sylfaen"/>
                <w:spacing w:val="-1"/>
              </w:rPr>
              <w:t>ე</w:t>
            </w:r>
            <w:r w:rsidRPr="000B7849">
              <w:rPr>
                <w:rFonts w:ascii="Sylfaen" w:eastAsia="Sylfaen" w:hAnsi="Sylfaen" w:cs="Sylfaen"/>
                <w:spacing w:val="-2"/>
              </w:rPr>
              <w:t>ბ</w:t>
            </w:r>
            <w:r w:rsidRPr="000B7849">
              <w:rPr>
                <w:rFonts w:ascii="Sylfaen" w:eastAsia="Sylfaen" w:hAnsi="Sylfaen" w:cs="Sylfaen"/>
                <w:spacing w:val="-3"/>
              </w:rPr>
              <w:t>ი</w:t>
            </w:r>
            <w:r w:rsidRPr="000B7849">
              <w:rPr>
                <w:rFonts w:ascii="Sylfaen" w:eastAsia="Sylfaen" w:hAnsi="Sylfaen" w:cs="Sylfaen"/>
              </w:rPr>
              <w:t>ს</w:t>
            </w:r>
            <w:proofErr w:type="spellEnd"/>
            <w:r w:rsidRPr="000B7849">
              <w:rPr>
                <w:rFonts w:ascii="Sylfaen" w:eastAsia="Sylfaen" w:hAnsi="Sylfaen" w:cs="Sylfaen"/>
                <w:spacing w:val="-16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1"/>
              </w:rPr>
              <w:t>თ</w:t>
            </w:r>
            <w:r w:rsidRPr="000B7849">
              <w:rPr>
                <w:rFonts w:ascii="Sylfaen" w:eastAsia="Sylfaen" w:hAnsi="Sylfaen" w:cs="Sylfaen"/>
                <w:spacing w:val="-3"/>
              </w:rPr>
              <w:t>ა</w:t>
            </w:r>
            <w:r w:rsidRPr="000B7849">
              <w:rPr>
                <w:rFonts w:ascii="Sylfaen" w:eastAsia="Sylfaen" w:hAnsi="Sylfaen" w:cs="Sylfaen"/>
                <w:spacing w:val="-1"/>
              </w:rPr>
              <w:t>რგ</w:t>
            </w:r>
            <w:r w:rsidRPr="000B7849">
              <w:rPr>
                <w:rFonts w:ascii="Sylfaen" w:eastAsia="Sylfaen" w:hAnsi="Sylfaen" w:cs="Sylfaen"/>
                <w:spacing w:val="-2"/>
              </w:rPr>
              <w:t>მ</w:t>
            </w:r>
            <w:r w:rsidRPr="000B7849">
              <w:rPr>
                <w:rFonts w:ascii="Sylfaen" w:eastAsia="Sylfaen" w:hAnsi="Sylfaen" w:cs="Sylfaen"/>
              </w:rPr>
              <w:t>ნ</w:t>
            </w:r>
            <w:r w:rsidRPr="000B7849">
              <w:rPr>
                <w:rFonts w:ascii="Sylfaen" w:eastAsia="Sylfaen" w:hAnsi="Sylfaen" w:cs="Sylfaen"/>
                <w:spacing w:val="-1"/>
              </w:rPr>
              <w:t>ა</w:t>
            </w:r>
            <w:r w:rsidRPr="000B7849">
              <w:rPr>
                <w:rFonts w:ascii="Sylfaen" w:eastAsia="Sylfaen" w:hAnsi="Sylfaen" w:cs="Sylfaen"/>
                <w:spacing w:val="-3"/>
              </w:rPr>
              <w:t>შ</w:t>
            </w:r>
            <w:r w:rsidRPr="000B7849">
              <w:rPr>
                <w:rFonts w:ascii="Sylfaen" w:eastAsia="Sylfaen" w:hAnsi="Sylfaen" w:cs="Sylfaen"/>
              </w:rPr>
              <w:t>ი</w:t>
            </w:r>
            <w:proofErr w:type="spellEnd"/>
            <w:r w:rsidRPr="000B7849">
              <w:rPr>
                <w:rFonts w:ascii="Sylfaen" w:eastAsia="Sylfaen" w:hAnsi="Sylfaen" w:cs="Sylfaen"/>
                <w:spacing w:val="-13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</w:rPr>
              <w:t>ხ</w:t>
            </w:r>
            <w:r w:rsidRPr="000B7849">
              <w:rPr>
                <w:rFonts w:ascii="Sylfaen" w:eastAsia="Sylfaen" w:hAnsi="Sylfaen" w:cs="Sylfaen"/>
                <w:spacing w:val="-1"/>
              </w:rPr>
              <w:t>ე</w:t>
            </w:r>
            <w:r w:rsidRPr="000B7849">
              <w:rPr>
                <w:rFonts w:ascii="Sylfaen" w:eastAsia="Sylfaen" w:hAnsi="Sylfaen" w:cs="Sylfaen"/>
                <w:spacing w:val="-3"/>
              </w:rPr>
              <w:t>ლ</w:t>
            </w:r>
            <w:r w:rsidRPr="000B7849">
              <w:rPr>
                <w:rFonts w:ascii="Sylfaen" w:eastAsia="Sylfaen" w:hAnsi="Sylfaen" w:cs="Sylfaen"/>
                <w:spacing w:val="-1"/>
              </w:rPr>
              <w:t>შე</w:t>
            </w:r>
            <w:r w:rsidRPr="000B7849">
              <w:rPr>
                <w:rFonts w:ascii="Sylfaen" w:eastAsia="Sylfaen" w:hAnsi="Sylfaen" w:cs="Sylfaen"/>
                <w:spacing w:val="-5"/>
              </w:rPr>
              <w:t>წ</w:t>
            </w:r>
            <w:r w:rsidRPr="000B7849">
              <w:rPr>
                <w:rFonts w:ascii="Sylfaen" w:eastAsia="Sylfaen" w:hAnsi="Sylfaen" w:cs="Sylfaen"/>
              </w:rPr>
              <w:t>ყ</w:t>
            </w:r>
            <w:r w:rsidRPr="000B7849">
              <w:rPr>
                <w:rFonts w:ascii="Sylfaen" w:eastAsia="Sylfaen" w:hAnsi="Sylfaen" w:cs="Sylfaen"/>
                <w:spacing w:val="-1"/>
              </w:rPr>
              <w:t>ო</w:t>
            </w:r>
            <w:r w:rsidRPr="000B7849">
              <w:rPr>
                <w:rFonts w:ascii="Sylfaen" w:eastAsia="Sylfaen" w:hAnsi="Sylfaen" w:cs="Sylfaen"/>
                <w:spacing w:val="-2"/>
              </w:rPr>
              <w:t>ბ</w:t>
            </w:r>
            <w:r w:rsidRPr="000B7849">
              <w:rPr>
                <w:rFonts w:ascii="Sylfaen" w:eastAsia="Sylfaen" w:hAnsi="Sylfaen" w:cs="Sylfaen"/>
              </w:rPr>
              <w:t>ა</w:t>
            </w:r>
            <w:r w:rsidRPr="000B7849">
              <w:rPr>
                <w:rFonts w:ascii="Sylfaen" w:eastAsia="Sylfaen" w:hAnsi="Sylfaen" w:cs="Sylfaen"/>
                <w:spacing w:val="-3"/>
              </w:rPr>
              <w:t>-</w:t>
            </w:r>
            <w:r w:rsidRPr="000B7849">
              <w:rPr>
                <w:rFonts w:ascii="Sylfaen" w:eastAsia="Sylfaen" w:hAnsi="Sylfaen" w:cs="Sylfaen"/>
              </w:rPr>
              <w:t>ს</w:t>
            </w:r>
            <w:r w:rsidRPr="000B7849">
              <w:rPr>
                <w:rFonts w:ascii="Sylfaen" w:eastAsia="Sylfaen" w:hAnsi="Sylfaen" w:cs="Sylfaen"/>
                <w:spacing w:val="-1"/>
              </w:rPr>
              <w:t>ა</w:t>
            </w:r>
            <w:r w:rsidRPr="000B7849">
              <w:rPr>
                <w:rFonts w:ascii="Sylfaen" w:eastAsia="Sylfaen" w:hAnsi="Sylfaen" w:cs="Sylfaen"/>
                <w:spacing w:val="-3"/>
              </w:rPr>
              <w:t>ჭ</w:t>
            </w:r>
            <w:r w:rsidRPr="000B7849">
              <w:rPr>
                <w:rFonts w:ascii="Sylfaen" w:eastAsia="Sylfaen" w:hAnsi="Sylfaen" w:cs="Sylfaen"/>
                <w:spacing w:val="-1"/>
              </w:rPr>
              <w:t>იროე</w:t>
            </w:r>
            <w:r w:rsidRPr="000B7849">
              <w:rPr>
                <w:rFonts w:ascii="Sylfaen" w:eastAsia="Sylfaen" w:hAnsi="Sylfaen" w:cs="Sylfaen"/>
                <w:spacing w:val="-4"/>
              </w:rPr>
              <w:t>ბ</w:t>
            </w:r>
            <w:r w:rsidRPr="000B7849">
              <w:rPr>
                <w:rFonts w:ascii="Sylfaen" w:eastAsia="Sylfaen" w:hAnsi="Sylfaen" w:cs="Sylfaen"/>
                <w:spacing w:val="-1"/>
              </w:rPr>
              <w:t>ი</w:t>
            </w:r>
            <w:r w:rsidRPr="000B7849">
              <w:rPr>
                <w:rFonts w:ascii="Sylfaen" w:eastAsia="Sylfaen" w:hAnsi="Sylfaen" w:cs="Sylfaen"/>
                <w:spacing w:val="-2"/>
              </w:rPr>
              <w:t>ს</w:t>
            </w:r>
            <w:r w:rsidRPr="000B7849">
              <w:rPr>
                <w:rFonts w:ascii="Sylfaen" w:eastAsia="Sylfaen" w:hAnsi="Sylfaen" w:cs="Sylfaen"/>
                <w:spacing w:val="-1"/>
              </w:rPr>
              <w:t>ა</w:t>
            </w:r>
            <w:r w:rsidRPr="000B7849">
              <w:rPr>
                <w:rFonts w:ascii="Sylfaen" w:eastAsia="Sylfaen" w:hAnsi="Sylfaen" w:cs="Sylfaen"/>
              </w:rPr>
              <w:t>მ</w:t>
            </w:r>
            <w:r w:rsidRPr="000B7849">
              <w:rPr>
                <w:rFonts w:ascii="Sylfaen" w:eastAsia="Sylfaen" w:hAnsi="Sylfaen" w:cs="Sylfaen"/>
                <w:spacing w:val="-1"/>
              </w:rPr>
              <w:t>ე</w:t>
            </w:r>
            <w:r w:rsidRPr="000B7849">
              <w:rPr>
                <w:rFonts w:ascii="Sylfaen" w:eastAsia="Sylfaen" w:hAnsi="Sylfaen" w:cs="Sylfaen"/>
                <w:spacing w:val="-4"/>
              </w:rPr>
              <w:t>ბ</w:t>
            </w:r>
            <w:r w:rsidRPr="000B7849">
              <w:rPr>
                <w:rFonts w:ascii="Sylfaen" w:eastAsia="Sylfaen" w:hAnsi="Sylfaen" w:cs="Sylfaen"/>
              </w:rPr>
              <w:t>რ</w:t>
            </w:r>
            <w:proofErr w:type="spellEnd"/>
          </w:p>
        </w:tc>
      </w:tr>
      <w:tr w:rsidR="00852957" w:rsidRPr="000B7849" w:rsidTr="0066544E">
        <w:trPr>
          <w:trHeight w:hRule="exact" w:val="618"/>
        </w:trPr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52957" w:rsidRPr="000B7849" w:rsidRDefault="003D5EE0" w:rsidP="004012EE">
            <w:pPr>
              <w:spacing w:after="100" w:afterAutospacing="1"/>
              <w:ind w:left="102"/>
              <w:rPr>
                <w:rFonts w:ascii="Sylfaen" w:eastAsia="Sylfaen" w:hAnsi="Sylfaen" w:cs="Sylfaen"/>
              </w:rPr>
            </w:pPr>
            <w:proofErr w:type="spellStart"/>
            <w:r w:rsidRPr="000B7849">
              <w:rPr>
                <w:rFonts w:ascii="Sylfaen" w:eastAsia="Sylfaen" w:hAnsi="Sylfaen" w:cs="Sylfaen"/>
                <w:spacing w:val="-3"/>
                <w:position w:val="1"/>
              </w:rPr>
              <w:t>დ</w:t>
            </w:r>
            <w:r w:rsidRPr="000B7849">
              <w:rPr>
                <w:rFonts w:ascii="Sylfaen" w:eastAsia="Sylfaen" w:hAnsi="Sylfaen" w:cs="Sylfaen"/>
                <w:spacing w:val="-1"/>
                <w:position w:val="1"/>
              </w:rPr>
              <w:t>აგეგ</w:t>
            </w:r>
            <w:r w:rsidRPr="000B7849">
              <w:rPr>
                <w:rFonts w:ascii="Sylfaen" w:eastAsia="Sylfaen" w:hAnsi="Sylfaen" w:cs="Sylfaen"/>
                <w:spacing w:val="-2"/>
                <w:position w:val="1"/>
              </w:rPr>
              <w:t>მ</w:t>
            </w:r>
            <w:r w:rsidRPr="000B7849">
              <w:rPr>
                <w:rFonts w:ascii="Sylfaen" w:eastAsia="Sylfaen" w:hAnsi="Sylfaen" w:cs="Sylfaen"/>
                <w:spacing w:val="-1"/>
                <w:position w:val="1"/>
              </w:rPr>
              <w:t>ი</w:t>
            </w:r>
            <w:r w:rsidRPr="000B7849">
              <w:rPr>
                <w:rFonts w:ascii="Sylfaen" w:eastAsia="Sylfaen" w:hAnsi="Sylfaen" w:cs="Sylfaen"/>
                <w:spacing w:val="-3"/>
                <w:position w:val="1"/>
              </w:rPr>
              <w:t>ლ</w:t>
            </w:r>
            <w:r w:rsidRPr="000B7849">
              <w:rPr>
                <w:rFonts w:ascii="Sylfaen" w:eastAsia="Sylfaen" w:hAnsi="Sylfaen" w:cs="Sylfaen"/>
                <w:position w:val="1"/>
              </w:rPr>
              <w:t>ი</w:t>
            </w:r>
            <w:proofErr w:type="spellEnd"/>
            <w:r w:rsidRPr="000B7849">
              <w:rPr>
                <w:rFonts w:ascii="Sylfaen" w:eastAsia="Sylfaen" w:hAnsi="Sylfaen" w:cs="Sylfaen"/>
                <w:spacing w:val="-12"/>
                <w:position w:val="1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4"/>
                <w:position w:val="1"/>
              </w:rPr>
              <w:t>ღ</w:t>
            </w:r>
            <w:r w:rsidRPr="000B7849">
              <w:rPr>
                <w:rFonts w:ascii="Sylfaen" w:eastAsia="Sylfaen" w:hAnsi="Sylfaen" w:cs="Sylfaen"/>
                <w:spacing w:val="-1"/>
                <w:position w:val="1"/>
              </w:rPr>
              <w:t>ო</w:t>
            </w:r>
            <w:r w:rsidRPr="000B7849">
              <w:rPr>
                <w:rFonts w:ascii="Sylfaen" w:eastAsia="Sylfaen" w:hAnsi="Sylfaen" w:cs="Sylfaen"/>
                <w:spacing w:val="-3"/>
                <w:position w:val="1"/>
              </w:rPr>
              <w:t>ნ</w:t>
            </w:r>
            <w:r w:rsidRPr="000B7849">
              <w:rPr>
                <w:rFonts w:ascii="Sylfaen" w:eastAsia="Sylfaen" w:hAnsi="Sylfaen" w:cs="Sylfaen"/>
                <w:spacing w:val="-1"/>
                <w:position w:val="1"/>
              </w:rPr>
              <w:t>ი</w:t>
            </w:r>
            <w:r w:rsidRPr="000B7849">
              <w:rPr>
                <w:rFonts w:ascii="Sylfaen" w:eastAsia="Sylfaen" w:hAnsi="Sylfaen" w:cs="Sylfaen"/>
                <w:spacing w:val="-2"/>
                <w:position w:val="1"/>
              </w:rPr>
              <w:t>ს</w:t>
            </w:r>
            <w:r w:rsidRPr="000B7849">
              <w:rPr>
                <w:rFonts w:ascii="Sylfaen" w:eastAsia="Sylfaen" w:hAnsi="Sylfaen" w:cs="Sylfaen"/>
                <w:position w:val="1"/>
              </w:rPr>
              <w:t>ძ</w:t>
            </w:r>
            <w:r w:rsidRPr="000B7849">
              <w:rPr>
                <w:rFonts w:ascii="Sylfaen" w:eastAsia="Sylfaen" w:hAnsi="Sylfaen" w:cs="Sylfaen"/>
                <w:spacing w:val="-1"/>
                <w:position w:val="1"/>
              </w:rPr>
              <w:t>იე</w:t>
            </w:r>
            <w:r w:rsidRPr="000B7849">
              <w:rPr>
                <w:rFonts w:ascii="Sylfaen" w:eastAsia="Sylfaen" w:hAnsi="Sylfaen" w:cs="Sylfaen"/>
                <w:spacing w:val="-4"/>
                <w:position w:val="1"/>
              </w:rPr>
              <w:t>ბ</w:t>
            </w:r>
            <w:r w:rsidRPr="000B7849">
              <w:rPr>
                <w:rFonts w:ascii="Sylfaen" w:eastAsia="Sylfaen" w:hAnsi="Sylfaen" w:cs="Sylfaen"/>
                <w:spacing w:val="-1"/>
                <w:position w:val="1"/>
              </w:rPr>
              <w:t>ე</w:t>
            </w:r>
            <w:r w:rsidRPr="000B7849">
              <w:rPr>
                <w:rFonts w:ascii="Sylfaen" w:eastAsia="Sylfaen" w:hAnsi="Sylfaen" w:cs="Sylfaen"/>
                <w:spacing w:val="-2"/>
                <w:position w:val="1"/>
              </w:rPr>
              <w:t>ბ</w:t>
            </w:r>
            <w:r w:rsidRPr="000B7849">
              <w:rPr>
                <w:rFonts w:ascii="Sylfaen" w:eastAsia="Sylfaen" w:hAnsi="Sylfaen" w:cs="Sylfaen"/>
                <w:position w:val="1"/>
              </w:rPr>
              <w:t>ი</w:t>
            </w:r>
            <w:proofErr w:type="spellEnd"/>
          </w:p>
        </w:tc>
        <w:tc>
          <w:tcPr>
            <w:tcW w:w="27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52957" w:rsidRPr="000B7849" w:rsidRDefault="003D5EE0" w:rsidP="004012EE">
            <w:pPr>
              <w:spacing w:after="100" w:afterAutospacing="1"/>
              <w:ind w:left="102"/>
              <w:rPr>
                <w:rFonts w:ascii="Sylfaen" w:eastAsia="Sylfaen" w:hAnsi="Sylfaen" w:cs="Sylfaen"/>
              </w:rPr>
            </w:pPr>
            <w:proofErr w:type="spellStart"/>
            <w:r w:rsidRPr="000B7849">
              <w:rPr>
                <w:rFonts w:ascii="Sylfaen" w:eastAsia="Sylfaen" w:hAnsi="Sylfaen" w:cs="Sylfaen"/>
                <w:spacing w:val="-1"/>
                <w:position w:val="1"/>
              </w:rPr>
              <w:t>გაზ</w:t>
            </w:r>
            <w:r w:rsidRPr="000B7849">
              <w:rPr>
                <w:rFonts w:ascii="Sylfaen" w:eastAsia="Sylfaen" w:hAnsi="Sylfaen" w:cs="Sylfaen"/>
                <w:spacing w:val="-4"/>
                <w:position w:val="1"/>
              </w:rPr>
              <w:t>ო</w:t>
            </w:r>
            <w:r w:rsidRPr="000B7849">
              <w:rPr>
                <w:rFonts w:ascii="Sylfaen" w:eastAsia="Sylfaen" w:hAnsi="Sylfaen" w:cs="Sylfaen"/>
                <w:position w:val="1"/>
              </w:rPr>
              <w:t>მ</w:t>
            </w:r>
            <w:r w:rsidRPr="000B7849">
              <w:rPr>
                <w:rFonts w:ascii="Sylfaen" w:eastAsia="Sylfaen" w:hAnsi="Sylfaen" w:cs="Sylfaen"/>
                <w:spacing w:val="-2"/>
                <w:position w:val="1"/>
              </w:rPr>
              <w:t>ვ</w:t>
            </w:r>
            <w:r w:rsidRPr="000B7849">
              <w:rPr>
                <w:rFonts w:ascii="Sylfaen" w:eastAsia="Sylfaen" w:hAnsi="Sylfaen" w:cs="Sylfaen"/>
                <w:spacing w:val="-1"/>
                <w:position w:val="1"/>
              </w:rPr>
              <w:t>ა</w:t>
            </w:r>
            <w:r w:rsidRPr="000B7849">
              <w:rPr>
                <w:rFonts w:ascii="Sylfaen" w:eastAsia="Sylfaen" w:hAnsi="Sylfaen" w:cs="Sylfaen"/>
                <w:spacing w:val="-3"/>
                <w:position w:val="1"/>
              </w:rPr>
              <w:t>დ</w:t>
            </w:r>
            <w:r w:rsidRPr="000B7849">
              <w:rPr>
                <w:rFonts w:ascii="Sylfaen" w:eastAsia="Sylfaen" w:hAnsi="Sylfaen" w:cs="Sylfaen"/>
                <w:position w:val="1"/>
              </w:rPr>
              <w:t>ი</w:t>
            </w:r>
            <w:proofErr w:type="spellEnd"/>
            <w:r w:rsidRPr="000B7849">
              <w:rPr>
                <w:rFonts w:ascii="Sylfaen" w:eastAsia="Sylfaen" w:hAnsi="Sylfaen" w:cs="Sylfaen"/>
                <w:spacing w:val="-13"/>
                <w:position w:val="1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3"/>
                <w:position w:val="1"/>
              </w:rPr>
              <w:t>ი</w:t>
            </w:r>
            <w:r w:rsidRPr="000B7849">
              <w:rPr>
                <w:rFonts w:ascii="Sylfaen" w:eastAsia="Sylfaen" w:hAnsi="Sylfaen" w:cs="Sylfaen"/>
                <w:position w:val="1"/>
              </w:rPr>
              <w:t>ნ</w:t>
            </w:r>
            <w:r w:rsidRPr="000B7849">
              <w:rPr>
                <w:rFonts w:ascii="Sylfaen" w:eastAsia="Sylfaen" w:hAnsi="Sylfaen" w:cs="Sylfaen"/>
                <w:spacing w:val="-3"/>
                <w:position w:val="1"/>
              </w:rPr>
              <w:t>დ</w:t>
            </w:r>
            <w:r w:rsidRPr="000B7849">
              <w:rPr>
                <w:rFonts w:ascii="Sylfaen" w:eastAsia="Sylfaen" w:hAnsi="Sylfaen" w:cs="Sylfaen"/>
                <w:spacing w:val="-1"/>
                <w:position w:val="1"/>
              </w:rPr>
              <w:t>იკ</w:t>
            </w:r>
            <w:r w:rsidRPr="000B7849">
              <w:rPr>
                <w:rFonts w:ascii="Sylfaen" w:eastAsia="Sylfaen" w:hAnsi="Sylfaen" w:cs="Sylfaen"/>
                <w:spacing w:val="-3"/>
                <w:position w:val="1"/>
              </w:rPr>
              <w:t>ა</w:t>
            </w:r>
            <w:r w:rsidRPr="000B7849">
              <w:rPr>
                <w:rFonts w:ascii="Sylfaen" w:eastAsia="Sylfaen" w:hAnsi="Sylfaen" w:cs="Sylfaen"/>
                <w:spacing w:val="-2"/>
                <w:position w:val="1"/>
              </w:rPr>
              <w:t>ტ</w:t>
            </w:r>
            <w:r w:rsidRPr="000B7849">
              <w:rPr>
                <w:rFonts w:ascii="Sylfaen" w:eastAsia="Sylfaen" w:hAnsi="Sylfaen" w:cs="Sylfaen"/>
                <w:spacing w:val="-1"/>
                <w:position w:val="1"/>
              </w:rPr>
              <w:t>ორე</w:t>
            </w:r>
            <w:r w:rsidRPr="000B7849">
              <w:rPr>
                <w:rFonts w:ascii="Sylfaen" w:eastAsia="Sylfaen" w:hAnsi="Sylfaen" w:cs="Sylfaen"/>
                <w:spacing w:val="-4"/>
                <w:position w:val="1"/>
              </w:rPr>
              <w:t>ბ</w:t>
            </w:r>
            <w:r w:rsidRPr="000B7849">
              <w:rPr>
                <w:rFonts w:ascii="Sylfaen" w:eastAsia="Sylfaen" w:hAnsi="Sylfaen" w:cs="Sylfaen"/>
                <w:position w:val="1"/>
              </w:rPr>
              <w:t>ი</w:t>
            </w:r>
            <w:proofErr w:type="spellEnd"/>
          </w:p>
        </w:tc>
        <w:tc>
          <w:tcPr>
            <w:tcW w:w="30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52957" w:rsidRPr="000B7849" w:rsidRDefault="003D5EE0" w:rsidP="004012EE">
            <w:pPr>
              <w:spacing w:after="100" w:afterAutospacing="1"/>
              <w:ind w:left="102"/>
              <w:rPr>
                <w:rFonts w:ascii="Sylfaen" w:eastAsia="Sylfaen" w:hAnsi="Sylfaen" w:cs="Sylfaen"/>
              </w:rPr>
            </w:pPr>
            <w:proofErr w:type="spellStart"/>
            <w:r w:rsidRPr="000B7849">
              <w:rPr>
                <w:rFonts w:ascii="Sylfaen" w:eastAsia="Sylfaen" w:hAnsi="Sylfaen" w:cs="Sylfaen"/>
                <w:position w:val="1"/>
              </w:rPr>
              <w:t>პ</w:t>
            </w:r>
            <w:r w:rsidRPr="000B7849">
              <w:rPr>
                <w:rFonts w:ascii="Sylfaen" w:eastAsia="Sylfaen" w:hAnsi="Sylfaen" w:cs="Sylfaen"/>
                <w:spacing w:val="-1"/>
                <w:position w:val="1"/>
              </w:rPr>
              <w:t>ა</w:t>
            </w:r>
            <w:r w:rsidRPr="000B7849">
              <w:rPr>
                <w:rFonts w:ascii="Sylfaen" w:eastAsia="Sylfaen" w:hAnsi="Sylfaen" w:cs="Sylfaen"/>
                <w:position w:val="1"/>
              </w:rPr>
              <w:t>ს</w:t>
            </w:r>
            <w:r w:rsidRPr="000B7849">
              <w:rPr>
                <w:rFonts w:ascii="Sylfaen" w:eastAsia="Sylfaen" w:hAnsi="Sylfaen" w:cs="Sylfaen"/>
                <w:spacing w:val="-3"/>
                <w:position w:val="1"/>
              </w:rPr>
              <w:t>უხ</w:t>
            </w:r>
            <w:r w:rsidRPr="000B7849">
              <w:rPr>
                <w:rFonts w:ascii="Sylfaen" w:eastAsia="Sylfaen" w:hAnsi="Sylfaen" w:cs="Sylfaen"/>
                <w:spacing w:val="-1"/>
                <w:position w:val="1"/>
              </w:rPr>
              <w:t>ი</w:t>
            </w:r>
            <w:r w:rsidRPr="000B7849">
              <w:rPr>
                <w:rFonts w:ascii="Sylfaen" w:eastAsia="Sylfaen" w:hAnsi="Sylfaen" w:cs="Sylfaen"/>
                <w:spacing w:val="-2"/>
                <w:position w:val="1"/>
              </w:rPr>
              <w:t>ს</w:t>
            </w:r>
            <w:r w:rsidRPr="000B7849">
              <w:rPr>
                <w:rFonts w:ascii="Sylfaen" w:eastAsia="Sylfaen" w:hAnsi="Sylfaen" w:cs="Sylfaen"/>
                <w:position w:val="1"/>
              </w:rPr>
              <w:t>მ</w:t>
            </w:r>
            <w:r w:rsidRPr="000B7849">
              <w:rPr>
                <w:rFonts w:ascii="Sylfaen" w:eastAsia="Sylfaen" w:hAnsi="Sylfaen" w:cs="Sylfaen"/>
                <w:spacing w:val="-1"/>
                <w:position w:val="1"/>
              </w:rPr>
              <w:t>გე</w:t>
            </w:r>
            <w:r w:rsidRPr="000B7849">
              <w:rPr>
                <w:rFonts w:ascii="Sylfaen" w:eastAsia="Sylfaen" w:hAnsi="Sylfaen" w:cs="Sylfaen"/>
                <w:spacing w:val="-4"/>
                <w:position w:val="1"/>
              </w:rPr>
              <w:t>ბ</w:t>
            </w:r>
            <w:r w:rsidRPr="000B7849">
              <w:rPr>
                <w:rFonts w:ascii="Sylfaen" w:eastAsia="Sylfaen" w:hAnsi="Sylfaen" w:cs="Sylfaen"/>
                <w:spacing w:val="-1"/>
                <w:position w:val="1"/>
              </w:rPr>
              <w:t>ე</w:t>
            </w:r>
            <w:r w:rsidRPr="000B7849">
              <w:rPr>
                <w:rFonts w:ascii="Sylfaen" w:eastAsia="Sylfaen" w:hAnsi="Sylfaen" w:cs="Sylfaen"/>
                <w:spacing w:val="-3"/>
                <w:position w:val="1"/>
              </w:rPr>
              <w:t>ლ</w:t>
            </w:r>
            <w:r w:rsidRPr="000B7849">
              <w:rPr>
                <w:rFonts w:ascii="Sylfaen" w:eastAsia="Sylfaen" w:hAnsi="Sylfaen" w:cs="Sylfaen"/>
                <w:position w:val="1"/>
              </w:rPr>
              <w:t>ი</w:t>
            </w:r>
            <w:proofErr w:type="spellEnd"/>
            <w:r w:rsidRPr="000B7849">
              <w:rPr>
                <w:rFonts w:ascii="Sylfaen" w:eastAsia="Sylfaen" w:hAnsi="Sylfaen" w:cs="Sylfaen"/>
                <w:spacing w:val="-16"/>
                <w:position w:val="1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3"/>
                <w:position w:val="1"/>
              </w:rPr>
              <w:t>უ</w:t>
            </w:r>
            <w:r w:rsidRPr="000B7849">
              <w:rPr>
                <w:rFonts w:ascii="Sylfaen" w:eastAsia="Sylfaen" w:hAnsi="Sylfaen" w:cs="Sylfaen"/>
                <w:spacing w:val="-2"/>
                <w:position w:val="1"/>
              </w:rPr>
              <w:t>წყ</w:t>
            </w:r>
            <w:r w:rsidRPr="000B7849">
              <w:rPr>
                <w:rFonts w:ascii="Sylfaen" w:eastAsia="Sylfaen" w:hAnsi="Sylfaen" w:cs="Sylfaen"/>
                <w:spacing w:val="-1"/>
                <w:position w:val="1"/>
              </w:rPr>
              <w:t>ე</w:t>
            </w:r>
            <w:r w:rsidRPr="000B7849">
              <w:rPr>
                <w:rFonts w:ascii="Sylfaen" w:eastAsia="Sylfaen" w:hAnsi="Sylfaen" w:cs="Sylfaen"/>
                <w:spacing w:val="-2"/>
                <w:position w:val="1"/>
              </w:rPr>
              <w:t>ბ</w:t>
            </w:r>
            <w:r w:rsidRPr="000B7849">
              <w:rPr>
                <w:rFonts w:ascii="Sylfaen" w:eastAsia="Sylfaen" w:hAnsi="Sylfaen" w:cs="Sylfaen"/>
                <w:position w:val="1"/>
              </w:rPr>
              <w:t>ა</w:t>
            </w:r>
            <w:proofErr w:type="spellEnd"/>
          </w:p>
        </w:tc>
        <w:tc>
          <w:tcPr>
            <w:tcW w:w="24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52957" w:rsidRPr="000B7849" w:rsidRDefault="003D5EE0" w:rsidP="004012EE">
            <w:pPr>
              <w:spacing w:after="100" w:afterAutospacing="1"/>
              <w:ind w:left="102"/>
              <w:rPr>
                <w:rFonts w:ascii="Sylfaen" w:eastAsia="Sylfaen" w:hAnsi="Sylfaen" w:cs="Sylfaen"/>
              </w:rPr>
            </w:pPr>
            <w:proofErr w:type="spellStart"/>
            <w:r w:rsidRPr="000B7849">
              <w:rPr>
                <w:rFonts w:ascii="Sylfaen" w:eastAsia="Sylfaen" w:hAnsi="Sylfaen" w:cs="Sylfaen"/>
                <w:spacing w:val="-1"/>
                <w:position w:val="1"/>
              </w:rPr>
              <w:t>შე</w:t>
            </w:r>
            <w:r w:rsidRPr="000B7849">
              <w:rPr>
                <w:rFonts w:ascii="Sylfaen" w:eastAsia="Sylfaen" w:hAnsi="Sylfaen" w:cs="Sylfaen"/>
                <w:spacing w:val="-2"/>
                <w:position w:val="1"/>
              </w:rPr>
              <w:t>ს</w:t>
            </w:r>
            <w:r w:rsidRPr="000B7849">
              <w:rPr>
                <w:rFonts w:ascii="Sylfaen" w:eastAsia="Sylfaen" w:hAnsi="Sylfaen" w:cs="Sylfaen"/>
                <w:spacing w:val="-1"/>
                <w:position w:val="1"/>
              </w:rPr>
              <w:t>რ</w:t>
            </w:r>
            <w:r w:rsidRPr="000B7849">
              <w:rPr>
                <w:rFonts w:ascii="Sylfaen" w:eastAsia="Sylfaen" w:hAnsi="Sylfaen" w:cs="Sylfaen"/>
                <w:spacing w:val="-3"/>
                <w:position w:val="1"/>
              </w:rPr>
              <w:t>ულ</w:t>
            </w:r>
            <w:r w:rsidRPr="000B7849">
              <w:rPr>
                <w:rFonts w:ascii="Sylfaen" w:eastAsia="Sylfaen" w:hAnsi="Sylfaen" w:cs="Sylfaen"/>
                <w:spacing w:val="-1"/>
                <w:position w:val="1"/>
              </w:rPr>
              <w:t>ე</w:t>
            </w:r>
            <w:r w:rsidRPr="000B7849">
              <w:rPr>
                <w:rFonts w:ascii="Sylfaen" w:eastAsia="Sylfaen" w:hAnsi="Sylfaen" w:cs="Sylfaen"/>
                <w:spacing w:val="-2"/>
                <w:position w:val="1"/>
              </w:rPr>
              <w:t>ბ</w:t>
            </w:r>
            <w:r w:rsidRPr="000B7849">
              <w:rPr>
                <w:rFonts w:ascii="Sylfaen" w:eastAsia="Sylfaen" w:hAnsi="Sylfaen" w:cs="Sylfaen"/>
                <w:spacing w:val="-1"/>
                <w:position w:val="1"/>
              </w:rPr>
              <w:t>ი</w:t>
            </w:r>
            <w:r w:rsidRPr="000B7849">
              <w:rPr>
                <w:rFonts w:ascii="Sylfaen" w:eastAsia="Sylfaen" w:hAnsi="Sylfaen" w:cs="Sylfaen"/>
                <w:position w:val="1"/>
              </w:rPr>
              <w:t>ს</w:t>
            </w:r>
            <w:proofErr w:type="spellEnd"/>
            <w:r w:rsidRPr="000B7849">
              <w:rPr>
                <w:rFonts w:ascii="Sylfaen" w:eastAsia="Sylfaen" w:hAnsi="Sylfaen" w:cs="Sylfaen"/>
                <w:spacing w:val="-14"/>
                <w:position w:val="1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2"/>
                <w:position w:val="1"/>
              </w:rPr>
              <w:t>ვ</w:t>
            </w:r>
            <w:r w:rsidRPr="000B7849">
              <w:rPr>
                <w:rFonts w:ascii="Sylfaen" w:eastAsia="Sylfaen" w:hAnsi="Sylfaen" w:cs="Sylfaen"/>
                <w:spacing w:val="-1"/>
                <w:position w:val="1"/>
              </w:rPr>
              <w:t>ა</w:t>
            </w:r>
            <w:r w:rsidRPr="000B7849">
              <w:rPr>
                <w:rFonts w:ascii="Sylfaen" w:eastAsia="Sylfaen" w:hAnsi="Sylfaen" w:cs="Sylfaen"/>
                <w:spacing w:val="-3"/>
                <w:position w:val="1"/>
              </w:rPr>
              <w:t>დ</w:t>
            </w:r>
            <w:r w:rsidRPr="000B7849">
              <w:rPr>
                <w:rFonts w:ascii="Sylfaen" w:eastAsia="Sylfaen" w:hAnsi="Sylfaen" w:cs="Sylfaen"/>
                <w:position w:val="1"/>
              </w:rPr>
              <w:t>ა</w:t>
            </w:r>
            <w:proofErr w:type="spellEnd"/>
          </w:p>
        </w:tc>
      </w:tr>
      <w:tr w:rsidR="00852957" w:rsidRPr="000B7849" w:rsidTr="002B0735">
        <w:trPr>
          <w:trHeight w:hRule="exact" w:val="1497"/>
        </w:trPr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0625" w:rsidRPr="000B7849" w:rsidRDefault="00980625" w:rsidP="004012EE">
            <w:pPr>
              <w:spacing w:after="100" w:afterAutospacing="1"/>
              <w:ind w:left="102"/>
              <w:rPr>
                <w:rFonts w:ascii="Sylfaen" w:hAnsi="Sylfaen"/>
                <w:lang w:val="ka-GE"/>
              </w:rPr>
            </w:pPr>
            <w:r w:rsidRPr="000B7849">
              <w:rPr>
                <w:rFonts w:ascii="Sylfaen" w:eastAsia="Sylfaen" w:hAnsi="Sylfaen" w:cs="Sylfaen"/>
                <w:b/>
              </w:rPr>
              <w:t>1.3.1.1</w:t>
            </w:r>
            <w:r w:rsidRPr="000B7849">
              <w:rPr>
                <w:rFonts w:ascii="Sylfaen" w:eastAsia="Sylfaen" w:hAnsi="Sylfaen" w:cs="Sylfaen"/>
              </w:rPr>
              <w:t xml:space="preserve">. </w:t>
            </w:r>
            <w:proofErr w:type="gramStart"/>
            <w:r w:rsidRPr="000B7849">
              <w:rPr>
                <w:rFonts w:ascii="Sylfaen" w:eastAsia="Sylfaen" w:hAnsi="Sylfaen" w:cs="Sylfaen"/>
                <w:lang w:val="ka-GE"/>
              </w:rPr>
              <w:t>ქალთა</w:t>
            </w:r>
            <w:proofErr w:type="gramEnd"/>
            <w:r w:rsidRPr="000B7849">
              <w:rPr>
                <w:rFonts w:ascii="Sylfaen" w:eastAsia="Sylfaen" w:hAnsi="Sylfaen" w:cs="Sylfaen"/>
                <w:lang w:val="ka-GE"/>
              </w:rPr>
              <w:t xml:space="preserve"> </w:t>
            </w:r>
            <w:r w:rsidRPr="000B7849">
              <w:rPr>
                <w:rFonts w:ascii="Sylfaen" w:hAnsi="Sylfaen"/>
                <w:lang w:val="ka-GE"/>
              </w:rPr>
              <w:t>მიმართ ძალადობისა და ოჯახში ძალადობის საკითხებზე, ასევე არსებული სახელმწიფო მომსახურებების პოპულარიზაციის მიზნით საგანმანათლ</w:t>
            </w:r>
            <w:r w:rsidR="00A238B1" w:rsidRPr="000B7849">
              <w:rPr>
                <w:rFonts w:ascii="Sylfaen" w:hAnsi="Sylfaen"/>
                <w:lang w:val="ka-GE"/>
              </w:rPr>
              <w:t>ებლო საინფორმაციო შეხვედრების ო</w:t>
            </w:r>
            <w:r w:rsidRPr="000B7849">
              <w:rPr>
                <w:rFonts w:ascii="Sylfaen" w:hAnsi="Sylfaen"/>
                <w:lang w:val="ka-GE"/>
              </w:rPr>
              <w:t>რ</w:t>
            </w:r>
            <w:r w:rsidR="00A238B1" w:rsidRPr="000B7849">
              <w:rPr>
                <w:rFonts w:ascii="Sylfaen" w:hAnsi="Sylfaen"/>
                <w:lang w:val="ka-GE"/>
              </w:rPr>
              <w:t>გ</w:t>
            </w:r>
            <w:r w:rsidRPr="000B7849">
              <w:rPr>
                <w:rFonts w:ascii="Sylfaen" w:hAnsi="Sylfaen"/>
                <w:lang w:val="ka-GE"/>
              </w:rPr>
              <w:t>ანიზება თბილისსა და რეგიონებში</w:t>
            </w:r>
            <w:r w:rsidR="00E10C18" w:rsidRPr="000B7849">
              <w:rPr>
                <w:rFonts w:ascii="Sylfaen" w:hAnsi="Sylfaen"/>
                <w:lang w:val="ka-GE"/>
              </w:rPr>
              <w:t>;</w:t>
            </w:r>
            <w:r w:rsidR="00836234" w:rsidRPr="000B7849">
              <w:rPr>
                <w:rFonts w:ascii="Sylfaen" w:hAnsi="Sylfaen"/>
              </w:rPr>
              <w:t xml:space="preserve"> </w:t>
            </w:r>
            <w:r w:rsidRPr="000B7849">
              <w:rPr>
                <w:rFonts w:ascii="Sylfaen" w:hAnsi="Sylfaen"/>
                <w:lang w:val="ka-GE"/>
              </w:rPr>
              <w:t>ეთნიკურ უმცირესობებთან</w:t>
            </w:r>
            <w:r w:rsidR="00E10C18" w:rsidRPr="000B7849">
              <w:rPr>
                <w:rFonts w:ascii="Sylfaen" w:hAnsi="Sylfaen"/>
                <w:lang w:val="ka-GE"/>
              </w:rPr>
              <w:t>.</w:t>
            </w:r>
          </w:p>
          <w:p w:rsidR="00980625" w:rsidRPr="000B7849" w:rsidRDefault="00980625" w:rsidP="004012EE">
            <w:pPr>
              <w:spacing w:after="100" w:afterAutospacing="1"/>
              <w:ind w:left="102"/>
              <w:rPr>
                <w:rFonts w:ascii="Sylfaen" w:hAnsi="Sylfaen"/>
                <w:lang w:val="ka-GE"/>
              </w:rPr>
            </w:pPr>
          </w:p>
          <w:p w:rsidR="00980625" w:rsidRPr="000B7849" w:rsidRDefault="00980625" w:rsidP="004012EE">
            <w:pPr>
              <w:spacing w:after="100" w:afterAutospacing="1"/>
              <w:ind w:left="102"/>
              <w:rPr>
                <w:rFonts w:ascii="Sylfaen" w:hAnsi="Sylfaen"/>
                <w:lang w:val="ka-GE"/>
              </w:rPr>
            </w:pPr>
          </w:p>
          <w:p w:rsidR="00980625" w:rsidRPr="000B7849" w:rsidRDefault="00980625" w:rsidP="004012EE">
            <w:pPr>
              <w:spacing w:after="100" w:afterAutospacing="1"/>
              <w:ind w:left="102"/>
              <w:rPr>
                <w:rFonts w:ascii="Sylfaen" w:hAnsi="Sylfaen"/>
                <w:lang w:val="ka-GE"/>
              </w:rPr>
            </w:pPr>
          </w:p>
          <w:p w:rsidR="00980625" w:rsidRPr="000B7849" w:rsidRDefault="00980625" w:rsidP="004012EE">
            <w:pPr>
              <w:spacing w:after="100" w:afterAutospacing="1"/>
              <w:ind w:left="102"/>
              <w:rPr>
                <w:rFonts w:ascii="Sylfaen" w:hAnsi="Sylfaen"/>
                <w:lang w:val="ka-GE"/>
              </w:rPr>
            </w:pPr>
          </w:p>
          <w:p w:rsidR="00980625" w:rsidRPr="000B7849" w:rsidRDefault="00980625" w:rsidP="004012EE">
            <w:pPr>
              <w:spacing w:after="100" w:afterAutospacing="1"/>
              <w:ind w:left="102"/>
              <w:rPr>
                <w:rFonts w:ascii="Sylfaen" w:hAnsi="Sylfaen"/>
                <w:lang w:val="ka-GE"/>
              </w:rPr>
            </w:pPr>
          </w:p>
          <w:p w:rsidR="00980625" w:rsidRPr="000B7849" w:rsidRDefault="00980625" w:rsidP="004012EE">
            <w:pPr>
              <w:spacing w:after="100" w:afterAutospacing="1"/>
              <w:ind w:left="102"/>
              <w:rPr>
                <w:rFonts w:ascii="Sylfaen" w:hAnsi="Sylfaen"/>
                <w:lang w:val="ka-GE"/>
              </w:rPr>
            </w:pPr>
          </w:p>
          <w:p w:rsidR="00806FCE" w:rsidRPr="000B7849" w:rsidRDefault="00806FCE" w:rsidP="004012EE">
            <w:pPr>
              <w:spacing w:after="100" w:afterAutospacing="1"/>
              <w:ind w:left="102"/>
              <w:rPr>
                <w:rFonts w:ascii="Sylfaen" w:hAnsi="Sylfaen"/>
                <w:b/>
              </w:rPr>
            </w:pPr>
            <w:r w:rsidRPr="000B7849">
              <w:rPr>
                <w:rFonts w:ascii="Sylfaen" w:hAnsi="Sylfaen"/>
                <w:lang w:val="ka-GE"/>
              </w:rPr>
              <w:t>ეთნიკურ უმცირესობებთან (წელიწადში არანაკლებ</w:t>
            </w:r>
            <w:r w:rsidRPr="000B7849">
              <w:rPr>
                <w:rFonts w:ascii="Sylfaen" w:hAnsi="Sylfaen"/>
              </w:rPr>
              <w:t xml:space="preserve"> 2</w:t>
            </w:r>
            <w:r w:rsidRPr="000B7849">
              <w:rPr>
                <w:rFonts w:ascii="Sylfaen" w:hAnsi="Sylfaen"/>
                <w:lang w:val="ka-GE"/>
              </w:rPr>
              <w:t xml:space="preserve"> შეხვედრა);</w:t>
            </w:r>
          </w:p>
        </w:tc>
        <w:tc>
          <w:tcPr>
            <w:tcW w:w="27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957" w:rsidRPr="000B7849" w:rsidRDefault="00980625" w:rsidP="004012EE">
            <w:pPr>
              <w:spacing w:after="100" w:afterAutospacing="1"/>
              <w:rPr>
                <w:rFonts w:ascii="Sylfaen" w:hAnsi="Sylfaen"/>
                <w:lang w:val="ka-GE"/>
              </w:rPr>
            </w:pPr>
            <w:r w:rsidRPr="000B7849">
              <w:rPr>
                <w:rFonts w:ascii="Sylfaen" w:hAnsi="Sylfaen"/>
                <w:lang w:val="ka-GE"/>
              </w:rPr>
              <w:t>მინიმუმ ორი შეხვედრა</w:t>
            </w:r>
          </w:p>
        </w:tc>
        <w:tc>
          <w:tcPr>
            <w:tcW w:w="30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957" w:rsidRPr="000B7849" w:rsidRDefault="00294743" w:rsidP="004012EE">
            <w:pPr>
              <w:spacing w:after="100" w:afterAutospacing="1"/>
              <w:rPr>
                <w:rFonts w:ascii="Sylfaen" w:hAnsi="Sylfaen"/>
                <w:lang w:val="ka-GE"/>
              </w:rPr>
            </w:pPr>
            <w:r w:rsidRPr="000B7849">
              <w:rPr>
                <w:rFonts w:ascii="Sylfaen" w:hAnsi="Sylfaen"/>
                <w:lang w:val="ka-GE"/>
              </w:rPr>
              <w:t xml:space="preserve">სსიპ ადამიანით ვაჭრობის (ტრეფიკინგის) მსხვერპლთა, დაზარალებულთა დაცვისა და დახმარების </w:t>
            </w:r>
            <w:r w:rsidR="00806FCE" w:rsidRPr="000B7849">
              <w:rPr>
                <w:rFonts w:ascii="Sylfaen" w:hAnsi="Sylfaen"/>
                <w:lang w:val="ka-GE"/>
              </w:rPr>
              <w:t>სახელმწიფო ფონდი</w:t>
            </w:r>
          </w:p>
        </w:tc>
        <w:tc>
          <w:tcPr>
            <w:tcW w:w="24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957" w:rsidRPr="000B7849" w:rsidRDefault="005E1DE0" w:rsidP="004012EE">
            <w:pPr>
              <w:spacing w:after="100" w:afterAutospacing="1"/>
              <w:rPr>
                <w:rFonts w:ascii="Sylfaen" w:hAnsi="Sylfaen"/>
                <w:lang w:val="ka-GE"/>
              </w:rPr>
            </w:pPr>
            <w:r w:rsidRPr="000B7849">
              <w:rPr>
                <w:rFonts w:ascii="Sylfaen" w:hAnsi="Sylfaen"/>
              </w:rPr>
              <w:t>2019-2020</w:t>
            </w:r>
            <w:r w:rsidRPr="000B7849">
              <w:rPr>
                <w:rFonts w:ascii="Sylfaen" w:hAnsi="Sylfaen"/>
                <w:lang w:val="ka-GE"/>
              </w:rPr>
              <w:t>წწ</w:t>
            </w:r>
          </w:p>
        </w:tc>
      </w:tr>
      <w:tr w:rsidR="00836234" w:rsidRPr="000B7849" w:rsidTr="0066544E">
        <w:trPr>
          <w:trHeight w:hRule="exact" w:val="92"/>
        </w:trPr>
        <w:tc>
          <w:tcPr>
            <w:tcW w:w="1423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36234" w:rsidRPr="000B7849" w:rsidRDefault="00836234" w:rsidP="004012EE">
            <w:pPr>
              <w:spacing w:after="100" w:afterAutospacing="1"/>
              <w:ind w:left="189" w:right="-51"/>
              <w:jc w:val="center"/>
              <w:rPr>
                <w:rFonts w:ascii="Sylfaen" w:hAnsi="Sylfaen"/>
                <w:noProof/>
              </w:rPr>
            </w:pPr>
          </w:p>
        </w:tc>
      </w:tr>
      <w:tr w:rsidR="00836234" w:rsidRPr="000B7849" w:rsidTr="0066544E">
        <w:trPr>
          <w:trHeight w:hRule="exact" w:val="636"/>
        </w:trPr>
        <w:tc>
          <w:tcPr>
            <w:tcW w:w="1423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36234" w:rsidRPr="000B7849" w:rsidRDefault="00836234" w:rsidP="004012EE">
            <w:pPr>
              <w:widowControl w:val="0"/>
              <w:autoSpaceDE w:val="0"/>
              <w:autoSpaceDN w:val="0"/>
              <w:adjustRightInd w:val="0"/>
              <w:spacing w:after="100" w:afterAutospacing="1"/>
              <w:ind w:left="102"/>
              <w:rPr>
                <w:rFonts w:ascii="Sylfaen" w:hAnsi="Sylfaen"/>
              </w:rPr>
            </w:pPr>
            <w:proofErr w:type="spellStart"/>
            <w:r w:rsidRPr="000B7849">
              <w:rPr>
                <w:rFonts w:ascii="Sylfaen" w:hAnsi="Sylfaen" w:cs="Sylfaen"/>
                <w:b/>
                <w:spacing w:val="-1"/>
              </w:rPr>
              <w:t>ა</w:t>
            </w:r>
            <w:r w:rsidRPr="000B7849">
              <w:rPr>
                <w:rFonts w:ascii="Sylfaen" w:hAnsi="Sylfaen" w:cs="Sylfaen"/>
                <w:b/>
              </w:rPr>
              <w:t>მ</w:t>
            </w:r>
            <w:r w:rsidRPr="000B7849">
              <w:rPr>
                <w:rFonts w:ascii="Sylfaen" w:hAnsi="Sylfaen" w:cs="Sylfaen"/>
                <w:b/>
                <w:spacing w:val="-1"/>
              </w:rPr>
              <w:t>ოც</w:t>
            </w:r>
            <w:r w:rsidRPr="000B7849">
              <w:rPr>
                <w:rFonts w:ascii="Sylfaen" w:hAnsi="Sylfaen" w:cs="Sylfaen"/>
                <w:b/>
                <w:spacing w:val="-3"/>
              </w:rPr>
              <w:t>ა</w:t>
            </w:r>
            <w:r w:rsidRPr="000B7849">
              <w:rPr>
                <w:rFonts w:ascii="Sylfaen" w:hAnsi="Sylfaen" w:cs="Sylfaen"/>
                <w:b/>
              </w:rPr>
              <w:t>ნ</w:t>
            </w:r>
            <w:r w:rsidRPr="000B7849">
              <w:rPr>
                <w:rFonts w:ascii="Sylfaen" w:hAnsi="Sylfaen" w:cs="Sylfaen"/>
                <w:b/>
                <w:spacing w:val="-3"/>
              </w:rPr>
              <w:t>ა</w:t>
            </w:r>
            <w:proofErr w:type="spellEnd"/>
            <w:r w:rsidRPr="000B7849">
              <w:rPr>
                <w:rFonts w:ascii="Sylfaen" w:hAnsi="Sylfaen" w:cs="Sylfaen"/>
                <w:b/>
              </w:rPr>
              <w:t>:</w:t>
            </w:r>
            <w:r w:rsidRPr="000B7849">
              <w:rPr>
                <w:rFonts w:ascii="Sylfaen" w:hAnsi="Sylfaen" w:cs="Sylfaen"/>
                <w:b/>
                <w:spacing w:val="-7"/>
              </w:rPr>
              <w:t xml:space="preserve"> </w:t>
            </w:r>
            <w:r w:rsidRPr="000B7849">
              <w:rPr>
                <w:rFonts w:ascii="Sylfaen" w:hAnsi="Sylfaen" w:cs="Sylfaen"/>
                <w:b/>
                <w:spacing w:val="-4"/>
              </w:rPr>
              <w:t>1</w:t>
            </w:r>
            <w:r w:rsidRPr="000B7849">
              <w:rPr>
                <w:rFonts w:ascii="Sylfaen" w:hAnsi="Sylfaen" w:cs="Sylfaen"/>
                <w:b/>
              </w:rPr>
              <w:t>.</w:t>
            </w:r>
            <w:r w:rsidR="001F6AEC" w:rsidRPr="000B7849">
              <w:rPr>
                <w:rFonts w:ascii="Sylfaen" w:hAnsi="Sylfaen" w:cs="Sylfaen"/>
                <w:b/>
                <w:spacing w:val="-4"/>
              </w:rPr>
              <w:t>3.</w:t>
            </w:r>
            <w:r w:rsidR="001F6AEC" w:rsidRPr="000B7849">
              <w:rPr>
                <w:rFonts w:ascii="Sylfaen" w:hAnsi="Sylfaen" w:cs="Sylfaen"/>
                <w:b/>
              </w:rPr>
              <w:t xml:space="preserve">3 </w:t>
            </w:r>
            <w:r w:rsidRPr="000B7849">
              <w:rPr>
                <w:rFonts w:ascii="Sylfaen" w:hAnsi="Sylfaen" w:cs="Sylfaen"/>
                <w:spacing w:val="-5"/>
              </w:rPr>
              <w:t xml:space="preserve"> </w:t>
            </w:r>
            <w:proofErr w:type="spellStart"/>
            <w:r w:rsidR="001F6AEC" w:rsidRPr="000B7849">
              <w:rPr>
                <w:rFonts w:ascii="Sylfaen" w:hAnsi="Sylfaen" w:cs="Sylfaen"/>
              </w:rPr>
              <w:t>საზოგადოებრივი</w:t>
            </w:r>
            <w:proofErr w:type="spellEnd"/>
            <w:r w:rsidR="001F6AEC" w:rsidRPr="000B7849">
              <w:rPr>
                <w:rFonts w:ascii="Sylfaen" w:hAnsi="Sylfaen"/>
              </w:rPr>
              <w:t xml:space="preserve"> </w:t>
            </w:r>
            <w:proofErr w:type="spellStart"/>
            <w:r w:rsidR="001F6AEC" w:rsidRPr="000B7849">
              <w:rPr>
                <w:rFonts w:ascii="Sylfaen" w:hAnsi="Sylfaen" w:cs="Sylfaen"/>
              </w:rPr>
              <w:t>სერვისების</w:t>
            </w:r>
            <w:proofErr w:type="spellEnd"/>
            <w:r w:rsidR="001F6AEC" w:rsidRPr="000B7849">
              <w:rPr>
                <w:rFonts w:ascii="Sylfaen" w:hAnsi="Sylfaen"/>
              </w:rPr>
              <w:t xml:space="preserve"> </w:t>
            </w:r>
            <w:proofErr w:type="spellStart"/>
            <w:r w:rsidR="001F6AEC" w:rsidRPr="000B7849">
              <w:rPr>
                <w:rFonts w:ascii="Sylfaen" w:hAnsi="Sylfaen" w:cs="Sylfaen"/>
              </w:rPr>
              <w:t>ხელმისაწვდომობის</w:t>
            </w:r>
            <w:proofErr w:type="spellEnd"/>
            <w:r w:rsidR="001F6AEC" w:rsidRPr="000B7849">
              <w:rPr>
                <w:rFonts w:ascii="Sylfaen" w:hAnsi="Sylfaen"/>
              </w:rPr>
              <w:t xml:space="preserve"> </w:t>
            </w:r>
            <w:proofErr w:type="spellStart"/>
            <w:r w:rsidR="001F6AEC" w:rsidRPr="000B7849">
              <w:rPr>
                <w:rFonts w:ascii="Sylfaen" w:hAnsi="Sylfaen" w:cs="Sylfaen"/>
              </w:rPr>
              <w:t>გაუმჯობესება</w:t>
            </w:r>
            <w:proofErr w:type="spellEnd"/>
            <w:r w:rsidR="001F6AEC" w:rsidRPr="000B7849">
              <w:rPr>
                <w:rFonts w:ascii="Sylfaen" w:hAnsi="Sylfaen"/>
              </w:rPr>
              <w:t xml:space="preserve"> </w:t>
            </w:r>
            <w:proofErr w:type="spellStart"/>
            <w:r w:rsidR="001F6AEC" w:rsidRPr="000B7849">
              <w:rPr>
                <w:rFonts w:ascii="Sylfaen" w:hAnsi="Sylfaen" w:cs="Sylfaen"/>
              </w:rPr>
              <w:t>ეთნიკურ</w:t>
            </w:r>
            <w:proofErr w:type="spellEnd"/>
            <w:r w:rsidR="001F6AEC" w:rsidRPr="000B7849">
              <w:rPr>
                <w:rFonts w:ascii="Sylfaen" w:hAnsi="Sylfaen"/>
              </w:rPr>
              <w:t xml:space="preserve"> </w:t>
            </w:r>
            <w:proofErr w:type="spellStart"/>
            <w:r w:rsidR="001F6AEC" w:rsidRPr="000B7849">
              <w:rPr>
                <w:rFonts w:ascii="Sylfaen" w:hAnsi="Sylfaen" w:cs="Sylfaen"/>
              </w:rPr>
              <w:t>უმცირესობათა</w:t>
            </w:r>
            <w:proofErr w:type="spellEnd"/>
            <w:r w:rsidR="001F6AEC" w:rsidRPr="000B7849">
              <w:rPr>
                <w:rFonts w:ascii="Sylfaen" w:hAnsi="Sylfaen"/>
              </w:rPr>
              <w:t xml:space="preserve"> </w:t>
            </w:r>
            <w:proofErr w:type="spellStart"/>
            <w:r w:rsidR="001F6AEC" w:rsidRPr="000B7849">
              <w:rPr>
                <w:rFonts w:ascii="Sylfaen" w:hAnsi="Sylfaen" w:cs="Sylfaen"/>
              </w:rPr>
              <w:t>წარმომადგენლებისთვის</w:t>
            </w:r>
            <w:proofErr w:type="spellEnd"/>
          </w:p>
        </w:tc>
      </w:tr>
      <w:tr w:rsidR="00836234" w:rsidRPr="000B7849" w:rsidTr="0066544E">
        <w:tblPrEx>
          <w:tblLook w:val="0000" w:firstRow="0" w:lastRow="0" w:firstColumn="0" w:lastColumn="0" w:noHBand="0" w:noVBand="0"/>
        </w:tblPrEx>
        <w:trPr>
          <w:trHeight w:hRule="exact" w:val="630"/>
        </w:trPr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36234" w:rsidRPr="000B7849" w:rsidRDefault="00836234" w:rsidP="004012EE">
            <w:pPr>
              <w:widowControl w:val="0"/>
              <w:autoSpaceDE w:val="0"/>
              <w:autoSpaceDN w:val="0"/>
              <w:adjustRightInd w:val="0"/>
              <w:spacing w:after="100" w:afterAutospacing="1"/>
              <w:ind w:left="102"/>
              <w:rPr>
                <w:rFonts w:ascii="Sylfaen" w:hAnsi="Sylfaen"/>
              </w:rPr>
            </w:pPr>
            <w:proofErr w:type="spellStart"/>
            <w:r w:rsidRPr="000B7849">
              <w:rPr>
                <w:rFonts w:ascii="Sylfaen" w:hAnsi="Sylfaen" w:cs="Sylfaen"/>
                <w:spacing w:val="-3"/>
                <w:position w:val="1"/>
              </w:rPr>
              <w:t>დ</w:t>
            </w:r>
            <w:r w:rsidRPr="000B7849">
              <w:rPr>
                <w:rFonts w:ascii="Sylfaen" w:hAnsi="Sylfaen" w:cs="Sylfaen"/>
                <w:spacing w:val="-1"/>
                <w:position w:val="1"/>
              </w:rPr>
              <w:t>აგეგ</w:t>
            </w:r>
            <w:r w:rsidRPr="000B7849">
              <w:rPr>
                <w:rFonts w:ascii="Sylfaen" w:hAnsi="Sylfaen" w:cs="Sylfaen"/>
                <w:spacing w:val="-2"/>
                <w:position w:val="1"/>
              </w:rPr>
              <w:t>მ</w:t>
            </w:r>
            <w:r w:rsidRPr="000B7849">
              <w:rPr>
                <w:rFonts w:ascii="Sylfaen" w:hAnsi="Sylfaen" w:cs="Sylfaen"/>
                <w:spacing w:val="-1"/>
                <w:position w:val="1"/>
              </w:rPr>
              <w:t>ი</w:t>
            </w:r>
            <w:r w:rsidRPr="000B7849">
              <w:rPr>
                <w:rFonts w:ascii="Sylfaen" w:hAnsi="Sylfaen" w:cs="Sylfaen"/>
                <w:spacing w:val="-3"/>
                <w:position w:val="1"/>
              </w:rPr>
              <w:t>ლ</w:t>
            </w:r>
            <w:r w:rsidRPr="000B7849">
              <w:rPr>
                <w:rFonts w:ascii="Sylfaen" w:hAnsi="Sylfaen" w:cs="Sylfaen"/>
                <w:position w:val="1"/>
              </w:rPr>
              <w:t>ი</w:t>
            </w:r>
            <w:proofErr w:type="spellEnd"/>
            <w:r w:rsidRPr="000B7849">
              <w:rPr>
                <w:rFonts w:ascii="Sylfaen" w:hAnsi="Sylfaen" w:cs="Sylfaen"/>
                <w:spacing w:val="-12"/>
                <w:position w:val="1"/>
              </w:rPr>
              <w:t xml:space="preserve"> </w:t>
            </w:r>
            <w:proofErr w:type="spellStart"/>
            <w:r w:rsidRPr="000B7849">
              <w:rPr>
                <w:rFonts w:ascii="Sylfaen" w:hAnsi="Sylfaen" w:cs="Sylfaen"/>
                <w:spacing w:val="-4"/>
                <w:position w:val="1"/>
              </w:rPr>
              <w:t>ღ</w:t>
            </w:r>
            <w:r w:rsidRPr="000B7849">
              <w:rPr>
                <w:rFonts w:ascii="Sylfaen" w:hAnsi="Sylfaen" w:cs="Sylfaen"/>
                <w:spacing w:val="-1"/>
                <w:position w:val="1"/>
              </w:rPr>
              <w:t>ო</w:t>
            </w:r>
            <w:r w:rsidRPr="000B7849">
              <w:rPr>
                <w:rFonts w:ascii="Sylfaen" w:hAnsi="Sylfaen" w:cs="Sylfaen"/>
                <w:spacing w:val="-3"/>
                <w:position w:val="1"/>
              </w:rPr>
              <w:t>ნ</w:t>
            </w:r>
            <w:r w:rsidRPr="000B7849">
              <w:rPr>
                <w:rFonts w:ascii="Sylfaen" w:hAnsi="Sylfaen" w:cs="Sylfaen"/>
                <w:spacing w:val="-1"/>
                <w:position w:val="1"/>
              </w:rPr>
              <w:t>ი</w:t>
            </w:r>
            <w:r w:rsidRPr="000B7849">
              <w:rPr>
                <w:rFonts w:ascii="Sylfaen" w:hAnsi="Sylfaen" w:cs="Sylfaen"/>
                <w:spacing w:val="-2"/>
                <w:position w:val="1"/>
              </w:rPr>
              <w:t>ს</w:t>
            </w:r>
            <w:r w:rsidRPr="000B7849">
              <w:rPr>
                <w:rFonts w:ascii="Sylfaen" w:hAnsi="Sylfaen" w:cs="Sylfaen"/>
                <w:position w:val="1"/>
              </w:rPr>
              <w:t>ძ</w:t>
            </w:r>
            <w:r w:rsidRPr="000B7849">
              <w:rPr>
                <w:rFonts w:ascii="Sylfaen" w:hAnsi="Sylfaen" w:cs="Sylfaen"/>
                <w:spacing w:val="-1"/>
                <w:position w:val="1"/>
              </w:rPr>
              <w:t>იე</w:t>
            </w:r>
            <w:r w:rsidRPr="000B7849">
              <w:rPr>
                <w:rFonts w:ascii="Sylfaen" w:hAnsi="Sylfaen" w:cs="Sylfaen"/>
                <w:spacing w:val="-4"/>
                <w:position w:val="1"/>
              </w:rPr>
              <w:t>ბ</w:t>
            </w:r>
            <w:r w:rsidRPr="000B7849">
              <w:rPr>
                <w:rFonts w:ascii="Sylfaen" w:hAnsi="Sylfaen" w:cs="Sylfaen"/>
                <w:spacing w:val="-1"/>
                <w:position w:val="1"/>
              </w:rPr>
              <w:t>ე</w:t>
            </w:r>
            <w:r w:rsidRPr="000B7849">
              <w:rPr>
                <w:rFonts w:ascii="Sylfaen" w:hAnsi="Sylfaen" w:cs="Sylfaen"/>
                <w:spacing w:val="-2"/>
                <w:position w:val="1"/>
              </w:rPr>
              <w:t>ბ</w:t>
            </w:r>
            <w:r w:rsidRPr="000B7849">
              <w:rPr>
                <w:rFonts w:ascii="Sylfaen" w:hAnsi="Sylfaen" w:cs="Sylfaen"/>
                <w:position w:val="1"/>
              </w:rPr>
              <w:t>ი</w:t>
            </w:r>
            <w:proofErr w:type="spellEnd"/>
          </w:p>
        </w:tc>
        <w:tc>
          <w:tcPr>
            <w:tcW w:w="27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36234" w:rsidRPr="000B7849" w:rsidRDefault="00836234" w:rsidP="004012EE">
            <w:pPr>
              <w:widowControl w:val="0"/>
              <w:autoSpaceDE w:val="0"/>
              <w:autoSpaceDN w:val="0"/>
              <w:adjustRightInd w:val="0"/>
              <w:spacing w:after="100" w:afterAutospacing="1"/>
              <w:ind w:left="102"/>
              <w:rPr>
                <w:rFonts w:ascii="Sylfaen" w:hAnsi="Sylfaen"/>
              </w:rPr>
            </w:pPr>
            <w:proofErr w:type="spellStart"/>
            <w:r w:rsidRPr="000B7849">
              <w:rPr>
                <w:rFonts w:ascii="Sylfaen" w:hAnsi="Sylfaen" w:cs="Sylfaen"/>
                <w:spacing w:val="-1"/>
                <w:position w:val="1"/>
              </w:rPr>
              <w:t>გაზ</w:t>
            </w:r>
            <w:r w:rsidRPr="000B7849">
              <w:rPr>
                <w:rFonts w:ascii="Sylfaen" w:hAnsi="Sylfaen" w:cs="Sylfaen"/>
                <w:spacing w:val="-4"/>
                <w:position w:val="1"/>
              </w:rPr>
              <w:t>ო</w:t>
            </w:r>
            <w:r w:rsidRPr="000B7849">
              <w:rPr>
                <w:rFonts w:ascii="Sylfaen" w:hAnsi="Sylfaen" w:cs="Sylfaen"/>
                <w:position w:val="1"/>
              </w:rPr>
              <w:t>მ</w:t>
            </w:r>
            <w:r w:rsidRPr="000B7849">
              <w:rPr>
                <w:rFonts w:ascii="Sylfaen" w:hAnsi="Sylfaen" w:cs="Sylfaen"/>
                <w:spacing w:val="-2"/>
                <w:position w:val="1"/>
              </w:rPr>
              <w:t>ვ</w:t>
            </w:r>
            <w:r w:rsidRPr="000B7849">
              <w:rPr>
                <w:rFonts w:ascii="Sylfaen" w:hAnsi="Sylfaen" w:cs="Sylfaen"/>
                <w:spacing w:val="-1"/>
                <w:position w:val="1"/>
              </w:rPr>
              <w:t>ა</w:t>
            </w:r>
            <w:r w:rsidRPr="000B7849">
              <w:rPr>
                <w:rFonts w:ascii="Sylfaen" w:hAnsi="Sylfaen" w:cs="Sylfaen"/>
                <w:spacing w:val="-3"/>
                <w:position w:val="1"/>
              </w:rPr>
              <w:t>დ</w:t>
            </w:r>
            <w:r w:rsidRPr="000B7849">
              <w:rPr>
                <w:rFonts w:ascii="Sylfaen" w:hAnsi="Sylfaen" w:cs="Sylfaen"/>
                <w:position w:val="1"/>
              </w:rPr>
              <w:t>ი</w:t>
            </w:r>
            <w:proofErr w:type="spellEnd"/>
            <w:r w:rsidRPr="000B7849">
              <w:rPr>
                <w:rFonts w:ascii="Sylfaen" w:hAnsi="Sylfaen" w:cs="Sylfaen"/>
                <w:spacing w:val="-13"/>
                <w:position w:val="1"/>
              </w:rPr>
              <w:t xml:space="preserve"> </w:t>
            </w:r>
            <w:proofErr w:type="spellStart"/>
            <w:r w:rsidRPr="000B7849">
              <w:rPr>
                <w:rFonts w:ascii="Sylfaen" w:hAnsi="Sylfaen" w:cs="Sylfaen"/>
                <w:spacing w:val="-3"/>
                <w:position w:val="1"/>
              </w:rPr>
              <w:t>ი</w:t>
            </w:r>
            <w:r w:rsidRPr="000B7849">
              <w:rPr>
                <w:rFonts w:ascii="Sylfaen" w:hAnsi="Sylfaen" w:cs="Sylfaen"/>
                <w:position w:val="1"/>
              </w:rPr>
              <w:t>ნ</w:t>
            </w:r>
            <w:r w:rsidRPr="000B7849">
              <w:rPr>
                <w:rFonts w:ascii="Sylfaen" w:hAnsi="Sylfaen" w:cs="Sylfaen"/>
                <w:spacing w:val="-3"/>
                <w:position w:val="1"/>
              </w:rPr>
              <w:t>დ</w:t>
            </w:r>
            <w:r w:rsidRPr="000B7849">
              <w:rPr>
                <w:rFonts w:ascii="Sylfaen" w:hAnsi="Sylfaen" w:cs="Sylfaen"/>
                <w:spacing w:val="-1"/>
                <w:position w:val="1"/>
              </w:rPr>
              <w:t>იკ</w:t>
            </w:r>
            <w:r w:rsidRPr="000B7849">
              <w:rPr>
                <w:rFonts w:ascii="Sylfaen" w:hAnsi="Sylfaen" w:cs="Sylfaen"/>
                <w:spacing w:val="-3"/>
                <w:position w:val="1"/>
              </w:rPr>
              <w:t>ა</w:t>
            </w:r>
            <w:r w:rsidRPr="000B7849">
              <w:rPr>
                <w:rFonts w:ascii="Sylfaen" w:hAnsi="Sylfaen" w:cs="Sylfaen"/>
                <w:spacing w:val="-2"/>
                <w:position w:val="1"/>
              </w:rPr>
              <w:t>ტ</w:t>
            </w:r>
            <w:r w:rsidRPr="000B7849">
              <w:rPr>
                <w:rFonts w:ascii="Sylfaen" w:hAnsi="Sylfaen" w:cs="Sylfaen"/>
                <w:spacing w:val="-1"/>
                <w:position w:val="1"/>
              </w:rPr>
              <w:t>ორე</w:t>
            </w:r>
            <w:r w:rsidRPr="000B7849">
              <w:rPr>
                <w:rFonts w:ascii="Sylfaen" w:hAnsi="Sylfaen" w:cs="Sylfaen"/>
                <w:spacing w:val="-4"/>
                <w:position w:val="1"/>
              </w:rPr>
              <w:t>ბ</w:t>
            </w:r>
            <w:r w:rsidRPr="000B7849">
              <w:rPr>
                <w:rFonts w:ascii="Sylfaen" w:hAnsi="Sylfaen" w:cs="Sylfaen"/>
                <w:position w:val="1"/>
              </w:rPr>
              <w:t>ი</w:t>
            </w:r>
            <w:proofErr w:type="spellEnd"/>
          </w:p>
        </w:tc>
        <w:tc>
          <w:tcPr>
            <w:tcW w:w="306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36234" w:rsidRPr="000B7849" w:rsidRDefault="00836234" w:rsidP="004012EE">
            <w:pPr>
              <w:widowControl w:val="0"/>
              <w:autoSpaceDE w:val="0"/>
              <w:autoSpaceDN w:val="0"/>
              <w:adjustRightInd w:val="0"/>
              <w:spacing w:after="100" w:afterAutospacing="1"/>
              <w:ind w:left="102"/>
              <w:rPr>
                <w:rFonts w:ascii="Sylfaen" w:hAnsi="Sylfaen"/>
              </w:rPr>
            </w:pPr>
            <w:proofErr w:type="spellStart"/>
            <w:r w:rsidRPr="000B7849">
              <w:rPr>
                <w:rFonts w:ascii="Sylfaen" w:hAnsi="Sylfaen" w:cs="Sylfaen"/>
                <w:position w:val="1"/>
              </w:rPr>
              <w:t>პ</w:t>
            </w:r>
            <w:r w:rsidRPr="000B7849">
              <w:rPr>
                <w:rFonts w:ascii="Sylfaen" w:hAnsi="Sylfaen" w:cs="Sylfaen"/>
                <w:spacing w:val="-1"/>
                <w:position w:val="1"/>
              </w:rPr>
              <w:t>ა</w:t>
            </w:r>
            <w:r w:rsidRPr="000B7849">
              <w:rPr>
                <w:rFonts w:ascii="Sylfaen" w:hAnsi="Sylfaen" w:cs="Sylfaen"/>
                <w:position w:val="1"/>
              </w:rPr>
              <w:t>ს</w:t>
            </w:r>
            <w:r w:rsidRPr="000B7849">
              <w:rPr>
                <w:rFonts w:ascii="Sylfaen" w:hAnsi="Sylfaen" w:cs="Sylfaen"/>
                <w:spacing w:val="-3"/>
                <w:position w:val="1"/>
              </w:rPr>
              <w:t>უხ</w:t>
            </w:r>
            <w:r w:rsidRPr="000B7849">
              <w:rPr>
                <w:rFonts w:ascii="Sylfaen" w:hAnsi="Sylfaen" w:cs="Sylfaen"/>
                <w:spacing w:val="-1"/>
                <w:position w:val="1"/>
              </w:rPr>
              <w:t>ი</w:t>
            </w:r>
            <w:r w:rsidRPr="000B7849">
              <w:rPr>
                <w:rFonts w:ascii="Sylfaen" w:hAnsi="Sylfaen" w:cs="Sylfaen"/>
                <w:spacing w:val="-2"/>
                <w:position w:val="1"/>
              </w:rPr>
              <w:t>ს</w:t>
            </w:r>
            <w:r w:rsidRPr="000B7849">
              <w:rPr>
                <w:rFonts w:ascii="Sylfaen" w:hAnsi="Sylfaen" w:cs="Sylfaen"/>
                <w:position w:val="1"/>
              </w:rPr>
              <w:t>მ</w:t>
            </w:r>
            <w:r w:rsidRPr="000B7849">
              <w:rPr>
                <w:rFonts w:ascii="Sylfaen" w:hAnsi="Sylfaen" w:cs="Sylfaen"/>
                <w:spacing w:val="-1"/>
                <w:position w:val="1"/>
              </w:rPr>
              <w:t>გე</w:t>
            </w:r>
            <w:r w:rsidRPr="000B7849">
              <w:rPr>
                <w:rFonts w:ascii="Sylfaen" w:hAnsi="Sylfaen" w:cs="Sylfaen"/>
                <w:spacing w:val="-4"/>
                <w:position w:val="1"/>
              </w:rPr>
              <w:t>ბ</w:t>
            </w:r>
            <w:r w:rsidRPr="000B7849">
              <w:rPr>
                <w:rFonts w:ascii="Sylfaen" w:hAnsi="Sylfaen" w:cs="Sylfaen"/>
                <w:spacing w:val="-1"/>
                <w:position w:val="1"/>
              </w:rPr>
              <w:t>ე</w:t>
            </w:r>
            <w:r w:rsidRPr="000B7849">
              <w:rPr>
                <w:rFonts w:ascii="Sylfaen" w:hAnsi="Sylfaen" w:cs="Sylfaen"/>
                <w:spacing w:val="-3"/>
                <w:position w:val="1"/>
              </w:rPr>
              <w:t>ლ</w:t>
            </w:r>
            <w:r w:rsidRPr="000B7849">
              <w:rPr>
                <w:rFonts w:ascii="Sylfaen" w:hAnsi="Sylfaen" w:cs="Sylfaen"/>
                <w:position w:val="1"/>
              </w:rPr>
              <w:t>ი</w:t>
            </w:r>
            <w:proofErr w:type="spellEnd"/>
            <w:r w:rsidRPr="000B7849">
              <w:rPr>
                <w:rFonts w:ascii="Sylfaen" w:hAnsi="Sylfaen" w:cs="Sylfaen"/>
                <w:spacing w:val="-16"/>
                <w:position w:val="1"/>
              </w:rPr>
              <w:t xml:space="preserve"> </w:t>
            </w:r>
            <w:proofErr w:type="spellStart"/>
            <w:r w:rsidRPr="000B7849">
              <w:rPr>
                <w:rFonts w:ascii="Sylfaen" w:hAnsi="Sylfaen" w:cs="Sylfaen"/>
                <w:spacing w:val="-3"/>
                <w:position w:val="1"/>
              </w:rPr>
              <w:t>უ</w:t>
            </w:r>
            <w:r w:rsidRPr="000B7849">
              <w:rPr>
                <w:rFonts w:ascii="Sylfaen" w:hAnsi="Sylfaen" w:cs="Sylfaen"/>
                <w:spacing w:val="-2"/>
                <w:position w:val="1"/>
              </w:rPr>
              <w:t>წყ</w:t>
            </w:r>
            <w:r w:rsidRPr="000B7849">
              <w:rPr>
                <w:rFonts w:ascii="Sylfaen" w:hAnsi="Sylfaen" w:cs="Sylfaen"/>
                <w:spacing w:val="-1"/>
                <w:position w:val="1"/>
              </w:rPr>
              <w:t>ე</w:t>
            </w:r>
            <w:r w:rsidRPr="000B7849">
              <w:rPr>
                <w:rFonts w:ascii="Sylfaen" w:hAnsi="Sylfaen" w:cs="Sylfaen"/>
                <w:spacing w:val="-2"/>
                <w:position w:val="1"/>
              </w:rPr>
              <w:t>ბ</w:t>
            </w:r>
            <w:r w:rsidRPr="000B7849">
              <w:rPr>
                <w:rFonts w:ascii="Sylfaen" w:hAnsi="Sylfaen" w:cs="Sylfaen"/>
                <w:position w:val="1"/>
              </w:rPr>
              <w:t>ა</w:t>
            </w:r>
            <w:proofErr w:type="spellEnd"/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36234" w:rsidRPr="000B7849" w:rsidRDefault="00836234" w:rsidP="004012EE">
            <w:pPr>
              <w:widowControl w:val="0"/>
              <w:autoSpaceDE w:val="0"/>
              <w:autoSpaceDN w:val="0"/>
              <w:adjustRightInd w:val="0"/>
              <w:spacing w:after="100" w:afterAutospacing="1"/>
              <w:ind w:left="102"/>
              <w:rPr>
                <w:rFonts w:ascii="Sylfaen" w:hAnsi="Sylfaen"/>
              </w:rPr>
            </w:pPr>
            <w:proofErr w:type="spellStart"/>
            <w:r w:rsidRPr="000B7849">
              <w:rPr>
                <w:rFonts w:ascii="Sylfaen" w:hAnsi="Sylfaen" w:cs="Sylfaen"/>
                <w:spacing w:val="-1"/>
                <w:position w:val="1"/>
              </w:rPr>
              <w:t>შე</w:t>
            </w:r>
            <w:r w:rsidRPr="000B7849">
              <w:rPr>
                <w:rFonts w:ascii="Sylfaen" w:hAnsi="Sylfaen" w:cs="Sylfaen"/>
                <w:spacing w:val="-2"/>
                <w:position w:val="1"/>
              </w:rPr>
              <w:t>ს</w:t>
            </w:r>
            <w:r w:rsidRPr="000B7849">
              <w:rPr>
                <w:rFonts w:ascii="Sylfaen" w:hAnsi="Sylfaen" w:cs="Sylfaen"/>
                <w:spacing w:val="-1"/>
                <w:position w:val="1"/>
              </w:rPr>
              <w:t>რ</w:t>
            </w:r>
            <w:r w:rsidRPr="000B7849">
              <w:rPr>
                <w:rFonts w:ascii="Sylfaen" w:hAnsi="Sylfaen" w:cs="Sylfaen"/>
                <w:spacing w:val="-3"/>
                <w:position w:val="1"/>
              </w:rPr>
              <w:t>ულ</w:t>
            </w:r>
            <w:r w:rsidRPr="000B7849">
              <w:rPr>
                <w:rFonts w:ascii="Sylfaen" w:hAnsi="Sylfaen" w:cs="Sylfaen"/>
                <w:spacing w:val="-1"/>
                <w:position w:val="1"/>
              </w:rPr>
              <w:t>ე</w:t>
            </w:r>
            <w:r w:rsidRPr="000B7849">
              <w:rPr>
                <w:rFonts w:ascii="Sylfaen" w:hAnsi="Sylfaen" w:cs="Sylfaen"/>
                <w:spacing w:val="-2"/>
                <w:position w:val="1"/>
              </w:rPr>
              <w:t>ბ</w:t>
            </w:r>
            <w:r w:rsidRPr="000B7849">
              <w:rPr>
                <w:rFonts w:ascii="Sylfaen" w:hAnsi="Sylfaen" w:cs="Sylfaen"/>
                <w:spacing w:val="-1"/>
                <w:position w:val="1"/>
              </w:rPr>
              <w:t>ი</w:t>
            </w:r>
            <w:r w:rsidRPr="000B7849">
              <w:rPr>
                <w:rFonts w:ascii="Sylfaen" w:hAnsi="Sylfaen" w:cs="Sylfaen"/>
                <w:position w:val="1"/>
              </w:rPr>
              <w:t>ს</w:t>
            </w:r>
            <w:proofErr w:type="spellEnd"/>
            <w:r w:rsidRPr="000B7849">
              <w:rPr>
                <w:rFonts w:ascii="Sylfaen" w:hAnsi="Sylfaen" w:cs="Sylfaen"/>
                <w:spacing w:val="-14"/>
                <w:position w:val="1"/>
              </w:rPr>
              <w:t xml:space="preserve"> </w:t>
            </w:r>
            <w:proofErr w:type="spellStart"/>
            <w:r w:rsidRPr="000B7849">
              <w:rPr>
                <w:rFonts w:ascii="Sylfaen" w:hAnsi="Sylfaen" w:cs="Sylfaen"/>
                <w:spacing w:val="-2"/>
                <w:position w:val="1"/>
              </w:rPr>
              <w:t>ვ</w:t>
            </w:r>
            <w:r w:rsidRPr="000B7849">
              <w:rPr>
                <w:rFonts w:ascii="Sylfaen" w:hAnsi="Sylfaen" w:cs="Sylfaen"/>
                <w:spacing w:val="-1"/>
                <w:position w:val="1"/>
              </w:rPr>
              <w:t>ა</w:t>
            </w:r>
            <w:r w:rsidRPr="000B7849">
              <w:rPr>
                <w:rFonts w:ascii="Sylfaen" w:hAnsi="Sylfaen" w:cs="Sylfaen"/>
                <w:spacing w:val="-3"/>
                <w:position w:val="1"/>
              </w:rPr>
              <w:t>დ</w:t>
            </w:r>
            <w:r w:rsidRPr="000B7849">
              <w:rPr>
                <w:rFonts w:ascii="Sylfaen" w:hAnsi="Sylfaen" w:cs="Sylfaen"/>
                <w:position w:val="1"/>
              </w:rPr>
              <w:t>ა</w:t>
            </w:r>
            <w:proofErr w:type="spellEnd"/>
          </w:p>
        </w:tc>
      </w:tr>
      <w:tr w:rsidR="00836234" w:rsidRPr="000B7849" w:rsidTr="000D1CEC">
        <w:tblPrEx>
          <w:tblLook w:val="0000" w:firstRow="0" w:lastRow="0" w:firstColumn="0" w:lastColumn="0" w:noHBand="0" w:noVBand="0"/>
        </w:tblPrEx>
        <w:trPr>
          <w:trHeight w:hRule="exact" w:val="3324"/>
        </w:trPr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6234" w:rsidRPr="000D1CEC" w:rsidRDefault="001F6AEC" w:rsidP="000D1CEC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eastAsia="Sylfaen" w:hAnsi="Sylfaen" w:cs="Sylfaen"/>
                <w:lang w:val="ka-GE"/>
              </w:rPr>
            </w:pPr>
            <w:r w:rsidRPr="000B7849">
              <w:rPr>
                <w:rFonts w:ascii="Sylfaen" w:eastAsia="Sylfaen" w:hAnsi="Sylfaen" w:cs="Sylfaen"/>
                <w:b/>
              </w:rPr>
              <w:t>1.</w:t>
            </w:r>
            <w:r w:rsidRPr="000B7849">
              <w:rPr>
                <w:rFonts w:ascii="Sylfaen" w:eastAsia="Sylfaen" w:hAnsi="Sylfaen" w:cs="Sylfaen"/>
                <w:b/>
                <w:lang w:val="ka-GE"/>
              </w:rPr>
              <w:t>3</w:t>
            </w:r>
            <w:r w:rsidRPr="000B7849">
              <w:rPr>
                <w:rFonts w:ascii="Sylfaen" w:eastAsia="Sylfaen" w:hAnsi="Sylfaen" w:cs="Sylfaen"/>
                <w:b/>
              </w:rPr>
              <w:t>.</w:t>
            </w:r>
            <w:r w:rsidRPr="000B7849">
              <w:rPr>
                <w:rFonts w:ascii="Sylfaen" w:eastAsia="Sylfaen" w:hAnsi="Sylfaen" w:cs="Sylfaen"/>
                <w:b/>
                <w:lang w:val="ka-GE"/>
              </w:rPr>
              <w:t>3</w:t>
            </w:r>
            <w:r w:rsidR="002529D2" w:rsidRPr="000B7849">
              <w:rPr>
                <w:rFonts w:ascii="Sylfaen" w:eastAsia="Sylfaen" w:hAnsi="Sylfaen" w:cs="Sylfaen"/>
              </w:rPr>
              <w:t>.</w:t>
            </w:r>
            <w:r w:rsidRPr="000B7849">
              <w:rPr>
                <w:rFonts w:ascii="Sylfaen" w:eastAsia="Sylfaen" w:hAnsi="Sylfaen" w:cs="Sylfaen"/>
                <w:b/>
                <w:lang w:val="ka-GE"/>
              </w:rPr>
              <w:t>1.</w:t>
            </w:r>
            <w:r w:rsidR="002529D2" w:rsidRPr="000B7849">
              <w:rPr>
                <w:rFonts w:ascii="Sylfaen" w:eastAsia="Sylfaen" w:hAnsi="Sylfaen" w:cs="Sylfaen"/>
              </w:rPr>
              <w:t xml:space="preserve"> </w:t>
            </w:r>
            <w:proofErr w:type="gramStart"/>
            <w:r w:rsidR="002529D2" w:rsidRPr="000B7849">
              <w:rPr>
                <w:rFonts w:ascii="Sylfaen" w:eastAsia="Sylfaen" w:hAnsi="Sylfaen" w:cs="Sylfaen"/>
                <w:lang w:val="ka-GE"/>
              </w:rPr>
              <w:t>ჯანმრთელობის</w:t>
            </w:r>
            <w:proofErr w:type="gramEnd"/>
            <w:r w:rsidR="002529D2" w:rsidRPr="000B7849">
              <w:rPr>
                <w:rFonts w:ascii="Sylfaen" w:eastAsia="Sylfaen" w:hAnsi="Sylfaen" w:cs="Sylfaen"/>
                <w:lang w:val="ka-GE"/>
              </w:rPr>
              <w:t xml:space="preserve"> ხელშეწყობის</w:t>
            </w:r>
            <w:r w:rsidR="000D1CEC">
              <w:rPr>
                <w:rFonts w:ascii="Sylfaen" w:eastAsia="Sylfaen" w:hAnsi="Sylfaen" w:cs="Sylfaen"/>
                <w:lang w:val="ka-GE"/>
              </w:rPr>
              <w:t xml:space="preserve"> სახელმწიფო პროგრამის ფარგლებში ჯანმრთელობის ხელშეწყობის საკითხებზე </w:t>
            </w:r>
            <w:proofErr w:type="spellStart"/>
            <w:r w:rsidR="002529D2" w:rsidRPr="000B7849">
              <w:rPr>
                <w:rFonts w:ascii="Sylfaen" w:eastAsia="Sylfaen" w:hAnsi="Sylfaen" w:cs="Sylfaen"/>
              </w:rPr>
              <w:t>საგანმანათლებლო</w:t>
            </w:r>
            <w:proofErr w:type="spellEnd"/>
            <w:r w:rsidR="002529D2" w:rsidRPr="000B7849">
              <w:rPr>
                <w:rFonts w:ascii="Sylfaen" w:eastAsia="Sylfaen" w:hAnsi="Sylfaen" w:cs="Sylfaen"/>
              </w:rPr>
              <w:t xml:space="preserve"> </w:t>
            </w:r>
            <w:r w:rsidR="002529D2" w:rsidRPr="000B7849">
              <w:rPr>
                <w:rFonts w:ascii="Sylfaen" w:eastAsia="Sylfaen" w:hAnsi="Sylfaen" w:cs="Sylfaen"/>
                <w:lang w:val="ka-GE"/>
              </w:rPr>
              <w:t xml:space="preserve">და ვიდეო </w:t>
            </w:r>
            <w:proofErr w:type="spellStart"/>
            <w:r w:rsidR="002529D2" w:rsidRPr="000B7849">
              <w:rPr>
                <w:rFonts w:ascii="Sylfaen" w:eastAsia="Sylfaen" w:hAnsi="Sylfaen" w:cs="Sylfaen"/>
              </w:rPr>
              <w:t>მასალები</w:t>
            </w:r>
            <w:proofErr w:type="spellEnd"/>
            <w:r w:rsidR="002529D2" w:rsidRPr="000B7849">
              <w:rPr>
                <w:rFonts w:ascii="Sylfaen" w:eastAsia="Sylfaen" w:hAnsi="Sylfaen" w:cs="Sylfaen"/>
                <w:lang w:val="ka-GE"/>
              </w:rPr>
              <w:t>ს</w:t>
            </w:r>
            <w:r w:rsidR="000D1CEC">
              <w:rPr>
                <w:rFonts w:ascii="Sylfaen" w:eastAsia="Sylfaen" w:hAnsi="Sylfaen" w:cs="Sylfaen"/>
                <w:lang w:val="ka-GE"/>
              </w:rPr>
              <w:t xml:space="preserve"> </w:t>
            </w:r>
            <w:r w:rsidR="002529D2" w:rsidRPr="000B7849">
              <w:rPr>
                <w:rFonts w:ascii="Sylfaen" w:eastAsia="Sylfaen" w:hAnsi="Sylfaen" w:cs="Sylfaen"/>
                <w:lang w:val="ka-GE"/>
              </w:rPr>
              <w:t>მომზადება</w:t>
            </w:r>
            <w:r w:rsidR="002529D2" w:rsidRPr="000B7849">
              <w:rPr>
                <w:rFonts w:ascii="Sylfaen" w:eastAsia="Sylfaen" w:hAnsi="Sylfaen" w:cs="Sylfaen"/>
              </w:rPr>
              <w:t>/</w:t>
            </w:r>
            <w:r w:rsidR="002529D2" w:rsidRPr="000B7849">
              <w:rPr>
                <w:rFonts w:ascii="Sylfaen" w:eastAsia="Sylfaen" w:hAnsi="Sylfaen" w:cs="Sylfaen"/>
                <w:lang w:val="ka-GE"/>
              </w:rPr>
              <w:t>გავრცელება</w:t>
            </w:r>
            <w:r w:rsidR="000D1CEC">
              <w:rPr>
                <w:rFonts w:ascii="Sylfaen" w:eastAsia="Sylfaen" w:hAnsi="Sylfaen" w:cs="Sylfaen"/>
                <w:lang w:val="ka-GE"/>
              </w:rPr>
              <w:t>.</w:t>
            </w:r>
            <w:r w:rsidR="0016259D" w:rsidRPr="000B7849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27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EE8" w:rsidRPr="000B7849" w:rsidRDefault="001F6AEC" w:rsidP="004012EE">
            <w:pPr>
              <w:spacing w:after="100" w:afterAutospacing="1"/>
              <w:rPr>
                <w:rFonts w:ascii="Sylfaen" w:hAnsi="Sylfaen"/>
                <w:lang w:val="ka-GE"/>
              </w:rPr>
            </w:pPr>
            <w:r w:rsidRPr="000B7849">
              <w:rPr>
                <w:rFonts w:ascii="Sylfaen" w:hAnsi="Sylfaen"/>
                <w:lang w:val="ka-GE"/>
              </w:rPr>
              <w:t>ეროვნული უმცირესობების</w:t>
            </w:r>
            <w:r w:rsidR="000D1CEC">
              <w:rPr>
                <w:rFonts w:ascii="Sylfaen" w:hAnsi="Sylfaen"/>
                <w:lang w:val="ka-GE"/>
              </w:rPr>
              <w:t xml:space="preserve"> ენებზე მომზადებული საგანმანათლებლო მასალა</w:t>
            </w:r>
          </w:p>
          <w:p w:rsidR="00836234" w:rsidRPr="000B7849" w:rsidRDefault="00836234" w:rsidP="004012EE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hAnsi="Sylfaen"/>
                <w:lang w:val="ka-GE"/>
              </w:rPr>
            </w:pPr>
          </w:p>
        </w:tc>
        <w:tc>
          <w:tcPr>
            <w:tcW w:w="306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5462" w:rsidRPr="000B7849" w:rsidRDefault="002529D2" w:rsidP="002E5462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hAnsi="Sylfaen" w:cs="Sylfaen"/>
              </w:rPr>
            </w:pPr>
            <w:proofErr w:type="spellStart"/>
            <w:r w:rsidRPr="000B7849">
              <w:rPr>
                <w:rFonts w:ascii="Sylfaen" w:hAnsi="Sylfaen" w:cs="Sylfaen"/>
              </w:rPr>
              <w:t>სსიპ</w:t>
            </w:r>
            <w:proofErr w:type="spellEnd"/>
            <w:r w:rsidRPr="000B7849">
              <w:rPr>
                <w:rFonts w:ascii="Sylfaen" w:hAnsi="Sylfaen"/>
              </w:rPr>
              <w:t xml:space="preserve"> - </w:t>
            </w:r>
            <w:r w:rsidRPr="000B7849">
              <w:rPr>
                <w:rFonts w:ascii="Sylfaen" w:hAnsi="Sylfaen" w:cs="Sylfaen"/>
              </w:rPr>
              <w:t>ლ</w:t>
            </w:r>
            <w:r w:rsidRPr="000B7849">
              <w:rPr>
                <w:rFonts w:ascii="Sylfaen" w:hAnsi="Sylfaen"/>
              </w:rPr>
              <w:t xml:space="preserve">. </w:t>
            </w:r>
            <w:proofErr w:type="spellStart"/>
            <w:r w:rsidRPr="000B7849">
              <w:rPr>
                <w:rFonts w:ascii="Sylfaen" w:hAnsi="Sylfaen" w:cs="Sylfaen"/>
              </w:rPr>
              <w:t>საყვარელიძის</w:t>
            </w:r>
            <w:proofErr w:type="spellEnd"/>
            <w:r w:rsidRPr="000B7849">
              <w:rPr>
                <w:rFonts w:ascii="Sylfaen" w:hAnsi="Sylfaen"/>
              </w:rPr>
              <w:t xml:space="preserve"> </w:t>
            </w:r>
            <w:proofErr w:type="spellStart"/>
            <w:r w:rsidRPr="000B7849">
              <w:rPr>
                <w:rFonts w:ascii="Sylfaen" w:hAnsi="Sylfaen" w:cs="Sylfaen"/>
              </w:rPr>
              <w:t>სახელობის</w:t>
            </w:r>
            <w:proofErr w:type="spellEnd"/>
            <w:r w:rsidRPr="000B7849">
              <w:rPr>
                <w:rFonts w:ascii="Sylfaen" w:hAnsi="Sylfaen"/>
              </w:rPr>
              <w:t xml:space="preserve"> </w:t>
            </w:r>
            <w:proofErr w:type="spellStart"/>
            <w:r w:rsidRPr="000B7849">
              <w:rPr>
                <w:rFonts w:ascii="Sylfaen" w:hAnsi="Sylfaen" w:cs="Sylfaen"/>
              </w:rPr>
              <w:t>დაავადებათა</w:t>
            </w:r>
            <w:proofErr w:type="spellEnd"/>
            <w:r w:rsidRPr="000B7849">
              <w:rPr>
                <w:rFonts w:ascii="Sylfaen" w:hAnsi="Sylfaen"/>
              </w:rPr>
              <w:t xml:space="preserve"> </w:t>
            </w:r>
            <w:proofErr w:type="spellStart"/>
            <w:r w:rsidRPr="000B7849">
              <w:rPr>
                <w:rFonts w:ascii="Sylfaen" w:hAnsi="Sylfaen" w:cs="Sylfaen"/>
              </w:rPr>
              <w:t>კონტროლისა</w:t>
            </w:r>
            <w:proofErr w:type="spellEnd"/>
            <w:r w:rsidRPr="000B7849">
              <w:rPr>
                <w:rFonts w:ascii="Sylfaen" w:hAnsi="Sylfaen"/>
              </w:rPr>
              <w:t xml:space="preserve"> </w:t>
            </w:r>
            <w:proofErr w:type="spellStart"/>
            <w:r w:rsidRPr="000B7849">
              <w:rPr>
                <w:rFonts w:ascii="Sylfaen" w:hAnsi="Sylfaen" w:cs="Sylfaen"/>
              </w:rPr>
              <w:t>და</w:t>
            </w:r>
            <w:proofErr w:type="spellEnd"/>
            <w:r w:rsidRPr="000B7849">
              <w:rPr>
                <w:rFonts w:ascii="Sylfaen" w:hAnsi="Sylfaen"/>
              </w:rPr>
              <w:t xml:space="preserve"> </w:t>
            </w:r>
            <w:proofErr w:type="spellStart"/>
            <w:r w:rsidRPr="000B7849">
              <w:rPr>
                <w:rFonts w:ascii="Sylfaen" w:hAnsi="Sylfaen" w:cs="Sylfaen"/>
              </w:rPr>
              <w:t>საზოგადოებრივი</w:t>
            </w:r>
            <w:proofErr w:type="spellEnd"/>
            <w:r w:rsidRPr="000B7849">
              <w:rPr>
                <w:rFonts w:ascii="Sylfaen" w:hAnsi="Sylfaen"/>
              </w:rPr>
              <w:t xml:space="preserve"> </w:t>
            </w:r>
            <w:proofErr w:type="spellStart"/>
            <w:r w:rsidRPr="000B7849">
              <w:rPr>
                <w:rFonts w:ascii="Sylfaen" w:hAnsi="Sylfaen" w:cs="Sylfaen"/>
              </w:rPr>
              <w:t>ჯანმრთელობის</w:t>
            </w:r>
            <w:proofErr w:type="spellEnd"/>
            <w:r w:rsidRPr="000B7849">
              <w:rPr>
                <w:rFonts w:ascii="Sylfaen" w:hAnsi="Sylfaen"/>
              </w:rPr>
              <w:t xml:space="preserve"> </w:t>
            </w:r>
            <w:proofErr w:type="spellStart"/>
            <w:r w:rsidRPr="000B7849">
              <w:rPr>
                <w:rFonts w:ascii="Sylfaen" w:hAnsi="Sylfaen" w:cs="Sylfaen"/>
              </w:rPr>
              <w:t>ეროვნული</w:t>
            </w:r>
            <w:proofErr w:type="spellEnd"/>
            <w:r w:rsidRPr="000B7849">
              <w:rPr>
                <w:rFonts w:ascii="Sylfaen" w:hAnsi="Sylfaen"/>
              </w:rPr>
              <w:t xml:space="preserve"> </w:t>
            </w:r>
            <w:proofErr w:type="spellStart"/>
            <w:r w:rsidRPr="000B7849">
              <w:rPr>
                <w:rFonts w:ascii="Sylfaen" w:hAnsi="Sylfaen" w:cs="Sylfaen"/>
              </w:rPr>
              <w:t>ცენტრი</w:t>
            </w:r>
            <w:proofErr w:type="spellEnd"/>
            <w:r w:rsidR="002E5462" w:rsidRPr="000B7849">
              <w:rPr>
                <w:rFonts w:ascii="Sylfaen" w:hAnsi="Sylfaen" w:cs="Sylfaen"/>
              </w:rPr>
              <w:t>;</w:t>
            </w:r>
          </w:p>
          <w:p w:rsidR="002B0735" w:rsidRPr="000B7849" w:rsidRDefault="002B0735" w:rsidP="002E5462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hAnsi="Sylfaen" w:cs="Sylfaen"/>
                <w:lang w:val="ka-GE"/>
              </w:rPr>
            </w:pPr>
            <w:r w:rsidRPr="000B7849">
              <w:rPr>
                <w:rFonts w:ascii="Sylfaen" w:hAnsi="Sylfaen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  <w:p w:rsidR="002B0735" w:rsidRPr="000B7849" w:rsidRDefault="002B0735" w:rsidP="004012EE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hAnsi="Sylfaen"/>
                <w:lang w:val="ka-GE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6234" w:rsidRPr="000B7849" w:rsidRDefault="001F6AEC" w:rsidP="004012EE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hAnsi="Sylfaen"/>
                <w:lang w:val="ka-GE"/>
              </w:rPr>
            </w:pPr>
            <w:r w:rsidRPr="000B7849">
              <w:rPr>
                <w:rFonts w:ascii="Sylfaen" w:hAnsi="Sylfaen"/>
                <w:lang w:val="ka-GE"/>
              </w:rPr>
              <w:t xml:space="preserve">2019 </w:t>
            </w:r>
            <w:r w:rsidR="002529D2" w:rsidRPr="000B7849">
              <w:rPr>
                <w:rFonts w:ascii="Sylfaen" w:hAnsi="Sylfaen"/>
                <w:lang w:val="ka-GE"/>
              </w:rPr>
              <w:t>წლის განმავლობაში</w:t>
            </w:r>
          </w:p>
        </w:tc>
      </w:tr>
      <w:tr w:rsidR="0066544E" w:rsidRPr="000B7849" w:rsidTr="002111C1">
        <w:tblPrEx>
          <w:tblLook w:val="0000" w:firstRow="0" w:lastRow="0" w:firstColumn="0" w:lastColumn="0" w:noHBand="0" w:noVBand="0"/>
        </w:tblPrEx>
        <w:trPr>
          <w:trHeight w:hRule="exact" w:val="762"/>
        </w:trPr>
        <w:tc>
          <w:tcPr>
            <w:tcW w:w="1423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44E" w:rsidRPr="000B7849" w:rsidRDefault="0066544E" w:rsidP="002111C1">
            <w:pPr>
              <w:spacing w:after="100" w:afterAutospacing="1"/>
              <w:ind w:right="-51"/>
              <w:rPr>
                <w:rFonts w:ascii="Sylfaen" w:hAnsi="Sylfaen" w:cs="Sylfaen"/>
              </w:rPr>
            </w:pPr>
            <w:proofErr w:type="spellStart"/>
            <w:r w:rsidRPr="000B7849">
              <w:rPr>
                <w:rFonts w:ascii="Sylfaen" w:hAnsi="Sylfaen" w:cs="Sylfaen"/>
                <w:b/>
                <w:spacing w:val="-2"/>
              </w:rPr>
              <w:t>შ</w:t>
            </w:r>
            <w:r w:rsidRPr="000B7849">
              <w:rPr>
                <w:rFonts w:ascii="Sylfaen" w:hAnsi="Sylfaen" w:cs="Sylfaen"/>
                <w:b/>
                <w:spacing w:val="-4"/>
              </w:rPr>
              <w:t>უალ</w:t>
            </w:r>
            <w:r w:rsidRPr="000B7849">
              <w:rPr>
                <w:rFonts w:ascii="Sylfaen" w:hAnsi="Sylfaen" w:cs="Sylfaen"/>
                <w:b/>
                <w:spacing w:val="-3"/>
              </w:rPr>
              <w:t>ე</w:t>
            </w:r>
            <w:r w:rsidRPr="000B7849">
              <w:rPr>
                <w:rFonts w:ascii="Sylfaen" w:hAnsi="Sylfaen" w:cs="Sylfaen"/>
                <w:b/>
                <w:spacing w:val="-4"/>
              </w:rPr>
              <w:t>დ</w:t>
            </w:r>
            <w:r w:rsidRPr="000B7849">
              <w:rPr>
                <w:rFonts w:ascii="Sylfaen" w:hAnsi="Sylfaen" w:cs="Sylfaen"/>
                <w:b/>
                <w:spacing w:val="-6"/>
              </w:rPr>
              <w:t>უ</w:t>
            </w:r>
            <w:r w:rsidRPr="000B7849">
              <w:rPr>
                <w:rFonts w:ascii="Sylfaen" w:hAnsi="Sylfaen" w:cs="Sylfaen"/>
                <w:b/>
                <w:spacing w:val="-3"/>
              </w:rPr>
              <w:t>რ</w:t>
            </w:r>
            <w:r w:rsidRPr="000B7849">
              <w:rPr>
                <w:rFonts w:ascii="Sylfaen" w:hAnsi="Sylfaen" w:cs="Sylfaen"/>
                <w:b/>
              </w:rPr>
              <w:t>ი</w:t>
            </w:r>
            <w:proofErr w:type="spellEnd"/>
            <w:r w:rsidRPr="000B7849">
              <w:rPr>
                <w:rFonts w:ascii="Sylfaen" w:hAnsi="Sylfaen" w:cs="Sylfaen"/>
                <w:b/>
                <w:spacing w:val="-6"/>
              </w:rPr>
              <w:t xml:space="preserve"> </w:t>
            </w:r>
            <w:proofErr w:type="spellStart"/>
            <w:r w:rsidRPr="000B7849">
              <w:rPr>
                <w:rFonts w:ascii="Sylfaen" w:hAnsi="Sylfaen" w:cs="Sylfaen"/>
                <w:b/>
                <w:spacing w:val="-2"/>
              </w:rPr>
              <w:t>მ</w:t>
            </w:r>
            <w:r w:rsidRPr="000B7849">
              <w:rPr>
                <w:rFonts w:ascii="Sylfaen" w:hAnsi="Sylfaen" w:cs="Sylfaen"/>
                <w:b/>
                <w:spacing w:val="-6"/>
              </w:rPr>
              <w:t>ი</w:t>
            </w:r>
            <w:r w:rsidRPr="000B7849">
              <w:rPr>
                <w:rFonts w:ascii="Sylfaen" w:hAnsi="Sylfaen" w:cs="Sylfaen"/>
                <w:b/>
                <w:spacing w:val="-3"/>
              </w:rPr>
              <w:t>ზ</w:t>
            </w:r>
            <w:r w:rsidRPr="000B7849">
              <w:rPr>
                <w:rFonts w:ascii="Sylfaen" w:hAnsi="Sylfaen" w:cs="Sylfaen"/>
                <w:b/>
                <w:spacing w:val="-2"/>
              </w:rPr>
              <w:t>ა</w:t>
            </w:r>
            <w:r w:rsidRPr="000B7849">
              <w:rPr>
                <w:rFonts w:ascii="Sylfaen" w:hAnsi="Sylfaen" w:cs="Sylfaen"/>
                <w:b/>
                <w:spacing w:val="-4"/>
              </w:rPr>
              <w:t>ნ</w:t>
            </w:r>
            <w:r w:rsidRPr="000B7849">
              <w:rPr>
                <w:rFonts w:ascii="Sylfaen" w:hAnsi="Sylfaen" w:cs="Sylfaen"/>
                <w:b/>
                <w:spacing w:val="-3"/>
              </w:rPr>
              <w:t>ი</w:t>
            </w:r>
            <w:proofErr w:type="spellEnd"/>
            <w:r w:rsidRPr="000B7849">
              <w:rPr>
                <w:rFonts w:ascii="Sylfaen" w:hAnsi="Sylfaen" w:cs="Sylfaen"/>
                <w:b/>
              </w:rPr>
              <w:t>:</w:t>
            </w:r>
            <w:r w:rsidRPr="000B7849">
              <w:rPr>
                <w:rFonts w:ascii="Sylfaen" w:hAnsi="Sylfaen" w:cs="Sylfaen"/>
                <w:b/>
                <w:spacing w:val="-3"/>
              </w:rPr>
              <w:t xml:space="preserve"> </w:t>
            </w:r>
            <w:r w:rsidRPr="000B7849">
              <w:rPr>
                <w:rFonts w:ascii="Sylfaen" w:hAnsi="Sylfaen" w:cs="Sylfaen"/>
                <w:b/>
                <w:spacing w:val="-1"/>
              </w:rPr>
              <w:t>1</w:t>
            </w:r>
            <w:r w:rsidRPr="000B7849">
              <w:rPr>
                <w:rFonts w:ascii="Sylfaen" w:hAnsi="Sylfaen" w:cs="Sylfaen"/>
                <w:b/>
                <w:spacing w:val="-3"/>
              </w:rPr>
              <w:t>.</w:t>
            </w:r>
            <w:r w:rsidRPr="000B7849">
              <w:rPr>
                <w:rFonts w:ascii="Sylfaen" w:hAnsi="Sylfaen" w:cs="Sylfaen"/>
                <w:b/>
              </w:rPr>
              <w:t>5</w:t>
            </w:r>
            <w:r w:rsidRPr="000B7849">
              <w:rPr>
                <w:rFonts w:ascii="Sylfaen" w:hAnsi="Sylfaen" w:cs="Sylfaen"/>
                <w:spacing w:val="-1"/>
              </w:rPr>
              <w:t xml:space="preserve"> </w:t>
            </w:r>
            <w:proofErr w:type="spellStart"/>
            <w:r w:rsidRPr="000B7849">
              <w:rPr>
                <w:rFonts w:ascii="Sylfaen" w:hAnsi="Sylfaen" w:cs="Sylfaen"/>
                <w:spacing w:val="-6"/>
              </w:rPr>
              <w:t>ე</w:t>
            </w:r>
            <w:r w:rsidRPr="000B7849">
              <w:rPr>
                <w:rFonts w:ascii="Sylfaen" w:hAnsi="Sylfaen" w:cs="Sylfaen"/>
                <w:spacing w:val="-3"/>
              </w:rPr>
              <w:t>თ</w:t>
            </w:r>
            <w:r w:rsidRPr="000B7849">
              <w:rPr>
                <w:rFonts w:ascii="Sylfaen" w:hAnsi="Sylfaen" w:cs="Sylfaen"/>
                <w:spacing w:val="-2"/>
              </w:rPr>
              <w:t>ნ</w:t>
            </w:r>
            <w:r w:rsidRPr="000B7849">
              <w:rPr>
                <w:rFonts w:ascii="Sylfaen" w:hAnsi="Sylfaen" w:cs="Sylfaen"/>
                <w:spacing w:val="-3"/>
              </w:rPr>
              <w:t>ი</w:t>
            </w:r>
            <w:r w:rsidRPr="000B7849">
              <w:rPr>
                <w:rFonts w:ascii="Sylfaen" w:hAnsi="Sylfaen" w:cs="Sylfaen"/>
                <w:spacing w:val="-2"/>
              </w:rPr>
              <w:t>კ</w:t>
            </w:r>
            <w:r w:rsidRPr="000B7849">
              <w:rPr>
                <w:rFonts w:ascii="Sylfaen" w:hAnsi="Sylfaen" w:cs="Sylfaen"/>
                <w:spacing w:val="-6"/>
              </w:rPr>
              <w:t>უ</w:t>
            </w:r>
            <w:r w:rsidRPr="000B7849">
              <w:rPr>
                <w:rFonts w:ascii="Sylfaen" w:hAnsi="Sylfaen" w:cs="Sylfaen"/>
              </w:rPr>
              <w:t>რ</w:t>
            </w:r>
            <w:proofErr w:type="spellEnd"/>
            <w:r w:rsidRPr="000B7849">
              <w:rPr>
                <w:rFonts w:ascii="Sylfaen" w:hAnsi="Sylfaen" w:cs="Sylfaen"/>
                <w:spacing w:val="-5"/>
              </w:rPr>
              <w:t xml:space="preserve"> </w:t>
            </w:r>
            <w:proofErr w:type="spellStart"/>
            <w:r w:rsidRPr="000B7849">
              <w:rPr>
                <w:rFonts w:ascii="Sylfaen" w:hAnsi="Sylfaen" w:cs="Sylfaen"/>
                <w:spacing w:val="-4"/>
              </w:rPr>
              <w:t>უ</w:t>
            </w:r>
            <w:r w:rsidRPr="000B7849">
              <w:rPr>
                <w:rFonts w:ascii="Sylfaen" w:hAnsi="Sylfaen" w:cs="Sylfaen"/>
                <w:spacing w:val="-2"/>
              </w:rPr>
              <w:t>მ</w:t>
            </w:r>
            <w:r w:rsidRPr="000B7849">
              <w:rPr>
                <w:rFonts w:ascii="Sylfaen" w:hAnsi="Sylfaen" w:cs="Sylfaen"/>
                <w:spacing w:val="-6"/>
              </w:rPr>
              <w:t>ც</w:t>
            </w:r>
            <w:r w:rsidRPr="000B7849">
              <w:rPr>
                <w:rFonts w:ascii="Sylfaen" w:hAnsi="Sylfaen" w:cs="Sylfaen"/>
                <w:spacing w:val="-3"/>
              </w:rPr>
              <w:t>ირე</w:t>
            </w:r>
            <w:r w:rsidRPr="000B7849">
              <w:rPr>
                <w:rFonts w:ascii="Sylfaen" w:hAnsi="Sylfaen" w:cs="Sylfaen"/>
                <w:spacing w:val="-2"/>
              </w:rPr>
              <w:t>ს</w:t>
            </w:r>
            <w:r w:rsidRPr="000B7849">
              <w:rPr>
                <w:rFonts w:ascii="Sylfaen" w:hAnsi="Sylfaen" w:cs="Sylfaen"/>
                <w:spacing w:val="-4"/>
              </w:rPr>
              <w:t>ო</w:t>
            </w:r>
            <w:r w:rsidRPr="000B7849">
              <w:rPr>
                <w:rFonts w:ascii="Sylfaen" w:hAnsi="Sylfaen" w:cs="Sylfaen"/>
                <w:spacing w:val="-5"/>
              </w:rPr>
              <w:t>ბ</w:t>
            </w:r>
            <w:r w:rsidRPr="000B7849">
              <w:rPr>
                <w:rFonts w:ascii="Sylfaen" w:hAnsi="Sylfaen" w:cs="Sylfaen"/>
                <w:spacing w:val="-2"/>
              </w:rPr>
              <w:t>ა</w:t>
            </w:r>
            <w:r w:rsidRPr="000B7849">
              <w:rPr>
                <w:rFonts w:ascii="Sylfaen" w:hAnsi="Sylfaen" w:cs="Sylfaen"/>
                <w:spacing w:val="-6"/>
              </w:rPr>
              <w:t>თ</w:t>
            </w:r>
            <w:r w:rsidRPr="000B7849">
              <w:rPr>
                <w:rFonts w:ascii="Sylfaen" w:hAnsi="Sylfaen" w:cs="Sylfaen"/>
              </w:rPr>
              <w:t>ა</w:t>
            </w:r>
            <w:proofErr w:type="spellEnd"/>
            <w:r w:rsidRPr="000B7849">
              <w:rPr>
                <w:rFonts w:ascii="Sylfaen" w:hAnsi="Sylfaen" w:cs="Sylfaen"/>
              </w:rPr>
              <w:t xml:space="preserve"> </w:t>
            </w:r>
            <w:proofErr w:type="spellStart"/>
            <w:r w:rsidRPr="000B7849">
              <w:rPr>
                <w:rFonts w:ascii="Sylfaen" w:hAnsi="Sylfaen" w:cs="Sylfaen"/>
                <w:spacing w:val="-3"/>
              </w:rPr>
              <w:t>წ</w:t>
            </w:r>
            <w:r w:rsidRPr="000B7849">
              <w:rPr>
                <w:rFonts w:ascii="Sylfaen" w:hAnsi="Sylfaen" w:cs="Sylfaen"/>
                <w:spacing w:val="-4"/>
              </w:rPr>
              <w:t>ა</w:t>
            </w:r>
            <w:r w:rsidRPr="000B7849">
              <w:rPr>
                <w:rFonts w:ascii="Sylfaen" w:hAnsi="Sylfaen" w:cs="Sylfaen"/>
                <w:spacing w:val="-5"/>
              </w:rPr>
              <w:t>რ</w:t>
            </w:r>
            <w:r w:rsidRPr="000B7849">
              <w:rPr>
                <w:rFonts w:ascii="Sylfaen" w:hAnsi="Sylfaen" w:cs="Sylfaen"/>
                <w:spacing w:val="-2"/>
              </w:rPr>
              <w:t>მ</w:t>
            </w:r>
            <w:r w:rsidRPr="000B7849">
              <w:rPr>
                <w:rFonts w:ascii="Sylfaen" w:hAnsi="Sylfaen" w:cs="Sylfaen"/>
                <w:spacing w:val="-4"/>
              </w:rPr>
              <w:t>ომ</w:t>
            </w:r>
            <w:r w:rsidRPr="000B7849">
              <w:rPr>
                <w:rFonts w:ascii="Sylfaen" w:hAnsi="Sylfaen" w:cs="Sylfaen"/>
                <w:spacing w:val="-2"/>
              </w:rPr>
              <w:t>ა</w:t>
            </w:r>
            <w:r w:rsidRPr="000B7849">
              <w:rPr>
                <w:rFonts w:ascii="Sylfaen" w:hAnsi="Sylfaen" w:cs="Sylfaen"/>
                <w:spacing w:val="-4"/>
              </w:rPr>
              <w:t>დ</w:t>
            </w:r>
            <w:r w:rsidRPr="000B7849">
              <w:rPr>
                <w:rFonts w:ascii="Sylfaen" w:hAnsi="Sylfaen" w:cs="Sylfaen"/>
                <w:spacing w:val="-3"/>
              </w:rPr>
              <w:t>გე</w:t>
            </w:r>
            <w:r w:rsidRPr="000B7849">
              <w:rPr>
                <w:rFonts w:ascii="Sylfaen" w:hAnsi="Sylfaen" w:cs="Sylfaen"/>
                <w:spacing w:val="-2"/>
              </w:rPr>
              <w:t>ნ</w:t>
            </w:r>
            <w:r w:rsidRPr="000B7849">
              <w:rPr>
                <w:rFonts w:ascii="Sylfaen" w:hAnsi="Sylfaen" w:cs="Sylfaen"/>
                <w:spacing w:val="-4"/>
              </w:rPr>
              <w:t>ლ</w:t>
            </w:r>
            <w:r w:rsidRPr="000B7849">
              <w:rPr>
                <w:rFonts w:ascii="Sylfaen" w:hAnsi="Sylfaen" w:cs="Sylfaen"/>
                <w:spacing w:val="-3"/>
              </w:rPr>
              <w:t>ებ</w:t>
            </w:r>
            <w:r w:rsidRPr="000B7849">
              <w:rPr>
                <w:rFonts w:ascii="Sylfaen" w:hAnsi="Sylfaen" w:cs="Sylfaen"/>
                <w:spacing w:val="-6"/>
              </w:rPr>
              <w:t>ი</w:t>
            </w:r>
            <w:r w:rsidRPr="000B7849">
              <w:rPr>
                <w:rFonts w:ascii="Sylfaen" w:hAnsi="Sylfaen" w:cs="Sylfaen"/>
                <w:spacing w:val="-2"/>
              </w:rPr>
              <w:t>ს</w:t>
            </w:r>
            <w:r w:rsidRPr="000B7849">
              <w:rPr>
                <w:rFonts w:ascii="Sylfaen" w:hAnsi="Sylfaen" w:cs="Sylfaen"/>
                <w:spacing w:val="-4"/>
              </w:rPr>
              <w:t>ა</w:t>
            </w:r>
            <w:r w:rsidRPr="000B7849">
              <w:rPr>
                <w:rFonts w:ascii="Sylfaen" w:hAnsi="Sylfaen" w:cs="Sylfaen"/>
                <w:spacing w:val="-6"/>
              </w:rPr>
              <w:t>თ</w:t>
            </w:r>
            <w:r w:rsidRPr="000B7849">
              <w:rPr>
                <w:rFonts w:ascii="Sylfaen" w:hAnsi="Sylfaen" w:cs="Sylfaen"/>
                <w:spacing w:val="-1"/>
              </w:rPr>
              <w:t>ვ</w:t>
            </w:r>
            <w:r w:rsidRPr="000B7849">
              <w:rPr>
                <w:rFonts w:ascii="Sylfaen" w:hAnsi="Sylfaen" w:cs="Sylfaen"/>
                <w:spacing w:val="-3"/>
              </w:rPr>
              <w:t>ი</w:t>
            </w:r>
            <w:r w:rsidRPr="000B7849">
              <w:rPr>
                <w:rFonts w:ascii="Sylfaen" w:hAnsi="Sylfaen" w:cs="Sylfaen"/>
              </w:rPr>
              <w:t>ს</w:t>
            </w:r>
            <w:proofErr w:type="spellEnd"/>
            <w:r w:rsidRPr="000B7849">
              <w:rPr>
                <w:rFonts w:ascii="Sylfaen" w:hAnsi="Sylfaen" w:cs="Sylfaen"/>
                <w:spacing w:val="-5"/>
              </w:rPr>
              <w:t xml:space="preserve"> </w:t>
            </w:r>
            <w:proofErr w:type="spellStart"/>
            <w:r w:rsidRPr="000B7849">
              <w:rPr>
                <w:rFonts w:ascii="Sylfaen" w:hAnsi="Sylfaen" w:cs="Sylfaen"/>
                <w:spacing w:val="-2"/>
              </w:rPr>
              <w:t>მა</w:t>
            </w:r>
            <w:r w:rsidRPr="000B7849">
              <w:rPr>
                <w:rFonts w:ascii="Sylfaen" w:hAnsi="Sylfaen" w:cs="Sylfaen"/>
                <w:spacing w:val="-4"/>
              </w:rPr>
              <w:t>ს</w:t>
            </w:r>
            <w:r w:rsidRPr="000B7849">
              <w:rPr>
                <w:rFonts w:ascii="Sylfaen" w:hAnsi="Sylfaen" w:cs="Sylfaen"/>
                <w:spacing w:val="-2"/>
              </w:rPr>
              <w:t>მ</w:t>
            </w:r>
            <w:r w:rsidRPr="000B7849">
              <w:rPr>
                <w:rFonts w:ascii="Sylfaen" w:hAnsi="Sylfaen" w:cs="Sylfaen"/>
                <w:spacing w:val="-3"/>
              </w:rPr>
              <w:t>ე</w:t>
            </w:r>
            <w:r w:rsidRPr="000B7849">
              <w:rPr>
                <w:rFonts w:ascii="Sylfaen" w:hAnsi="Sylfaen" w:cs="Sylfaen"/>
                <w:spacing w:val="-4"/>
              </w:rPr>
              <w:t>დ</w:t>
            </w:r>
            <w:r w:rsidRPr="000B7849">
              <w:rPr>
                <w:rFonts w:ascii="Sylfaen" w:hAnsi="Sylfaen" w:cs="Sylfaen"/>
                <w:spacing w:val="-3"/>
              </w:rPr>
              <w:t>ი</w:t>
            </w:r>
            <w:r w:rsidRPr="000B7849">
              <w:rPr>
                <w:rFonts w:ascii="Sylfaen" w:hAnsi="Sylfaen" w:cs="Sylfaen"/>
                <w:spacing w:val="-4"/>
              </w:rPr>
              <w:t>ა</w:t>
            </w:r>
            <w:r w:rsidRPr="000B7849">
              <w:rPr>
                <w:rFonts w:ascii="Sylfaen" w:hAnsi="Sylfaen" w:cs="Sylfaen"/>
                <w:spacing w:val="-2"/>
              </w:rPr>
              <w:t>ს</w:t>
            </w:r>
            <w:r w:rsidRPr="000B7849">
              <w:rPr>
                <w:rFonts w:ascii="Sylfaen" w:hAnsi="Sylfaen" w:cs="Sylfaen"/>
              </w:rPr>
              <w:t>ა</w:t>
            </w:r>
            <w:proofErr w:type="spellEnd"/>
            <w:r w:rsidRPr="000B7849">
              <w:rPr>
                <w:rFonts w:ascii="Sylfaen" w:hAnsi="Sylfaen" w:cs="Sylfaen"/>
                <w:spacing w:val="-1"/>
              </w:rPr>
              <w:t xml:space="preserve"> </w:t>
            </w:r>
            <w:proofErr w:type="spellStart"/>
            <w:r w:rsidRPr="000B7849">
              <w:rPr>
                <w:rFonts w:ascii="Sylfaen" w:hAnsi="Sylfaen" w:cs="Sylfaen"/>
                <w:spacing w:val="-8"/>
              </w:rPr>
              <w:t>დ</w:t>
            </w:r>
            <w:r w:rsidRPr="000B7849">
              <w:rPr>
                <w:rFonts w:ascii="Sylfaen" w:hAnsi="Sylfaen" w:cs="Sylfaen"/>
              </w:rPr>
              <w:t>ა</w:t>
            </w:r>
            <w:proofErr w:type="spellEnd"/>
            <w:r w:rsidRPr="000B7849">
              <w:rPr>
                <w:rFonts w:ascii="Sylfaen" w:hAnsi="Sylfaen" w:cs="Sylfaen"/>
                <w:spacing w:val="-1"/>
              </w:rPr>
              <w:t xml:space="preserve"> </w:t>
            </w:r>
            <w:proofErr w:type="spellStart"/>
            <w:r w:rsidRPr="000B7849">
              <w:rPr>
                <w:rFonts w:ascii="Sylfaen" w:hAnsi="Sylfaen" w:cs="Sylfaen"/>
                <w:spacing w:val="-4"/>
              </w:rPr>
              <w:t>ინ</w:t>
            </w:r>
            <w:r w:rsidRPr="000B7849">
              <w:rPr>
                <w:rFonts w:ascii="Sylfaen" w:hAnsi="Sylfaen" w:cs="Sylfaen"/>
                <w:spacing w:val="-6"/>
              </w:rPr>
              <w:t>ფ</w:t>
            </w:r>
            <w:r w:rsidRPr="000B7849">
              <w:rPr>
                <w:rFonts w:ascii="Sylfaen" w:hAnsi="Sylfaen" w:cs="Sylfaen"/>
                <w:spacing w:val="-4"/>
              </w:rPr>
              <w:t>ო</w:t>
            </w:r>
            <w:r w:rsidRPr="000B7849">
              <w:rPr>
                <w:rFonts w:ascii="Sylfaen" w:hAnsi="Sylfaen" w:cs="Sylfaen"/>
                <w:spacing w:val="-3"/>
              </w:rPr>
              <w:t>რ</w:t>
            </w:r>
            <w:r w:rsidRPr="000B7849">
              <w:rPr>
                <w:rFonts w:ascii="Sylfaen" w:hAnsi="Sylfaen" w:cs="Sylfaen"/>
                <w:spacing w:val="-4"/>
              </w:rPr>
              <w:t>მ</w:t>
            </w:r>
            <w:r w:rsidRPr="000B7849">
              <w:rPr>
                <w:rFonts w:ascii="Sylfaen" w:hAnsi="Sylfaen" w:cs="Sylfaen"/>
                <w:spacing w:val="-2"/>
              </w:rPr>
              <w:t>ა</w:t>
            </w:r>
            <w:r w:rsidRPr="000B7849">
              <w:rPr>
                <w:rFonts w:ascii="Sylfaen" w:hAnsi="Sylfaen" w:cs="Sylfaen"/>
                <w:spacing w:val="-3"/>
              </w:rPr>
              <w:t>ცი</w:t>
            </w:r>
            <w:r w:rsidRPr="000B7849">
              <w:rPr>
                <w:rFonts w:ascii="Sylfaen" w:hAnsi="Sylfaen" w:cs="Sylfaen"/>
                <w:spacing w:val="-4"/>
              </w:rPr>
              <w:t>ა</w:t>
            </w:r>
            <w:r w:rsidRPr="000B7849">
              <w:rPr>
                <w:rFonts w:ascii="Sylfaen" w:hAnsi="Sylfaen" w:cs="Sylfaen"/>
                <w:spacing w:val="-3"/>
              </w:rPr>
              <w:t>ზ</w:t>
            </w:r>
            <w:r w:rsidRPr="000B7849">
              <w:rPr>
                <w:rFonts w:ascii="Sylfaen" w:hAnsi="Sylfaen" w:cs="Sylfaen"/>
              </w:rPr>
              <w:t>ე</w:t>
            </w:r>
            <w:proofErr w:type="spellEnd"/>
            <w:r w:rsidR="002111C1" w:rsidRPr="000B7849">
              <w:rPr>
                <w:rFonts w:ascii="Sylfaen" w:hAnsi="Sylfaen" w:cs="Sylfaen"/>
                <w:lang w:val="ka-GE"/>
              </w:rPr>
              <w:t xml:space="preserve"> </w:t>
            </w:r>
            <w:proofErr w:type="spellStart"/>
            <w:r w:rsidRPr="000B7849">
              <w:rPr>
                <w:rFonts w:ascii="Sylfaen" w:hAnsi="Sylfaen" w:cs="Sylfaen"/>
                <w:spacing w:val="-3"/>
              </w:rPr>
              <w:t>ხე</w:t>
            </w:r>
            <w:r w:rsidRPr="000B7849">
              <w:rPr>
                <w:rFonts w:ascii="Sylfaen" w:hAnsi="Sylfaen" w:cs="Sylfaen"/>
                <w:spacing w:val="-4"/>
              </w:rPr>
              <w:t>ლ</w:t>
            </w:r>
            <w:r w:rsidRPr="000B7849">
              <w:rPr>
                <w:rFonts w:ascii="Sylfaen" w:hAnsi="Sylfaen" w:cs="Sylfaen"/>
                <w:spacing w:val="-2"/>
              </w:rPr>
              <w:t>მ</w:t>
            </w:r>
            <w:r w:rsidRPr="000B7849">
              <w:rPr>
                <w:rFonts w:ascii="Sylfaen" w:hAnsi="Sylfaen" w:cs="Sylfaen"/>
                <w:spacing w:val="-3"/>
              </w:rPr>
              <w:t>ი</w:t>
            </w:r>
            <w:r w:rsidRPr="000B7849">
              <w:rPr>
                <w:rFonts w:ascii="Sylfaen" w:hAnsi="Sylfaen" w:cs="Sylfaen"/>
                <w:spacing w:val="-4"/>
              </w:rPr>
              <w:t>ს</w:t>
            </w:r>
            <w:r w:rsidRPr="000B7849">
              <w:rPr>
                <w:rFonts w:ascii="Sylfaen" w:hAnsi="Sylfaen" w:cs="Sylfaen"/>
                <w:spacing w:val="-2"/>
              </w:rPr>
              <w:t>ა</w:t>
            </w:r>
            <w:r w:rsidRPr="000B7849">
              <w:rPr>
                <w:rFonts w:ascii="Sylfaen" w:hAnsi="Sylfaen" w:cs="Sylfaen"/>
                <w:spacing w:val="-3"/>
              </w:rPr>
              <w:t>წ</w:t>
            </w:r>
            <w:r w:rsidRPr="000B7849">
              <w:rPr>
                <w:rFonts w:ascii="Sylfaen" w:hAnsi="Sylfaen" w:cs="Sylfaen"/>
                <w:spacing w:val="-4"/>
              </w:rPr>
              <w:t>ვდო</w:t>
            </w:r>
            <w:r w:rsidRPr="000B7849">
              <w:rPr>
                <w:rFonts w:ascii="Sylfaen" w:hAnsi="Sylfaen" w:cs="Sylfaen"/>
                <w:spacing w:val="-2"/>
              </w:rPr>
              <w:t>მ</w:t>
            </w:r>
            <w:r w:rsidRPr="000B7849">
              <w:rPr>
                <w:rFonts w:ascii="Sylfaen" w:hAnsi="Sylfaen" w:cs="Sylfaen"/>
                <w:spacing w:val="-6"/>
              </w:rPr>
              <w:t>ო</w:t>
            </w:r>
            <w:r w:rsidRPr="000B7849">
              <w:rPr>
                <w:rFonts w:ascii="Sylfaen" w:hAnsi="Sylfaen" w:cs="Sylfaen"/>
                <w:spacing w:val="-3"/>
              </w:rPr>
              <w:t>ბ</w:t>
            </w:r>
            <w:r w:rsidRPr="000B7849">
              <w:rPr>
                <w:rFonts w:ascii="Sylfaen" w:hAnsi="Sylfaen" w:cs="Sylfaen"/>
                <w:spacing w:val="-6"/>
              </w:rPr>
              <w:t>ი</w:t>
            </w:r>
            <w:r w:rsidRPr="000B7849">
              <w:rPr>
                <w:rFonts w:ascii="Sylfaen" w:hAnsi="Sylfaen" w:cs="Sylfaen"/>
              </w:rPr>
              <w:t>ს</w:t>
            </w:r>
            <w:proofErr w:type="spellEnd"/>
            <w:r w:rsidRPr="000B7849">
              <w:rPr>
                <w:rFonts w:ascii="Sylfaen" w:hAnsi="Sylfaen" w:cs="Sylfaen"/>
                <w:spacing w:val="-2"/>
              </w:rPr>
              <w:t xml:space="preserve"> </w:t>
            </w:r>
            <w:proofErr w:type="spellStart"/>
            <w:r w:rsidRPr="000B7849">
              <w:rPr>
                <w:rFonts w:ascii="Sylfaen" w:hAnsi="Sylfaen" w:cs="Sylfaen"/>
                <w:spacing w:val="-3"/>
              </w:rPr>
              <w:t>გ</w:t>
            </w:r>
            <w:r w:rsidRPr="000B7849">
              <w:rPr>
                <w:rFonts w:ascii="Sylfaen" w:hAnsi="Sylfaen" w:cs="Sylfaen"/>
                <w:spacing w:val="-4"/>
              </w:rPr>
              <w:t>აუ</w:t>
            </w:r>
            <w:r w:rsidRPr="000B7849">
              <w:rPr>
                <w:rFonts w:ascii="Sylfaen" w:hAnsi="Sylfaen" w:cs="Sylfaen"/>
                <w:spacing w:val="-2"/>
              </w:rPr>
              <w:t>მ</w:t>
            </w:r>
            <w:r w:rsidRPr="000B7849">
              <w:rPr>
                <w:rFonts w:ascii="Sylfaen" w:hAnsi="Sylfaen" w:cs="Sylfaen"/>
                <w:spacing w:val="-4"/>
              </w:rPr>
              <w:t>ჯ</w:t>
            </w:r>
            <w:r w:rsidRPr="000B7849">
              <w:rPr>
                <w:rFonts w:ascii="Sylfaen" w:hAnsi="Sylfaen" w:cs="Sylfaen"/>
                <w:spacing w:val="-6"/>
              </w:rPr>
              <w:t>ო</w:t>
            </w:r>
            <w:r w:rsidRPr="000B7849">
              <w:rPr>
                <w:rFonts w:ascii="Sylfaen" w:hAnsi="Sylfaen" w:cs="Sylfaen"/>
                <w:spacing w:val="-3"/>
              </w:rPr>
              <w:t>ბე</w:t>
            </w:r>
            <w:r w:rsidRPr="000B7849">
              <w:rPr>
                <w:rFonts w:ascii="Sylfaen" w:hAnsi="Sylfaen" w:cs="Sylfaen"/>
                <w:spacing w:val="-2"/>
              </w:rPr>
              <w:t>ს</w:t>
            </w:r>
            <w:r w:rsidRPr="000B7849">
              <w:rPr>
                <w:rFonts w:ascii="Sylfaen" w:hAnsi="Sylfaen" w:cs="Sylfaen"/>
                <w:spacing w:val="-3"/>
              </w:rPr>
              <w:t>ებ</w:t>
            </w:r>
            <w:r w:rsidRPr="000B7849">
              <w:rPr>
                <w:rFonts w:ascii="Sylfaen" w:hAnsi="Sylfaen" w:cs="Sylfaen"/>
              </w:rPr>
              <w:t>ა</w:t>
            </w:r>
            <w:proofErr w:type="spellEnd"/>
          </w:p>
        </w:tc>
      </w:tr>
      <w:tr w:rsidR="002111C1" w:rsidRPr="000B7849" w:rsidTr="002111C1">
        <w:tblPrEx>
          <w:tblLook w:val="0000" w:firstRow="0" w:lastRow="0" w:firstColumn="0" w:lastColumn="0" w:noHBand="0" w:noVBand="0"/>
        </w:tblPrEx>
        <w:trPr>
          <w:trHeight w:hRule="exact" w:val="867"/>
        </w:trPr>
        <w:tc>
          <w:tcPr>
            <w:tcW w:w="1423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11C1" w:rsidRPr="000B7849" w:rsidRDefault="002111C1" w:rsidP="004012EE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hAnsi="Sylfaen"/>
                <w:lang w:val="ka-GE"/>
              </w:rPr>
            </w:pPr>
            <w:proofErr w:type="spellStart"/>
            <w:r w:rsidRPr="000B7849">
              <w:rPr>
                <w:rFonts w:ascii="Sylfaen" w:hAnsi="Sylfaen" w:cs="Sylfaen"/>
                <w:b/>
                <w:spacing w:val="-1"/>
              </w:rPr>
              <w:lastRenderedPageBreak/>
              <w:t>ა</w:t>
            </w:r>
            <w:r w:rsidRPr="000B7849">
              <w:rPr>
                <w:rFonts w:ascii="Sylfaen" w:hAnsi="Sylfaen" w:cs="Sylfaen"/>
                <w:b/>
              </w:rPr>
              <w:t>მ</w:t>
            </w:r>
            <w:r w:rsidRPr="000B7849">
              <w:rPr>
                <w:rFonts w:ascii="Sylfaen" w:hAnsi="Sylfaen" w:cs="Sylfaen"/>
                <w:b/>
                <w:spacing w:val="-1"/>
              </w:rPr>
              <w:t>ოც</w:t>
            </w:r>
            <w:r w:rsidRPr="000B7849">
              <w:rPr>
                <w:rFonts w:ascii="Sylfaen" w:hAnsi="Sylfaen" w:cs="Sylfaen"/>
                <w:b/>
                <w:spacing w:val="-3"/>
              </w:rPr>
              <w:t>ა</w:t>
            </w:r>
            <w:r w:rsidRPr="000B7849">
              <w:rPr>
                <w:rFonts w:ascii="Sylfaen" w:hAnsi="Sylfaen" w:cs="Sylfaen"/>
                <w:b/>
              </w:rPr>
              <w:t>ნ</w:t>
            </w:r>
            <w:r w:rsidRPr="000B7849">
              <w:rPr>
                <w:rFonts w:ascii="Sylfaen" w:hAnsi="Sylfaen" w:cs="Sylfaen"/>
                <w:b/>
                <w:spacing w:val="-3"/>
              </w:rPr>
              <w:t>ა</w:t>
            </w:r>
            <w:proofErr w:type="spellEnd"/>
            <w:r w:rsidRPr="000B7849">
              <w:rPr>
                <w:rFonts w:ascii="Sylfaen" w:hAnsi="Sylfaen" w:cs="Sylfaen"/>
                <w:b/>
              </w:rPr>
              <w:t>:</w:t>
            </w:r>
            <w:r w:rsidRPr="000B7849">
              <w:rPr>
                <w:rFonts w:ascii="Sylfaen" w:hAnsi="Sylfaen" w:cs="Sylfaen"/>
                <w:b/>
                <w:spacing w:val="-7"/>
              </w:rPr>
              <w:t xml:space="preserve"> </w:t>
            </w:r>
            <w:r w:rsidRPr="000B7849">
              <w:rPr>
                <w:rFonts w:ascii="Sylfaen" w:hAnsi="Sylfaen" w:cs="Sylfaen"/>
                <w:b/>
                <w:spacing w:val="-4"/>
              </w:rPr>
              <w:t>1</w:t>
            </w:r>
            <w:r w:rsidRPr="000B7849">
              <w:rPr>
                <w:rFonts w:ascii="Sylfaen" w:hAnsi="Sylfaen" w:cs="Sylfaen"/>
                <w:b/>
              </w:rPr>
              <w:t>.</w:t>
            </w:r>
            <w:r w:rsidRPr="000B7849">
              <w:rPr>
                <w:rFonts w:ascii="Sylfaen" w:hAnsi="Sylfaen" w:cs="Sylfaen"/>
                <w:b/>
                <w:spacing w:val="-4"/>
              </w:rPr>
              <w:t>5</w:t>
            </w:r>
            <w:r w:rsidRPr="000B7849">
              <w:rPr>
                <w:rFonts w:ascii="Sylfaen" w:hAnsi="Sylfaen" w:cs="Sylfaen"/>
                <w:b/>
              </w:rPr>
              <w:t>.1</w:t>
            </w:r>
            <w:r w:rsidRPr="000B7849">
              <w:rPr>
                <w:rFonts w:ascii="Sylfaen" w:hAnsi="Sylfaen" w:cs="Sylfaen"/>
                <w:spacing w:val="-5"/>
              </w:rPr>
              <w:t xml:space="preserve"> </w:t>
            </w:r>
            <w:proofErr w:type="spellStart"/>
            <w:r w:rsidRPr="000B7849">
              <w:rPr>
                <w:rFonts w:ascii="Sylfaen" w:hAnsi="Sylfaen" w:cs="Sylfaen"/>
                <w:spacing w:val="-3"/>
              </w:rPr>
              <w:t>ეთ</w:t>
            </w:r>
            <w:r w:rsidRPr="000B7849">
              <w:rPr>
                <w:rFonts w:ascii="Sylfaen" w:hAnsi="Sylfaen" w:cs="Sylfaen"/>
              </w:rPr>
              <w:t>ნ</w:t>
            </w:r>
            <w:r w:rsidRPr="000B7849">
              <w:rPr>
                <w:rFonts w:ascii="Sylfaen" w:hAnsi="Sylfaen" w:cs="Sylfaen"/>
                <w:spacing w:val="-1"/>
              </w:rPr>
              <w:t>იკ</w:t>
            </w:r>
            <w:r w:rsidRPr="000B7849">
              <w:rPr>
                <w:rFonts w:ascii="Sylfaen" w:hAnsi="Sylfaen" w:cs="Sylfaen"/>
                <w:spacing w:val="-3"/>
              </w:rPr>
              <w:t>უ</w:t>
            </w:r>
            <w:r w:rsidRPr="000B7849">
              <w:rPr>
                <w:rFonts w:ascii="Sylfaen" w:hAnsi="Sylfaen" w:cs="Sylfaen"/>
                <w:spacing w:val="-4"/>
              </w:rPr>
              <w:t>რ</w:t>
            </w:r>
            <w:r w:rsidRPr="000B7849">
              <w:rPr>
                <w:rFonts w:ascii="Sylfaen" w:hAnsi="Sylfaen" w:cs="Sylfaen"/>
              </w:rPr>
              <w:t>ი</w:t>
            </w:r>
            <w:proofErr w:type="spellEnd"/>
            <w:r w:rsidRPr="000B7849">
              <w:rPr>
                <w:rFonts w:ascii="Sylfaen" w:hAnsi="Sylfaen" w:cs="Sylfaen"/>
                <w:spacing w:val="-10"/>
              </w:rPr>
              <w:t xml:space="preserve"> </w:t>
            </w:r>
            <w:proofErr w:type="spellStart"/>
            <w:r w:rsidRPr="000B7849">
              <w:rPr>
                <w:rFonts w:ascii="Sylfaen" w:hAnsi="Sylfaen" w:cs="Sylfaen"/>
                <w:spacing w:val="-5"/>
              </w:rPr>
              <w:t>უ</w:t>
            </w:r>
            <w:r w:rsidRPr="000B7849">
              <w:rPr>
                <w:rFonts w:ascii="Sylfaen" w:hAnsi="Sylfaen" w:cs="Sylfaen"/>
              </w:rPr>
              <w:t>მ</w:t>
            </w:r>
            <w:r w:rsidRPr="000B7849">
              <w:rPr>
                <w:rFonts w:ascii="Sylfaen" w:hAnsi="Sylfaen" w:cs="Sylfaen"/>
                <w:spacing w:val="-1"/>
              </w:rPr>
              <w:t>ც</w:t>
            </w:r>
            <w:r w:rsidRPr="000B7849">
              <w:rPr>
                <w:rFonts w:ascii="Sylfaen" w:hAnsi="Sylfaen" w:cs="Sylfaen"/>
                <w:spacing w:val="-3"/>
              </w:rPr>
              <w:t>ი</w:t>
            </w:r>
            <w:r w:rsidRPr="000B7849">
              <w:rPr>
                <w:rFonts w:ascii="Sylfaen" w:hAnsi="Sylfaen" w:cs="Sylfaen"/>
                <w:spacing w:val="-1"/>
              </w:rPr>
              <w:t>რე</w:t>
            </w:r>
            <w:r w:rsidRPr="000B7849">
              <w:rPr>
                <w:rFonts w:ascii="Sylfaen" w:hAnsi="Sylfaen" w:cs="Sylfaen"/>
                <w:spacing w:val="-2"/>
              </w:rPr>
              <w:t>ს</w:t>
            </w:r>
            <w:r w:rsidRPr="000B7849">
              <w:rPr>
                <w:rFonts w:ascii="Sylfaen" w:hAnsi="Sylfaen" w:cs="Sylfaen"/>
                <w:spacing w:val="-1"/>
              </w:rPr>
              <w:t>ო</w:t>
            </w:r>
            <w:r w:rsidRPr="000B7849">
              <w:rPr>
                <w:rFonts w:ascii="Sylfaen" w:hAnsi="Sylfaen" w:cs="Sylfaen"/>
                <w:spacing w:val="-2"/>
              </w:rPr>
              <w:t>ბ</w:t>
            </w:r>
            <w:r w:rsidRPr="000B7849">
              <w:rPr>
                <w:rFonts w:ascii="Sylfaen" w:hAnsi="Sylfaen" w:cs="Sylfaen"/>
                <w:spacing w:val="-1"/>
              </w:rPr>
              <w:t>ე</w:t>
            </w:r>
            <w:r w:rsidRPr="000B7849">
              <w:rPr>
                <w:rFonts w:ascii="Sylfaen" w:hAnsi="Sylfaen" w:cs="Sylfaen"/>
                <w:spacing w:val="-2"/>
              </w:rPr>
              <w:t>ბ</w:t>
            </w:r>
            <w:r w:rsidRPr="000B7849">
              <w:rPr>
                <w:rFonts w:ascii="Sylfaen" w:hAnsi="Sylfaen" w:cs="Sylfaen"/>
                <w:spacing w:val="-3"/>
              </w:rPr>
              <w:t>ი</w:t>
            </w:r>
            <w:r w:rsidRPr="000B7849">
              <w:rPr>
                <w:rFonts w:ascii="Sylfaen" w:hAnsi="Sylfaen" w:cs="Sylfaen"/>
              </w:rPr>
              <w:t>ს</w:t>
            </w:r>
            <w:proofErr w:type="spellEnd"/>
            <w:r w:rsidRPr="000B7849">
              <w:rPr>
                <w:rFonts w:ascii="Sylfaen" w:hAnsi="Sylfaen" w:cs="Sylfaen"/>
                <w:spacing w:val="-17"/>
              </w:rPr>
              <w:t xml:space="preserve"> </w:t>
            </w:r>
            <w:proofErr w:type="spellStart"/>
            <w:r w:rsidRPr="000B7849">
              <w:rPr>
                <w:rFonts w:ascii="Sylfaen" w:hAnsi="Sylfaen" w:cs="Sylfaen"/>
                <w:spacing w:val="-1"/>
              </w:rPr>
              <w:t>ე</w:t>
            </w:r>
            <w:r w:rsidRPr="000B7849">
              <w:rPr>
                <w:rFonts w:ascii="Sylfaen" w:hAnsi="Sylfaen" w:cs="Sylfaen"/>
              </w:rPr>
              <w:t>ნ</w:t>
            </w:r>
            <w:r w:rsidRPr="000B7849">
              <w:rPr>
                <w:rFonts w:ascii="Sylfaen" w:hAnsi="Sylfaen" w:cs="Sylfaen"/>
                <w:spacing w:val="-1"/>
              </w:rPr>
              <w:t>ე</w:t>
            </w:r>
            <w:r w:rsidRPr="000B7849">
              <w:rPr>
                <w:rFonts w:ascii="Sylfaen" w:hAnsi="Sylfaen" w:cs="Sylfaen"/>
                <w:spacing w:val="-4"/>
              </w:rPr>
              <w:t>ბ</w:t>
            </w:r>
            <w:r w:rsidRPr="000B7849">
              <w:rPr>
                <w:rFonts w:ascii="Sylfaen" w:hAnsi="Sylfaen" w:cs="Sylfaen"/>
                <w:spacing w:val="-1"/>
              </w:rPr>
              <w:t>ზ</w:t>
            </w:r>
            <w:r w:rsidRPr="000B7849">
              <w:rPr>
                <w:rFonts w:ascii="Sylfaen" w:hAnsi="Sylfaen" w:cs="Sylfaen"/>
              </w:rPr>
              <w:t>ე</w:t>
            </w:r>
            <w:proofErr w:type="spellEnd"/>
            <w:r w:rsidRPr="000B7849">
              <w:rPr>
                <w:rFonts w:ascii="Sylfaen" w:hAnsi="Sylfaen" w:cs="Sylfaen"/>
                <w:spacing w:val="-11"/>
              </w:rPr>
              <w:t xml:space="preserve"> </w:t>
            </w:r>
            <w:proofErr w:type="spellStart"/>
            <w:r w:rsidRPr="000B7849">
              <w:rPr>
                <w:rFonts w:ascii="Sylfaen" w:hAnsi="Sylfaen" w:cs="Sylfaen"/>
              </w:rPr>
              <w:t>ს</w:t>
            </w:r>
            <w:r w:rsidRPr="000B7849">
              <w:rPr>
                <w:rFonts w:ascii="Sylfaen" w:hAnsi="Sylfaen" w:cs="Sylfaen"/>
                <w:spacing w:val="-1"/>
              </w:rPr>
              <w:t>ა</w:t>
            </w:r>
            <w:r w:rsidRPr="000B7849">
              <w:rPr>
                <w:rFonts w:ascii="Sylfaen" w:hAnsi="Sylfaen" w:cs="Sylfaen"/>
                <w:spacing w:val="-2"/>
              </w:rPr>
              <w:t>მ</w:t>
            </w:r>
            <w:r w:rsidRPr="000B7849">
              <w:rPr>
                <w:rFonts w:ascii="Sylfaen" w:hAnsi="Sylfaen" w:cs="Sylfaen"/>
                <w:spacing w:val="-3"/>
              </w:rPr>
              <w:t>აუ</w:t>
            </w:r>
            <w:r w:rsidRPr="000B7849">
              <w:rPr>
                <w:rFonts w:ascii="Sylfaen" w:hAnsi="Sylfaen" w:cs="Sylfaen"/>
                <w:spacing w:val="-2"/>
              </w:rPr>
              <w:t>წ</w:t>
            </w:r>
            <w:r w:rsidRPr="000B7849">
              <w:rPr>
                <w:rFonts w:ascii="Sylfaen" w:hAnsi="Sylfaen" w:cs="Sylfaen"/>
              </w:rPr>
              <w:t>ყ</w:t>
            </w:r>
            <w:r w:rsidRPr="000B7849">
              <w:rPr>
                <w:rFonts w:ascii="Sylfaen" w:hAnsi="Sylfaen" w:cs="Sylfaen"/>
                <w:spacing w:val="-1"/>
              </w:rPr>
              <w:t>ე</w:t>
            </w:r>
            <w:r w:rsidRPr="000B7849">
              <w:rPr>
                <w:rFonts w:ascii="Sylfaen" w:hAnsi="Sylfaen" w:cs="Sylfaen"/>
                <w:spacing w:val="-2"/>
              </w:rPr>
              <w:t>ბ</w:t>
            </w:r>
            <w:r w:rsidRPr="000B7849">
              <w:rPr>
                <w:rFonts w:ascii="Sylfaen" w:hAnsi="Sylfaen" w:cs="Sylfaen"/>
                <w:spacing w:val="-3"/>
              </w:rPr>
              <w:t>ლ</w:t>
            </w:r>
            <w:r w:rsidRPr="000B7849">
              <w:rPr>
                <w:rFonts w:ascii="Sylfaen" w:hAnsi="Sylfaen" w:cs="Sylfaen"/>
              </w:rPr>
              <w:t>ო</w:t>
            </w:r>
            <w:proofErr w:type="spellEnd"/>
            <w:r w:rsidRPr="000B7849">
              <w:rPr>
                <w:rFonts w:ascii="Sylfaen" w:hAnsi="Sylfaen" w:cs="Sylfaen"/>
                <w:spacing w:val="-13"/>
              </w:rPr>
              <w:t xml:space="preserve"> </w:t>
            </w:r>
            <w:proofErr w:type="spellStart"/>
            <w:r w:rsidRPr="000B7849">
              <w:rPr>
                <w:rFonts w:ascii="Sylfaen" w:hAnsi="Sylfaen" w:cs="Sylfaen"/>
                <w:spacing w:val="-3"/>
              </w:rPr>
              <w:t>პ</w:t>
            </w:r>
            <w:r w:rsidRPr="000B7849">
              <w:rPr>
                <w:rFonts w:ascii="Sylfaen" w:hAnsi="Sylfaen" w:cs="Sylfaen"/>
                <w:spacing w:val="-1"/>
              </w:rPr>
              <w:t>რო</w:t>
            </w:r>
            <w:r w:rsidRPr="000B7849">
              <w:rPr>
                <w:rFonts w:ascii="Sylfaen" w:hAnsi="Sylfaen" w:cs="Sylfaen"/>
                <w:spacing w:val="-3"/>
              </w:rPr>
              <w:t>გ</w:t>
            </w:r>
            <w:r w:rsidRPr="000B7849">
              <w:rPr>
                <w:rFonts w:ascii="Sylfaen" w:hAnsi="Sylfaen" w:cs="Sylfaen"/>
                <w:spacing w:val="-1"/>
              </w:rPr>
              <w:t>რა</w:t>
            </w:r>
            <w:r w:rsidRPr="000B7849">
              <w:rPr>
                <w:rFonts w:ascii="Sylfaen" w:hAnsi="Sylfaen" w:cs="Sylfaen"/>
                <w:spacing w:val="-2"/>
              </w:rPr>
              <w:t>მ</w:t>
            </w:r>
            <w:r w:rsidRPr="000B7849">
              <w:rPr>
                <w:rFonts w:ascii="Sylfaen" w:hAnsi="Sylfaen" w:cs="Sylfaen"/>
                <w:spacing w:val="-1"/>
              </w:rPr>
              <w:t>ე</w:t>
            </w:r>
            <w:r w:rsidRPr="000B7849">
              <w:rPr>
                <w:rFonts w:ascii="Sylfaen" w:hAnsi="Sylfaen" w:cs="Sylfaen"/>
                <w:spacing w:val="-2"/>
              </w:rPr>
              <w:t>ბ</w:t>
            </w:r>
            <w:r w:rsidRPr="000B7849">
              <w:rPr>
                <w:rFonts w:ascii="Sylfaen" w:hAnsi="Sylfaen" w:cs="Sylfaen"/>
                <w:spacing w:val="-3"/>
              </w:rPr>
              <w:t>ი</w:t>
            </w:r>
            <w:r w:rsidRPr="000B7849">
              <w:rPr>
                <w:rFonts w:ascii="Sylfaen" w:hAnsi="Sylfaen" w:cs="Sylfaen"/>
              </w:rPr>
              <w:t>სა</w:t>
            </w:r>
            <w:proofErr w:type="spellEnd"/>
            <w:r w:rsidRPr="000B7849">
              <w:rPr>
                <w:rFonts w:ascii="Sylfaen" w:hAnsi="Sylfaen" w:cs="Sylfaen"/>
              </w:rPr>
              <w:t xml:space="preserve"> </w:t>
            </w:r>
            <w:proofErr w:type="spellStart"/>
            <w:r w:rsidRPr="000B7849">
              <w:rPr>
                <w:rFonts w:ascii="Sylfaen" w:hAnsi="Sylfaen" w:cs="Sylfaen"/>
              </w:rPr>
              <w:t>და</w:t>
            </w:r>
            <w:proofErr w:type="spellEnd"/>
            <w:r w:rsidRPr="000B7849">
              <w:rPr>
                <w:rFonts w:ascii="Sylfaen" w:hAnsi="Sylfaen" w:cs="Sylfaen"/>
              </w:rPr>
              <w:t xml:space="preserve"> </w:t>
            </w:r>
            <w:proofErr w:type="spellStart"/>
            <w:r w:rsidRPr="000B7849">
              <w:rPr>
                <w:rFonts w:ascii="Sylfaen" w:hAnsi="Sylfaen" w:cs="Sylfaen"/>
              </w:rPr>
              <w:t>ელექტრონული</w:t>
            </w:r>
            <w:proofErr w:type="spellEnd"/>
            <w:r w:rsidRPr="000B7849">
              <w:rPr>
                <w:rFonts w:ascii="Sylfaen" w:hAnsi="Sylfaen" w:cs="Sylfaen"/>
              </w:rPr>
              <w:t xml:space="preserve"> </w:t>
            </w:r>
            <w:proofErr w:type="spellStart"/>
            <w:r w:rsidRPr="000B7849">
              <w:rPr>
                <w:rFonts w:ascii="Sylfaen" w:hAnsi="Sylfaen" w:cs="Sylfaen"/>
              </w:rPr>
              <w:t>ბეჭვდითი</w:t>
            </w:r>
            <w:proofErr w:type="spellEnd"/>
            <w:r w:rsidRPr="000B7849">
              <w:rPr>
                <w:rFonts w:ascii="Sylfaen" w:hAnsi="Sylfaen" w:cs="Sylfaen"/>
                <w:spacing w:val="48"/>
                <w:w w:val="97"/>
              </w:rPr>
              <w:t xml:space="preserve"> </w:t>
            </w:r>
            <w:proofErr w:type="spellStart"/>
            <w:r w:rsidRPr="000B7849">
              <w:rPr>
                <w:rFonts w:ascii="Sylfaen" w:hAnsi="Sylfaen" w:cs="Sylfaen"/>
                <w:spacing w:val="-2"/>
              </w:rPr>
              <w:t>მ</w:t>
            </w:r>
            <w:r w:rsidRPr="000B7849">
              <w:rPr>
                <w:rFonts w:ascii="Sylfaen" w:hAnsi="Sylfaen" w:cs="Sylfaen"/>
                <w:spacing w:val="-1"/>
              </w:rPr>
              <w:t>ე</w:t>
            </w:r>
            <w:r w:rsidRPr="000B7849">
              <w:rPr>
                <w:rFonts w:ascii="Sylfaen" w:hAnsi="Sylfaen" w:cs="Sylfaen"/>
                <w:spacing w:val="-3"/>
              </w:rPr>
              <w:t>დ</w:t>
            </w:r>
            <w:r w:rsidRPr="000B7849">
              <w:rPr>
                <w:rFonts w:ascii="Sylfaen" w:hAnsi="Sylfaen" w:cs="Sylfaen"/>
                <w:spacing w:val="-1"/>
              </w:rPr>
              <w:t>ი</w:t>
            </w:r>
            <w:r w:rsidRPr="000B7849">
              <w:rPr>
                <w:rFonts w:ascii="Sylfaen" w:hAnsi="Sylfaen" w:cs="Sylfaen"/>
                <w:spacing w:val="-3"/>
              </w:rPr>
              <w:t>ი</w:t>
            </w:r>
            <w:r w:rsidRPr="000B7849">
              <w:rPr>
                <w:rFonts w:ascii="Sylfaen" w:hAnsi="Sylfaen" w:cs="Sylfaen"/>
              </w:rPr>
              <w:t>ს</w:t>
            </w:r>
            <w:proofErr w:type="spellEnd"/>
            <w:r w:rsidRPr="000B7849">
              <w:rPr>
                <w:rFonts w:ascii="Sylfaen" w:hAnsi="Sylfaen" w:cs="Sylfaen"/>
                <w:spacing w:val="-9"/>
              </w:rPr>
              <w:t xml:space="preserve"> </w:t>
            </w:r>
            <w:proofErr w:type="spellStart"/>
            <w:r w:rsidRPr="000B7849">
              <w:rPr>
                <w:rFonts w:ascii="Sylfaen" w:hAnsi="Sylfaen" w:cs="Sylfaen"/>
              </w:rPr>
              <w:t>ხ</w:t>
            </w:r>
            <w:r w:rsidRPr="000B7849">
              <w:rPr>
                <w:rFonts w:ascii="Sylfaen" w:hAnsi="Sylfaen" w:cs="Sylfaen"/>
                <w:spacing w:val="-1"/>
              </w:rPr>
              <w:t>ე</w:t>
            </w:r>
            <w:r w:rsidRPr="000B7849">
              <w:rPr>
                <w:rFonts w:ascii="Sylfaen" w:hAnsi="Sylfaen" w:cs="Sylfaen"/>
                <w:spacing w:val="-6"/>
              </w:rPr>
              <w:t>ლ</w:t>
            </w:r>
            <w:r w:rsidRPr="000B7849">
              <w:rPr>
                <w:rFonts w:ascii="Sylfaen" w:hAnsi="Sylfaen" w:cs="Sylfaen"/>
              </w:rPr>
              <w:t>მ</w:t>
            </w:r>
            <w:r w:rsidRPr="000B7849">
              <w:rPr>
                <w:rFonts w:ascii="Sylfaen" w:hAnsi="Sylfaen" w:cs="Sylfaen"/>
                <w:spacing w:val="-3"/>
              </w:rPr>
              <w:t>ი</w:t>
            </w:r>
            <w:r w:rsidRPr="000B7849">
              <w:rPr>
                <w:rFonts w:ascii="Sylfaen" w:hAnsi="Sylfaen" w:cs="Sylfaen"/>
              </w:rPr>
              <w:t>ს</w:t>
            </w:r>
            <w:r w:rsidRPr="000B7849">
              <w:rPr>
                <w:rFonts w:ascii="Sylfaen" w:hAnsi="Sylfaen" w:cs="Sylfaen"/>
                <w:spacing w:val="-1"/>
              </w:rPr>
              <w:t>ა</w:t>
            </w:r>
            <w:r w:rsidRPr="000B7849">
              <w:rPr>
                <w:rFonts w:ascii="Sylfaen" w:hAnsi="Sylfaen" w:cs="Sylfaen"/>
                <w:spacing w:val="-2"/>
              </w:rPr>
              <w:t>წვ</w:t>
            </w:r>
            <w:r w:rsidRPr="000B7849">
              <w:rPr>
                <w:rFonts w:ascii="Sylfaen" w:hAnsi="Sylfaen" w:cs="Sylfaen"/>
                <w:spacing w:val="-3"/>
              </w:rPr>
              <w:t>დ</w:t>
            </w:r>
            <w:r w:rsidRPr="000B7849">
              <w:rPr>
                <w:rFonts w:ascii="Sylfaen" w:hAnsi="Sylfaen" w:cs="Sylfaen"/>
                <w:spacing w:val="-1"/>
              </w:rPr>
              <w:t>ო</w:t>
            </w:r>
            <w:r w:rsidRPr="000B7849">
              <w:rPr>
                <w:rFonts w:ascii="Sylfaen" w:hAnsi="Sylfaen" w:cs="Sylfaen"/>
              </w:rPr>
              <w:t>მ</w:t>
            </w:r>
            <w:r w:rsidRPr="000B7849">
              <w:rPr>
                <w:rFonts w:ascii="Sylfaen" w:hAnsi="Sylfaen" w:cs="Sylfaen"/>
                <w:spacing w:val="-4"/>
              </w:rPr>
              <w:t>ო</w:t>
            </w:r>
            <w:r w:rsidRPr="000B7849">
              <w:rPr>
                <w:rFonts w:ascii="Sylfaen" w:hAnsi="Sylfaen" w:cs="Sylfaen"/>
                <w:spacing w:val="-2"/>
              </w:rPr>
              <w:t>ბ</w:t>
            </w:r>
            <w:r w:rsidRPr="000B7849">
              <w:rPr>
                <w:rFonts w:ascii="Sylfaen" w:hAnsi="Sylfaen" w:cs="Sylfaen"/>
                <w:spacing w:val="-1"/>
              </w:rPr>
              <w:t>ი</w:t>
            </w:r>
            <w:r w:rsidRPr="000B7849">
              <w:rPr>
                <w:rFonts w:ascii="Sylfaen" w:hAnsi="Sylfaen" w:cs="Sylfaen"/>
              </w:rPr>
              <w:t>ს</w:t>
            </w:r>
            <w:proofErr w:type="spellEnd"/>
            <w:r w:rsidRPr="000B7849">
              <w:rPr>
                <w:rFonts w:ascii="Sylfaen" w:hAnsi="Sylfaen" w:cs="Sylfaen"/>
                <w:spacing w:val="-18"/>
              </w:rPr>
              <w:t xml:space="preserve"> </w:t>
            </w:r>
            <w:proofErr w:type="spellStart"/>
            <w:r w:rsidRPr="000B7849">
              <w:rPr>
                <w:rFonts w:ascii="Sylfaen" w:hAnsi="Sylfaen" w:cs="Sylfaen"/>
                <w:spacing w:val="-4"/>
              </w:rPr>
              <w:t>უ</w:t>
            </w:r>
            <w:r w:rsidRPr="000B7849">
              <w:rPr>
                <w:rFonts w:ascii="Sylfaen" w:hAnsi="Sylfaen" w:cs="Sylfaen"/>
                <w:spacing w:val="-1"/>
              </w:rPr>
              <w:t>ზრ</w:t>
            </w:r>
            <w:r w:rsidRPr="000B7849">
              <w:rPr>
                <w:rFonts w:ascii="Sylfaen" w:hAnsi="Sylfaen" w:cs="Sylfaen"/>
                <w:spacing w:val="-5"/>
              </w:rPr>
              <w:t>უ</w:t>
            </w:r>
            <w:r w:rsidRPr="000B7849">
              <w:rPr>
                <w:rFonts w:ascii="Sylfaen" w:hAnsi="Sylfaen" w:cs="Sylfaen"/>
              </w:rPr>
              <w:t>ნ</w:t>
            </w:r>
            <w:r w:rsidRPr="000B7849">
              <w:rPr>
                <w:rFonts w:ascii="Sylfaen" w:hAnsi="Sylfaen" w:cs="Sylfaen"/>
                <w:spacing w:val="-2"/>
              </w:rPr>
              <w:t>ვ</w:t>
            </w:r>
            <w:r w:rsidRPr="000B7849">
              <w:rPr>
                <w:rFonts w:ascii="Sylfaen" w:hAnsi="Sylfaen" w:cs="Sylfaen"/>
                <w:spacing w:val="-1"/>
              </w:rPr>
              <w:t>ე</w:t>
            </w:r>
            <w:r w:rsidRPr="000B7849">
              <w:rPr>
                <w:rFonts w:ascii="Sylfaen" w:hAnsi="Sylfaen" w:cs="Sylfaen"/>
                <w:spacing w:val="-3"/>
              </w:rPr>
              <w:t>ლ</w:t>
            </w:r>
            <w:r w:rsidRPr="000B7849">
              <w:rPr>
                <w:rFonts w:ascii="Sylfaen" w:hAnsi="Sylfaen" w:cs="Sylfaen"/>
              </w:rPr>
              <w:t>ყ</w:t>
            </w:r>
            <w:r w:rsidRPr="000B7849">
              <w:rPr>
                <w:rFonts w:ascii="Sylfaen" w:hAnsi="Sylfaen" w:cs="Sylfaen"/>
                <w:spacing w:val="-4"/>
              </w:rPr>
              <w:t>ო</w:t>
            </w:r>
            <w:r w:rsidRPr="000B7849">
              <w:rPr>
                <w:rFonts w:ascii="Sylfaen" w:hAnsi="Sylfaen" w:cs="Sylfaen"/>
                <w:spacing w:val="-2"/>
              </w:rPr>
              <w:t>ფ</w:t>
            </w:r>
            <w:r w:rsidRPr="000B7849">
              <w:rPr>
                <w:rFonts w:ascii="Sylfaen" w:hAnsi="Sylfaen" w:cs="Sylfaen"/>
              </w:rPr>
              <w:t>ა</w:t>
            </w:r>
            <w:proofErr w:type="spellEnd"/>
          </w:p>
        </w:tc>
      </w:tr>
      <w:tr w:rsidR="002111C1" w:rsidRPr="000B7849" w:rsidTr="000B7849">
        <w:tblPrEx>
          <w:tblLook w:val="0000" w:firstRow="0" w:lastRow="0" w:firstColumn="0" w:lastColumn="0" w:noHBand="0" w:noVBand="0"/>
        </w:tblPrEx>
        <w:trPr>
          <w:trHeight w:hRule="exact" w:val="4051"/>
        </w:trPr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11C1" w:rsidRPr="000B7849" w:rsidRDefault="002111C1" w:rsidP="000847AF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hAnsi="Sylfaen"/>
              </w:rPr>
            </w:pPr>
            <w:r w:rsidRPr="000B7849">
              <w:rPr>
                <w:rFonts w:ascii="Sylfaen" w:eastAsia="Sylfaen" w:hAnsi="Sylfaen" w:cs="Sylfaen"/>
                <w:b/>
              </w:rPr>
              <w:t>1.5.1.1</w:t>
            </w:r>
            <w:r w:rsidRPr="000B7849">
              <w:rPr>
                <w:rFonts w:ascii="Sylfaen" w:eastAsia="Sylfaen" w:hAnsi="Sylfaen" w:cs="Sylfaen"/>
              </w:rPr>
              <w:t xml:space="preserve">. </w:t>
            </w:r>
            <w:proofErr w:type="spellStart"/>
            <w:r w:rsidR="002B0735" w:rsidRPr="000B7849">
              <w:rPr>
                <w:rFonts w:ascii="Sylfaen" w:hAnsi="Sylfaen" w:cs="Sylfaen"/>
              </w:rPr>
              <w:t>სახელმწიფო</w:t>
            </w:r>
            <w:proofErr w:type="spellEnd"/>
            <w:r w:rsidR="002B0735" w:rsidRPr="000B7849">
              <w:rPr>
                <w:rFonts w:ascii="Sylfaen" w:hAnsi="Sylfaen"/>
              </w:rPr>
              <w:t xml:space="preserve"> </w:t>
            </w:r>
            <w:proofErr w:type="spellStart"/>
            <w:r w:rsidR="002B0735" w:rsidRPr="000B7849">
              <w:rPr>
                <w:rFonts w:ascii="Sylfaen" w:hAnsi="Sylfaen" w:cs="Sylfaen"/>
              </w:rPr>
              <w:t>პროგრამების</w:t>
            </w:r>
            <w:proofErr w:type="spellEnd"/>
            <w:r w:rsidR="002B0735" w:rsidRPr="000B7849">
              <w:rPr>
                <w:rFonts w:ascii="Sylfaen" w:hAnsi="Sylfaen"/>
              </w:rPr>
              <w:t xml:space="preserve"> </w:t>
            </w:r>
            <w:proofErr w:type="spellStart"/>
            <w:r w:rsidR="002B0735" w:rsidRPr="000B7849">
              <w:rPr>
                <w:rFonts w:ascii="Sylfaen" w:hAnsi="Sylfaen" w:cs="Sylfaen"/>
              </w:rPr>
              <w:t>შესახებ</w:t>
            </w:r>
            <w:proofErr w:type="spellEnd"/>
            <w:r w:rsidR="002B0735" w:rsidRPr="000B7849">
              <w:rPr>
                <w:rFonts w:ascii="Sylfaen" w:hAnsi="Sylfaen"/>
              </w:rPr>
              <w:t xml:space="preserve"> </w:t>
            </w:r>
            <w:proofErr w:type="spellStart"/>
            <w:r w:rsidR="002B0735" w:rsidRPr="000B7849">
              <w:rPr>
                <w:rFonts w:ascii="Sylfaen" w:hAnsi="Sylfaen" w:cs="Sylfaen"/>
              </w:rPr>
              <w:t>ინფორმაციის</w:t>
            </w:r>
            <w:proofErr w:type="spellEnd"/>
            <w:r w:rsidR="002B0735" w:rsidRPr="000B7849">
              <w:rPr>
                <w:rFonts w:ascii="Sylfaen" w:hAnsi="Sylfaen"/>
              </w:rPr>
              <w:t xml:space="preserve"> </w:t>
            </w:r>
            <w:proofErr w:type="spellStart"/>
            <w:r w:rsidR="002B0735" w:rsidRPr="000B7849">
              <w:rPr>
                <w:rFonts w:ascii="Sylfaen" w:hAnsi="Sylfaen" w:cs="Sylfaen"/>
              </w:rPr>
              <w:t>გავრცელება</w:t>
            </w:r>
            <w:proofErr w:type="spellEnd"/>
          </w:p>
        </w:tc>
        <w:tc>
          <w:tcPr>
            <w:tcW w:w="27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11C1" w:rsidRPr="000B7849" w:rsidRDefault="002B0735" w:rsidP="000847AF">
            <w:pPr>
              <w:spacing w:after="100" w:afterAutospacing="1"/>
              <w:rPr>
                <w:rFonts w:ascii="Sylfaen" w:hAnsi="Sylfaen"/>
                <w:lang w:val="ka-GE"/>
              </w:rPr>
            </w:pPr>
            <w:r w:rsidRPr="000B7849">
              <w:rPr>
                <w:rFonts w:ascii="Sylfaen" w:hAnsi="Sylfaen"/>
                <w:lang w:val="ka-GE"/>
              </w:rPr>
              <w:t xml:space="preserve">სომხურ, რუსულ </w:t>
            </w:r>
            <w:r w:rsidR="002111C1" w:rsidRPr="000B7849">
              <w:rPr>
                <w:rFonts w:ascii="Sylfaen" w:hAnsi="Sylfaen"/>
                <w:lang w:val="ka-GE"/>
              </w:rPr>
              <w:t>და აზერბაიჯანულ ენებზე დაბეჭდილი</w:t>
            </w:r>
            <w:r w:rsidR="00C64844" w:rsidRPr="000B7849">
              <w:rPr>
                <w:rFonts w:ascii="Sylfaen" w:hAnsi="Sylfaen"/>
                <w:lang w:val="ka-GE"/>
              </w:rPr>
              <w:t xml:space="preserve"> საინფორმაციო </w:t>
            </w:r>
            <w:r w:rsidR="000B7849" w:rsidRPr="000B7849">
              <w:rPr>
                <w:rFonts w:ascii="Sylfaen" w:hAnsi="Sylfaen"/>
                <w:lang w:val="ka-GE"/>
              </w:rPr>
              <w:t>ბუკლეტების/ფლაერების/ბროშურებისა და ტრიპლეტების</w:t>
            </w:r>
            <w:r w:rsidR="002111C1" w:rsidRPr="000B7849">
              <w:rPr>
                <w:rFonts w:ascii="Sylfaen" w:hAnsi="Sylfaen"/>
                <w:lang w:val="ka-GE"/>
              </w:rPr>
              <w:t xml:space="preserve"> რაოდენობა</w:t>
            </w:r>
          </w:p>
          <w:p w:rsidR="002111C1" w:rsidRPr="000B7849" w:rsidRDefault="002111C1" w:rsidP="000847AF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hAnsi="Sylfaen"/>
                <w:lang w:val="ka-GE"/>
              </w:rPr>
            </w:pPr>
          </w:p>
        </w:tc>
        <w:tc>
          <w:tcPr>
            <w:tcW w:w="306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844" w:rsidRPr="000B7849" w:rsidRDefault="002111C1" w:rsidP="002111C1">
            <w:pPr>
              <w:pStyle w:val="NoSpacing"/>
              <w:spacing w:after="100" w:afterAutospacing="1"/>
              <w:rPr>
                <w:sz w:val="20"/>
                <w:szCs w:val="20"/>
                <w:lang w:val="ka-GE"/>
              </w:rPr>
            </w:pPr>
            <w:r w:rsidRPr="000B7849">
              <w:rPr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  <w:r w:rsidR="00C64844" w:rsidRPr="000B7849">
              <w:rPr>
                <w:sz w:val="20"/>
                <w:szCs w:val="20"/>
                <w:lang w:val="ka-GE"/>
              </w:rPr>
              <w:t>;</w:t>
            </w:r>
          </w:p>
          <w:p w:rsidR="00C64844" w:rsidRPr="000B7849" w:rsidRDefault="00C64844" w:rsidP="00C64844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hAnsi="Sylfaen" w:cs="Sylfaen"/>
                <w:lang w:val="ka-GE"/>
              </w:rPr>
            </w:pPr>
            <w:proofErr w:type="spellStart"/>
            <w:r w:rsidRPr="000B7849">
              <w:rPr>
                <w:rFonts w:ascii="Sylfaen" w:hAnsi="Sylfaen" w:cs="Sylfaen"/>
              </w:rPr>
              <w:t>სსიპ</w:t>
            </w:r>
            <w:proofErr w:type="spellEnd"/>
            <w:r w:rsidRPr="000B7849">
              <w:rPr>
                <w:rFonts w:ascii="Sylfaen" w:hAnsi="Sylfaen"/>
              </w:rPr>
              <w:t xml:space="preserve"> - </w:t>
            </w:r>
            <w:r w:rsidRPr="000B7849">
              <w:rPr>
                <w:rFonts w:ascii="Sylfaen" w:hAnsi="Sylfaen" w:cs="Sylfaen"/>
              </w:rPr>
              <w:t>ლ</w:t>
            </w:r>
            <w:r w:rsidRPr="000B7849">
              <w:rPr>
                <w:rFonts w:ascii="Sylfaen" w:hAnsi="Sylfaen"/>
              </w:rPr>
              <w:t xml:space="preserve">. </w:t>
            </w:r>
            <w:proofErr w:type="spellStart"/>
            <w:r w:rsidRPr="000B7849">
              <w:rPr>
                <w:rFonts w:ascii="Sylfaen" w:hAnsi="Sylfaen" w:cs="Sylfaen"/>
              </w:rPr>
              <w:t>საყვარელიძის</w:t>
            </w:r>
            <w:proofErr w:type="spellEnd"/>
            <w:r w:rsidRPr="000B7849">
              <w:rPr>
                <w:rFonts w:ascii="Sylfaen" w:hAnsi="Sylfaen"/>
              </w:rPr>
              <w:t xml:space="preserve"> </w:t>
            </w:r>
            <w:proofErr w:type="spellStart"/>
            <w:r w:rsidRPr="000B7849">
              <w:rPr>
                <w:rFonts w:ascii="Sylfaen" w:hAnsi="Sylfaen" w:cs="Sylfaen"/>
              </w:rPr>
              <w:t>სახელობის</w:t>
            </w:r>
            <w:proofErr w:type="spellEnd"/>
            <w:r w:rsidRPr="000B7849">
              <w:rPr>
                <w:rFonts w:ascii="Sylfaen" w:hAnsi="Sylfaen"/>
              </w:rPr>
              <w:t xml:space="preserve"> </w:t>
            </w:r>
            <w:proofErr w:type="spellStart"/>
            <w:r w:rsidRPr="000B7849">
              <w:rPr>
                <w:rFonts w:ascii="Sylfaen" w:hAnsi="Sylfaen" w:cs="Sylfaen"/>
              </w:rPr>
              <w:t>დაავადებათა</w:t>
            </w:r>
            <w:proofErr w:type="spellEnd"/>
            <w:r w:rsidRPr="000B7849">
              <w:rPr>
                <w:rFonts w:ascii="Sylfaen" w:hAnsi="Sylfaen"/>
              </w:rPr>
              <w:t xml:space="preserve"> </w:t>
            </w:r>
            <w:proofErr w:type="spellStart"/>
            <w:r w:rsidRPr="000B7849">
              <w:rPr>
                <w:rFonts w:ascii="Sylfaen" w:hAnsi="Sylfaen" w:cs="Sylfaen"/>
              </w:rPr>
              <w:t>კონტროლისა</w:t>
            </w:r>
            <w:proofErr w:type="spellEnd"/>
            <w:r w:rsidRPr="000B7849">
              <w:rPr>
                <w:rFonts w:ascii="Sylfaen" w:hAnsi="Sylfaen"/>
              </w:rPr>
              <w:t xml:space="preserve"> </w:t>
            </w:r>
            <w:proofErr w:type="spellStart"/>
            <w:r w:rsidRPr="000B7849">
              <w:rPr>
                <w:rFonts w:ascii="Sylfaen" w:hAnsi="Sylfaen" w:cs="Sylfaen"/>
              </w:rPr>
              <w:t>და</w:t>
            </w:r>
            <w:proofErr w:type="spellEnd"/>
            <w:r w:rsidRPr="000B7849">
              <w:rPr>
                <w:rFonts w:ascii="Sylfaen" w:hAnsi="Sylfaen"/>
              </w:rPr>
              <w:t xml:space="preserve"> </w:t>
            </w:r>
            <w:proofErr w:type="spellStart"/>
            <w:r w:rsidRPr="000B7849">
              <w:rPr>
                <w:rFonts w:ascii="Sylfaen" w:hAnsi="Sylfaen" w:cs="Sylfaen"/>
              </w:rPr>
              <w:t>საზოგადოებრივი</w:t>
            </w:r>
            <w:proofErr w:type="spellEnd"/>
            <w:r w:rsidRPr="000B7849">
              <w:rPr>
                <w:rFonts w:ascii="Sylfaen" w:hAnsi="Sylfaen"/>
              </w:rPr>
              <w:t xml:space="preserve"> </w:t>
            </w:r>
            <w:proofErr w:type="spellStart"/>
            <w:r w:rsidRPr="000B7849">
              <w:rPr>
                <w:rFonts w:ascii="Sylfaen" w:hAnsi="Sylfaen" w:cs="Sylfaen"/>
              </w:rPr>
              <w:t>ჯანმრთელობის</w:t>
            </w:r>
            <w:proofErr w:type="spellEnd"/>
            <w:r w:rsidRPr="000B7849">
              <w:rPr>
                <w:rFonts w:ascii="Sylfaen" w:hAnsi="Sylfaen"/>
              </w:rPr>
              <w:t xml:space="preserve"> </w:t>
            </w:r>
            <w:proofErr w:type="spellStart"/>
            <w:r w:rsidRPr="000B7849">
              <w:rPr>
                <w:rFonts w:ascii="Sylfaen" w:hAnsi="Sylfaen" w:cs="Sylfaen"/>
              </w:rPr>
              <w:t>ეროვნული</w:t>
            </w:r>
            <w:proofErr w:type="spellEnd"/>
            <w:r w:rsidRPr="000B7849">
              <w:rPr>
                <w:rFonts w:ascii="Sylfaen" w:hAnsi="Sylfaen"/>
              </w:rPr>
              <w:t xml:space="preserve"> </w:t>
            </w:r>
            <w:proofErr w:type="spellStart"/>
            <w:r w:rsidRPr="000B7849">
              <w:rPr>
                <w:rFonts w:ascii="Sylfaen" w:hAnsi="Sylfaen" w:cs="Sylfaen"/>
              </w:rPr>
              <w:t>ცენტრი</w:t>
            </w:r>
            <w:proofErr w:type="spellEnd"/>
            <w:r w:rsidRPr="000B7849">
              <w:rPr>
                <w:rFonts w:ascii="Sylfaen" w:hAnsi="Sylfaen" w:cs="Sylfaen"/>
              </w:rPr>
              <w:t>;</w:t>
            </w:r>
          </w:p>
          <w:p w:rsidR="00C64844" w:rsidRPr="000B7849" w:rsidRDefault="00C64844" w:rsidP="00C64844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hAnsi="Sylfaen" w:cs="Sylfaen"/>
                <w:lang w:val="ka-GE"/>
              </w:rPr>
            </w:pPr>
            <w:r w:rsidRPr="000B7849">
              <w:rPr>
                <w:rFonts w:ascii="Sylfaen" w:hAnsi="Sylfaen" w:cs="Sylfaen"/>
                <w:lang w:val="ka-GE"/>
              </w:rPr>
              <w:t>სსიპ სოციალური მომსახურების სააგენტო</w:t>
            </w:r>
          </w:p>
          <w:p w:rsidR="00C64844" w:rsidRPr="000B7849" w:rsidRDefault="00C64844" w:rsidP="002111C1">
            <w:pPr>
              <w:pStyle w:val="NoSpacing"/>
              <w:spacing w:after="100" w:afterAutospacing="1"/>
              <w:rPr>
                <w:sz w:val="20"/>
                <w:szCs w:val="20"/>
                <w:lang w:val="ka-GE"/>
              </w:rPr>
            </w:pPr>
          </w:p>
          <w:p w:rsidR="00C64844" w:rsidRPr="000B7849" w:rsidRDefault="00C64844" w:rsidP="002111C1">
            <w:pPr>
              <w:pStyle w:val="NoSpacing"/>
              <w:spacing w:after="100" w:afterAutospacing="1"/>
              <w:rPr>
                <w:sz w:val="20"/>
                <w:szCs w:val="20"/>
                <w:lang w:val="ka-GE"/>
              </w:rPr>
            </w:pPr>
          </w:p>
          <w:p w:rsidR="002111C1" w:rsidRPr="000B7849" w:rsidRDefault="002111C1" w:rsidP="000847AF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hAnsi="Sylfaen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11C1" w:rsidRPr="000B7849" w:rsidRDefault="002B0735" w:rsidP="000847AF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hAnsi="Sylfaen"/>
                <w:lang w:val="ka-GE"/>
              </w:rPr>
            </w:pPr>
            <w:r w:rsidRPr="000B7849">
              <w:rPr>
                <w:rFonts w:ascii="Sylfaen" w:hAnsi="Sylfaen"/>
                <w:lang w:val="ka-GE"/>
              </w:rPr>
              <w:t xml:space="preserve">2019 </w:t>
            </w:r>
            <w:r w:rsidR="002111C1" w:rsidRPr="000B7849">
              <w:rPr>
                <w:rFonts w:ascii="Sylfaen" w:hAnsi="Sylfaen"/>
                <w:lang w:val="ka-GE"/>
              </w:rPr>
              <w:t>წლის განმავლობაში</w:t>
            </w:r>
          </w:p>
        </w:tc>
      </w:tr>
      <w:tr w:rsidR="002111C1" w:rsidRPr="000B7849" w:rsidTr="002B0735">
        <w:tblPrEx>
          <w:tblLook w:val="0000" w:firstRow="0" w:lastRow="0" w:firstColumn="0" w:lastColumn="0" w:noHBand="0" w:noVBand="0"/>
        </w:tblPrEx>
        <w:trPr>
          <w:trHeight w:hRule="exact" w:val="2000"/>
        </w:trPr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11C1" w:rsidRPr="000B7849" w:rsidRDefault="002111C1" w:rsidP="000847AF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eastAsia="Sylfaen" w:hAnsi="Sylfaen" w:cs="Sylfaen"/>
                <w:b/>
                <w:lang w:val="ka-GE"/>
              </w:rPr>
            </w:pPr>
            <w:r w:rsidRPr="000B7849">
              <w:rPr>
                <w:rFonts w:ascii="Sylfaen" w:eastAsia="Sylfaen" w:hAnsi="Sylfaen" w:cs="Sylfaen"/>
                <w:b/>
                <w:lang w:val="ka-GE"/>
              </w:rPr>
              <w:t xml:space="preserve">1.5.1.2  </w:t>
            </w:r>
            <w:proofErr w:type="spellStart"/>
            <w:r w:rsidRPr="000B7849">
              <w:rPr>
                <w:rFonts w:ascii="Sylfaen" w:hAnsi="Sylfaen" w:cs="Sylfaen"/>
                <w:color w:val="000000"/>
              </w:rPr>
              <w:t>შრომისა</w:t>
            </w:r>
            <w:proofErr w:type="spellEnd"/>
            <w:r w:rsidRPr="000B7849"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 w:rsidRPr="000B7849">
              <w:rPr>
                <w:rFonts w:ascii="Sylfaen" w:hAnsi="Sylfaen" w:cs="Sylfaen"/>
                <w:color w:val="000000"/>
              </w:rPr>
              <w:t>და</w:t>
            </w:r>
            <w:proofErr w:type="spellEnd"/>
            <w:r w:rsidRPr="000B7849"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 w:rsidRPr="000B7849">
              <w:rPr>
                <w:rFonts w:ascii="Sylfaen" w:hAnsi="Sylfaen" w:cs="Sylfaen"/>
                <w:color w:val="000000"/>
              </w:rPr>
              <w:t>დასაქმების</w:t>
            </w:r>
            <w:proofErr w:type="spellEnd"/>
            <w:r w:rsidRPr="000B7849"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 w:rsidRPr="000B7849">
              <w:rPr>
                <w:rFonts w:ascii="Sylfaen" w:hAnsi="Sylfaen" w:cs="Sylfaen"/>
                <w:color w:val="000000"/>
              </w:rPr>
              <w:t>სფეროში</w:t>
            </w:r>
            <w:proofErr w:type="spellEnd"/>
            <w:r w:rsidRPr="000B7849">
              <w:rPr>
                <w:rFonts w:ascii="Sylfaen" w:hAnsi="Sylfaen" w:cs="Calibri"/>
                <w:color w:val="000000"/>
              </w:rPr>
              <w:t xml:space="preserve"> (</w:t>
            </w:r>
            <w:proofErr w:type="spellStart"/>
            <w:r w:rsidRPr="000B7849">
              <w:rPr>
                <w:rFonts w:ascii="Sylfaen" w:hAnsi="Sylfaen" w:cs="Sylfaen"/>
                <w:color w:val="000000"/>
              </w:rPr>
              <w:t>შრომითი</w:t>
            </w:r>
            <w:proofErr w:type="spellEnd"/>
            <w:r w:rsidRPr="000B7849"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 w:rsidRPr="000B7849">
              <w:rPr>
                <w:rFonts w:ascii="Sylfaen" w:hAnsi="Sylfaen" w:cs="Sylfaen"/>
                <w:color w:val="000000"/>
              </w:rPr>
              <w:t>უფლებები</w:t>
            </w:r>
            <w:proofErr w:type="spellEnd"/>
            <w:r w:rsidRPr="000B7849">
              <w:rPr>
                <w:rFonts w:ascii="Sylfaen" w:hAnsi="Sylfaen" w:cs="Calibri"/>
                <w:color w:val="000000"/>
              </w:rPr>
              <w:t xml:space="preserve">) </w:t>
            </w:r>
            <w:proofErr w:type="spellStart"/>
            <w:r w:rsidRPr="000B7849">
              <w:rPr>
                <w:rFonts w:ascii="Sylfaen" w:hAnsi="Sylfaen" w:cs="Sylfaen"/>
                <w:color w:val="000000"/>
              </w:rPr>
              <w:t>განხორციელებული</w:t>
            </w:r>
            <w:proofErr w:type="spellEnd"/>
            <w:r w:rsidRPr="000B7849"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 w:rsidRPr="000B7849">
              <w:rPr>
                <w:rFonts w:ascii="Sylfaen" w:hAnsi="Sylfaen" w:cs="Sylfaen"/>
                <w:color w:val="000000"/>
              </w:rPr>
              <w:t>და</w:t>
            </w:r>
            <w:proofErr w:type="spellEnd"/>
            <w:r w:rsidRPr="000B7849"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 w:rsidRPr="000B7849">
              <w:rPr>
                <w:rFonts w:ascii="Sylfaen" w:hAnsi="Sylfaen" w:cs="Sylfaen"/>
                <w:color w:val="000000"/>
              </w:rPr>
              <w:t>მიმდინარე</w:t>
            </w:r>
            <w:proofErr w:type="spellEnd"/>
            <w:r w:rsidRPr="000B7849"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 w:rsidRPr="000B7849">
              <w:rPr>
                <w:rFonts w:ascii="Sylfaen" w:hAnsi="Sylfaen" w:cs="Sylfaen"/>
                <w:color w:val="000000"/>
              </w:rPr>
              <w:t>რეფორმების</w:t>
            </w:r>
            <w:proofErr w:type="spellEnd"/>
            <w:r w:rsidRPr="000B7849"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 w:rsidRPr="000B7849">
              <w:rPr>
                <w:rFonts w:ascii="Sylfaen" w:hAnsi="Sylfaen" w:cs="Sylfaen"/>
                <w:color w:val="000000"/>
              </w:rPr>
              <w:t>შესახებ</w:t>
            </w:r>
            <w:proofErr w:type="spellEnd"/>
            <w:r w:rsidRPr="000B7849"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 w:rsidRPr="000B7849">
              <w:rPr>
                <w:rFonts w:ascii="Sylfaen" w:hAnsi="Sylfaen" w:cs="Sylfaen"/>
                <w:color w:val="000000"/>
              </w:rPr>
              <w:t>ცნობიერების</w:t>
            </w:r>
            <w:proofErr w:type="spellEnd"/>
            <w:r w:rsidRPr="000B7849"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 w:rsidRPr="000B7849">
              <w:rPr>
                <w:rFonts w:ascii="Sylfaen" w:hAnsi="Sylfaen" w:cs="Sylfaen"/>
                <w:color w:val="000000"/>
              </w:rPr>
              <w:t>ამაღლება</w:t>
            </w:r>
            <w:proofErr w:type="spellEnd"/>
            <w:r w:rsidRPr="000B7849">
              <w:rPr>
                <w:rFonts w:ascii="Sylfaen" w:hAnsi="Sylfaen" w:cs="Calibri"/>
                <w:color w:val="000000"/>
              </w:rPr>
              <w:t xml:space="preserve"> </w:t>
            </w:r>
          </w:p>
          <w:p w:rsidR="002111C1" w:rsidRPr="000B7849" w:rsidRDefault="001C1569" w:rsidP="000847AF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eastAsia="Sylfaen" w:hAnsi="Sylfaen" w:cs="Sylfaen"/>
                <w:b/>
              </w:rPr>
            </w:pPr>
            <w:r w:rsidRPr="000B7849">
              <w:rPr>
                <w:rFonts w:ascii="Sylfaen" w:eastAsia="Sylfaen" w:hAnsi="Sylfaen" w:cs="Sylfaen"/>
                <w:b/>
              </w:rPr>
              <w:t xml:space="preserve"> </w:t>
            </w:r>
          </w:p>
        </w:tc>
        <w:tc>
          <w:tcPr>
            <w:tcW w:w="27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11C1" w:rsidRPr="000B7849" w:rsidRDefault="002111C1" w:rsidP="000847AF">
            <w:pPr>
              <w:rPr>
                <w:rFonts w:ascii="Sylfaen" w:hAnsi="Sylfaen" w:cs="Calibri"/>
                <w:color w:val="000000"/>
                <w:lang w:val="ka-GE"/>
              </w:rPr>
            </w:pPr>
            <w:proofErr w:type="spellStart"/>
            <w:proofErr w:type="gramStart"/>
            <w:r w:rsidRPr="000B7849">
              <w:rPr>
                <w:rFonts w:ascii="Sylfaen" w:hAnsi="Sylfaen" w:cs="Sylfaen"/>
                <w:color w:val="000000"/>
              </w:rPr>
              <w:t>საინფორმაციო</w:t>
            </w:r>
            <w:proofErr w:type="spellEnd"/>
            <w:proofErr w:type="gramEnd"/>
            <w:r w:rsidRPr="000B7849"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 w:rsidRPr="000B7849">
              <w:rPr>
                <w:rFonts w:ascii="Sylfaen" w:hAnsi="Sylfaen" w:cs="Sylfaen"/>
                <w:color w:val="000000"/>
              </w:rPr>
              <w:t>შეხვედრები</w:t>
            </w:r>
            <w:proofErr w:type="spellEnd"/>
            <w:r w:rsidR="000B7849">
              <w:rPr>
                <w:rFonts w:ascii="Sylfaen" w:hAnsi="Sylfaen" w:cs="Calibri"/>
                <w:color w:val="000000"/>
                <w:lang w:val="ka-GE"/>
              </w:rPr>
              <w:t>.</w:t>
            </w:r>
            <w:r w:rsidRPr="000B7849"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 w:rsidRPr="000B7849">
              <w:rPr>
                <w:rFonts w:ascii="Sylfaen" w:hAnsi="Sylfaen" w:cs="Sylfaen"/>
                <w:color w:val="000000"/>
              </w:rPr>
              <w:t>მედია</w:t>
            </w:r>
            <w:proofErr w:type="spellEnd"/>
            <w:r w:rsidRPr="000B7849"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 w:rsidRPr="000B7849">
              <w:rPr>
                <w:rFonts w:ascii="Sylfaen" w:hAnsi="Sylfaen" w:cs="Sylfaen"/>
                <w:color w:val="000000"/>
              </w:rPr>
              <w:t>საშუალებებით</w:t>
            </w:r>
            <w:proofErr w:type="spellEnd"/>
            <w:r w:rsidRPr="000B7849"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 w:rsidRPr="000B7849">
              <w:rPr>
                <w:rFonts w:ascii="Sylfaen" w:hAnsi="Sylfaen" w:cs="Sylfaen"/>
                <w:color w:val="000000"/>
              </w:rPr>
              <w:t>რეფორმების</w:t>
            </w:r>
            <w:proofErr w:type="spellEnd"/>
            <w:r w:rsidRPr="000B7849"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 w:rsidRPr="000B7849">
              <w:rPr>
                <w:rFonts w:ascii="Sylfaen" w:hAnsi="Sylfaen" w:cs="Sylfaen"/>
                <w:color w:val="000000"/>
              </w:rPr>
              <w:t>შესახებ</w:t>
            </w:r>
            <w:proofErr w:type="spellEnd"/>
            <w:r w:rsidRPr="000B7849"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 w:rsidRPr="000B7849">
              <w:rPr>
                <w:rFonts w:ascii="Sylfaen" w:hAnsi="Sylfaen" w:cs="Sylfaen"/>
                <w:color w:val="000000"/>
              </w:rPr>
              <w:t>ინფორმაციის</w:t>
            </w:r>
            <w:proofErr w:type="spellEnd"/>
            <w:r w:rsidRPr="000B7849"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 w:rsidRPr="000B7849">
              <w:rPr>
                <w:rFonts w:ascii="Sylfaen" w:hAnsi="Sylfaen" w:cs="Sylfaen"/>
                <w:color w:val="000000"/>
              </w:rPr>
              <w:t>გავრცელება</w:t>
            </w:r>
            <w:proofErr w:type="spellEnd"/>
            <w:r w:rsidR="000B7849">
              <w:rPr>
                <w:rFonts w:ascii="Sylfaen" w:hAnsi="Sylfaen" w:cs="Calibri"/>
                <w:color w:val="000000"/>
                <w:lang w:val="ka-GE"/>
              </w:rPr>
              <w:t>,</w:t>
            </w:r>
            <w:r w:rsidRPr="000B7849">
              <w:rPr>
                <w:rFonts w:ascii="Sylfaen" w:hAnsi="Sylfaen" w:cs="Calibri"/>
                <w:color w:val="000000"/>
              </w:rPr>
              <w:t xml:space="preserve">  </w:t>
            </w:r>
            <w:r w:rsidR="000B7849">
              <w:rPr>
                <w:rFonts w:ascii="Sylfaen" w:hAnsi="Sylfaen" w:cs="Calibri"/>
                <w:color w:val="000000"/>
                <w:lang w:val="ka-GE"/>
              </w:rPr>
              <w:t>მათ</w:t>
            </w:r>
            <w:r w:rsidRPr="000B7849">
              <w:rPr>
                <w:rFonts w:ascii="Sylfaen" w:hAnsi="Sylfaen" w:cs="Calibri"/>
                <w:color w:val="000000"/>
                <w:lang w:val="ka-GE"/>
              </w:rPr>
              <w:t xml:space="preserve"> შორის </w:t>
            </w:r>
            <w:proofErr w:type="spellStart"/>
            <w:r w:rsidRPr="000B7849">
              <w:rPr>
                <w:rFonts w:ascii="Sylfaen" w:hAnsi="Sylfaen" w:cs="Sylfaen"/>
                <w:color w:val="000000"/>
              </w:rPr>
              <w:t>ბუკლეტების</w:t>
            </w:r>
            <w:proofErr w:type="spellEnd"/>
            <w:r w:rsidRPr="000B7849">
              <w:rPr>
                <w:rFonts w:ascii="Sylfaen" w:hAnsi="Sylfaen" w:cs="Calibri"/>
                <w:color w:val="000000"/>
              </w:rPr>
              <w:t xml:space="preserve"> </w:t>
            </w:r>
            <w:r w:rsidRPr="000B7849">
              <w:rPr>
                <w:rFonts w:ascii="Sylfaen" w:hAnsi="Sylfaen" w:cs="Calibri"/>
                <w:color w:val="000000"/>
                <w:lang w:val="ka-GE"/>
              </w:rPr>
              <w:t xml:space="preserve"> </w:t>
            </w:r>
            <w:r w:rsidR="000B7849">
              <w:rPr>
                <w:rFonts w:ascii="Sylfaen" w:hAnsi="Sylfaen" w:cs="Sylfaen"/>
                <w:color w:val="000000"/>
                <w:lang w:val="ka-GE"/>
              </w:rPr>
              <w:t>სახით</w:t>
            </w:r>
            <w:r w:rsidRPr="000B7849">
              <w:rPr>
                <w:rFonts w:ascii="Sylfaen" w:hAnsi="Sylfaen" w:cs="Calibri"/>
                <w:color w:val="000000"/>
              </w:rPr>
              <w:t xml:space="preserve">  </w:t>
            </w:r>
            <w:proofErr w:type="spellStart"/>
            <w:r w:rsidRPr="000B7849">
              <w:rPr>
                <w:rFonts w:ascii="Sylfaen" w:hAnsi="Sylfaen" w:cs="Sylfaen"/>
                <w:color w:val="000000"/>
              </w:rPr>
              <w:t>შრომითი</w:t>
            </w:r>
            <w:proofErr w:type="spellEnd"/>
            <w:r w:rsidRPr="000B7849"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 w:rsidR="000B7849">
              <w:rPr>
                <w:rFonts w:ascii="Sylfaen" w:hAnsi="Sylfaen" w:cs="Sylfaen"/>
                <w:color w:val="000000"/>
              </w:rPr>
              <w:t>უფლებების</w:t>
            </w:r>
            <w:proofErr w:type="spellEnd"/>
            <w:r w:rsidRPr="000B7849">
              <w:rPr>
                <w:rFonts w:ascii="Sylfaen" w:hAnsi="Sylfaen" w:cs="Calibri"/>
                <w:color w:val="000000"/>
              </w:rPr>
              <w:t xml:space="preserve">  </w:t>
            </w:r>
            <w:proofErr w:type="spellStart"/>
            <w:r w:rsidRPr="000B7849">
              <w:rPr>
                <w:rFonts w:ascii="Sylfaen" w:hAnsi="Sylfaen" w:cs="Sylfaen"/>
                <w:color w:val="000000"/>
              </w:rPr>
              <w:t>საკითხებზე</w:t>
            </w:r>
            <w:proofErr w:type="spellEnd"/>
            <w:r w:rsidRPr="000B7849">
              <w:rPr>
                <w:rFonts w:ascii="Sylfaen" w:hAnsi="Sylfaen" w:cs="Sylfaen"/>
                <w:color w:val="000000"/>
                <w:lang w:val="ka-GE"/>
              </w:rPr>
              <w:t xml:space="preserve"> </w:t>
            </w:r>
          </w:p>
          <w:p w:rsidR="002111C1" w:rsidRPr="000B7849" w:rsidRDefault="002111C1" w:rsidP="000847AF">
            <w:pPr>
              <w:spacing w:after="100" w:afterAutospacing="1"/>
              <w:rPr>
                <w:rFonts w:ascii="Sylfaen" w:hAnsi="Sylfaen"/>
                <w:lang w:val="ka-GE"/>
              </w:rPr>
            </w:pPr>
          </w:p>
        </w:tc>
        <w:tc>
          <w:tcPr>
            <w:tcW w:w="306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11C1" w:rsidRPr="000B7849" w:rsidRDefault="002111C1" w:rsidP="000847AF">
            <w:pPr>
              <w:pStyle w:val="NoSpacing"/>
              <w:spacing w:after="100" w:afterAutospacing="1"/>
              <w:rPr>
                <w:sz w:val="20"/>
                <w:szCs w:val="20"/>
                <w:lang w:val="ka-GE"/>
              </w:rPr>
            </w:pPr>
            <w:r w:rsidRPr="000B7849">
              <w:rPr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  <w:p w:rsidR="002111C1" w:rsidRPr="000B7849" w:rsidRDefault="002111C1" w:rsidP="000847AF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hAnsi="Sylfaen" w:cs="Sylfaen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11C1" w:rsidRPr="000B7849" w:rsidRDefault="002B0735" w:rsidP="000847AF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hAnsi="Sylfaen"/>
                <w:lang w:val="ka-GE"/>
              </w:rPr>
            </w:pPr>
            <w:r w:rsidRPr="000B7849">
              <w:rPr>
                <w:rFonts w:ascii="Sylfaen" w:hAnsi="Sylfaen"/>
                <w:lang w:val="ka-GE"/>
              </w:rPr>
              <w:t xml:space="preserve">2019 </w:t>
            </w:r>
            <w:r w:rsidR="002111C1" w:rsidRPr="000B7849">
              <w:rPr>
                <w:rFonts w:ascii="Sylfaen" w:hAnsi="Sylfaen"/>
                <w:lang w:val="ka-GE"/>
              </w:rPr>
              <w:t>წლის განმავლობაში</w:t>
            </w:r>
          </w:p>
        </w:tc>
      </w:tr>
      <w:tr w:rsidR="00836234" w:rsidRPr="000B7849" w:rsidTr="0066544E">
        <w:trPr>
          <w:trHeight w:hRule="exact" w:val="358"/>
        </w:trPr>
        <w:tc>
          <w:tcPr>
            <w:tcW w:w="1423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 w:rsidR="00836234" w:rsidRPr="000B7849" w:rsidRDefault="00836234" w:rsidP="004012EE">
            <w:pPr>
              <w:spacing w:after="100" w:afterAutospacing="1"/>
              <w:ind w:left="189" w:right="-51"/>
              <w:jc w:val="both"/>
              <w:rPr>
                <w:rFonts w:ascii="Sylfaen" w:eastAsia="Sylfaen" w:hAnsi="Sylfaen" w:cs="Sylfaen"/>
              </w:rPr>
            </w:pPr>
            <w:r w:rsidRPr="000B7849">
              <w:rPr>
                <w:rFonts w:ascii="Sylfaen" w:hAnsi="Sylfaen"/>
                <w:noProof/>
              </w:rPr>
              <w:t xml:space="preserve">  </w:t>
            </w:r>
            <w:proofErr w:type="spellStart"/>
            <w:r w:rsidRPr="000B7849">
              <w:rPr>
                <w:rFonts w:ascii="Sylfaen" w:eastAsia="Sylfaen" w:hAnsi="Sylfaen" w:cs="Sylfaen"/>
                <w:b/>
                <w:spacing w:val="-2"/>
                <w:position w:val="1"/>
              </w:rPr>
              <w:t>სტრატეგიული</w:t>
            </w:r>
            <w:proofErr w:type="spellEnd"/>
            <w:r w:rsidRPr="000B7849">
              <w:rPr>
                <w:rFonts w:ascii="Sylfaen" w:eastAsia="Sylfaen" w:hAnsi="Sylfaen" w:cs="Sylfaen"/>
                <w:b/>
                <w:spacing w:val="-2"/>
                <w:position w:val="1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b/>
                <w:spacing w:val="-2"/>
                <w:position w:val="1"/>
              </w:rPr>
              <w:t>მიზანი</w:t>
            </w:r>
            <w:proofErr w:type="spellEnd"/>
            <w:r w:rsidRPr="000B7849">
              <w:rPr>
                <w:rFonts w:ascii="Sylfaen" w:eastAsia="Sylfaen" w:hAnsi="Sylfaen" w:cs="Sylfaen"/>
                <w:b/>
                <w:spacing w:val="-2"/>
                <w:position w:val="1"/>
              </w:rPr>
              <w:t xml:space="preserve"> 2:</w:t>
            </w:r>
            <w:r w:rsidRPr="000B7849">
              <w:rPr>
                <w:rFonts w:ascii="Sylfaen" w:eastAsia="Sylfaen" w:hAnsi="Sylfaen" w:cs="Sylfaen"/>
                <w:spacing w:val="-2"/>
                <w:position w:val="1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2"/>
                <w:position w:val="1"/>
              </w:rPr>
              <w:t>თანაბარი</w:t>
            </w:r>
            <w:proofErr w:type="spellEnd"/>
            <w:r w:rsidRPr="000B7849">
              <w:rPr>
                <w:rFonts w:ascii="Sylfaen" w:eastAsia="Sylfaen" w:hAnsi="Sylfaen" w:cs="Sylfaen"/>
                <w:spacing w:val="-2"/>
                <w:position w:val="1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2"/>
                <w:position w:val="1"/>
              </w:rPr>
              <w:t>სოციალური</w:t>
            </w:r>
            <w:proofErr w:type="spellEnd"/>
            <w:r w:rsidRPr="000B7849">
              <w:rPr>
                <w:rFonts w:ascii="Sylfaen" w:eastAsia="Sylfaen" w:hAnsi="Sylfaen" w:cs="Sylfaen"/>
                <w:spacing w:val="-2"/>
                <w:position w:val="1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2"/>
                <w:position w:val="1"/>
              </w:rPr>
              <w:t>და</w:t>
            </w:r>
            <w:proofErr w:type="spellEnd"/>
            <w:r w:rsidRPr="000B7849">
              <w:rPr>
                <w:rFonts w:ascii="Sylfaen" w:eastAsia="Sylfaen" w:hAnsi="Sylfaen" w:cs="Sylfaen"/>
                <w:spacing w:val="-2"/>
                <w:position w:val="1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2"/>
                <w:position w:val="1"/>
              </w:rPr>
              <w:t>ეკონომიკური</w:t>
            </w:r>
            <w:proofErr w:type="spellEnd"/>
            <w:r w:rsidRPr="000B7849">
              <w:rPr>
                <w:rFonts w:ascii="Sylfaen" w:eastAsia="Sylfaen" w:hAnsi="Sylfaen" w:cs="Sylfaen"/>
                <w:spacing w:val="-2"/>
                <w:position w:val="1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2"/>
                <w:position w:val="1"/>
              </w:rPr>
              <w:t>პირობებისა</w:t>
            </w:r>
            <w:proofErr w:type="spellEnd"/>
            <w:r w:rsidRPr="000B7849">
              <w:rPr>
                <w:rFonts w:ascii="Sylfaen" w:eastAsia="Sylfaen" w:hAnsi="Sylfaen" w:cs="Sylfaen"/>
                <w:spacing w:val="-2"/>
                <w:position w:val="1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2"/>
                <w:position w:val="1"/>
              </w:rPr>
              <w:t>და</w:t>
            </w:r>
            <w:proofErr w:type="spellEnd"/>
            <w:r w:rsidRPr="000B7849">
              <w:rPr>
                <w:rFonts w:ascii="Sylfaen" w:eastAsia="Sylfaen" w:hAnsi="Sylfaen" w:cs="Sylfaen"/>
                <w:spacing w:val="-2"/>
                <w:position w:val="1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2"/>
                <w:position w:val="1"/>
              </w:rPr>
              <w:t>შესაძლებლობების</w:t>
            </w:r>
            <w:proofErr w:type="spellEnd"/>
            <w:r w:rsidRPr="000B7849">
              <w:rPr>
                <w:rFonts w:ascii="Sylfaen" w:eastAsia="Sylfaen" w:hAnsi="Sylfaen" w:cs="Sylfaen"/>
                <w:spacing w:val="-2"/>
                <w:position w:val="1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2"/>
                <w:position w:val="1"/>
              </w:rPr>
              <w:t>შექმნა</w:t>
            </w:r>
            <w:proofErr w:type="spellEnd"/>
          </w:p>
        </w:tc>
      </w:tr>
      <w:tr w:rsidR="00836234" w:rsidRPr="000B7849" w:rsidTr="0066544E">
        <w:trPr>
          <w:trHeight w:hRule="exact" w:val="481"/>
        </w:trPr>
        <w:tc>
          <w:tcPr>
            <w:tcW w:w="1423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36234" w:rsidRPr="000B7849" w:rsidRDefault="00836234" w:rsidP="004012EE">
            <w:pPr>
              <w:spacing w:after="100" w:afterAutospacing="1"/>
              <w:ind w:left="1159" w:right="854" w:hanging="281"/>
              <w:jc w:val="both"/>
              <w:rPr>
                <w:rFonts w:ascii="Sylfaen" w:eastAsia="Sylfaen" w:hAnsi="Sylfaen" w:cs="Sylfaen"/>
              </w:rPr>
            </w:pPr>
            <w:proofErr w:type="spellStart"/>
            <w:proofErr w:type="gramStart"/>
            <w:r w:rsidRPr="000B7849">
              <w:rPr>
                <w:rFonts w:ascii="Sylfaen" w:eastAsia="Sylfaen" w:hAnsi="Sylfaen" w:cs="Sylfaen"/>
                <w:b/>
                <w:spacing w:val="-2"/>
              </w:rPr>
              <w:t>შუალედური</w:t>
            </w:r>
            <w:proofErr w:type="spellEnd"/>
            <w:proofErr w:type="gramEnd"/>
            <w:r w:rsidRPr="000B7849">
              <w:rPr>
                <w:rFonts w:ascii="Sylfaen" w:eastAsia="Sylfaen" w:hAnsi="Sylfaen" w:cs="Sylfaen"/>
                <w:b/>
                <w:spacing w:val="-2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b/>
                <w:spacing w:val="-2"/>
              </w:rPr>
              <w:t>მიზანი</w:t>
            </w:r>
            <w:proofErr w:type="spellEnd"/>
            <w:r w:rsidRPr="000B7849">
              <w:rPr>
                <w:rFonts w:ascii="Sylfaen" w:eastAsia="Sylfaen" w:hAnsi="Sylfaen" w:cs="Sylfaen"/>
                <w:b/>
                <w:spacing w:val="-2"/>
              </w:rPr>
              <w:t>: 2.1</w:t>
            </w:r>
            <w:r w:rsidRPr="000B7849">
              <w:rPr>
                <w:rFonts w:ascii="Sylfaen" w:eastAsia="Sylfaen" w:hAnsi="Sylfaen" w:cs="Sylfaen"/>
                <w:spacing w:val="-2"/>
              </w:rPr>
              <w:t xml:space="preserve">.  </w:t>
            </w:r>
            <w:proofErr w:type="spellStart"/>
            <w:r w:rsidRPr="000B7849">
              <w:rPr>
                <w:rFonts w:ascii="Sylfaen" w:eastAsia="Sylfaen" w:hAnsi="Sylfaen" w:cs="Sylfaen"/>
                <w:spacing w:val="-2"/>
              </w:rPr>
              <w:t>სოციალური</w:t>
            </w:r>
            <w:proofErr w:type="spellEnd"/>
            <w:r w:rsidRPr="000B7849">
              <w:rPr>
                <w:rFonts w:ascii="Sylfaen" w:eastAsia="Sylfaen" w:hAnsi="Sylfaen" w:cs="Sylfaen"/>
                <w:spacing w:val="-2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2"/>
              </w:rPr>
              <w:t>და</w:t>
            </w:r>
            <w:proofErr w:type="spellEnd"/>
            <w:r w:rsidRPr="000B7849">
              <w:rPr>
                <w:rFonts w:ascii="Sylfaen" w:eastAsia="Sylfaen" w:hAnsi="Sylfaen" w:cs="Sylfaen"/>
                <w:spacing w:val="-2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2"/>
              </w:rPr>
              <w:t>რეგიონული</w:t>
            </w:r>
            <w:proofErr w:type="spellEnd"/>
            <w:r w:rsidRPr="000B7849">
              <w:rPr>
                <w:rFonts w:ascii="Sylfaen" w:eastAsia="Sylfaen" w:hAnsi="Sylfaen" w:cs="Sylfaen"/>
                <w:spacing w:val="-2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2"/>
              </w:rPr>
              <w:t>მობილობის</w:t>
            </w:r>
            <w:proofErr w:type="spellEnd"/>
            <w:r w:rsidRPr="000B7849">
              <w:rPr>
                <w:rFonts w:ascii="Sylfaen" w:eastAsia="Sylfaen" w:hAnsi="Sylfaen" w:cs="Sylfaen"/>
                <w:spacing w:val="-2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2"/>
              </w:rPr>
              <w:t>ხელშეწყობა</w:t>
            </w:r>
            <w:proofErr w:type="spellEnd"/>
          </w:p>
        </w:tc>
      </w:tr>
      <w:tr w:rsidR="00836234" w:rsidRPr="000B7849" w:rsidTr="0066544E">
        <w:trPr>
          <w:trHeight w:hRule="exact" w:val="706"/>
        </w:trPr>
        <w:tc>
          <w:tcPr>
            <w:tcW w:w="1423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36234" w:rsidRPr="000B7849" w:rsidRDefault="00836234" w:rsidP="004012EE">
            <w:pPr>
              <w:spacing w:after="100" w:afterAutospacing="1"/>
              <w:ind w:left="102" w:right="534"/>
              <w:jc w:val="both"/>
              <w:rPr>
                <w:rFonts w:ascii="Sylfaen" w:eastAsia="Sylfaen" w:hAnsi="Sylfaen" w:cs="Sylfaen"/>
              </w:rPr>
            </w:pPr>
            <w:proofErr w:type="spellStart"/>
            <w:r w:rsidRPr="000B7849">
              <w:rPr>
                <w:rFonts w:ascii="Sylfaen" w:eastAsia="Sylfaen" w:hAnsi="Sylfaen" w:cs="Sylfaen"/>
                <w:b/>
                <w:spacing w:val="-1"/>
              </w:rPr>
              <w:t>ამოცანა</w:t>
            </w:r>
            <w:proofErr w:type="spellEnd"/>
            <w:r w:rsidR="006B1CB6" w:rsidRPr="000B7849">
              <w:rPr>
                <w:rFonts w:ascii="Sylfaen" w:eastAsia="Sylfaen" w:hAnsi="Sylfaen" w:cs="Sylfaen"/>
                <w:b/>
                <w:spacing w:val="-1"/>
              </w:rPr>
              <w:t>: 2.1.1</w:t>
            </w:r>
            <w:r w:rsidRPr="000B7849">
              <w:rPr>
                <w:rFonts w:ascii="Sylfaen" w:eastAsia="Sylfaen" w:hAnsi="Sylfaen" w:cs="Sylfaen"/>
                <w:spacing w:val="-1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1"/>
              </w:rPr>
              <w:t>ეთნიკურ</w:t>
            </w:r>
            <w:proofErr w:type="spellEnd"/>
            <w:r w:rsidRPr="000B7849">
              <w:rPr>
                <w:rFonts w:ascii="Sylfaen" w:eastAsia="Sylfaen" w:hAnsi="Sylfaen" w:cs="Sylfaen"/>
                <w:spacing w:val="-1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1"/>
              </w:rPr>
              <w:t>უმცირესობათა</w:t>
            </w:r>
            <w:proofErr w:type="spellEnd"/>
            <w:r w:rsidRPr="000B7849">
              <w:rPr>
                <w:rFonts w:ascii="Sylfaen" w:eastAsia="Sylfaen" w:hAnsi="Sylfaen" w:cs="Sylfaen"/>
                <w:spacing w:val="-1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1"/>
              </w:rPr>
              <w:t>წარმომადგენლების</w:t>
            </w:r>
            <w:proofErr w:type="spellEnd"/>
            <w:r w:rsidRPr="000B7849">
              <w:rPr>
                <w:rFonts w:ascii="Sylfaen" w:eastAsia="Sylfaen" w:hAnsi="Sylfaen" w:cs="Sylfaen"/>
                <w:spacing w:val="-1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1"/>
              </w:rPr>
              <w:t>სოციალური</w:t>
            </w:r>
            <w:proofErr w:type="spellEnd"/>
            <w:r w:rsidRPr="000B7849">
              <w:rPr>
                <w:rFonts w:ascii="Sylfaen" w:eastAsia="Sylfaen" w:hAnsi="Sylfaen" w:cs="Sylfaen"/>
                <w:spacing w:val="-1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1"/>
              </w:rPr>
              <w:t>მდგომარეობის</w:t>
            </w:r>
            <w:proofErr w:type="spellEnd"/>
            <w:r w:rsidRPr="000B7849">
              <w:rPr>
                <w:rFonts w:ascii="Sylfaen" w:eastAsia="Sylfaen" w:hAnsi="Sylfaen" w:cs="Sylfaen"/>
                <w:spacing w:val="-1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1"/>
              </w:rPr>
              <w:t>გაუმჯობესების</w:t>
            </w:r>
            <w:proofErr w:type="spellEnd"/>
            <w:r w:rsidRPr="000B7849">
              <w:rPr>
                <w:rFonts w:ascii="Sylfaen" w:eastAsia="Sylfaen" w:hAnsi="Sylfaen" w:cs="Sylfaen"/>
                <w:spacing w:val="-1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1"/>
              </w:rPr>
              <w:t>ხელშეწყობა</w:t>
            </w:r>
            <w:proofErr w:type="spellEnd"/>
          </w:p>
        </w:tc>
      </w:tr>
      <w:tr w:rsidR="00836234" w:rsidRPr="000B7849" w:rsidTr="0066544E">
        <w:trPr>
          <w:trHeight w:hRule="exact" w:val="705"/>
        </w:trPr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36234" w:rsidRPr="000B7849" w:rsidRDefault="00836234" w:rsidP="004012EE">
            <w:pPr>
              <w:spacing w:after="100" w:afterAutospacing="1"/>
              <w:ind w:left="102"/>
              <w:jc w:val="both"/>
              <w:rPr>
                <w:rFonts w:ascii="Sylfaen" w:eastAsia="Sylfaen" w:hAnsi="Sylfaen" w:cs="Sylfaen"/>
              </w:rPr>
            </w:pPr>
            <w:proofErr w:type="spellStart"/>
            <w:r w:rsidRPr="000B7849">
              <w:rPr>
                <w:rFonts w:ascii="Sylfaen" w:eastAsia="Sylfaen" w:hAnsi="Sylfaen" w:cs="Sylfaen"/>
                <w:spacing w:val="-3"/>
                <w:position w:val="1"/>
              </w:rPr>
              <w:t>დ</w:t>
            </w:r>
            <w:r w:rsidRPr="000B7849">
              <w:rPr>
                <w:rFonts w:ascii="Sylfaen" w:eastAsia="Sylfaen" w:hAnsi="Sylfaen" w:cs="Sylfaen"/>
                <w:spacing w:val="-1"/>
                <w:position w:val="1"/>
              </w:rPr>
              <w:t>აგეგ</w:t>
            </w:r>
            <w:r w:rsidRPr="000B7849">
              <w:rPr>
                <w:rFonts w:ascii="Sylfaen" w:eastAsia="Sylfaen" w:hAnsi="Sylfaen" w:cs="Sylfaen"/>
                <w:spacing w:val="-2"/>
                <w:position w:val="1"/>
              </w:rPr>
              <w:t>მ</w:t>
            </w:r>
            <w:r w:rsidRPr="000B7849">
              <w:rPr>
                <w:rFonts w:ascii="Sylfaen" w:eastAsia="Sylfaen" w:hAnsi="Sylfaen" w:cs="Sylfaen"/>
                <w:spacing w:val="-1"/>
                <w:position w:val="1"/>
              </w:rPr>
              <w:t>ი</w:t>
            </w:r>
            <w:r w:rsidRPr="000B7849">
              <w:rPr>
                <w:rFonts w:ascii="Sylfaen" w:eastAsia="Sylfaen" w:hAnsi="Sylfaen" w:cs="Sylfaen"/>
                <w:spacing w:val="-3"/>
                <w:position w:val="1"/>
              </w:rPr>
              <w:t>ლ</w:t>
            </w:r>
            <w:r w:rsidRPr="000B7849">
              <w:rPr>
                <w:rFonts w:ascii="Sylfaen" w:eastAsia="Sylfaen" w:hAnsi="Sylfaen" w:cs="Sylfaen"/>
                <w:position w:val="1"/>
              </w:rPr>
              <w:t>ი</w:t>
            </w:r>
            <w:proofErr w:type="spellEnd"/>
            <w:r w:rsidRPr="000B7849">
              <w:rPr>
                <w:rFonts w:ascii="Sylfaen" w:eastAsia="Sylfaen" w:hAnsi="Sylfaen" w:cs="Sylfaen"/>
                <w:spacing w:val="-12"/>
                <w:position w:val="1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4"/>
                <w:position w:val="1"/>
              </w:rPr>
              <w:t>ღ</w:t>
            </w:r>
            <w:r w:rsidRPr="000B7849">
              <w:rPr>
                <w:rFonts w:ascii="Sylfaen" w:eastAsia="Sylfaen" w:hAnsi="Sylfaen" w:cs="Sylfaen"/>
                <w:spacing w:val="-1"/>
                <w:position w:val="1"/>
              </w:rPr>
              <w:t>ო</w:t>
            </w:r>
            <w:r w:rsidRPr="000B7849">
              <w:rPr>
                <w:rFonts w:ascii="Sylfaen" w:eastAsia="Sylfaen" w:hAnsi="Sylfaen" w:cs="Sylfaen"/>
                <w:spacing w:val="-3"/>
                <w:position w:val="1"/>
              </w:rPr>
              <w:t>ნ</w:t>
            </w:r>
            <w:r w:rsidRPr="000B7849">
              <w:rPr>
                <w:rFonts w:ascii="Sylfaen" w:eastAsia="Sylfaen" w:hAnsi="Sylfaen" w:cs="Sylfaen"/>
                <w:spacing w:val="-1"/>
                <w:position w:val="1"/>
              </w:rPr>
              <w:t>ი</w:t>
            </w:r>
            <w:r w:rsidRPr="000B7849">
              <w:rPr>
                <w:rFonts w:ascii="Sylfaen" w:eastAsia="Sylfaen" w:hAnsi="Sylfaen" w:cs="Sylfaen"/>
                <w:spacing w:val="-2"/>
                <w:position w:val="1"/>
              </w:rPr>
              <w:t>ს</w:t>
            </w:r>
            <w:r w:rsidRPr="000B7849">
              <w:rPr>
                <w:rFonts w:ascii="Sylfaen" w:eastAsia="Sylfaen" w:hAnsi="Sylfaen" w:cs="Sylfaen"/>
                <w:position w:val="1"/>
              </w:rPr>
              <w:t>ძ</w:t>
            </w:r>
            <w:r w:rsidRPr="000B7849">
              <w:rPr>
                <w:rFonts w:ascii="Sylfaen" w:eastAsia="Sylfaen" w:hAnsi="Sylfaen" w:cs="Sylfaen"/>
                <w:spacing w:val="-1"/>
                <w:position w:val="1"/>
              </w:rPr>
              <w:t>იე</w:t>
            </w:r>
            <w:r w:rsidRPr="000B7849">
              <w:rPr>
                <w:rFonts w:ascii="Sylfaen" w:eastAsia="Sylfaen" w:hAnsi="Sylfaen" w:cs="Sylfaen"/>
                <w:spacing w:val="-4"/>
                <w:position w:val="1"/>
              </w:rPr>
              <w:t>ბ</w:t>
            </w:r>
            <w:r w:rsidRPr="000B7849">
              <w:rPr>
                <w:rFonts w:ascii="Sylfaen" w:eastAsia="Sylfaen" w:hAnsi="Sylfaen" w:cs="Sylfaen"/>
                <w:spacing w:val="-1"/>
                <w:position w:val="1"/>
              </w:rPr>
              <w:t>ე</w:t>
            </w:r>
            <w:r w:rsidRPr="000B7849">
              <w:rPr>
                <w:rFonts w:ascii="Sylfaen" w:eastAsia="Sylfaen" w:hAnsi="Sylfaen" w:cs="Sylfaen"/>
                <w:spacing w:val="-2"/>
                <w:position w:val="1"/>
              </w:rPr>
              <w:t>ბ</w:t>
            </w:r>
            <w:r w:rsidRPr="000B7849">
              <w:rPr>
                <w:rFonts w:ascii="Sylfaen" w:eastAsia="Sylfaen" w:hAnsi="Sylfaen" w:cs="Sylfaen"/>
                <w:position w:val="1"/>
              </w:rPr>
              <w:t>ი</w:t>
            </w:r>
            <w:proofErr w:type="spellEnd"/>
          </w:p>
        </w:tc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36234" w:rsidRPr="000B7849" w:rsidRDefault="00836234" w:rsidP="004012EE">
            <w:pPr>
              <w:spacing w:after="100" w:afterAutospacing="1"/>
              <w:ind w:left="102"/>
              <w:jc w:val="both"/>
              <w:rPr>
                <w:rFonts w:ascii="Sylfaen" w:eastAsia="Sylfaen" w:hAnsi="Sylfaen" w:cs="Sylfaen"/>
              </w:rPr>
            </w:pPr>
            <w:proofErr w:type="spellStart"/>
            <w:r w:rsidRPr="000B7849">
              <w:rPr>
                <w:rFonts w:ascii="Sylfaen" w:eastAsia="Sylfaen" w:hAnsi="Sylfaen" w:cs="Sylfaen"/>
                <w:spacing w:val="-1"/>
                <w:position w:val="1"/>
              </w:rPr>
              <w:t>გაზ</w:t>
            </w:r>
            <w:r w:rsidRPr="000B7849">
              <w:rPr>
                <w:rFonts w:ascii="Sylfaen" w:eastAsia="Sylfaen" w:hAnsi="Sylfaen" w:cs="Sylfaen"/>
                <w:spacing w:val="-4"/>
                <w:position w:val="1"/>
              </w:rPr>
              <w:t>ო</w:t>
            </w:r>
            <w:r w:rsidRPr="000B7849">
              <w:rPr>
                <w:rFonts w:ascii="Sylfaen" w:eastAsia="Sylfaen" w:hAnsi="Sylfaen" w:cs="Sylfaen"/>
                <w:position w:val="1"/>
              </w:rPr>
              <w:t>მ</w:t>
            </w:r>
            <w:r w:rsidRPr="000B7849">
              <w:rPr>
                <w:rFonts w:ascii="Sylfaen" w:eastAsia="Sylfaen" w:hAnsi="Sylfaen" w:cs="Sylfaen"/>
                <w:spacing w:val="-2"/>
                <w:position w:val="1"/>
              </w:rPr>
              <w:t>ვ</w:t>
            </w:r>
            <w:r w:rsidRPr="000B7849">
              <w:rPr>
                <w:rFonts w:ascii="Sylfaen" w:eastAsia="Sylfaen" w:hAnsi="Sylfaen" w:cs="Sylfaen"/>
                <w:spacing w:val="-1"/>
                <w:position w:val="1"/>
              </w:rPr>
              <w:t>ა</w:t>
            </w:r>
            <w:r w:rsidRPr="000B7849">
              <w:rPr>
                <w:rFonts w:ascii="Sylfaen" w:eastAsia="Sylfaen" w:hAnsi="Sylfaen" w:cs="Sylfaen"/>
                <w:spacing w:val="-3"/>
                <w:position w:val="1"/>
              </w:rPr>
              <w:t>დ</w:t>
            </w:r>
            <w:r w:rsidRPr="000B7849">
              <w:rPr>
                <w:rFonts w:ascii="Sylfaen" w:eastAsia="Sylfaen" w:hAnsi="Sylfaen" w:cs="Sylfaen"/>
                <w:position w:val="1"/>
              </w:rPr>
              <w:t>ი</w:t>
            </w:r>
            <w:proofErr w:type="spellEnd"/>
            <w:r w:rsidRPr="000B7849">
              <w:rPr>
                <w:rFonts w:ascii="Sylfaen" w:eastAsia="Sylfaen" w:hAnsi="Sylfaen" w:cs="Sylfaen"/>
                <w:spacing w:val="-13"/>
                <w:position w:val="1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3"/>
                <w:position w:val="1"/>
              </w:rPr>
              <w:t>ი</w:t>
            </w:r>
            <w:r w:rsidRPr="000B7849">
              <w:rPr>
                <w:rFonts w:ascii="Sylfaen" w:eastAsia="Sylfaen" w:hAnsi="Sylfaen" w:cs="Sylfaen"/>
                <w:position w:val="1"/>
              </w:rPr>
              <w:t>ნ</w:t>
            </w:r>
            <w:r w:rsidRPr="000B7849">
              <w:rPr>
                <w:rFonts w:ascii="Sylfaen" w:eastAsia="Sylfaen" w:hAnsi="Sylfaen" w:cs="Sylfaen"/>
                <w:spacing w:val="-3"/>
                <w:position w:val="1"/>
              </w:rPr>
              <w:t>დ</w:t>
            </w:r>
            <w:r w:rsidRPr="000B7849">
              <w:rPr>
                <w:rFonts w:ascii="Sylfaen" w:eastAsia="Sylfaen" w:hAnsi="Sylfaen" w:cs="Sylfaen"/>
                <w:spacing w:val="-1"/>
                <w:position w:val="1"/>
              </w:rPr>
              <w:t>იკ</w:t>
            </w:r>
            <w:r w:rsidRPr="000B7849">
              <w:rPr>
                <w:rFonts w:ascii="Sylfaen" w:eastAsia="Sylfaen" w:hAnsi="Sylfaen" w:cs="Sylfaen"/>
                <w:spacing w:val="-3"/>
                <w:position w:val="1"/>
              </w:rPr>
              <w:t>ა</w:t>
            </w:r>
            <w:r w:rsidRPr="000B7849">
              <w:rPr>
                <w:rFonts w:ascii="Sylfaen" w:eastAsia="Sylfaen" w:hAnsi="Sylfaen" w:cs="Sylfaen"/>
                <w:spacing w:val="-2"/>
                <w:position w:val="1"/>
              </w:rPr>
              <w:t>ტ</w:t>
            </w:r>
            <w:r w:rsidRPr="000B7849">
              <w:rPr>
                <w:rFonts w:ascii="Sylfaen" w:eastAsia="Sylfaen" w:hAnsi="Sylfaen" w:cs="Sylfaen"/>
                <w:spacing w:val="-1"/>
                <w:position w:val="1"/>
              </w:rPr>
              <w:t>ორე</w:t>
            </w:r>
            <w:r w:rsidRPr="000B7849">
              <w:rPr>
                <w:rFonts w:ascii="Sylfaen" w:eastAsia="Sylfaen" w:hAnsi="Sylfaen" w:cs="Sylfaen"/>
                <w:spacing w:val="-4"/>
                <w:position w:val="1"/>
              </w:rPr>
              <w:t>ბ</w:t>
            </w:r>
            <w:r w:rsidRPr="000B7849">
              <w:rPr>
                <w:rFonts w:ascii="Sylfaen" w:eastAsia="Sylfaen" w:hAnsi="Sylfaen" w:cs="Sylfaen"/>
                <w:position w:val="1"/>
              </w:rPr>
              <w:t>ი</w:t>
            </w:r>
            <w:proofErr w:type="spellEnd"/>
          </w:p>
        </w:tc>
        <w:tc>
          <w:tcPr>
            <w:tcW w:w="30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36234" w:rsidRPr="000B7849" w:rsidRDefault="00836234" w:rsidP="004012EE">
            <w:pPr>
              <w:spacing w:after="100" w:afterAutospacing="1"/>
              <w:ind w:left="102"/>
              <w:jc w:val="both"/>
              <w:rPr>
                <w:rFonts w:ascii="Sylfaen" w:eastAsia="Sylfaen" w:hAnsi="Sylfaen" w:cs="Sylfaen"/>
              </w:rPr>
            </w:pPr>
            <w:proofErr w:type="spellStart"/>
            <w:r w:rsidRPr="000B7849">
              <w:rPr>
                <w:rFonts w:ascii="Sylfaen" w:eastAsia="Sylfaen" w:hAnsi="Sylfaen" w:cs="Sylfaen"/>
                <w:position w:val="1"/>
              </w:rPr>
              <w:t>პ</w:t>
            </w:r>
            <w:r w:rsidRPr="000B7849">
              <w:rPr>
                <w:rFonts w:ascii="Sylfaen" w:eastAsia="Sylfaen" w:hAnsi="Sylfaen" w:cs="Sylfaen"/>
                <w:spacing w:val="-1"/>
                <w:position w:val="1"/>
              </w:rPr>
              <w:t>ა</w:t>
            </w:r>
            <w:r w:rsidRPr="000B7849">
              <w:rPr>
                <w:rFonts w:ascii="Sylfaen" w:eastAsia="Sylfaen" w:hAnsi="Sylfaen" w:cs="Sylfaen"/>
                <w:position w:val="1"/>
              </w:rPr>
              <w:t>ს</w:t>
            </w:r>
            <w:r w:rsidRPr="000B7849">
              <w:rPr>
                <w:rFonts w:ascii="Sylfaen" w:eastAsia="Sylfaen" w:hAnsi="Sylfaen" w:cs="Sylfaen"/>
                <w:spacing w:val="-3"/>
                <w:position w:val="1"/>
              </w:rPr>
              <w:t>უხ</w:t>
            </w:r>
            <w:r w:rsidRPr="000B7849">
              <w:rPr>
                <w:rFonts w:ascii="Sylfaen" w:eastAsia="Sylfaen" w:hAnsi="Sylfaen" w:cs="Sylfaen"/>
                <w:spacing w:val="-1"/>
                <w:position w:val="1"/>
              </w:rPr>
              <w:t>ი</w:t>
            </w:r>
            <w:r w:rsidRPr="000B7849">
              <w:rPr>
                <w:rFonts w:ascii="Sylfaen" w:eastAsia="Sylfaen" w:hAnsi="Sylfaen" w:cs="Sylfaen"/>
                <w:spacing w:val="-2"/>
                <w:position w:val="1"/>
              </w:rPr>
              <w:t>ს</w:t>
            </w:r>
            <w:r w:rsidRPr="000B7849">
              <w:rPr>
                <w:rFonts w:ascii="Sylfaen" w:eastAsia="Sylfaen" w:hAnsi="Sylfaen" w:cs="Sylfaen"/>
                <w:position w:val="1"/>
              </w:rPr>
              <w:t>მ</w:t>
            </w:r>
            <w:r w:rsidRPr="000B7849">
              <w:rPr>
                <w:rFonts w:ascii="Sylfaen" w:eastAsia="Sylfaen" w:hAnsi="Sylfaen" w:cs="Sylfaen"/>
                <w:spacing w:val="-1"/>
                <w:position w:val="1"/>
              </w:rPr>
              <w:t>გე</w:t>
            </w:r>
            <w:r w:rsidRPr="000B7849">
              <w:rPr>
                <w:rFonts w:ascii="Sylfaen" w:eastAsia="Sylfaen" w:hAnsi="Sylfaen" w:cs="Sylfaen"/>
                <w:spacing w:val="-4"/>
                <w:position w:val="1"/>
              </w:rPr>
              <w:t>ბ</w:t>
            </w:r>
            <w:r w:rsidRPr="000B7849">
              <w:rPr>
                <w:rFonts w:ascii="Sylfaen" w:eastAsia="Sylfaen" w:hAnsi="Sylfaen" w:cs="Sylfaen"/>
                <w:spacing w:val="-1"/>
                <w:position w:val="1"/>
              </w:rPr>
              <w:t>ე</w:t>
            </w:r>
            <w:r w:rsidRPr="000B7849">
              <w:rPr>
                <w:rFonts w:ascii="Sylfaen" w:eastAsia="Sylfaen" w:hAnsi="Sylfaen" w:cs="Sylfaen"/>
                <w:spacing w:val="-3"/>
                <w:position w:val="1"/>
              </w:rPr>
              <w:t>ლ</w:t>
            </w:r>
            <w:r w:rsidRPr="000B7849">
              <w:rPr>
                <w:rFonts w:ascii="Sylfaen" w:eastAsia="Sylfaen" w:hAnsi="Sylfaen" w:cs="Sylfaen"/>
                <w:position w:val="1"/>
              </w:rPr>
              <w:t>ი</w:t>
            </w:r>
            <w:proofErr w:type="spellEnd"/>
            <w:r w:rsidRPr="000B7849">
              <w:rPr>
                <w:rFonts w:ascii="Sylfaen" w:eastAsia="Sylfaen" w:hAnsi="Sylfaen" w:cs="Sylfaen"/>
                <w:spacing w:val="-16"/>
                <w:position w:val="1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3"/>
                <w:position w:val="1"/>
              </w:rPr>
              <w:t>უ</w:t>
            </w:r>
            <w:r w:rsidRPr="000B7849">
              <w:rPr>
                <w:rFonts w:ascii="Sylfaen" w:eastAsia="Sylfaen" w:hAnsi="Sylfaen" w:cs="Sylfaen"/>
                <w:spacing w:val="-2"/>
                <w:position w:val="1"/>
              </w:rPr>
              <w:t>წყ</w:t>
            </w:r>
            <w:r w:rsidRPr="000B7849">
              <w:rPr>
                <w:rFonts w:ascii="Sylfaen" w:eastAsia="Sylfaen" w:hAnsi="Sylfaen" w:cs="Sylfaen"/>
                <w:spacing w:val="-1"/>
                <w:position w:val="1"/>
              </w:rPr>
              <w:t>ე</w:t>
            </w:r>
            <w:r w:rsidRPr="000B7849">
              <w:rPr>
                <w:rFonts w:ascii="Sylfaen" w:eastAsia="Sylfaen" w:hAnsi="Sylfaen" w:cs="Sylfaen"/>
                <w:spacing w:val="-2"/>
                <w:position w:val="1"/>
              </w:rPr>
              <w:t>ბ</w:t>
            </w:r>
            <w:r w:rsidRPr="000B7849">
              <w:rPr>
                <w:rFonts w:ascii="Sylfaen" w:eastAsia="Sylfaen" w:hAnsi="Sylfaen" w:cs="Sylfaen"/>
                <w:position w:val="1"/>
              </w:rPr>
              <w:t>ა</w:t>
            </w:r>
            <w:proofErr w:type="spellEnd"/>
          </w:p>
        </w:tc>
        <w:tc>
          <w:tcPr>
            <w:tcW w:w="249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36234" w:rsidRPr="000B7849" w:rsidRDefault="00836234" w:rsidP="004012EE">
            <w:pPr>
              <w:spacing w:after="100" w:afterAutospacing="1"/>
              <w:ind w:left="102"/>
              <w:jc w:val="both"/>
              <w:rPr>
                <w:rFonts w:ascii="Sylfaen" w:eastAsia="Sylfaen" w:hAnsi="Sylfaen" w:cs="Sylfaen"/>
              </w:rPr>
            </w:pPr>
            <w:proofErr w:type="spellStart"/>
            <w:r w:rsidRPr="000B7849">
              <w:rPr>
                <w:rFonts w:ascii="Sylfaen" w:eastAsia="Sylfaen" w:hAnsi="Sylfaen" w:cs="Sylfaen"/>
                <w:spacing w:val="-1"/>
                <w:position w:val="1"/>
              </w:rPr>
              <w:t>შე</w:t>
            </w:r>
            <w:r w:rsidRPr="000B7849">
              <w:rPr>
                <w:rFonts w:ascii="Sylfaen" w:eastAsia="Sylfaen" w:hAnsi="Sylfaen" w:cs="Sylfaen"/>
                <w:spacing w:val="-2"/>
                <w:position w:val="1"/>
              </w:rPr>
              <w:t>ს</w:t>
            </w:r>
            <w:r w:rsidRPr="000B7849">
              <w:rPr>
                <w:rFonts w:ascii="Sylfaen" w:eastAsia="Sylfaen" w:hAnsi="Sylfaen" w:cs="Sylfaen"/>
                <w:spacing w:val="-1"/>
                <w:position w:val="1"/>
              </w:rPr>
              <w:t>რ</w:t>
            </w:r>
            <w:r w:rsidRPr="000B7849">
              <w:rPr>
                <w:rFonts w:ascii="Sylfaen" w:eastAsia="Sylfaen" w:hAnsi="Sylfaen" w:cs="Sylfaen"/>
                <w:spacing w:val="-3"/>
                <w:position w:val="1"/>
              </w:rPr>
              <w:t>ულ</w:t>
            </w:r>
            <w:r w:rsidRPr="000B7849">
              <w:rPr>
                <w:rFonts w:ascii="Sylfaen" w:eastAsia="Sylfaen" w:hAnsi="Sylfaen" w:cs="Sylfaen"/>
                <w:spacing w:val="-1"/>
                <w:position w:val="1"/>
              </w:rPr>
              <w:t>ე</w:t>
            </w:r>
            <w:r w:rsidRPr="000B7849">
              <w:rPr>
                <w:rFonts w:ascii="Sylfaen" w:eastAsia="Sylfaen" w:hAnsi="Sylfaen" w:cs="Sylfaen"/>
                <w:spacing w:val="-2"/>
                <w:position w:val="1"/>
              </w:rPr>
              <w:t>ბ</w:t>
            </w:r>
            <w:r w:rsidRPr="000B7849">
              <w:rPr>
                <w:rFonts w:ascii="Sylfaen" w:eastAsia="Sylfaen" w:hAnsi="Sylfaen" w:cs="Sylfaen"/>
                <w:spacing w:val="-1"/>
                <w:position w:val="1"/>
              </w:rPr>
              <w:t>ი</w:t>
            </w:r>
            <w:r w:rsidRPr="000B7849">
              <w:rPr>
                <w:rFonts w:ascii="Sylfaen" w:eastAsia="Sylfaen" w:hAnsi="Sylfaen" w:cs="Sylfaen"/>
                <w:position w:val="1"/>
              </w:rPr>
              <w:t>ს</w:t>
            </w:r>
            <w:proofErr w:type="spellEnd"/>
            <w:r w:rsidRPr="000B7849">
              <w:rPr>
                <w:rFonts w:ascii="Sylfaen" w:eastAsia="Sylfaen" w:hAnsi="Sylfaen" w:cs="Sylfaen"/>
                <w:spacing w:val="-14"/>
                <w:position w:val="1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2"/>
                <w:position w:val="1"/>
              </w:rPr>
              <w:t>ვ</w:t>
            </w:r>
            <w:r w:rsidRPr="000B7849">
              <w:rPr>
                <w:rFonts w:ascii="Sylfaen" w:eastAsia="Sylfaen" w:hAnsi="Sylfaen" w:cs="Sylfaen"/>
                <w:spacing w:val="-1"/>
                <w:position w:val="1"/>
              </w:rPr>
              <w:t>ა</w:t>
            </w:r>
            <w:r w:rsidRPr="000B7849">
              <w:rPr>
                <w:rFonts w:ascii="Sylfaen" w:eastAsia="Sylfaen" w:hAnsi="Sylfaen" w:cs="Sylfaen"/>
                <w:spacing w:val="-3"/>
                <w:position w:val="1"/>
              </w:rPr>
              <w:t>დ</w:t>
            </w:r>
            <w:r w:rsidRPr="000B7849">
              <w:rPr>
                <w:rFonts w:ascii="Sylfaen" w:eastAsia="Sylfaen" w:hAnsi="Sylfaen" w:cs="Sylfaen"/>
                <w:position w:val="1"/>
              </w:rPr>
              <w:t>ა</w:t>
            </w:r>
            <w:proofErr w:type="spellEnd"/>
          </w:p>
        </w:tc>
      </w:tr>
      <w:tr w:rsidR="00836234" w:rsidRPr="000B7849" w:rsidTr="0066544E">
        <w:trPr>
          <w:trHeight w:hRule="exact" w:val="2281"/>
        </w:trPr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6234" w:rsidRPr="000B7849" w:rsidRDefault="00A42A44" w:rsidP="004012EE">
            <w:pPr>
              <w:spacing w:after="100" w:afterAutospacing="1"/>
              <w:ind w:left="102"/>
              <w:rPr>
                <w:rFonts w:ascii="Sylfaen" w:hAnsi="Sylfaen" w:cs="Sylfaen"/>
              </w:rPr>
            </w:pPr>
            <w:r w:rsidRPr="000B7849">
              <w:rPr>
                <w:rFonts w:ascii="Sylfaen" w:eastAsia="Sylfaen" w:hAnsi="Sylfaen" w:cs="Sylfaen"/>
                <w:b/>
                <w:lang w:val="ka-GE"/>
              </w:rPr>
              <w:lastRenderedPageBreak/>
              <w:t>2.1.1.1</w:t>
            </w:r>
            <w:r w:rsidRPr="000B7849">
              <w:rPr>
                <w:rFonts w:ascii="Sylfaen" w:eastAsia="Sylfaen" w:hAnsi="Sylfaen" w:cs="Sylfaen"/>
                <w:lang w:val="ka-GE"/>
              </w:rPr>
              <w:t xml:space="preserve"> </w:t>
            </w:r>
            <w:r w:rsidR="00836234" w:rsidRPr="000B7849">
              <w:rPr>
                <w:rFonts w:ascii="Sylfaen" w:hAnsi="Sylfaen" w:cs="Sylfaen"/>
                <w:lang w:val="ka-GE"/>
              </w:rPr>
              <w:t>სოციალური</w:t>
            </w:r>
            <w:r w:rsidR="00836234" w:rsidRPr="000B7849">
              <w:rPr>
                <w:rFonts w:ascii="Sylfaen" w:hAnsi="Sylfaen"/>
                <w:lang w:val="ka-GE"/>
              </w:rPr>
              <w:t xml:space="preserve"> </w:t>
            </w:r>
            <w:r w:rsidR="00836234" w:rsidRPr="000B7849">
              <w:rPr>
                <w:rFonts w:ascii="Sylfaen" w:hAnsi="Sylfaen" w:cs="Sylfaen"/>
                <w:lang w:val="ka-GE"/>
              </w:rPr>
              <w:t>პროგრამების</w:t>
            </w:r>
            <w:r w:rsidR="00836234" w:rsidRPr="000B7849">
              <w:rPr>
                <w:rFonts w:ascii="Sylfaen" w:hAnsi="Sylfaen"/>
                <w:lang w:val="ka-GE"/>
              </w:rPr>
              <w:t xml:space="preserve"> </w:t>
            </w:r>
            <w:r w:rsidR="00836234" w:rsidRPr="000B7849">
              <w:rPr>
                <w:rFonts w:ascii="Sylfaen" w:hAnsi="Sylfaen" w:cs="Sylfaen"/>
                <w:lang w:val="ka-GE"/>
              </w:rPr>
              <w:t>გაცნობის</w:t>
            </w:r>
            <w:r w:rsidR="00836234" w:rsidRPr="000B7849">
              <w:rPr>
                <w:rFonts w:ascii="Sylfaen" w:hAnsi="Sylfaen"/>
                <w:lang w:val="ka-GE"/>
              </w:rPr>
              <w:t xml:space="preserve"> </w:t>
            </w:r>
            <w:r w:rsidR="00836234" w:rsidRPr="000B7849">
              <w:rPr>
                <w:rFonts w:ascii="Sylfaen" w:hAnsi="Sylfaen" w:cs="Sylfaen"/>
                <w:lang w:val="ka-GE"/>
              </w:rPr>
              <w:t>მიზნით</w:t>
            </w:r>
            <w:r w:rsidR="00836234" w:rsidRPr="000B7849">
              <w:rPr>
                <w:rFonts w:ascii="Sylfaen" w:hAnsi="Sylfaen"/>
                <w:lang w:val="ka-GE"/>
              </w:rPr>
              <w:t xml:space="preserve">, </w:t>
            </w:r>
            <w:r w:rsidR="00836234" w:rsidRPr="000B7849">
              <w:rPr>
                <w:rFonts w:ascii="Sylfaen" w:hAnsi="Sylfaen" w:cs="Sylfaen"/>
                <w:lang w:val="ka-GE"/>
              </w:rPr>
              <w:t>საინფორმაციო</w:t>
            </w:r>
            <w:r w:rsidR="00836234" w:rsidRPr="000B7849">
              <w:rPr>
                <w:rFonts w:ascii="Sylfaen" w:hAnsi="Sylfaen"/>
                <w:lang w:val="ka-GE"/>
              </w:rPr>
              <w:t xml:space="preserve"> </w:t>
            </w:r>
            <w:r w:rsidR="00836234" w:rsidRPr="000B7849">
              <w:rPr>
                <w:rFonts w:ascii="Sylfaen" w:hAnsi="Sylfaen" w:cs="Sylfaen"/>
                <w:lang w:val="ka-GE"/>
              </w:rPr>
              <w:t>შეხვედრების</w:t>
            </w:r>
            <w:r w:rsidR="00836234" w:rsidRPr="000B7849">
              <w:rPr>
                <w:rFonts w:ascii="Sylfaen" w:hAnsi="Sylfaen"/>
                <w:lang w:val="ka-GE"/>
              </w:rPr>
              <w:t xml:space="preserve"> </w:t>
            </w:r>
            <w:r w:rsidR="00836234" w:rsidRPr="000B7849">
              <w:rPr>
                <w:rFonts w:ascii="Sylfaen" w:hAnsi="Sylfaen" w:cs="Sylfaen"/>
                <w:lang w:val="ka-GE"/>
              </w:rPr>
              <w:t>ორგანიზება</w:t>
            </w:r>
            <w:r w:rsidR="00836234" w:rsidRPr="000B7849"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="00836234" w:rsidRPr="000B7849">
              <w:rPr>
                <w:rFonts w:ascii="Sylfaen" w:hAnsi="Sylfaen" w:cs="Sylfaen"/>
              </w:rPr>
              <w:t>ეთნიკური</w:t>
            </w:r>
            <w:proofErr w:type="spellEnd"/>
            <w:r w:rsidR="00836234" w:rsidRPr="000B7849">
              <w:rPr>
                <w:rFonts w:ascii="Sylfaen" w:hAnsi="Sylfaen"/>
              </w:rPr>
              <w:t xml:space="preserve"> </w:t>
            </w:r>
            <w:proofErr w:type="spellStart"/>
            <w:r w:rsidR="00836234" w:rsidRPr="000B7849">
              <w:rPr>
                <w:rFonts w:ascii="Sylfaen" w:hAnsi="Sylfaen" w:cs="Sylfaen"/>
              </w:rPr>
              <w:t>უმცირესობებით</w:t>
            </w:r>
            <w:proofErr w:type="spellEnd"/>
            <w:r w:rsidR="00836234" w:rsidRPr="000B7849">
              <w:rPr>
                <w:rFonts w:ascii="Sylfaen" w:hAnsi="Sylfaen"/>
              </w:rPr>
              <w:t xml:space="preserve"> </w:t>
            </w:r>
            <w:proofErr w:type="spellStart"/>
            <w:r w:rsidR="00836234" w:rsidRPr="000B7849">
              <w:rPr>
                <w:rFonts w:ascii="Sylfaen" w:hAnsi="Sylfaen" w:cs="Sylfaen"/>
              </w:rPr>
              <w:t>დასახლებულ</w:t>
            </w:r>
            <w:proofErr w:type="spellEnd"/>
            <w:r w:rsidR="00836234" w:rsidRPr="000B7849">
              <w:rPr>
                <w:rFonts w:ascii="Sylfaen" w:hAnsi="Sylfaen" w:cs="Sylfaen"/>
                <w:lang w:val="ka-GE"/>
              </w:rPr>
              <w:t>ი</w:t>
            </w:r>
            <w:r w:rsidR="00836234" w:rsidRPr="000B7849">
              <w:rPr>
                <w:rFonts w:ascii="Sylfaen" w:hAnsi="Sylfaen"/>
                <w:lang w:val="ka-GE"/>
              </w:rPr>
              <w:t xml:space="preserve"> </w:t>
            </w:r>
            <w:r w:rsidR="00836234" w:rsidRPr="000B7849">
              <w:rPr>
                <w:rFonts w:ascii="Sylfaen" w:hAnsi="Sylfaen" w:cs="Sylfaen"/>
                <w:lang w:val="ka-GE"/>
              </w:rPr>
              <w:t>რეგიონების</w:t>
            </w:r>
            <w:r w:rsidR="00836234" w:rsidRPr="000B7849">
              <w:rPr>
                <w:rFonts w:ascii="Sylfaen" w:hAnsi="Sylfaen"/>
                <w:lang w:val="ka-GE"/>
              </w:rPr>
              <w:t xml:space="preserve"> </w:t>
            </w:r>
            <w:r w:rsidR="00836234" w:rsidRPr="000B7849">
              <w:rPr>
                <w:rFonts w:ascii="Sylfaen" w:hAnsi="Sylfaen" w:cs="Sylfaen"/>
                <w:lang w:val="ka-GE"/>
              </w:rPr>
              <w:t>მუნიციპალიტეტებში</w:t>
            </w:r>
            <w:r w:rsidR="00836234" w:rsidRPr="000B7849"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="00836234" w:rsidRPr="000B7849">
              <w:rPr>
                <w:rFonts w:ascii="Sylfaen" w:hAnsi="Sylfaen" w:cs="Sylfaen"/>
              </w:rPr>
              <w:t>ეთნიკური</w:t>
            </w:r>
            <w:proofErr w:type="spellEnd"/>
            <w:r w:rsidR="00836234" w:rsidRPr="000B7849">
              <w:rPr>
                <w:rFonts w:ascii="Sylfaen" w:hAnsi="Sylfaen"/>
              </w:rPr>
              <w:t xml:space="preserve"> </w:t>
            </w:r>
            <w:proofErr w:type="spellStart"/>
            <w:r w:rsidR="00836234" w:rsidRPr="000B7849">
              <w:rPr>
                <w:rFonts w:ascii="Sylfaen" w:hAnsi="Sylfaen" w:cs="Sylfaen"/>
              </w:rPr>
              <w:t>უმცირესობები</w:t>
            </w:r>
            <w:proofErr w:type="spellEnd"/>
            <w:r w:rsidR="00836234" w:rsidRPr="000B7849">
              <w:rPr>
                <w:rFonts w:ascii="Sylfaen" w:hAnsi="Sylfaen" w:cs="Sylfaen"/>
                <w:lang w:val="ka-GE"/>
              </w:rPr>
              <w:t>ს</w:t>
            </w:r>
            <w:r w:rsidR="00836234" w:rsidRPr="000B7849">
              <w:rPr>
                <w:rFonts w:ascii="Sylfaen" w:hAnsi="Sylfaen"/>
                <w:lang w:val="ka-GE"/>
              </w:rPr>
              <w:t xml:space="preserve"> </w:t>
            </w:r>
            <w:r w:rsidR="00836234" w:rsidRPr="000B7849">
              <w:rPr>
                <w:rFonts w:ascii="Sylfaen" w:hAnsi="Sylfaen" w:cs="Sylfaen"/>
                <w:lang w:val="ka-GE"/>
              </w:rPr>
              <w:t>წარმომადგენლებთან</w:t>
            </w:r>
            <w:r w:rsidR="00836234" w:rsidRPr="000B7849">
              <w:rPr>
                <w:rFonts w:ascii="Sylfaen" w:hAnsi="Sylfaen"/>
                <w:lang w:val="ka-GE"/>
              </w:rPr>
              <w:t xml:space="preserve">, </w:t>
            </w:r>
            <w:r w:rsidR="00836234" w:rsidRPr="000B7849">
              <w:rPr>
                <w:rFonts w:ascii="Sylfaen" w:hAnsi="Sylfaen" w:cs="Sylfaen"/>
                <w:lang w:val="ka-GE"/>
              </w:rPr>
              <w:t>არასამთავრობო</w:t>
            </w:r>
            <w:r w:rsidR="00836234" w:rsidRPr="000B7849">
              <w:rPr>
                <w:rFonts w:ascii="Sylfaen" w:hAnsi="Sylfaen"/>
                <w:lang w:val="ka-GE"/>
              </w:rPr>
              <w:t xml:space="preserve"> </w:t>
            </w:r>
            <w:r w:rsidR="00836234" w:rsidRPr="000B7849">
              <w:rPr>
                <w:rFonts w:ascii="Sylfaen" w:hAnsi="Sylfaen" w:cs="Sylfaen"/>
                <w:lang w:val="ka-GE"/>
              </w:rPr>
              <w:t>ორგანიზაციებთან</w:t>
            </w:r>
            <w:r w:rsidR="00836234" w:rsidRPr="000B7849">
              <w:rPr>
                <w:rFonts w:ascii="Sylfaen" w:hAnsi="Sylfaen"/>
                <w:lang w:val="ka-GE"/>
              </w:rPr>
              <w:t xml:space="preserve">, </w:t>
            </w:r>
            <w:r w:rsidR="00836234" w:rsidRPr="000B7849">
              <w:rPr>
                <w:rFonts w:ascii="Sylfaen" w:hAnsi="Sylfaen" w:cs="Sylfaen"/>
                <w:lang w:val="ka-GE"/>
              </w:rPr>
              <w:t>მუ</w:t>
            </w:r>
            <w:r w:rsidR="005200A4" w:rsidRPr="000B7849">
              <w:rPr>
                <w:rFonts w:ascii="Sylfaen" w:hAnsi="Sylfaen" w:cs="Sylfaen"/>
                <w:lang w:val="ka-GE"/>
              </w:rPr>
              <w:t>ნი</w:t>
            </w:r>
            <w:r w:rsidR="00836234" w:rsidRPr="000B7849">
              <w:rPr>
                <w:rFonts w:ascii="Sylfaen" w:hAnsi="Sylfaen" w:cs="Sylfaen"/>
                <w:lang w:val="ka-GE"/>
              </w:rPr>
              <w:t>ციპალიტეტის</w:t>
            </w:r>
            <w:r w:rsidR="00836234" w:rsidRPr="000B7849">
              <w:rPr>
                <w:rFonts w:ascii="Sylfaen" w:hAnsi="Sylfaen"/>
                <w:lang w:val="ka-GE"/>
              </w:rPr>
              <w:t xml:space="preserve"> </w:t>
            </w:r>
            <w:r w:rsidR="00836234" w:rsidRPr="000B7849">
              <w:rPr>
                <w:rFonts w:ascii="Sylfaen" w:hAnsi="Sylfaen" w:cs="Sylfaen"/>
                <w:lang w:val="ka-GE"/>
              </w:rPr>
              <w:t>წარმომადგენლებთან</w:t>
            </w:r>
            <w:r w:rsidR="00836234" w:rsidRPr="000B7849">
              <w:rPr>
                <w:rFonts w:ascii="Sylfaen" w:hAnsi="Sylfaen"/>
                <w:lang w:val="ka-GE"/>
              </w:rPr>
              <w:t xml:space="preserve"> </w:t>
            </w:r>
            <w:r w:rsidR="00836234" w:rsidRPr="000B7849">
              <w:rPr>
                <w:rFonts w:ascii="Sylfaen" w:hAnsi="Sylfaen" w:cs="Sylfaen"/>
                <w:lang w:val="ka-GE"/>
              </w:rPr>
              <w:t>და</w:t>
            </w:r>
            <w:r w:rsidR="00836234" w:rsidRPr="000B7849">
              <w:rPr>
                <w:rFonts w:ascii="Sylfaen" w:hAnsi="Sylfaen"/>
                <w:lang w:val="ka-GE"/>
              </w:rPr>
              <w:t xml:space="preserve"> </w:t>
            </w:r>
            <w:r w:rsidR="00836234" w:rsidRPr="000B7849">
              <w:rPr>
                <w:rFonts w:ascii="Sylfaen" w:hAnsi="Sylfaen" w:cs="Sylfaen"/>
                <w:lang w:val="ka-GE"/>
              </w:rPr>
              <w:t>სხვა</w:t>
            </w:r>
            <w:r w:rsidR="00836234" w:rsidRPr="000B7849">
              <w:rPr>
                <w:rFonts w:ascii="Sylfaen" w:hAnsi="Sylfaen"/>
                <w:lang w:val="ka-GE"/>
              </w:rPr>
              <w:t xml:space="preserve"> </w:t>
            </w:r>
            <w:r w:rsidR="00836234" w:rsidRPr="000B7849">
              <w:rPr>
                <w:rFonts w:ascii="Sylfaen" w:hAnsi="Sylfaen" w:cs="Sylfaen"/>
                <w:lang w:val="ka-GE"/>
              </w:rPr>
              <w:t>დაინტერესებულ</w:t>
            </w:r>
            <w:r w:rsidR="00836234" w:rsidRPr="000B7849">
              <w:rPr>
                <w:rFonts w:ascii="Sylfaen" w:hAnsi="Sylfaen"/>
                <w:lang w:val="ka-GE"/>
              </w:rPr>
              <w:t xml:space="preserve"> </w:t>
            </w:r>
            <w:r w:rsidR="00836234" w:rsidRPr="000B7849">
              <w:rPr>
                <w:rFonts w:ascii="Sylfaen" w:hAnsi="Sylfaen" w:cs="Sylfaen"/>
                <w:lang w:val="ka-GE"/>
              </w:rPr>
              <w:t>მხარეებთან.</w:t>
            </w:r>
          </w:p>
          <w:p w:rsidR="006B1CB6" w:rsidRPr="000B7849" w:rsidRDefault="006B1CB6" w:rsidP="004012EE">
            <w:pPr>
              <w:spacing w:after="100" w:afterAutospacing="1"/>
              <w:ind w:left="102"/>
              <w:rPr>
                <w:rFonts w:ascii="Sylfaen" w:hAnsi="Sylfaen" w:cs="Sylfaen"/>
              </w:rPr>
            </w:pPr>
          </w:p>
          <w:p w:rsidR="006B1CB6" w:rsidRPr="000B7849" w:rsidRDefault="006B1CB6" w:rsidP="004012EE">
            <w:pPr>
              <w:spacing w:after="100" w:afterAutospacing="1"/>
              <w:ind w:left="102"/>
              <w:rPr>
                <w:rFonts w:ascii="Sylfaen" w:hAnsi="Sylfaen"/>
                <w:b/>
              </w:rPr>
            </w:pPr>
          </w:p>
        </w:tc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6234" w:rsidRPr="000B7849" w:rsidRDefault="00836234" w:rsidP="004012EE">
            <w:pPr>
              <w:spacing w:after="100" w:afterAutospacing="1"/>
              <w:rPr>
                <w:rFonts w:ascii="Sylfaen" w:hAnsi="Sylfaen"/>
              </w:rPr>
            </w:pPr>
            <w:r w:rsidRPr="000B7849">
              <w:rPr>
                <w:rFonts w:ascii="Sylfaen" w:hAnsi="Sylfaen" w:cs="Sylfaen"/>
                <w:lang w:val="ka-GE"/>
              </w:rPr>
              <w:t>მინიმუმ</w:t>
            </w:r>
            <w:r w:rsidRPr="000B7849">
              <w:rPr>
                <w:rFonts w:ascii="Sylfaen" w:hAnsi="Sylfaen"/>
                <w:lang w:val="ka-GE"/>
              </w:rPr>
              <w:t xml:space="preserve"> </w:t>
            </w:r>
            <w:r w:rsidRPr="000B7849">
              <w:rPr>
                <w:rFonts w:ascii="Sylfaen" w:hAnsi="Sylfaen" w:cs="Sylfaen"/>
                <w:lang w:val="ka-GE"/>
              </w:rPr>
              <w:t>ორი</w:t>
            </w:r>
            <w:r w:rsidRPr="000B7849">
              <w:rPr>
                <w:rFonts w:ascii="Sylfaen" w:hAnsi="Sylfaen"/>
                <w:lang w:val="ka-GE"/>
              </w:rPr>
              <w:t xml:space="preserve"> </w:t>
            </w:r>
            <w:r w:rsidRPr="000B7849">
              <w:rPr>
                <w:rFonts w:ascii="Sylfaen" w:hAnsi="Sylfaen" w:cs="Sylfaen"/>
                <w:lang w:val="ka-GE"/>
              </w:rPr>
              <w:t>შეხვედრა</w:t>
            </w:r>
            <w:bookmarkStart w:id="0" w:name="_GoBack"/>
            <w:bookmarkEnd w:id="0"/>
          </w:p>
        </w:tc>
        <w:tc>
          <w:tcPr>
            <w:tcW w:w="30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6234" w:rsidRPr="000B7849" w:rsidRDefault="00836234" w:rsidP="004012EE">
            <w:pPr>
              <w:pStyle w:val="NoSpacing"/>
              <w:spacing w:after="100" w:afterAutospacing="1"/>
              <w:rPr>
                <w:sz w:val="20"/>
                <w:szCs w:val="20"/>
                <w:lang w:val="ka-GE"/>
              </w:rPr>
            </w:pPr>
            <w:r w:rsidRPr="000B7849">
              <w:rPr>
                <w:sz w:val="20"/>
                <w:szCs w:val="20"/>
                <w:lang w:val="ka-GE"/>
              </w:rPr>
              <w:t>საქართველოს</w:t>
            </w:r>
            <w:r w:rsidR="0066544E" w:rsidRPr="000B7849">
              <w:rPr>
                <w:sz w:val="20"/>
                <w:szCs w:val="20"/>
                <w:lang w:val="ka-GE"/>
              </w:rPr>
              <w:t xml:space="preserve"> ოკუპირებული ტერიტორიებიდან  დევნილთა,</w:t>
            </w:r>
            <w:r w:rsidRPr="000B7849">
              <w:rPr>
                <w:sz w:val="20"/>
                <w:szCs w:val="20"/>
                <w:lang w:val="ka-GE"/>
              </w:rPr>
              <w:t xml:space="preserve"> შრომის, ჯანმრთელობისა და სოციალური დაცვის სამინისტრო</w:t>
            </w:r>
          </w:p>
          <w:p w:rsidR="00836234" w:rsidRPr="000B7849" w:rsidRDefault="00836234" w:rsidP="004012EE">
            <w:pPr>
              <w:spacing w:after="100" w:afterAutospacing="1"/>
              <w:rPr>
                <w:rFonts w:ascii="Sylfaen" w:hAnsi="Sylfaen"/>
                <w:lang w:val="ka-GE"/>
              </w:rPr>
            </w:pPr>
          </w:p>
        </w:tc>
        <w:tc>
          <w:tcPr>
            <w:tcW w:w="249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6234" w:rsidRPr="000B7849" w:rsidRDefault="0066544E" w:rsidP="004012EE">
            <w:pPr>
              <w:spacing w:after="100" w:afterAutospacing="1"/>
              <w:rPr>
                <w:rFonts w:ascii="Sylfaen" w:hAnsi="Sylfaen"/>
              </w:rPr>
            </w:pPr>
            <w:r w:rsidRPr="000B7849">
              <w:rPr>
                <w:rFonts w:ascii="Sylfaen" w:hAnsi="Sylfaen" w:cs="Sylfaen"/>
                <w:lang w:val="ka-GE"/>
              </w:rPr>
              <w:t xml:space="preserve">2019 </w:t>
            </w:r>
            <w:r w:rsidR="00836234" w:rsidRPr="000B7849">
              <w:rPr>
                <w:rFonts w:ascii="Sylfaen" w:hAnsi="Sylfaen" w:cs="Sylfaen"/>
                <w:lang w:val="ka-GE"/>
              </w:rPr>
              <w:t>წლის</w:t>
            </w:r>
            <w:r w:rsidR="00836234" w:rsidRPr="000B7849">
              <w:rPr>
                <w:rFonts w:ascii="Sylfaen" w:hAnsi="Sylfaen"/>
                <w:lang w:val="ka-GE"/>
              </w:rPr>
              <w:t xml:space="preserve"> </w:t>
            </w:r>
            <w:r w:rsidR="00836234" w:rsidRPr="000B7849">
              <w:rPr>
                <w:rFonts w:ascii="Sylfaen" w:hAnsi="Sylfaen" w:cs="Sylfaen"/>
                <w:lang w:val="ka-GE"/>
              </w:rPr>
              <w:t>განმავლობაში</w:t>
            </w:r>
          </w:p>
        </w:tc>
      </w:tr>
    </w:tbl>
    <w:p w:rsidR="00852957" w:rsidRPr="000B7849" w:rsidRDefault="00852957" w:rsidP="004012EE">
      <w:pPr>
        <w:spacing w:after="100" w:afterAutospacing="1"/>
        <w:ind w:right="100"/>
        <w:jc w:val="right"/>
        <w:rPr>
          <w:rFonts w:ascii="Sylfaen" w:hAnsi="Sylfaen"/>
        </w:rPr>
      </w:pPr>
    </w:p>
    <w:sectPr w:rsidR="00852957" w:rsidRPr="000B7849" w:rsidSect="00852957">
      <w:headerReference w:type="default" r:id="rId8"/>
      <w:pgSz w:w="15840" w:h="12240" w:orient="landscape"/>
      <w:pgMar w:top="1520" w:right="480" w:bottom="280" w:left="90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B53" w:rsidRDefault="00CC1B53" w:rsidP="00852957">
      <w:r>
        <w:separator/>
      </w:r>
    </w:p>
  </w:endnote>
  <w:endnote w:type="continuationSeparator" w:id="0">
    <w:p w:rsidR="00CC1B53" w:rsidRDefault="00CC1B53" w:rsidP="00852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B53" w:rsidRDefault="00CC1B53" w:rsidP="00852957">
      <w:r>
        <w:separator/>
      </w:r>
    </w:p>
  </w:footnote>
  <w:footnote w:type="continuationSeparator" w:id="0">
    <w:p w:rsidR="00CC1B53" w:rsidRDefault="00CC1B53" w:rsidP="008529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957" w:rsidRDefault="007F4294">
    <w:pPr>
      <w:spacing w:line="200" w:lineRule="exact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4679950</wp:posOffset>
          </wp:positionH>
          <wp:positionV relativeFrom="page">
            <wp:posOffset>457200</wp:posOffset>
          </wp:positionV>
          <wp:extent cx="914400" cy="51625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16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037FA"/>
    <w:multiLevelType w:val="multilevel"/>
    <w:tmpl w:val="64825A4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957"/>
    <w:rsid w:val="00067750"/>
    <w:rsid w:val="00080D9F"/>
    <w:rsid w:val="000B7849"/>
    <w:rsid w:val="000D1CEC"/>
    <w:rsid w:val="0012479E"/>
    <w:rsid w:val="001445CA"/>
    <w:rsid w:val="0016259D"/>
    <w:rsid w:val="0016354B"/>
    <w:rsid w:val="001A0DC8"/>
    <w:rsid w:val="001C1569"/>
    <w:rsid w:val="001E3917"/>
    <w:rsid w:val="001F6AEC"/>
    <w:rsid w:val="00207502"/>
    <w:rsid w:val="002111C1"/>
    <w:rsid w:val="00245E6A"/>
    <w:rsid w:val="0025103E"/>
    <w:rsid w:val="002529D2"/>
    <w:rsid w:val="00266F72"/>
    <w:rsid w:val="00267E9B"/>
    <w:rsid w:val="00285CB5"/>
    <w:rsid w:val="00294743"/>
    <w:rsid w:val="002B0735"/>
    <w:rsid w:val="002E50D4"/>
    <w:rsid w:val="002E5462"/>
    <w:rsid w:val="003369DB"/>
    <w:rsid w:val="003B5207"/>
    <w:rsid w:val="003D5EE0"/>
    <w:rsid w:val="004012EE"/>
    <w:rsid w:val="00403895"/>
    <w:rsid w:val="00467A95"/>
    <w:rsid w:val="00473879"/>
    <w:rsid w:val="004D38E8"/>
    <w:rsid w:val="00510BE3"/>
    <w:rsid w:val="005200A4"/>
    <w:rsid w:val="00583705"/>
    <w:rsid w:val="005B2322"/>
    <w:rsid w:val="005E1DE0"/>
    <w:rsid w:val="0066544E"/>
    <w:rsid w:val="006A11EE"/>
    <w:rsid w:val="006B1CB6"/>
    <w:rsid w:val="006F0349"/>
    <w:rsid w:val="006F04CC"/>
    <w:rsid w:val="007451B3"/>
    <w:rsid w:val="0078755D"/>
    <w:rsid w:val="007B38BB"/>
    <w:rsid w:val="007D003B"/>
    <w:rsid w:val="007F4294"/>
    <w:rsid w:val="00806FCE"/>
    <w:rsid w:val="00836234"/>
    <w:rsid w:val="00852957"/>
    <w:rsid w:val="0089739B"/>
    <w:rsid w:val="00916318"/>
    <w:rsid w:val="0096232E"/>
    <w:rsid w:val="00980625"/>
    <w:rsid w:val="00987785"/>
    <w:rsid w:val="00A10CCA"/>
    <w:rsid w:val="00A238B1"/>
    <w:rsid w:val="00A42A44"/>
    <w:rsid w:val="00A63B8C"/>
    <w:rsid w:val="00A72591"/>
    <w:rsid w:val="00AA07A2"/>
    <w:rsid w:val="00AB2BE8"/>
    <w:rsid w:val="00AB4589"/>
    <w:rsid w:val="00B02702"/>
    <w:rsid w:val="00BB49BC"/>
    <w:rsid w:val="00BB524F"/>
    <w:rsid w:val="00BD0AD5"/>
    <w:rsid w:val="00BE1046"/>
    <w:rsid w:val="00C64844"/>
    <w:rsid w:val="00CC1B53"/>
    <w:rsid w:val="00CD2567"/>
    <w:rsid w:val="00D32C4C"/>
    <w:rsid w:val="00D52D92"/>
    <w:rsid w:val="00E0650D"/>
    <w:rsid w:val="00E10C18"/>
    <w:rsid w:val="00E170BB"/>
    <w:rsid w:val="00E35587"/>
    <w:rsid w:val="00E44268"/>
    <w:rsid w:val="00E71EE8"/>
    <w:rsid w:val="00EF19EA"/>
    <w:rsid w:val="00F435AF"/>
    <w:rsid w:val="00F92985"/>
    <w:rsid w:val="00FA4AAA"/>
    <w:rsid w:val="00FD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NoSpacing">
    <w:name w:val="No Spacing"/>
    <w:uiPriority w:val="1"/>
    <w:qFormat/>
    <w:rsid w:val="002E50D4"/>
    <w:rPr>
      <w:rFonts w:ascii="Sylfaen" w:eastAsiaTheme="minorHAnsi" w:hAnsi="Sylfaen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E50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50D4"/>
  </w:style>
  <w:style w:type="paragraph" w:styleId="Footer">
    <w:name w:val="footer"/>
    <w:basedOn w:val="Normal"/>
    <w:link w:val="FooterChar"/>
    <w:uiPriority w:val="99"/>
    <w:unhideWhenUsed/>
    <w:rsid w:val="002E50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50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NoSpacing">
    <w:name w:val="No Spacing"/>
    <w:uiPriority w:val="1"/>
    <w:qFormat/>
    <w:rsid w:val="002E50D4"/>
    <w:rPr>
      <w:rFonts w:ascii="Sylfaen" w:eastAsiaTheme="minorHAnsi" w:hAnsi="Sylfaen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E50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50D4"/>
  </w:style>
  <w:style w:type="paragraph" w:styleId="Footer">
    <w:name w:val="footer"/>
    <w:basedOn w:val="Normal"/>
    <w:link w:val="FooterChar"/>
    <w:uiPriority w:val="99"/>
    <w:unhideWhenUsed/>
    <w:rsid w:val="002E50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50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2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Tiko</dc:creator>
  <cp:lastModifiedBy>Tamar Beridze</cp:lastModifiedBy>
  <cp:revision>2</cp:revision>
  <cp:lastPrinted>2018-01-05T10:49:00Z</cp:lastPrinted>
  <dcterms:created xsi:type="dcterms:W3CDTF">2019-07-01T07:02:00Z</dcterms:created>
  <dcterms:modified xsi:type="dcterms:W3CDTF">2019-07-01T07:02:00Z</dcterms:modified>
</cp:coreProperties>
</file>