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F98" w:rsidRPr="00960C17" w:rsidRDefault="00E63F98">
      <w:pPr>
        <w:spacing w:line="200" w:lineRule="exact"/>
        <w:rPr>
          <w:rFonts w:asciiTheme="majorHAnsi" w:hAnsiTheme="majorHAnsi"/>
        </w:rPr>
      </w:pPr>
    </w:p>
    <w:p w:rsidR="00E63F98" w:rsidRDefault="00E63F98">
      <w:pPr>
        <w:spacing w:line="200" w:lineRule="exact"/>
      </w:pPr>
    </w:p>
    <w:p w:rsidR="00E63F98" w:rsidRDefault="00E63F98">
      <w:pPr>
        <w:spacing w:before="1" w:line="280" w:lineRule="exact"/>
        <w:rPr>
          <w:sz w:val="28"/>
          <w:szCs w:val="28"/>
        </w:rPr>
      </w:pPr>
    </w:p>
    <w:p w:rsidR="00E63F98" w:rsidRDefault="00192AF1">
      <w:pPr>
        <w:ind w:left="126"/>
        <w:rPr>
          <w:sz w:val="32"/>
          <w:szCs w:val="32"/>
        </w:rPr>
      </w:pPr>
      <w:r>
        <w:rPr>
          <w:b/>
          <w:color w:val="1A1A2A"/>
          <w:sz w:val="32"/>
          <w:szCs w:val="32"/>
        </w:rPr>
        <w:t>Government</w:t>
      </w:r>
    </w:p>
    <w:p w:rsidR="00E63F98" w:rsidRDefault="00192AF1">
      <w:pPr>
        <w:spacing w:before="47"/>
        <w:ind w:left="428"/>
        <w:rPr>
          <w:sz w:val="22"/>
          <w:szCs w:val="22"/>
        </w:rPr>
      </w:pPr>
      <w:r>
        <w:rPr>
          <w:b/>
          <w:color w:val="1A1A2A"/>
          <w:sz w:val="22"/>
          <w:szCs w:val="22"/>
        </w:rPr>
        <w:t>Titular</w:t>
      </w:r>
      <w:r>
        <w:rPr>
          <w:b/>
          <w:color w:val="1A1A2A"/>
          <w:spacing w:val="31"/>
          <w:sz w:val="22"/>
          <w:szCs w:val="22"/>
        </w:rPr>
        <w:t xml:space="preserve"> </w:t>
      </w:r>
      <w:r>
        <w:rPr>
          <w:b/>
          <w:color w:val="1A1A2A"/>
          <w:sz w:val="22"/>
          <w:szCs w:val="22"/>
        </w:rPr>
        <w:t>delegate</w:t>
      </w:r>
    </w:p>
    <w:p w:rsidR="00E63F98" w:rsidRDefault="00E63F98">
      <w:pPr>
        <w:spacing w:before="7" w:line="100" w:lineRule="exact"/>
        <w:rPr>
          <w:sz w:val="11"/>
          <w:szCs w:val="11"/>
        </w:rPr>
      </w:pPr>
    </w:p>
    <w:p w:rsidR="00E63F98" w:rsidRDefault="00E63F98">
      <w:pPr>
        <w:spacing w:line="200" w:lineRule="exact"/>
      </w:pPr>
    </w:p>
    <w:p w:rsidR="00960C17" w:rsidRPr="00FF1AB6" w:rsidRDefault="00192AF1" w:rsidP="00960C17">
      <w:pPr>
        <w:ind w:left="1110"/>
        <w:rPr>
          <w:rFonts w:ascii="Sylfaen" w:hAnsi="Sylfaen"/>
          <w:color w:val="C00000"/>
          <w:sz w:val="24"/>
          <w:szCs w:val="24"/>
        </w:rPr>
      </w:pPr>
      <w:r w:rsidRPr="00326A74">
        <w:rPr>
          <w:color w:val="2A2B38"/>
          <w:w w:val="154"/>
          <w:sz w:val="24"/>
          <w:szCs w:val="24"/>
        </w:rPr>
        <w:t>•</w:t>
      </w:r>
      <w:r w:rsidR="00960C17">
        <w:rPr>
          <w:color w:val="FF0000"/>
          <w:sz w:val="24"/>
          <w:szCs w:val="24"/>
        </w:rPr>
        <w:t xml:space="preserve"> </w:t>
      </w:r>
      <w:r w:rsidR="00960C17" w:rsidRPr="00FF1AB6">
        <w:rPr>
          <w:rFonts w:ascii="Sylfaen" w:hAnsi="Sylfaen"/>
          <w:b/>
          <w:color w:val="C00000"/>
          <w:sz w:val="24"/>
          <w:szCs w:val="24"/>
        </w:rPr>
        <w:t xml:space="preserve">Mrs. Davit </w:t>
      </w:r>
      <w:proofErr w:type="spellStart"/>
      <w:r w:rsidR="00FF1AB6" w:rsidRPr="00FF1AB6">
        <w:rPr>
          <w:rFonts w:ascii="Sylfaen" w:hAnsi="Sylfaen"/>
          <w:b/>
          <w:color w:val="C00000"/>
          <w:sz w:val="24"/>
          <w:szCs w:val="24"/>
        </w:rPr>
        <w:t>Sergeenko</w:t>
      </w:r>
      <w:proofErr w:type="spellEnd"/>
      <w:r w:rsidR="00FF1AB6" w:rsidRPr="00FF1AB6">
        <w:rPr>
          <w:rFonts w:ascii="Sylfaen" w:hAnsi="Sylfaen"/>
          <w:color w:val="C00000"/>
          <w:sz w:val="24"/>
          <w:szCs w:val="24"/>
        </w:rPr>
        <w:t xml:space="preserve">, </w:t>
      </w:r>
      <w:r w:rsidR="00FF1AB6" w:rsidRPr="00FF1AB6">
        <w:rPr>
          <w:rFonts w:ascii="Sylfaen" w:hAnsi="Sylfaen"/>
          <w:b/>
          <w:color w:val="C00000"/>
          <w:sz w:val="24"/>
          <w:szCs w:val="24"/>
        </w:rPr>
        <w:t>Ministry</w:t>
      </w:r>
      <w:r w:rsidR="00960C17" w:rsidRPr="00FF1AB6">
        <w:rPr>
          <w:rFonts w:ascii="Arial" w:hAnsi="Arial" w:cs="Arial"/>
          <w:b/>
          <w:bCs/>
          <w:color w:val="C00000"/>
          <w:sz w:val="24"/>
          <w:szCs w:val="24"/>
          <w:shd w:val="clear" w:color="auto" w:fill="FFFFFF"/>
        </w:rPr>
        <w:t xml:space="preserve"> of Internally Displaced Persons from the Occupied Territories, </w:t>
      </w:r>
      <w:proofErr w:type="spellStart"/>
      <w:r w:rsidR="00960C17" w:rsidRPr="00FF1AB6">
        <w:rPr>
          <w:rFonts w:ascii="Arial" w:hAnsi="Arial" w:cs="Arial"/>
          <w:b/>
          <w:bCs/>
          <w:color w:val="C00000"/>
          <w:sz w:val="24"/>
          <w:szCs w:val="24"/>
          <w:shd w:val="clear" w:color="auto" w:fill="FFFFFF"/>
        </w:rPr>
        <w:t>Labour</w:t>
      </w:r>
      <w:proofErr w:type="spellEnd"/>
      <w:r w:rsidR="00960C17" w:rsidRPr="00FF1AB6">
        <w:rPr>
          <w:rFonts w:ascii="Arial" w:hAnsi="Arial" w:cs="Arial"/>
          <w:b/>
          <w:bCs/>
          <w:color w:val="C00000"/>
          <w:sz w:val="24"/>
          <w:szCs w:val="24"/>
          <w:shd w:val="clear" w:color="auto" w:fill="FFFFFF"/>
        </w:rPr>
        <w:t>, Health and Social Affairs of Georgia</w:t>
      </w:r>
      <w:r w:rsidR="00FF1AB6">
        <w:rPr>
          <w:rFonts w:ascii="Arial" w:hAnsi="Arial" w:cs="Arial"/>
          <w:b/>
          <w:bCs/>
          <w:color w:val="C00000"/>
          <w:sz w:val="24"/>
          <w:szCs w:val="24"/>
          <w:shd w:val="clear" w:color="auto" w:fill="FFFFFF"/>
        </w:rPr>
        <w:t xml:space="preserve">. </w:t>
      </w:r>
      <w:r w:rsidR="00FF1AB6">
        <w:rPr>
          <w:rFonts w:ascii="Sylfaen" w:hAnsi="Sylfaen" w:cs="Arial"/>
          <w:b/>
          <w:bCs/>
          <w:color w:val="C00000"/>
          <w:sz w:val="24"/>
          <w:szCs w:val="24"/>
          <w:shd w:val="clear" w:color="auto" w:fill="FFFFFF"/>
          <w:lang w:val="ka-GE"/>
        </w:rPr>
        <w:t xml:space="preserve">???? </w:t>
      </w:r>
      <w:bookmarkStart w:id="0" w:name="_GoBack"/>
      <w:bookmarkEnd w:id="0"/>
    </w:p>
    <w:p w:rsidR="00960C17" w:rsidRPr="00FF1AB6" w:rsidRDefault="00960C17" w:rsidP="00960C17">
      <w:pPr>
        <w:rPr>
          <w:color w:val="C00000"/>
          <w:sz w:val="24"/>
          <w:szCs w:val="24"/>
        </w:rPr>
      </w:pPr>
    </w:p>
    <w:p w:rsidR="00E63F98" w:rsidRPr="00326A74" w:rsidRDefault="00192AF1">
      <w:pPr>
        <w:spacing w:before="66"/>
        <w:ind w:left="1114"/>
        <w:rPr>
          <w:sz w:val="24"/>
          <w:szCs w:val="24"/>
        </w:rPr>
      </w:pPr>
      <w:r w:rsidRPr="00326A74">
        <w:rPr>
          <w:color w:val="2A2B38"/>
          <w:w w:val="154"/>
          <w:sz w:val="24"/>
          <w:szCs w:val="24"/>
        </w:rPr>
        <w:t>•</w:t>
      </w:r>
      <w:r w:rsidRPr="00326A74">
        <w:rPr>
          <w:color w:val="2A2B38"/>
          <w:spacing w:val="40"/>
          <w:w w:val="154"/>
          <w:sz w:val="24"/>
          <w:szCs w:val="24"/>
        </w:rPr>
        <w:t xml:space="preserve"> </w:t>
      </w:r>
      <w:proofErr w:type="spellStart"/>
      <w:r w:rsidRPr="00326A74">
        <w:rPr>
          <w:b/>
          <w:color w:val="2A2B38"/>
          <w:sz w:val="24"/>
          <w:szCs w:val="24"/>
        </w:rPr>
        <w:t>M</w:t>
      </w:r>
      <w:r w:rsidRPr="00326A74">
        <w:rPr>
          <w:b/>
          <w:color w:val="1A1A2A"/>
          <w:sz w:val="24"/>
          <w:szCs w:val="24"/>
        </w:rPr>
        <w:t>r</w:t>
      </w:r>
      <w:proofErr w:type="spellEnd"/>
      <w:r w:rsidRPr="00326A74">
        <w:rPr>
          <w:b/>
          <w:color w:val="1A1A2A"/>
          <w:spacing w:val="4"/>
          <w:sz w:val="24"/>
          <w:szCs w:val="24"/>
        </w:rPr>
        <w:t xml:space="preserve"> </w:t>
      </w:r>
      <w:r w:rsidRPr="00326A74">
        <w:rPr>
          <w:b/>
          <w:color w:val="1A1A2A"/>
          <w:sz w:val="24"/>
          <w:szCs w:val="24"/>
        </w:rPr>
        <w:t>DOLIDZ</w:t>
      </w:r>
      <w:r w:rsidRPr="00326A74">
        <w:rPr>
          <w:b/>
          <w:color w:val="2A2B38"/>
          <w:sz w:val="24"/>
          <w:szCs w:val="24"/>
        </w:rPr>
        <w:t>E</w:t>
      </w:r>
      <w:r w:rsidRPr="00326A74">
        <w:rPr>
          <w:color w:val="2A2B38"/>
          <w:spacing w:val="35"/>
          <w:sz w:val="24"/>
          <w:szCs w:val="24"/>
        </w:rPr>
        <w:t xml:space="preserve"> </w:t>
      </w:r>
      <w:r w:rsidRPr="00326A74">
        <w:rPr>
          <w:color w:val="1A1A2A"/>
          <w:sz w:val="24"/>
          <w:szCs w:val="24"/>
        </w:rPr>
        <w:t>Vict</w:t>
      </w:r>
      <w:r w:rsidRPr="00326A74">
        <w:rPr>
          <w:color w:val="2A2B38"/>
          <w:sz w:val="24"/>
          <w:szCs w:val="24"/>
        </w:rPr>
        <w:t>o</w:t>
      </w:r>
      <w:r w:rsidRPr="00326A74">
        <w:rPr>
          <w:color w:val="1A1A2A"/>
          <w:sz w:val="24"/>
          <w:szCs w:val="24"/>
        </w:rPr>
        <w:t>r</w:t>
      </w:r>
      <w:r w:rsidRPr="00326A74">
        <w:rPr>
          <w:color w:val="3D414D"/>
          <w:sz w:val="24"/>
          <w:szCs w:val="24"/>
        </w:rPr>
        <w:t>,</w:t>
      </w:r>
      <w:r w:rsidRPr="00326A74">
        <w:rPr>
          <w:color w:val="3D414D"/>
          <w:spacing w:val="2"/>
          <w:sz w:val="24"/>
          <w:szCs w:val="24"/>
        </w:rPr>
        <w:t xml:space="preserve"> </w:t>
      </w:r>
      <w:r w:rsidRPr="00326A74">
        <w:rPr>
          <w:color w:val="2A2B38"/>
          <w:sz w:val="24"/>
          <w:szCs w:val="24"/>
        </w:rPr>
        <w:t>Per</w:t>
      </w:r>
      <w:r w:rsidRPr="00326A74">
        <w:rPr>
          <w:color w:val="1A1A2A"/>
          <w:sz w:val="24"/>
          <w:szCs w:val="24"/>
        </w:rPr>
        <w:t>m</w:t>
      </w:r>
      <w:r w:rsidRPr="00326A74">
        <w:rPr>
          <w:color w:val="2A2B38"/>
          <w:sz w:val="24"/>
          <w:szCs w:val="24"/>
        </w:rPr>
        <w:t>a</w:t>
      </w:r>
      <w:r w:rsidRPr="00326A74">
        <w:rPr>
          <w:color w:val="1A1A2A"/>
          <w:sz w:val="24"/>
          <w:szCs w:val="24"/>
        </w:rPr>
        <w:t>n</w:t>
      </w:r>
      <w:r w:rsidRPr="00326A74">
        <w:rPr>
          <w:color w:val="2A2B38"/>
          <w:sz w:val="24"/>
          <w:szCs w:val="24"/>
        </w:rPr>
        <w:t>e</w:t>
      </w:r>
      <w:r w:rsidRPr="00326A74">
        <w:rPr>
          <w:color w:val="1A1A2A"/>
          <w:sz w:val="24"/>
          <w:szCs w:val="24"/>
        </w:rPr>
        <w:t>nt</w:t>
      </w:r>
      <w:r w:rsidRPr="00326A74">
        <w:rPr>
          <w:color w:val="1A1A2A"/>
          <w:spacing w:val="34"/>
          <w:sz w:val="24"/>
          <w:szCs w:val="24"/>
        </w:rPr>
        <w:t xml:space="preserve"> </w:t>
      </w:r>
      <w:r w:rsidRPr="00326A74">
        <w:rPr>
          <w:color w:val="1A1A2A"/>
          <w:sz w:val="24"/>
          <w:szCs w:val="24"/>
        </w:rPr>
        <w:t>R</w:t>
      </w:r>
      <w:r w:rsidRPr="00326A74">
        <w:rPr>
          <w:color w:val="2A2B38"/>
          <w:sz w:val="24"/>
          <w:szCs w:val="24"/>
        </w:rPr>
        <w:t>e</w:t>
      </w:r>
      <w:r w:rsidRPr="00326A74">
        <w:rPr>
          <w:color w:val="1A1A2A"/>
          <w:sz w:val="24"/>
          <w:szCs w:val="24"/>
        </w:rPr>
        <w:t>p</w:t>
      </w:r>
      <w:r w:rsidRPr="00326A74">
        <w:rPr>
          <w:color w:val="2A2B38"/>
          <w:sz w:val="24"/>
          <w:szCs w:val="24"/>
        </w:rPr>
        <w:t>r</w:t>
      </w:r>
      <w:r w:rsidRPr="00326A74">
        <w:rPr>
          <w:color w:val="1A1A2A"/>
          <w:sz w:val="24"/>
          <w:szCs w:val="24"/>
        </w:rPr>
        <w:t>e</w:t>
      </w:r>
      <w:r w:rsidRPr="00326A74">
        <w:rPr>
          <w:color w:val="2A2B38"/>
          <w:sz w:val="24"/>
          <w:szCs w:val="24"/>
        </w:rPr>
        <w:t>se</w:t>
      </w:r>
      <w:r w:rsidRPr="00326A74">
        <w:rPr>
          <w:color w:val="1A1A2A"/>
          <w:sz w:val="24"/>
          <w:szCs w:val="24"/>
        </w:rPr>
        <w:t>n</w:t>
      </w:r>
      <w:r w:rsidRPr="00326A74">
        <w:rPr>
          <w:color w:val="2A2B38"/>
          <w:sz w:val="24"/>
          <w:szCs w:val="24"/>
        </w:rPr>
        <w:t>tative</w:t>
      </w:r>
      <w:r w:rsidRPr="00326A74">
        <w:rPr>
          <w:color w:val="2A2B38"/>
          <w:spacing w:val="41"/>
          <w:sz w:val="24"/>
          <w:szCs w:val="24"/>
        </w:rPr>
        <w:t xml:space="preserve"> </w:t>
      </w:r>
      <w:r w:rsidRPr="00326A74">
        <w:rPr>
          <w:color w:val="2A2B38"/>
          <w:sz w:val="24"/>
          <w:szCs w:val="24"/>
        </w:rPr>
        <w:t>o</w:t>
      </w:r>
      <w:r w:rsidRPr="00326A74">
        <w:rPr>
          <w:color w:val="3D414D"/>
          <w:sz w:val="24"/>
          <w:szCs w:val="24"/>
        </w:rPr>
        <w:t>f</w:t>
      </w:r>
      <w:r w:rsidRPr="00326A74">
        <w:rPr>
          <w:color w:val="3D414D"/>
          <w:spacing w:val="10"/>
          <w:sz w:val="24"/>
          <w:szCs w:val="24"/>
        </w:rPr>
        <w:t xml:space="preserve"> </w:t>
      </w:r>
      <w:r w:rsidRPr="00326A74">
        <w:rPr>
          <w:color w:val="2A2B38"/>
          <w:sz w:val="24"/>
          <w:szCs w:val="24"/>
        </w:rPr>
        <w:t>Geor</w:t>
      </w:r>
      <w:r w:rsidRPr="00326A74">
        <w:rPr>
          <w:color w:val="3D414D"/>
          <w:sz w:val="24"/>
          <w:szCs w:val="24"/>
        </w:rPr>
        <w:t>g</w:t>
      </w:r>
      <w:r w:rsidRPr="00326A74">
        <w:rPr>
          <w:color w:val="2A2B38"/>
          <w:sz w:val="24"/>
          <w:szCs w:val="24"/>
        </w:rPr>
        <w:t>ia</w:t>
      </w:r>
      <w:r w:rsidRPr="00326A74">
        <w:rPr>
          <w:color w:val="2A2B38"/>
          <w:spacing w:val="18"/>
          <w:sz w:val="24"/>
          <w:szCs w:val="24"/>
        </w:rPr>
        <w:t xml:space="preserve"> </w:t>
      </w:r>
      <w:r w:rsidRPr="00326A74">
        <w:rPr>
          <w:color w:val="2A2B38"/>
          <w:sz w:val="24"/>
          <w:szCs w:val="24"/>
        </w:rPr>
        <w:t>to</w:t>
      </w:r>
      <w:r w:rsidRPr="00326A74">
        <w:rPr>
          <w:color w:val="2A2B38"/>
          <w:spacing w:val="12"/>
          <w:sz w:val="24"/>
          <w:szCs w:val="24"/>
        </w:rPr>
        <w:t xml:space="preserve"> </w:t>
      </w:r>
      <w:r w:rsidRPr="00326A74">
        <w:rPr>
          <w:color w:val="2A2B38"/>
          <w:sz w:val="24"/>
          <w:szCs w:val="24"/>
        </w:rPr>
        <w:t>t</w:t>
      </w:r>
      <w:r w:rsidRPr="00326A74">
        <w:rPr>
          <w:color w:val="1A1A2A"/>
          <w:sz w:val="24"/>
          <w:szCs w:val="24"/>
        </w:rPr>
        <w:t>h</w:t>
      </w:r>
      <w:r w:rsidRPr="00326A74">
        <w:rPr>
          <w:color w:val="2A2B38"/>
          <w:sz w:val="24"/>
          <w:szCs w:val="24"/>
        </w:rPr>
        <w:t>e</w:t>
      </w:r>
      <w:r w:rsidRPr="00326A74">
        <w:rPr>
          <w:color w:val="2A2B38"/>
          <w:spacing w:val="3"/>
          <w:sz w:val="24"/>
          <w:szCs w:val="24"/>
        </w:rPr>
        <w:t xml:space="preserve"> </w:t>
      </w:r>
      <w:r w:rsidRPr="00326A74">
        <w:rPr>
          <w:color w:val="2A2B38"/>
          <w:sz w:val="24"/>
          <w:szCs w:val="24"/>
        </w:rPr>
        <w:t>UN</w:t>
      </w:r>
      <w:r w:rsidRPr="00326A74">
        <w:rPr>
          <w:color w:val="2A2B38"/>
          <w:spacing w:val="17"/>
          <w:sz w:val="24"/>
          <w:szCs w:val="24"/>
        </w:rPr>
        <w:t xml:space="preserve"> </w:t>
      </w:r>
      <w:r w:rsidRPr="00326A74">
        <w:rPr>
          <w:color w:val="1A1A2A"/>
          <w:sz w:val="24"/>
          <w:szCs w:val="24"/>
        </w:rPr>
        <w:t>O</w:t>
      </w:r>
      <w:r w:rsidRPr="00326A74">
        <w:rPr>
          <w:color w:val="2A2B38"/>
          <w:sz w:val="24"/>
          <w:szCs w:val="24"/>
        </w:rPr>
        <w:t>ffi</w:t>
      </w:r>
      <w:r w:rsidRPr="00326A74">
        <w:rPr>
          <w:color w:val="1A1A2A"/>
          <w:sz w:val="24"/>
          <w:szCs w:val="24"/>
        </w:rPr>
        <w:t>c</w:t>
      </w:r>
      <w:r w:rsidRPr="00326A74">
        <w:rPr>
          <w:color w:val="2A2B38"/>
          <w:sz w:val="24"/>
          <w:szCs w:val="24"/>
        </w:rPr>
        <w:t>e</w:t>
      </w:r>
      <w:r w:rsidRPr="00326A74">
        <w:rPr>
          <w:color w:val="2A2B38"/>
          <w:spacing w:val="19"/>
          <w:sz w:val="24"/>
          <w:szCs w:val="24"/>
        </w:rPr>
        <w:t xml:space="preserve"> </w:t>
      </w:r>
      <w:r w:rsidRPr="00326A74">
        <w:rPr>
          <w:color w:val="2A2B38"/>
          <w:sz w:val="24"/>
          <w:szCs w:val="24"/>
        </w:rPr>
        <w:t>and</w:t>
      </w:r>
      <w:r w:rsidRPr="00326A74">
        <w:rPr>
          <w:color w:val="2A2B38"/>
          <w:spacing w:val="12"/>
          <w:sz w:val="24"/>
          <w:szCs w:val="24"/>
        </w:rPr>
        <w:t xml:space="preserve"> </w:t>
      </w:r>
      <w:r w:rsidRPr="00326A74">
        <w:rPr>
          <w:color w:val="2A2B38"/>
          <w:sz w:val="24"/>
          <w:szCs w:val="24"/>
        </w:rPr>
        <w:t>Oth</w:t>
      </w:r>
      <w:r w:rsidRPr="00326A74">
        <w:rPr>
          <w:color w:val="3D414D"/>
          <w:sz w:val="24"/>
          <w:szCs w:val="24"/>
        </w:rPr>
        <w:t>e</w:t>
      </w:r>
      <w:r w:rsidRPr="00326A74">
        <w:rPr>
          <w:color w:val="2A2B38"/>
          <w:sz w:val="24"/>
          <w:szCs w:val="24"/>
        </w:rPr>
        <w:t>r</w:t>
      </w:r>
      <w:r w:rsidRPr="00326A74">
        <w:rPr>
          <w:color w:val="2A2B38"/>
          <w:spacing w:val="25"/>
          <w:sz w:val="24"/>
          <w:szCs w:val="24"/>
        </w:rPr>
        <w:t xml:space="preserve"> </w:t>
      </w:r>
      <w:proofErr w:type="spellStart"/>
      <w:r w:rsidRPr="00326A74">
        <w:rPr>
          <w:color w:val="1A1A2A"/>
          <w:sz w:val="24"/>
          <w:szCs w:val="24"/>
        </w:rPr>
        <w:t>In</w:t>
      </w:r>
      <w:r w:rsidRPr="00326A74">
        <w:rPr>
          <w:color w:val="2A2B38"/>
          <w:sz w:val="24"/>
          <w:szCs w:val="24"/>
        </w:rPr>
        <w:t>t</w:t>
      </w:r>
      <w:r w:rsidRPr="00326A74">
        <w:rPr>
          <w:color w:val="3D414D"/>
          <w:sz w:val="24"/>
          <w:szCs w:val="24"/>
        </w:rPr>
        <w:t>c</w:t>
      </w:r>
      <w:r w:rsidRPr="00326A74">
        <w:rPr>
          <w:color w:val="2A2B38"/>
          <w:sz w:val="24"/>
          <w:szCs w:val="24"/>
        </w:rPr>
        <w:t>r</w:t>
      </w:r>
      <w:r w:rsidRPr="00326A74">
        <w:rPr>
          <w:color w:val="1A1A2A"/>
          <w:sz w:val="24"/>
          <w:szCs w:val="24"/>
        </w:rPr>
        <w:t>n</w:t>
      </w:r>
      <w:r w:rsidRPr="00326A74">
        <w:rPr>
          <w:color w:val="417B69"/>
          <w:sz w:val="24"/>
          <w:szCs w:val="24"/>
        </w:rPr>
        <w:t>a</w:t>
      </w:r>
      <w:r w:rsidRPr="00326A74">
        <w:rPr>
          <w:color w:val="677075"/>
          <w:sz w:val="24"/>
          <w:szCs w:val="24"/>
        </w:rPr>
        <w:t>.</w:t>
      </w:r>
      <w:r w:rsidRPr="00326A74">
        <w:rPr>
          <w:color w:val="1A1A2A"/>
          <w:sz w:val="24"/>
          <w:szCs w:val="24"/>
        </w:rPr>
        <w:t>i</w:t>
      </w:r>
      <w:r w:rsidRPr="00326A74">
        <w:rPr>
          <w:color w:val="2A2B38"/>
          <w:sz w:val="24"/>
          <w:szCs w:val="24"/>
        </w:rPr>
        <w:t>ona</w:t>
      </w:r>
      <w:r w:rsidRPr="00326A74">
        <w:rPr>
          <w:color w:val="1A1A2A"/>
          <w:sz w:val="24"/>
          <w:szCs w:val="24"/>
        </w:rPr>
        <w:t>l</w:t>
      </w:r>
      <w:proofErr w:type="spellEnd"/>
      <w:r w:rsidRPr="00326A74">
        <w:rPr>
          <w:color w:val="1A1A2A"/>
          <w:spacing w:val="39"/>
          <w:sz w:val="24"/>
          <w:szCs w:val="24"/>
        </w:rPr>
        <w:t xml:space="preserve"> </w:t>
      </w:r>
      <w:r w:rsidRPr="00326A74">
        <w:rPr>
          <w:color w:val="2A2B38"/>
          <w:sz w:val="24"/>
          <w:szCs w:val="24"/>
        </w:rPr>
        <w:t>Orga</w:t>
      </w:r>
      <w:r w:rsidRPr="00326A74">
        <w:rPr>
          <w:color w:val="1A1A2A"/>
          <w:sz w:val="24"/>
          <w:szCs w:val="24"/>
        </w:rPr>
        <w:t>ni</w:t>
      </w:r>
      <w:r w:rsidRPr="00326A74">
        <w:rPr>
          <w:color w:val="3D414D"/>
          <w:sz w:val="24"/>
          <w:szCs w:val="24"/>
        </w:rPr>
        <w:t>zat</w:t>
      </w:r>
      <w:r w:rsidRPr="00326A74">
        <w:rPr>
          <w:color w:val="2A2B38"/>
          <w:sz w:val="24"/>
          <w:szCs w:val="24"/>
        </w:rPr>
        <w:t>i</w:t>
      </w:r>
      <w:r w:rsidRPr="00326A74">
        <w:rPr>
          <w:color w:val="3D414D"/>
          <w:sz w:val="24"/>
          <w:szCs w:val="24"/>
        </w:rPr>
        <w:t>o</w:t>
      </w:r>
      <w:r w:rsidRPr="00326A74">
        <w:rPr>
          <w:color w:val="2A2B38"/>
          <w:sz w:val="24"/>
          <w:szCs w:val="24"/>
        </w:rPr>
        <w:t>n</w:t>
      </w:r>
      <w:r w:rsidRPr="00326A74">
        <w:rPr>
          <w:color w:val="52545D"/>
          <w:sz w:val="24"/>
          <w:szCs w:val="24"/>
        </w:rPr>
        <w:t>s</w:t>
      </w:r>
      <w:r w:rsidRPr="00326A74">
        <w:rPr>
          <w:color w:val="52545D"/>
          <w:spacing w:val="43"/>
          <w:sz w:val="24"/>
          <w:szCs w:val="24"/>
        </w:rPr>
        <w:t xml:space="preserve"> </w:t>
      </w:r>
      <w:r w:rsidRPr="00326A74">
        <w:rPr>
          <w:color w:val="2A2B38"/>
          <w:sz w:val="24"/>
          <w:szCs w:val="24"/>
        </w:rPr>
        <w:t>i</w:t>
      </w:r>
      <w:r w:rsidRPr="00326A74">
        <w:rPr>
          <w:color w:val="1A1A2A"/>
          <w:sz w:val="24"/>
          <w:szCs w:val="24"/>
        </w:rPr>
        <w:t>n</w:t>
      </w:r>
    </w:p>
    <w:p w:rsidR="00E63F98" w:rsidRPr="00326A74" w:rsidRDefault="00192AF1">
      <w:pPr>
        <w:spacing w:before="57"/>
        <w:ind w:left="1321"/>
        <w:rPr>
          <w:sz w:val="24"/>
          <w:szCs w:val="24"/>
        </w:rPr>
      </w:pPr>
      <w:r w:rsidRPr="00326A74">
        <w:rPr>
          <w:color w:val="1A1A2A"/>
          <w:sz w:val="24"/>
          <w:szCs w:val="24"/>
        </w:rPr>
        <w:t>G</w:t>
      </w:r>
      <w:r w:rsidRPr="00326A74">
        <w:rPr>
          <w:color w:val="2A2B38"/>
          <w:sz w:val="24"/>
          <w:szCs w:val="24"/>
        </w:rPr>
        <w:t>e</w:t>
      </w:r>
      <w:r w:rsidRPr="00326A74">
        <w:rPr>
          <w:color w:val="1A1A2A"/>
          <w:sz w:val="24"/>
          <w:szCs w:val="24"/>
        </w:rPr>
        <w:t>n</w:t>
      </w:r>
      <w:r w:rsidRPr="00326A74">
        <w:rPr>
          <w:color w:val="2A2B38"/>
          <w:sz w:val="24"/>
          <w:szCs w:val="24"/>
        </w:rPr>
        <w:t>eva.</w:t>
      </w:r>
    </w:p>
    <w:p w:rsidR="00E63F98" w:rsidRPr="00FF1AB6" w:rsidRDefault="00E63F98">
      <w:pPr>
        <w:spacing w:before="19" w:line="260" w:lineRule="exact"/>
        <w:rPr>
          <w:rFonts w:ascii="Sylfaen" w:hAnsi="Sylfaen"/>
          <w:sz w:val="24"/>
          <w:szCs w:val="24"/>
          <w:lang w:val="ka-GE"/>
        </w:rPr>
      </w:pPr>
    </w:p>
    <w:p w:rsidR="00E63F98" w:rsidRPr="00326A74" w:rsidRDefault="00192AF1">
      <w:pPr>
        <w:ind w:left="418"/>
        <w:rPr>
          <w:sz w:val="24"/>
          <w:szCs w:val="24"/>
        </w:rPr>
      </w:pPr>
      <w:r w:rsidRPr="00326A74">
        <w:rPr>
          <w:b/>
          <w:color w:val="1A1A2A"/>
          <w:sz w:val="24"/>
          <w:szCs w:val="24"/>
        </w:rPr>
        <w:t>Adviser</w:t>
      </w:r>
      <w:r w:rsidRPr="00326A74">
        <w:rPr>
          <w:b/>
          <w:color w:val="1A1A2A"/>
          <w:spacing w:val="47"/>
          <w:sz w:val="24"/>
          <w:szCs w:val="24"/>
        </w:rPr>
        <w:t xml:space="preserve"> </w:t>
      </w:r>
      <w:r w:rsidRPr="00326A74">
        <w:rPr>
          <w:b/>
          <w:color w:val="1A1A2A"/>
          <w:sz w:val="24"/>
          <w:szCs w:val="24"/>
        </w:rPr>
        <w:t>and</w:t>
      </w:r>
      <w:r w:rsidRPr="00326A74">
        <w:rPr>
          <w:b/>
          <w:color w:val="1A1A2A"/>
          <w:spacing w:val="16"/>
          <w:sz w:val="24"/>
          <w:szCs w:val="24"/>
        </w:rPr>
        <w:t xml:space="preserve"> </w:t>
      </w:r>
      <w:r w:rsidRPr="00326A74">
        <w:rPr>
          <w:b/>
          <w:color w:val="1A1A2A"/>
          <w:sz w:val="24"/>
          <w:szCs w:val="24"/>
        </w:rPr>
        <w:t>substitute</w:t>
      </w:r>
      <w:r w:rsidRPr="00326A74">
        <w:rPr>
          <w:b/>
          <w:color w:val="1A1A2A"/>
          <w:spacing w:val="46"/>
          <w:sz w:val="24"/>
          <w:szCs w:val="24"/>
        </w:rPr>
        <w:t xml:space="preserve"> </w:t>
      </w:r>
      <w:r w:rsidRPr="00326A74">
        <w:rPr>
          <w:b/>
          <w:color w:val="1A1A2A"/>
          <w:sz w:val="24"/>
          <w:szCs w:val="24"/>
        </w:rPr>
        <w:t>delegate</w:t>
      </w:r>
    </w:p>
    <w:p w:rsidR="00E63F98" w:rsidRPr="00326A74" w:rsidRDefault="00E63F98">
      <w:pPr>
        <w:spacing w:before="8" w:line="100" w:lineRule="exact"/>
        <w:rPr>
          <w:sz w:val="24"/>
          <w:szCs w:val="24"/>
        </w:rPr>
      </w:pPr>
    </w:p>
    <w:p w:rsidR="00E63F98" w:rsidRPr="00326A74" w:rsidRDefault="00E63F98">
      <w:pPr>
        <w:spacing w:line="200" w:lineRule="exact"/>
        <w:rPr>
          <w:sz w:val="24"/>
          <w:szCs w:val="24"/>
        </w:rPr>
      </w:pPr>
    </w:p>
    <w:p w:rsidR="00E63F98" w:rsidRPr="00326A74" w:rsidRDefault="00192AF1" w:rsidP="00326A74">
      <w:pPr>
        <w:ind w:left="1110"/>
        <w:rPr>
          <w:sz w:val="24"/>
          <w:szCs w:val="24"/>
        </w:rPr>
      </w:pPr>
      <w:r w:rsidRPr="00326A74">
        <w:rPr>
          <w:color w:val="2A2B38"/>
          <w:w w:val="154"/>
          <w:sz w:val="24"/>
          <w:szCs w:val="24"/>
        </w:rPr>
        <w:t>•</w:t>
      </w:r>
      <w:r w:rsidRPr="00326A74">
        <w:rPr>
          <w:color w:val="2A2B38"/>
          <w:spacing w:val="40"/>
          <w:w w:val="154"/>
          <w:sz w:val="24"/>
          <w:szCs w:val="24"/>
        </w:rPr>
        <w:t xml:space="preserve"> </w:t>
      </w:r>
      <w:proofErr w:type="spellStart"/>
      <w:r w:rsidRPr="00326A74">
        <w:rPr>
          <w:b/>
          <w:color w:val="1A1A2A"/>
          <w:sz w:val="24"/>
          <w:szCs w:val="24"/>
        </w:rPr>
        <w:t>Mr</w:t>
      </w:r>
      <w:r w:rsidRPr="00326A74">
        <w:rPr>
          <w:b/>
          <w:color w:val="2A2B38"/>
          <w:sz w:val="24"/>
          <w:szCs w:val="24"/>
        </w:rPr>
        <w:t>s</w:t>
      </w:r>
      <w:proofErr w:type="spellEnd"/>
      <w:r w:rsidRPr="00326A74">
        <w:rPr>
          <w:b/>
          <w:color w:val="2A2B38"/>
          <w:spacing w:val="11"/>
          <w:sz w:val="24"/>
          <w:szCs w:val="24"/>
        </w:rPr>
        <w:t xml:space="preserve"> </w:t>
      </w:r>
      <w:proofErr w:type="gramStart"/>
      <w:r w:rsidRPr="00326A74">
        <w:rPr>
          <w:b/>
          <w:color w:val="1A1A2A"/>
          <w:sz w:val="24"/>
          <w:szCs w:val="24"/>
        </w:rPr>
        <w:t>DOBORJ</w:t>
      </w:r>
      <w:r w:rsidRPr="00326A74">
        <w:rPr>
          <w:b/>
          <w:color w:val="2A2B38"/>
          <w:sz w:val="24"/>
          <w:szCs w:val="24"/>
        </w:rPr>
        <w:t>G</w:t>
      </w:r>
      <w:r w:rsidRPr="00326A74">
        <w:rPr>
          <w:b/>
          <w:color w:val="1A1A2A"/>
          <w:sz w:val="24"/>
          <w:szCs w:val="24"/>
        </w:rPr>
        <w:t>I</w:t>
      </w:r>
      <w:r w:rsidRPr="00326A74">
        <w:rPr>
          <w:b/>
          <w:color w:val="2A2B38"/>
          <w:sz w:val="24"/>
          <w:szCs w:val="24"/>
        </w:rPr>
        <w:t>N</w:t>
      </w:r>
      <w:r w:rsidRPr="00326A74">
        <w:rPr>
          <w:b/>
          <w:color w:val="1A1A2A"/>
          <w:sz w:val="24"/>
          <w:szCs w:val="24"/>
        </w:rPr>
        <w:t>IDZE</w:t>
      </w:r>
      <w:r w:rsidRPr="00326A74">
        <w:rPr>
          <w:color w:val="1A1A2A"/>
          <w:sz w:val="24"/>
          <w:szCs w:val="24"/>
        </w:rPr>
        <w:t xml:space="preserve"> </w:t>
      </w:r>
      <w:r w:rsidRPr="00326A74">
        <w:rPr>
          <w:color w:val="1A1A2A"/>
          <w:spacing w:val="7"/>
          <w:sz w:val="24"/>
          <w:szCs w:val="24"/>
        </w:rPr>
        <w:t xml:space="preserve"> </w:t>
      </w:r>
      <w:r w:rsidRPr="00326A74">
        <w:rPr>
          <w:color w:val="1A1A2A"/>
          <w:sz w:val="24"/>
          <w:szCs w:val="24"/>
        </w:rPr>
        <w:t>Ana</w:t>
      </w:r>
      <w:proofErr w:type="gramEnd"/>
      <w:r w:rsidRPr="00326A74">
        <w:rPr>
          <w:color w:val="1A1A2A"/>
          <w:sz w:val="24"/>
          <w:szCs w:val="24"/>
        </w:rPr>
        <w:t>,</w:t>
      </w:r>
      <w:r w:rsidRPr="00326A74">
        <w:rPr>
          <w:color w:val="1A1A2A"/>
          <w:spacing w:val="23"/>
          <w:sz w:val="24"/>
          <w:szCs w:val="24"/>
        </w:rPr>
        <w:t xml:space="preserve"> </w:t>
      </w:r>
      <w:r w:rsidRPr="00326A74">
        <w:rPr>
          <w:color w:val="2A2B38"/>
          <w:sz w:val="24"/>
          <w:szCs w:val="24"/>
        </w:rPr>
        <w:t>C</w:t>
      </w:r>
      <w:r w:rsidRPr="00326A74">
        <w:rPr>
          <w:color w:val="1A1A2A"/>
          <w:sz w:val="24"/>
          <w:szCs w:val="24"/>
        </w:rPr>
        <w:t>oun</w:t>
      </w:r>
      <w:r w:rsidRPr="00326A74">
        <w:rPr>
          <w:color w:val="2A2B38"/>
          <w:sz w:val="24"/>
          <w:szCs w:val="24"/>
        </w:rPr>
        <w:t>se</w:t>
      </w:r>
      <w:r w:rsidRPr="00326A74">
        <w:rPr>
          <w:color w:val="1A1A2A"/>
          <w:sz w:val="24"/>
          <w:szCs w:val="24"/>
        </w:rPr>
        <w:t>llo</w:t>
      </w:r>
      <w:r w:rsidRPr="00326A74">
        <w:rPr>
          <w:color w:val="2A2B38"/>
          <w:sz w:val="24"/>
          <w:szCs w:val="24"/>
        </w:rPr>
        <w:t>r</w:t>
      </w:r>
      <w:r w:rsidRPr="00326A74">
        <w:rPr>
          <w:color w:val="2A2B38"/>
          <w:spacing w:val="27"/>
          <w:sz w:val="24"/>
          <w:szCs w:val="24"/>
        </w:rPr>
        <w:t xml:space="preserve"> </w:t>
      </w:r>
      <w:r w:rsidRPr="00326A74">
        <w:rPr>
          <w:color w:val="1A1A2A"/>
          <w:sz w:val="24"/>
          <w:szCs w:val="24"/>
        </w:rPr>
        <w:t>o</w:t>
      </w:r>
      <w:r w:rsidRPr="00326A74">
        <w:rPr>
          <w:color w:val="2A2B38"/>
          <w:sz w:val="24"/>
          <w:szCs w:val="24"/>
        </w:rPr>
        <w:t>f</w:t>
      </w:r>
      <w:r w:rsidRPr="00326A74">
        <w:rPr>
          <w:color w:val="2A2B38"/>
          <w:spacing w:val="15"/>
          <w:sz w:val="24"/>
          <w:szCs w:val="24"/>
        </w:rPr>
        <w:t xml:space="preserve"> </w:t>
      </w:r>
      <w:r w:rsidRPr="00326A74">
        <w:rPr>
          <w:color w:val="2A2B38"/>
          <w:sz w:val="24"/>
          <w:szCs w:val="24"/>
        </w:rPr>
        <w:t>t</w:t>
      </w:r>
      <w:r w:rsidRPr="00326A74">
        <w:rPr>
          <w:color w:val="1A1A2A"/>
          <w:sz w:val="24"/>
          <w:szCs w:val="24"/>
        </w:rPr>
        <w:t>h</w:t>
      </w:r>
      <w:r w:rsidRPr="00326A74">
        <w:rPr>
          <w:color w:val="2A2B38"/>
          <w:sz w:val="24"/>
          <w:szCs w:val="24"/>
        </w:rPr>
        <w:t>e</w:t>
      </w:r>
      <w:r w:rsidRPr="00326A74">
        <w:rPr>
          <w:color w:val="2A2B38"/>
          <w:spacing w:val="8"/>
          <w:sz w:val="24"/>
          <w:szCs w:val="24"/>
        </w:rPr>
        <w:t xml:space="preserve"> </w:t>
      </w:r>
      <w:r w:rsidRPr="00326A74">
        <w:rPr>
          <w:color w:val="1A1A2A"/>
          <w:sz w:val="24"/>
          <w:szCs w:val="24"/>
        </w:rPr>
        <w:t>P</w:t>
      </w:r>
      <w:r w:rsidRPr="00326A74">
        <w:rPr>
          <w:color w:val="2A2B38"/>
          <w:sz w:val="24"/>
          <w:szCs w:val="24"/>
        </w:rPr>
        <w:t>erma</w:t>
      </w:r>
      <w:r w:rsidRPr="00326A74">
        <w:rPr>
          <w:color w:val="1A1A2A"/>
          <w:sz w:val="24"/>
          <w:szCs w:val="24"/>
        </w:rPr>
        <w:t>n</w:t>
      </w:r>
      <w:r w:rsidRPr="00326A74">
        <w:rPr>
          <w:color w:val="2A2B38"/>
          <w:sz w:val="24"/>
          <w:szCs w:val="24"/>
        </w:rPr>
        <w:t>ent</w:t>
      </w:r>
      <w:r w:rsidRPr="00326A74">
        <w:rPr>
          <w:color w:val="2A2B38"/>
          <w:spacing w:val="34"/>
          <w:sz w:val="24"/>
          <w:szCs w:val="24"/>
        </w:rPr>
        <w:t xml:space="preserve"> </w:t>
      </w:r>
      <w:r w:rsidRPr="00326A74">
        <w:rPr>
          <w:color w:val="2A2B38"/>
          <w:sz w:val="24"/>
          <w:szCs w:val="24"/>
        </w:rPr>
        <w:t>Mission</w:t>
      </w:r>
      <w:r w:rsidRPr="00326A74">
        <w:rPr>
          <w:color w:val="2A2B38"/>
          <w:spacing w:val="18"/>
          <w:sz w:val="24"/>
          <w:szCs w:val="24"/>
        </w:rPr>
        <w:t xml:space="preserve"> </w:t>
      </w:r>
      <w:r w:rsidRPr="00326A74">
        <w:rPr>
          <w:color w:val="1A1A2A"/>
          <w:sz w:val="24"/>
          <w:szCs w:val="24"/>
        </w:rPr>
        <w:t>o</w:t>
      </w:r>
      <w:r w:rsidRPr="00326A74">
        <w:rPr>
          <w:color w:val="2A2B38"/>
          <w:sz w:val="24"/>
          <w:szCs w:val="24"/>
        </w:rPr>
        <w:t>f</w:t>
      </w:r>
      <w:r w:rsidRPr="00326A74">
        <w:rPr>
          <w:color w:val="2A2B38"/>
          <w:spacing w:val="10"/>
          <w:sz w:val="24"/>
          <w:szCs w:val="24"/>
        </w:rPr>
        <w:t xml:space="preserve"> </w:t>
      </w:r>
      <w:r w:rsidRPr="00326A74">
        <w:rPr>
          <w:color w:val="1A1A2A"/>
          <w:sz w:val="24"/>
          <w:szCs w:val="24"/>
        </w:rPr>
        <w:t>G</w:t>
      </w:r>
      <w:r w:rsidRPr="00326A74">
        <w:rPr>
          <w:color w:val="2A2B38"/>
          <w:sz w:val="24"/>
          <w:szCs w:val="24"/>
        </w:rPr>
        <w:t>eorgia</w:t>
      </w:r>
      <w:r w:rsidRPr="00326A74">
        <w:rPr>
          <w:color w:val="2A2B38"/>
          <w:spacing w:val="28"/>
          <w:sz w:val="24"/>
          <w:szCs w:val="24"/>
        </w:rPr>
        <w:t xml:space="preserve"> </w:t>
      </w:r>
      <w:r w:rsidRPr="00326A74">
        <w:rPr>
          <w:color w:val="2A2B38"/>
          <w:sz w:val="24"/>
          <w:szCs w:val="24"/>
        </w:rPr>
        <w:t>to</w:t>
      </w:r>
      <w:r w:rsidRPr="00326A74">
        <w:rPr>
          <w:color w:val="2A2B38"/>
          <w:spacing w:val="7"/>
          <w:sz w:val="24"/>
          <w:szCs w:val="24"/>
        </w:rPr>
        <w:t xml:space="preserve"> </w:t>
      </w:r>
      <w:r w:rsidRPr="00326A74">
        <w:rPr>
          <w:color w:val="1A1A2A"/>
          <w:sz w:val="24"/>
          <w:szCs w:val="24"/>
        </w:rPr>
        <w:t>th</w:t>
      </w:r>
      <w:r w:rsidRPr="00326A74">
        <w:rPr>
          <w:color w:val="3D414D"/>
          <w:sz w:val="24"/>
          <w:szCs w:val="24"/>
        </w:rPr>
        <w:t>e</w:t>
      </w:r>
      <w:r w:rsidRPr="00326A74">
        <w:rPr>
          <w:color w:val="3D414D"/>
          <w:spacing w:val="9"/>
          <w:sz w:val="24"/>
          <w:szCs w:val="24"/>
        </w:rPr>
        <w:t xml:space="preserve"> </w:t>
      </w:r>
      <w:r w:rsidRPr="00326A74">
        <w:rPr>
          <w:color w:val="2A2B38"/>
          <w:sz w:val="24"/>
          <w:szCs w:val="24"/>
        </w:rPr>
        <w:t>UN</w:t>
      </w:r>
      <w:r w:rsidRPr="00326A74">
        <w:rPr>
          <w:color w:val="2A2B38"/>
          <w:spacing w:val="12"/>
          <w:sz w:val="24"/>
          <w:szCs w:val="24"/>
        </w:rPr>
        <w:t xml:space="preserve"> </w:t>
      </w:r>
      <w:r w:rsidRPr="00326A74">
        <w:rPr>
          <w:color w:val="2A2B38"/>
          <w:sz w:val="24"/>
          <w:szCs w:val="24"/>
        </w:rPr>
        <w:t>Of</w:t>
      </w:r>
      <w:r w:rsidRPr="00326A74">
        <w:rPr>
          <w:color w:val="1A1A2A"/>
          <w:sz w:val="24"/>
          <w:szCs w:val="24"/>
        </w:rPr>
        <w:t>fi</w:t>
      </w:r>
      <w:r w:rsidRPr="00326A74">
        <w:rPr>
          <w:color w:val="3D414D"/>
          <w:sz w:val="24"/>
          <w:szCs w:val="24"/>
        </w:rPr>
        <w:t>c</w:t>
      </w:r>
      <w:r w:rsidRPr="00326A74">
        <w:rPr>
          <w:color w:val="2A2B38"/>
          <w:sz w:val="24"/>
          <w:szCs w:val="24"/>
        </w:rPr>
        <w:t>e</w:t>
      </w:r>
      <w:r w:rsidRPr="00326A74">
        <w:rPr>
          <w:color w:val="2A2B38"/>
          <w:spacing w:val="19"/>
          <w:sz w:val="24"/>
          <w:szCs w:val="24"/>
        </w:rPr>
        <w:t xml:space="preserve"> </w:t>
      </w:r>
      <w:r w:rsidRPr="00326A74">
        <w:rPr>
          <w:color w:val="3D414D"/>
          <w:sz w:val="24"/>
          <w:szCs w:val="24"/>
        </w:rPr>
        <w:t>a</w:t>
      </w:r>
      <w:r w:rsidRPr="00326A74">
        <w:rPr>
          <w:color w:val="1A1A2A"/>
          <w:sz w:val="24"/>
          <w:szCs w:val="24"/>
        </w:rPr>
        <w:t>n</w:t>
      </w:r>
      <w:r w:rsidRPr="00326A74">
        <w:rPr>
          <w:color w:val="2A2B38"/>
          <w:sz w:val="24"/>
          <w:szCs w:val="24"/>
        </w:rPr>
        <w:t>d</w:t>
      </w:r>
      <w:r w:rsidRPr="00326A74">
        <w:rPr>
          <w:color w:val="2A2B38"/>
          <w:spacing w:val="15"/>
          <w:sz w:val="24"/>
          <w:szCs w:val="24"/>
        </w:rPr>
        <w:t xml:space="preserve"> </w:t>
      </w:r>
      <w:r w:rsidRPr="00326A74">
        <w:rPr>
          <w:color w:val="1A1A2A"/>
          <w:sz w:val="24"/>
          <w:szCs w:val="24"/>
        </w:rPr>
        <w:t>O</w:t>
      </w:r>
      <w:r w:rsidRPr="00326A74">
        <w:rPr>
          <w:color w:val="2A2B38"/>
          <w:sz w:val="24"/>
          <w:szCs w:val="24"/>
        </w:rPr>
        <w:t>t</w:t>
      </w:r>
      <w:r w:rsidRPr="00326A74">
        <w:rPr>
          <w:color w:val="1A1A2A"/>
          <w:sz w:val="24"/>
          <w:szCs w:val="24"/>
        </w:rPr>
        <w:t>h</w:t>
      </w:r>
      <w:r w:rsidRPr="00326A74">
        <w:rPr>
          <w:color w:val="2A2B38"/>
          <w:sz w:val="24"/>
          <w:szCs w:val="24"/>
        </w:rPr>
        <w:t>er</w:t>
      </w:r>
      <w:r w:rsidRPr="00326A74">
        <w:rPr>
          <w:color w:val="2A2B38"/>
          <w:spacing w:val="24"/>
          <w:sz w:val="24"/>
          <w:szCs w:val="24"/>
        </w:rPr>
        <w:t xml:space="preserve"> </w:t>
      </w:r>
      <w:r w:rsidRPr="00326A74">
        <w:rPr>
          <w:color w:val="1A1A2A"/>
          <w:sz w:val="24"/>
          <w:szCs w:val="24"/>
        </w:rPr>
        <w:t>Int</w:t>
      </w:r>
      <w:r w:rsidRPr="00326A74">
        <w:rPr>
          <w:color w:val="2A2B38"/>
          <w:sz w:val="24"/>
          <w:szCs w:val="24"/>
        </w:rPr>
        <w:t>e</w:t>
      </w:r>
      <w:r w:rsidRPr="00326A74">
        <w:rPr>
          <w:color w:val="1A1A2A"/>
          <w:sz w:val="24"/>
          <w:szCs w:val="24"/>
        </w:rPr>
        <w:t>rn</w:t>
      </w:r>
      <w:r w:rsidRPr="00326A74">
        <w:rPr>
          <w:color w:val="3D414D"/>
          <w:sz w:val="24"/>
          <w:szCs w:val="24"/>
        </w:rPr>
        <w:t>at</w:t>
      </w:r>
      <w:r w:rsidRPr="00326A74">
        <w:rPr>
          <w:color w:val="1A1A2A"/>
          <w:sz w:val="24"/>
          <w:szCs w:val="24"/>
        </w:rPr>
        <w:t>i</w:t>
      </w:r>
      <w:r w:rsidRPr="00326A74">
        <w:rPr>
          <w:color w:val="3D414D"/>
          <w:sz w:val="24"/>
          <w:szCs w:val="24"/>
        </w:rPr>
        <w:t>o</w:t>
      </w:r>
      <w:r w:rsidRPr="00326A74">
        <w:rPr>
          <w:color w:val="1A1A2A"/>
          <w:sz w:val="24"/>
          <w:szCs w:val="24"/>
        </w:rPr>
        <w:t>n</w:t>
      </w:r>
      <w:r w:rsidRPr="00326A74">
        <w:rPr>
          <w:color w:val="3D414D"/>
          <w:sz w:val="24"/>
          <w:szCs w:val="24"/>
        </w:rPr>
        <w:t>a</w:t>
      </w:r>
      <w:r w:rsidRPr="00326A74">
        <w:rPr>
          <w:color w:val="1A1A2A"/>
          <w:sz w:val="24"/>
          <w:szCs w:val="24"/>
        </w:rPr>
        <w:t>l</w:t>
      </w:r>
      <w:r w:rsidR="00326A74">
        <w:rPr>
          <w:sz w:val="24"/>
          <w:szCs w:val="24"/>
        </w:rPr>
        <w:t xml:space="preserve"> </w:t>
      </w:r>
      <w:r w:rsidRPr="00326A74">
        <w:rPr>
          <w:color w:val="1A1A2A"/>
          <w:sz w:val="24"/>
          <w:szCs w:val="24"/>
        </w:rPr>
        <w:t>O</w:t>
      </w:r>
      <w:r w:rsidRPr="00326A74">
        <w:rPr>
          <w:color w:val="2A2B38"/>
          <w:sz w:val="24"/>
          <w:szCs w:val="24"/>
        </w:rPr>
        <w:t>rg</w:t>
      </w:r>
      <w:r w:rsidRPr="00326A74">
        <w:rPr>
          <w:color w:val="1A1A2A"/>
          <w:sz w:val="24"/>
          <w:szCs w:val="24"/>
        </w:rPr>
        <w:t>a</w:t>
      </w:r>
      <w:r w:rsidRPr="00326A74">
        <w:rPr>
          <w:color w:val="2A2B38"/>
          <w:sz w:val="24"/>
          <w:szCs w:val="24"/>
        </w:rPr>
        <w:t>ni</w:t>
      </w:r>
      <w:r w:rsidRPr="00326A74">
        <w:rPr>
          <w:color w:val="1A1A2A"/>
          <w:sz w:val="24"/>
          <w:szCs w:val="24"/>
        </w:rPr>
        <w:t>za</w:t>
      </w:r>
      <w:r w:rsidRPr="00326A74">
        <w:rPr>
          <w:color w:val="2A2B38"/>
          <w:sz w:val="24"/>
          <w:szCs w:val="24"/>
        </w:rPr>
        <w:t>t</w:t>
      </w:r>
      <w:r w:rsidRPr="00326A74">
        <w:rPr>
          <w:color w:val="1A1A2A"/>
          <w:sz w:val="24"/>
          <w:szCs w:val="24"/>
        </w:rPr>
        <w:t>ion</w:t>
      </w:r>
      <w:r w:rsidRPr="00326A74">
        <w:rPr>
          <w:color w:val="2A2B38"/>
          <w:sz w:val="24"/>
          <w:szCs w:val="24"/>
        </w:rPr>
        <w:t>s</w:t>
      </w:r>
      <w:r w:rsidRPr="00326A74">
        <w:rPr>
          <w:color w:val="2A2B38"/>
          <w:spacing w:val="31"/>
          <w:sz w:val="24"/>
          <w:szCs w:val="24"/>
        </w:rPr>
        <w:t xml:space="preserve"> </w:t>
      </w:r>
      <w:r w:rsidRPr="00326A74">
        <w:rPr>
          <w:color w:val="2A2B38"/>
          <w:sz w:val="24"/>
          <w:szCs w:val="24"/>
        </w:rPr>
        <w:t>i</w:t>
      </w:r>
      <w:r w:rsidRPr="00326A74">
        <w:rPr>
          <w:color w:val="1A1A2A"/>
          <w:sz w:val="24"/>
          <w:szCs w:val="24"/>
        </w:rPr>
        <w:t>n</w:t>
      </w:r>
      <w:r w:rsidRPr="00326A74">
        <w:rPr>
          <w:color w:val="1A1A2A"/>
          <w:spacing w:val="11"/>
          <w:sz w:val="24"/>
          <w:szCs w:val="24"/>
        </w:rPr>
        <w:t xml:space="preserve"> </w:t>
      </w:r>
      <w:r w:rsidRPr="00326A74">
        <w:rPr>
          <w:color w:val="2A2B38"/>
          <w:sz w:val="24"/>
          <w:szCs w:val="24"/>
        </w:rPr>
        <w:t>Ge</w:t>
      </w:r>
      <w:r w:rsidRPr="00326A74">
        <w:rPr>
          <w:color w:val="1A1A2A"/>
          <w:sz w:val="24"/>
          <w:szCs w:val="24"/>
        </w:rPr>
        <w:t>n</w:t>
      </w:r>
      <w:r w:rsidRPr="00326A74">
        <w:rPr>
          <w:color w:val="2A2B38"/>
          <w:sz w:val="24"/>
          <w:szCs w:val="24"/>
        </w:rPr>
        <w:t>eva</w:t>
      </w:r>
      <w:r w:rsidRPr="00326A74">
        <w:rPr>
          <w:color w:val="1A1A2A"/>
          <w:sz w:val="24"/>
          <w:szCs w:val="24"/>
        </w:rPr>
        <w:t>.</w:t>
      </w:r>
    </w:p>
    <w:p w:rsidR="00E63F98" w:rsidRPr="00326A74" w:rsidRDefault="00E63F98">
      <w:pPr>
        <w:spacing w:before="6" w:line="280" w:lineRule="exact"/>
        <w:rPr>
          <w:sz w:val="24"/>
          <w:szCs w:val="24"/>
        </w:rPr>
      </w:pPr>
    </w:p>
    <w:p w:rsidR="00E63F98" w:rsidRDefault="00192AF1">
      <w:pPr>
        <w:ind w:left="116"/>
        <w:rPr>
          <w:sz w:val="32"/>
          <w:szCs w:val="32"/>
        </w:rPr>
      </w:pPr>
      <w:r>
        <w:rPr>
          <w:b/>
          <w:color w:val="1A1A2A"/>
          <w:sz w:val="32"/>
          <w:szCs w:val="32"/>
        </w:rPr>
        <w:t>Employer</w:t>
      </w:r>
    </w:p>
    <w:p w:rsidR="00E63F98" w:rsidRDefault="00192AF1">
      <w:pPr>
        <w:spacing w:before="47"/>
        <w:ind w:left="428"/>
        <w:rPr>
          <w:sz w:val="22"/>
          <w:szCs w:val="22"/>
        </w:rPr>
      </w:pPr>
      <w:r>
        <w:rPr>
          <w:b/>
          <w:color w:val="1A1A2A"/>
          <w:sz w:val="22"/>
          <w:szCs w:val="22"/>
        </w:rPr>
        <w:t>Titular</w:t>
      </w:r>
      <w:r>
        <w:rPr>
          <w:b/>
          <w:color w:val="1A1A2A"/>
          <w:spacing w:val="36"/>
          <w:sz w:val="22"/>
          <w:szCs w:val="22"/>
        </w:rPr>
        <w:t xml:space="preserve"> </w:t>
      </w:r>
      <w:r>
        <w:rPr>
          <w:b/>
          <w:color w:val="1A1A2A"/>
          <w:sz w:val="22"/>
          <w:szCs w:val="22"/>
        </w:rPr>
        <w:t>delegate</w:t>
      </w:r>
    </w:p>
    <w:p w:rsidR="00E63F98" w:rsidRDefault="00E63F98">
      <w:pPr>
        <w:spacing w:before="2" w:line="100" w:lineRule="exact"/>
        <w:rPr>
          <w:sz w:val="11"/>
          <w:szCs w:val="11"/>
        </w:rPr>
      </w:pPr>
    </w:p>
    <w:p w:rsidR="00E63F98" w:rsidRDefault="00E63F98">
      <w:pPr>
        <w:spacing w:line="200" w:lineRule="exact"/>
      </w:pPr>
    </w:p>
    <w:p w:rsidR="00E63F98" w:rsidRPr="00960C17" w:rsidRDefault="00192AF1" w:rsidP="00960C17">
      <w:pPr>
        <w:pStyle w:val="ListParagraph"/>
        <w:numPr>
          <w:ilvl w:val="0"/>
          <w:numId w:val="2"/>
        </w:numPr>
        <w:rPr>
          <w:color w:val="2A2B38"/>
          <w:sz w:val="24"/>
          <w:szCs w:val="24"/>
        </w:rPr>
      </w:pPr>
      <w:proofErr w:type="spellStart"/>
      <w:r w:rsidRPr="00960C17">
        <w:rPr>
          <w:b/>
          <w:color w:val="1A1A2A"/>
          <w:sz w:val="24"/>
          <w:szCs w:val="24"/>
        </w:rPr>
        <w:t>Mr</w:t>
      </w:r>
      <w:proofErr w:type="spellEnd"/>
      <w:r w:rsidRPr="00960C17">
        <w:rPr>
          <w:b/>
          <w:color w:val="1A1A2A"/>
          <w:spacing w:val="9"/>
          <w:sz w:val="24"/>
          <w:szCs w:val="24"/>
        </w:rPr>
        <w:t xml:space="preserve"> </w:t>
      </w:r>
      <w:r w:rsidRPr="00960C17">
        <w:rPr>
          <w:b/>
          <w:color w:val="1A1A2A"/>
          <w:sz w:val="24"/>
          <w:szCs w:val="24"/>
        </w:rPr>
        <w:t>M</w:t>
      </w:r>
      <w:r w:rsidRPr="00960C17">
        <w:rPr>
          <w:b/>
          <w:color w:val="2A2B38"/>
          <w:sz w:val="24"/>
          <w:szCs w:val="24"/>
        </w:rPr>
        <w:t>E</w:t>
      </w:r>
      <w:r w:rsidRPr="00960C17">
        <w:rPr>
          <w:b/>
          <w:color w:val="1A1A2A"/>
          <w:sz w:val="24"/>
          <w:szCs w:val="24"/>
        </w:rPr>
        <w:t>LADZ</w:t>
      </w:r>
      <w:r w:rsidRPr="00960C17">
        <w:rPr>
          <w:b/>
          <w:color w:val="2A2B38"/>
          <w:sz w:val="24"/>
          <w:szCs w:val="24"/>
        </w:rPr>
        <w:t>E</w:t>
      </w:r>
      <w:r w:rsidRPr="00960C17">
        <w:rPr>
          <w:b/>
          <w:color w:val="2A2B38"/>
          <w:spacing w:val="27"/>
          <w:sz w:val="24"/>
          <w:szCs w:val="24"/>
        </w:rPr>
        <w:t xml:space="preserve"> </w:t>
      </w:r>
      <w:proofErr w:type="spellStart"/>
      <w:r w:rsidRPr="00960C17">
        <w:rPr>
          <w:b/>
          <w:color w:val="1A1A2A"/>
          <w:sz w:val="24"/>
          <w:szCs w:val="24"/>
        </w:rPr>
        <w:t>El</w:t>
      </w:r>
      <w:r w:rsidRPr="00960C17">
        <w:rPr>
          <w:b/>
          <w:color w:val="2A2B38"/>
          <w:sz w:val="24"/>
          <w:szCs w:val="24"/>
        </w:rPr>
        <w:t>g</w:t>
      </w:r>
      <w:r w:rsidRPr="00960C17">
        <w:rPr>
          <w:b/>
          <w:color w:val="1A1A2A"/>
          <w:sz w:val="24"/>
          <w:szCs w:val="24"/>
        </w:rPr>
        <w:t>uj</w:t>
      </w:r>
      <w:r w:rsidRPr="00960C17">
        <w:rPr>
          <w:b/>
          <w:color w:val="2A2B38"/>
          <w:sz w:val="24"/>
          <w:szCs w:val="24"/>
        </w:rPr>
        <w:t>a</w:t>
      </w:r>
      <w:proofErr w:type="spellEnd"/>
      <w:r w:rsidRPr="00960C17">
        <w:rPr>
          <w:color w:val="3D414D"/>
          <w:sz w:val="24"/>
          <w:szCs w:val="24"/>
        </w:rPr>
        <w:t>,</w:t>
      </w:r>
      <w:r w:rsidRPr="00960C17">
        <w:rPr>
          <w:color w:val="3D414D"/>
          <w:spacing w:val="30"/>
          <w:sz w:val="24"/>
          <w:szCs w:val="24"/>
        </w:rPr>
        <w:t xml:space="preserve"> </w:t>
      </w:r>
      <w:r w:rsidRPr="00960C17">
        <w:rPr>
          <w:color w:val="1A1A2A"/>
          <w:sz w:val="24"/>
          <w:szCs w:val="24"/>
        </w:rPr>
        <w:t>Pr</w:t>
      </w:r>
      <w:r w:rsidRPr="00960C17">
        <w:rPr>
          <w:color w:val="2A2B38"/>
          <w:sz w:val="24"/>
          <w:szCs w:val="24"/>
        </w:rPr>
        <w:t>es</w:t>
      </w:r>
      <w:r w:rsidRPr="00960C17">
        <w:rPr>
          <w:color w:val="1A1A2A"/>
          <w:sz w:val="24"/>
          <w:szCs w:val="24"/>
        </w:rPr>
        <w:t>id</w:t>
      </w:r>
      <w:r w:rsidRPr="00960C17">
        <w:rPr>
          <w:color w:val="2A2B38"/>
          <w:sz w:val="24"/>
          <w:szCs w:val="24"/>
        </w:rPr>
        <w:t>e</w:t>
      </w:r>
      <w:r w:rsidRPr="00960C17">
        <w:rPr>
          <w:color w:val="1A1A2A"/>
          <w:sz w:val="24"/>
          <w:szCs w:val="24"/>
        </w:rPr>
        <w:t>nt</w:t>
      </w:r>
      <w:r w:rsidRPr="00960C17">
        <w:rPr>
          <w:color w:val="1A1A2A"/>
          <w:spacing w:val="25"/>
          <w:sz w:val="24"/>
          <w:szCs w:val="24"/>
        </w:rPr>
        <w:t xml:space="preserve"> </w:t>
      </w:r>
      <w:r w:rsidRPr="00960C17">
        <w:rPr>
          <w:color w:val="1A1A2A"/>
          <w:sz w:val="24"/>
          <w:szCs w:val="24"/>
        </w:rPr>
        <w:t>o</w:t>
      </w:r>
      <w:r w:rsidRPr="00960C17">
        <w:rPr>
          <w:color w:val="2A2B38"/>
          <w:sz w:val="24"/>
          <w:szCs w:val="24"/>
        </w:rPr>
        <w:t>f</w:t>
      </w:r>
      <w:r w:rsidRPr="00960C17">
        <w:rPr>
          <w:color w:val="2A2B38"/>
          <w:spacing w:val="10"/>
          <w:sz w:val="24"/>
          <w:szCs w:val="24"/>
        </w:rPr>
        <w:t xml:space="preserve"> </w:t>
      </w:r>
      <w:r w:rsidRPr="00960C17">
        <w:rPr>
          <w:color w:val="1A1A2A"/>
          <w:sz w:val="24"/>
          <w:szCs w:val="24"/>
        </w:rPr>
        <w:t>G</w:t>
      </w:r>
      <w:r w:rsidRPr="00960C17">
        <w:rPr>
          <w:color w:val="2A2B38"/>
          <w:sz w:val="24"/>
          <w:szCs w:val="24"/>
        </w:rPr>
        <w:t>e</w:t>
      </w:r>
      <w:r w:rsidRPr="00960C17">
        <w:rPr>
          <w:color w:val="1A1A2A"/>
          <w:sz w:val="24"/>
          <w:szCs w:val="24"/>
        </w:rPr>
        <w:t>or</w:t>
      </w:r>
      <w:r w:rsidRPr="00960C17">
        <w:rPr>
          <w:color w:val="2A2B38"/>
          <w:sz w:val="24"/>
          <w:szCs w:val="24"/>
        </w:rPr>
        <w:t>g</w:t>
      </w:r>
      <w:r w:rsidRPr="00960C17">
        <w:rPr>
          <w:color w:val="1A1A2A"/>
          <w:sz w:val="24"/>
          <w:szCs w:val="24"/>
        </w:rPr>
        <w:t>i</w:t>
      </w:r>
      <w:r w:rsidRPr="00960C17">
        <w:rPr>
          <w:color w:val="2A2B38"/>
          <w:sz w:val="24"/>
          <w:szCs w:val="24"/>
        </w:rPr>
        <w:t>a</w:t>
      </w:r>
      <w:r w:rsidRPr="00960C17">
        <w:rPr>
          <w:color w:val="1A1A2A"/>
          <w:sz w:val="24"/>
          <w:szCs w:val="24"/>
        </w:rPr>
        <w:t>n</w:t>
      </w:r>
      <w:r w:rsidRPr="00960C17">
        <w:rPr>
          <w:color w:val="1A1A2A"/>
          <w:spacing w:val="18"/>
          <w:sz w:val="24"/>
          <w:szCs w:val="24"/>
        </w:rPr>
        <w:t xml:space="preserve"> </w:t>
      </w:r>
      <w:r w:rsidRPr="00960C17">
        <w:rPr>
          <w:color w:val="1A1A2A"/>
          <w:sz w:val="24"/>
          <w:szCs w:val="24"/>
        </w:rPr>
        <w:t>Empl</w:t>
      </w:r>
      <w:r w:rsidRPr="00960C17">
        <w:rPr>
          <w:color w:val="2A2B38"/>
          <w:sz w:val="24"/>
          <w:szCs w:val="24"/>
        </w:rPr>
        <w:t>oye</w:t>
      </w:r>
      <w:r w:rsidRPr="00960C17">
        <w:rPr>
          <w:color w:val="1A1A2A"/>
          <w:sz w:val="24"/>
          <w:szCs w:val="24"/>
        </w:rPr>
        <w:t>r</w:t>
      </w:r>
      <w:r w:rsidRPr="00960C17">
        <w:rPr>
          <w:color w:val="2A2B38"/>
          <w:sz w:val="24"/>
          <w:szCs w:val="24"/>
        </w:rPr>
        <w:t>s</w:t>
      </w:r>
      <w:r w:rsidRPr="00960C17">
        <w:rPr>
          <w:color w:val="2A2B38"/>
          <w:spacing w:val="35"/>
          <w:sz w:val="24"/>
          <w:szCs w:val="24"/>
        </w:rPr>
        <w:t xml:space="preserve"> </w:t>
      </w:r>
      <w:r w:rsidRPr="00960C17">
        <w:rPr>
          <w:color w:val="2A2B38"/>
          <w:sz w:val="24"/>
          <w:szCs w:val="24"/>
        </w:rPr>
        <w:t>Associ</w:t>
      </w:r>
      <w:r w:rsidRPr="00960C17">
        <w:rPr>
          <w:color w:val="2A2B38"/>
          <w:spacing w:val="-1"/>
          <w:sz w:val="24"/>
          <w:szCs w:val="24"/>
        </w:rPr>
        <w:t>a</w:t>
      </w:r>
      <w:r w:rsidRPr="00960C17">
        <w:rPr>
          <w:color w:val="1A1A2A"/>
          <w:sz w:val="24"/>
          <w:szCs w:val="24"/>
        </w:rPr>
        <w:t>tion</w:t>
      </w:r>
      <w:r w:rsidRPr="00960C17">
        <w:rPr>
          <w:color w:val="2A2B38"/>
          <w:sz w:val="24"/>
          <w:szCs w:val="24"/>
        </w:rPr>
        <w:t>.</w:t>
      </w:r>
    </w:p>
    <w:p w:rsidR="00E63F98" w:rsidRPr="00326A74" w:rsidRDefault="00E63F98">
      <w:pPr>
        <w:spacing w:before="14" w:line="260" w:lineRule="exact"/>
        <w:rPr>
          <w:sz w:val="24"/>
          <w:szCs w:val="24"/>
        </w:rPr>
      </w:pPr>
    </w:p>
    <w:p w:rsidR="00E63F98" w:rsidRPr="00326A74" w:rsidRDefault="00192AF1">
      <w:pPr>
        <w:ind w:left="423"/>
        <w:rPr>
          <w:sz w:val="24"/>
          <w:szCs w:val="24"/>
        </w:rPr>
      </w:pPr>
      <w:r w:rsidRPr="00326A74">
        <w:rPr>
          <w:b/>
          <w:color w:val="1A1A2A"/>
          <w:sz w:val="24"/>
          <w:szCs w:val="24"/>
        </w:rPr>
        <w:t>Adviser</w:t>
      </w:r>
    </w:p>
    <w:p w:rsidR="00E63F98" w:rsidRPr="00326A74" w:rsidRDefault="00E63F98">
      <w:pPr>
        <w:spacing w:before="2" w:line="100" w:lineRule="exact"/>
        <w:rPr>
          <w:sz w:val="24"/>
          <w:szCs w:val="24"/>
        </w:rPr>
      </w:pPr>
    </w:p>
    <w:p w:rsidR="00E63F98" w:rsidRPr="00326A74" w:rsidRDefault="00E63F98">
      <w:pPr>
        <w:spacing w:line="200" w:lineRule="exact"/>
        <w:rPr>
          <w:sz w:val="24"/>
          <w:szCs w:val="24"/>
        </w:rPr>
      </w:pPr>
    </w:p>
    <w:p w:rsidR="00E63F98" w:rsidRPr="00960C17" w:rsidRDefault="00192AF1" w:rsidP="00960C17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 w:rsidRPr="00960C17">
        <w:rPr>
          <w:b/>
          <w:color w:val="2A2B38"/>
          <w:sz w:val="24"/>
          <w:szCs w:val="24"/>
        </w:rPr>
        <w:t>Mrs</w:t>
      </w:r>
      <w:proofErr w:type="spellEnd"/>
      <w:r w:rsidRPr="00960C17">
        <w:rPr>
          <w:b/>
          <w:color w:val="2A2B38"/>
          <w:spacing w:val="15"/>
          <w:sz w:val="24"/>
          <w:szCs w:val="24"/>
        </w:rPr>
        <w:t xml:space="preserve"> </w:t>
      </w:r>
      <w:r w:rsidRPr="00960C17">
        <w:rPr>
          <w:b/>
          <w:color w:val="1A1A2A"/>
          <w:sz w:val="24"/>
          <w:szCs w:val="24"/>
        </w:rPr>
        <w:t>MI</w:t>
      </w:r>
      <w:r w:rsidRPr="00960C17">
        <w:rPr>
          <w:b/>
          <w:color w:val="2A2B38"/>
          <w:sz w:val="24"/>
          <w:szCs w:val="24"/>
        </w:rPr>
        <w:t>KE</w:t>
      </w:r>
      <w:r w:rsidRPr="00960C17">
        <w:rPr>
          <w:b/>
          <w:color w:val="1A1A2A"/>
          <w:sz w:val="24"/>
          <w:szCs w:val="24"/>
        </w:rPr>
        <w:t>L</w:t>
      </w:r>
      <w:r w:rsidRPr="00960C17">
        <w:rPr>
          <w:b/>
          <w:color w:val="2A2B38"/>
          <w:sz w:val="24"/>
          <w:szCs w:val="24"/>
        </w:rPr>
        <w:t>ASHV</w:t>
      </w:r>
      <w:r w:rsidRPr="00960C17">
        <w:rPr>
          <w:b/>
          <w:color w:val="1A1A2A"/>
          <w:sz w:val="24"/>
          <w:szCs w:val="24"/>
        </w:rPr>
        <w:t>I</w:t>
      </w:r>
      <w:r w:rsidRPr="00960C17">
        <w:rPr>
          <w:b/>
          <w:color w:val="2A2B38"/>
          <w:sz w:val="24"/>
          <w:szCs w:val="24"/>
        </w:rPr>
        <w:t>LI</w:t>
      </w:r>
      <w:r w:rsidRPr="00960C17">
        <w:rPr>
          <w:b/>
          <w:color w:val="2A2B38"/>
          <w:spacing w:val="43"/>
          <w:sz w:val="24"/>
          <w:szCs w:val="24"/>
        </w:rPr>
        <w:t xml:space="preserve"> </w:t>
      </w:r>
      <w:r w:rsidRPr="00960C17">
        <w:rPr>
          <w:b/>
          <w:color w:val="2A2B38"/>
          <w:sz w:val="24"/>
          <w:szCs w:val="24"/>
        </w:rPr>
        <w:t>Na</w:t>
      </w:r>
      <w:r w:rsidRPr="00960C17">
        <w:rPr>
          <w:b/>
          <w:color w:val="1A1A2A"/>
          <w:sz w:val="24"/>
          <w:szCs w:val="24"/>
        </w:rPr>
        <w:t>n</w:t>
      </w:r>
      <w:r w:rsidRPr="00960C17">
        <w:rPr>
          <w:b/>
          <w:color w:val="2A2B38"/>
          <w:sz w:val="24"/>
          <w:szCs w:val="24"/>
        </w:rPr>
        <w:t>a</w:t>
      </w:r>
      <w:r w:rsidRPr="00960C17">
        <w:rPr>
          <w:color w:val="2A2B38"/>
          <w:sz w:val="24"/>
          <w:szCs w:val="24"/>
        </w:rPr>
        <w:t>,</w:t>
      </w:r>
      <w:r w:rsidRPr="00960C17">
        <w:rPr>
          <w:color w:val="2A2B38"/>
          <w:spacing w:val="14"/>
          <w:sz w:val="24"/>
          <w:szCs w:val="24"/>
        </w:rPr>
        <w:t xml:space="preserve"> </w:t>
      </w:r>
      <w:r w:rsidRPr="00960C17">
        <w:rPr>
          <w:color w:val="1A1A2A"/>
          <w:sz w:val="24"/>
          <w:szCs w:val="24"/>
        </w:rPr>
        <w:t>B</w:t>
      </w:r>
      <w:r w:rsidRPr="00960C17">
        <w:rPr>
          <w:color w:val="2A2B38"/>
          <w:sz w:val="24"/>
          <w:szCs w:val="24"/>
        </w:rPr>
        <w:t>oar</w:t>
      </w:r>
      <w:r w:rsidRPr="00960C17">
        <w:rPr>
          <w:color w:val="1A1A2A"/>
          <w:sz w:val="24"/>
          <w:szCs w:val="24"/>
        </w:rPr>
        <w:t>d</w:t>
      </w:r>
      <w:r w:rsidRPr="00960C17">
        <w:rPr>
          <w:color w:val="1A1A2A"/>
          <w:spacing w:val="23"/>
          <w:sz w:val="24"/>
          <w:szCs w:val="24"/>
        </w:rPr>
        <w:t xml:space="preserve"> </w:t>
      </w:r>
      <w:r w:rsidRPr="00960C17">
        <w:rPr>
          <w:color w:val="2A2B38"/>
          <w:sz w:val="24"/>
          <w:szCs w:val="24"/>
        </w:rPr>
        <w:t>Me</w:t>
      </w:r>
      <w:r w:rsidRPr="00960C17">
        <w:rPr>
          <w:color w:val="1A1A2A"/>
          <w:sz w:val="24"/>
          <w:szCs w:val="24"/>
        </w:rPr>
        <w:t>mb</w:t>
      </w:r>
      <w:r w:rsidRPr="00960C17">
        <w:rPr>
          <w:color w:val="2A2B38"/>
          <w:sz w:val="24"/>
          <w:szCs w:val="24"/>
        </w:rPr>
        <w:t>er</w:t>
      </w:r>
      <w:r w:rsidRPr="00960C17">
        <w:rPr>
          <w:color w:val="2A2B38"/>
          <w:spacing w:val="27"/>
          <w:sz w:val="24"/>
          <w:szCs w:val="24"/>
        </w:rPr>
        <w:t xml:space="preserve"> </w:t>
      </w:r>
      <w:r w:rsidRPr="00960C17">
        <w:rPr>
          <w:color w:val="2A2B38"/>
          <w:sz w:val="24"/>
          <w:szCs w:val="24"/>
        </w:rPr>
        <w:t>of</w:t>
      </w:r>
      <w:r w:rsidRPr="00960C17">
        <w:rPr>
          <w:color w:val="2A2B38"/>
          <w:spacing w:val="7"/>
          <w:sz w:val="24"/>
          <w:szCs w:val="24"/>
        </w:rPr>
        <w:t xml:space="preserve"> </w:t>
      </w:r>
      <w:r w:rsidRPr="00960C17">
        <w:rPr>
          <w:color w:val="2A2B38"/>
          <w:sz w:val="24"/>
          <w:szCs w:val="24"/>
        </w:rPr>
        <w:t>As</w:t>
      </w:r>
      <w:r w:rsidRPr="00960C17">
        <w:rPr>
          <w:color w:val="3D414D"/>
          <w:sz w:val="24"/>
          <w:szCs w:val="24"/>
        </w:rPr>
        <w:t>s</w:t>
      </w:r>
      <w:r w:rsidRPr="00960C17">
        <w:rPr>
          <w:color w:val="2A2B38"/>
          <w:sz w:val="24"/>
          <w:szCs w:val="24"/>
        </w:rPr>
        <w:t>ociation</w:t>
      </w:r>
      <w:r w:rsidRPr="00960C17">
        <w:rPr>
          <w:color w:val="2A2B38"/>
          <w:spacing w:val="36"/>
          <w:sz w:val="24"/>
          <w:szCs w:val="24"/>
        </w:rPr>
        <w:t xml:space="preserve"> </w:t>
      </w:r>
      <w:r w:rsidRPr="00960C17">
        <w:rPr>
          <w:color w:val="2A2B38"/>
          <w:sz w:val="24"/>
          <w:szCs w:val="24"/>
        </w:rPr>
        <w:t>of</w:t>
      </w:r>
      <w:r w:rsidRPr="00960C17">
        <w:rPr>
          <w:color w:val="2A2B38"/>
          <w:spacing w:val="11"/>
          <w:sz w:val="24"/>
          <w:szCs w:val="24"/>
        </w:rPr>
        <w:t xml:space="preserve"> </w:t>
      </w:r>
      <w:r w:rsidRPr="00960C17">
        <w:rPr>
          <w:color w:val="2A2B38"/>
          <w:sz w:val="24"/>
          <w:szCs w:val="24"/>
        </w:rPr>
        <w:t>Wo</w:t>
      </w:r>
      <w:r w:rsidRPr="00960C17">
        <w:rPr>
          <w:color w:val="1A1A2A"/>
          <w:sz w:val="24"/>
          <w:szCs w:val="24"/>
        </w:rPr>
        <w:t>m</w:t>
      </w:r>
      <w:r w:rsidRPr="00960C17">
        <w:rPr>
          <w:color w:val="2A2B38"/>
          <w:sz w:val="24"/>
          <w:szCs w:val="24"/>
        </w:rPr>
        <w:t>e</w:t>
      </w:r>
      <w:r w:rsidRPr="00960C17">
        <w:rPr>
          <w:color w:val="1A1A2A"/>
          <w:sz w:val="24"/>
          <w:szCs w:val="24"/>
        </w:rPr>
        <w:t>n</w:t>
      </w:r>
      <w:r w:rsidRPr="00960C17">
        <w:rPr>
          <w:color w:val="1A1A2A"/>
          <w:spacing w:val="9"/>
          <w:sz w:val="24"/>
          <w:szCs w:val="24"/>
        </w:rPr>
        <w:t xml:space="preserve"> </w:t>
      </w:r>
      <w:r w:rsidRPr="00960C17">
        <w:rPr>
          <w:color w:val="2A2B38"/>
          <w:sz w:val="24"/>
          <w:szCs w:val="24"/>
        </w:rPr>
        <w:t>Ent</w:t>
      </w:r>
      <w:r w:rsidRPr="00960C17">
        <w:rPr>
          <w:color w:val="3D414D"/>
          <w:sz w:val="24"/>
          <w:szCs w:val="24"/>
        </w:rPr>
        <w:t>r</w:t>
      </w:r>
      <w:r w:rsidRPr="00960C17">
        <w:rPr>
          <w:color w:val="2A2B38"/>
          <w:sz w:val="24"/>
          <w:szCs w:val="24"/>
        </w:rPr>
        <w:t>ep</w:t>
      </w:r>
      <w:r w:rsidRPr="00960C17">
        <w:rPr>
          <w:color w:val="3D414D"/>
          <w:sz w:val="24"/>
          <w:szCs w:val="24"/>
        </w:rPr>
        <w:t>r</w:t>
      </w:r>
      <w:r w:rsidRPr="00960C17">
        <w:rPr>
          <w:color w:val="2A2B38"/>
          <w:sz w:val="24"/>
          <w:szCs w:val="24"/>
        </w:rPr>
        <w:t>en</w:t>
      </w:r>
      <w:r w:rsidRPr="00960C17">
        <w:rPr>
          <w:color w:val="3D414D"/>
          <w:sz w:val="24"/>
          <w:szCs w:val="24"/>
        </w:rPr>
        <w:t>e</w:t>
      </w:r>
      <w:r w:rsidRPr="00960C17">
        <w:rPr>
          <w:color w:val="2A2B38"/>
          <w:sz w:val="24"/>
          <w:szCs w:val="24"/>
        </w:rPr>
        <w:t>ur</w:t>
      </w:r>
      <w:r w:rsidRPr="00960C17">
        <w:rPr>
          <w:color w:val="3D414D"/>
          <w:sz w:val="24"/>
          <w:szCs w:val="24"/>
        </w:rPr>
        <w:t>s</w:t>
      </w:r>
      <w:r w:rsidRPr="00960C17">
        <w:rPr>
          <w:color w:val="52545D"/>
          <w:sz w:val="24"/>
          <w:szCs w:val="24"/>
        </w:rPr>
        <w:t>.</w:t>
      </w:r>
    </w:p>
    <w:p w:rsidR="00960C17" w:rsidRPr="00960C17" w:rsidRDefault="00960C17" w:rsidP="00960C1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960C17">
        <w:rPr>
          <w:b/>
          <w:sz w:val="24"/>
          <w:szCs w:val="24"/>
        </w:rPr>
        <w:t xml:space="preserve">Mrs. </w:t>
      </w:r>
      <w:proofErr w:type="spellStart"/>
      <w:r w:rsidRPr="00960C17">
        <w:rPr>
          <w:b/>
          <w:sz w:val="24"/>
          <w:szCs w:val="24"/>
        </w:rPr>
        <w:t>Neli</w:t>
      </w:r>
      <w:proofErr w:type="spellEnd"/>
      <w:r w:rsidRPr="00960C17">
        <w:rPr>
          <w:b/>
          <w:sz w:val="24"/>
          <w:szCs w:val="24"/>
        </w:rPr>
        <w:t xml:space="preserve"> </w:t>
      </w:r>
      <w:proofErr w:type="spellStart"/>
      <w:r w:rsidRPr="00960C17">
        <w:rPr>
          <w:b/>
          <w:sz w:val="24"/>
          <w:szCs w:val="24"/>
        </w:rPr>
        <w:t>Mitaishvili</w:t>
      </w:r>
      <w:proofErr w:type="spellEnd"/>
      <w:r w:rsidRPr="00960C17">
        <w:rPr>
          <w:sz w:val="24"/>
          <w:szCs w:val="24"/>
        </w:rPr>
        <w:t xml:space="preserve"> - Liberty Bank - Administrative Manager</w:t>
      </w:r>
    </w:p>
    <w:p w:rsidR="00960C17" w:rsidRPr="00960C17" w:rsidRDefault="00960C17" w:rsidP="00960C1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960C17">
        <w:rPr>
          <w:b/>
          <w:sz w:val="24"/>
          <w:szCs w:val="24"/>
        </w:rPr>
        <w:t xml:space="preserve">Mr. </w:t>
      </w:r>
      <w:proofErr w:type="spellStart"/>
      <w:r w:rsidRPr="00960C17">
        <w:rPr>
          <w:b/>
          <w:sz w:val="24"/>
          <w:szCs w:val="24"/>
        </w:rPr>
        <w:t>Kakha</w:t>
      </w:r>
      <w:proofErr w:type="spellEnd"/>
      <w:r w:rsidRPr="00960C17">
        <w:rPr>
          <w:b/>
          <w:sz w:val="24"/>
          <w:szCs w:val="24"/>
        </w:rPr>
        <w:t xml:space="preserve"> </w:t>
      </w:r>
      <w:proofErr w:type="spellStart"/>
      <w:r w:rsidRPr="00960C17">
        <w:rPr>
          <w:b/>
          <w:sz w:val="24"/>
          <w:szCs w:val="24"/>
        </w:rPr>
        <w:t>Ghibradze</w:t>
      </w:r>
      <w:proofErr w:type="spellEnd"/>
      <w:r w:rsidRPr="00960C17">
        <w:rPr>
          <w:sz w:val="24"/>
          <w:szCs w:val="24"/>
        </w:rPr>
        <w:t xml:space="preserve"> - NN Invest, founder, director</w:t>
      </w:r>
    </w:p>
    <w:p w:rsidR="00960C17" w:rsidRPr="00960C17" w:rsidRDefault="00960C17" w:rsidP="00960C17">
      <w:pPr>
        <w:ind w:left="1110"/>
        <w:rPr>
          <w:sz w:val="24"/>
          <w:szCs w:val="24"/>
        </w:rPr>
      </w:pPr>
    </w:p>
    <w:p w:rsidR="00E63F98" w:rsidRPr="00326A74" w:rsidRDefault="00E63F98" w:rsidP="00326A74">
      <w:pPr>
        <w:spacing w:before="66"/>
        <w:ind w:left="1114"/>
        <w:rPr>
          <w:sz w:val="24"/>
          <w:szCs w:val="24"/>
        </w:rPr>
      </w:pPr>
    </w:p>
    <w:p w:rsidR="00E63F98" w:rsidRDefault="00192AF1">
      <w:pPr>
        <w:ind w:left="121"/>
        <w:rPr>
          <w:sz w:val="32"/>
          <w:szCs w:val="32"/>
        </w:rPr>
      </w:pPr>
      <w:r>
        <w:rPr>
          <w:b/>
          <w:color w:val="1A1A2A"/>
          <w:w w:val="92"/>
          <w:sz w:val="32"/>
          <w:szCs w:val="32"/>
        </w:rPr>
        <w:t>Work</w:t>
      </w:r>
      <w:r>
        <w:rPr>
          <w:b/>
          <w:color w:val="1A1A2A"/>
          <w:spacing w:val="-1"/>
          <w:w w:val="92"/>
          <w:sz w:val="32"/>
          <w:szCs w:val="32"/>
        </w:rPr>
        <w:t>e</w:t>
      </w:r>
      <w:r>
        <w:rPr>
          <w:b/>
          <w:color w:val="2A2B38"/>
          <w:w w:val="75"/>
          <w:sz w:val="32"/>
          <w:szCs w:val="32"/>
        </w:rPr>
        <w:t>r</w:t>
      </w:r>
    </w:p>
    <w:p w:rsidR="00E63F98" w:rsidRDefault="00192AF1">
      <w:pPr>
        <w:spacing w:before="42"/>
        <w:ind w:left="433"/>
        <w:rPr>
          <w:sz w:val="22"/>
          <w:szCs w:val="22"/>
        </w:rPr>
      </w:pPr>
      <w:r>
        <w:rPr>
          <w:b/>
          <w:color w:val="1A1A2A"/>
          <w:sz w:val="22"/>
          <w:szCs w:val="22"/>
        </w:rPr>
        <w:t>Titular</w:t>
      </w:r>
      <w:r>
        <w:rPr>
          <w:b/>
          <w:color w:val="1A1A2A"/>
          <w:spacing w:val="31"/>
          <w:sz w:val="22"/>
          <w:szCs w:val="22"/>
        </w:rPr>
        <w:t xml:space="preserve"> </w:t>
      </w:r>
      <w:r>
        <w:rPr>
          <w:b/>
          <w:color w:val="1A1A2A"/>
          <w:sz w:val="22"/>
          <w:szCs w:val="22"/>
        </w:rPr>
        <w:t>delegate</w:t>
      </w:r>
    </w:p>
    <w:p w:rsidR="00E63F98" w:rsidRDefault="00E63F98">
      <w:pPr>
        <w:spacing w:before="8" w:line="100" w:lineRule="exact"/>
        <w:rPr>
          <w:sz w:val="10"/>
          <w:szCs w:val="10"/>
        </w:rPr>
      </w:pPr>
    </w:p>
    <w:p w:rsidR="00E63F98" w:rsidRDefault="00E63F98">
      <w:pPr>
        <w:spacing w:line="200" w:lineRule="exact"/>
      </w:pPr>
    </w:p>
    <w:p w:rsidR="00E63F98" w:rsidRPr="00326A74" w:rsidRDefault="00192AF1">
      <w:pPr>
        <w:ind w:left="1114"/>
        <w:rPr>
          <w:sz w:val="24"/>
          <w:szCs w:val="24"/>
        </w:rPr>
      </w:pPr>
      <w:r>
        <w:rPr>
          <w:color w:val="2A2B38"/>
          <w:w w:val="154"/>
          <w:sz w:val="18"/>
          <w:szCs w:val="18"/>
        </w:rPr>
        <w:t>•</w:t>
      </w:r>
      <w:r>
        <w:rPr>
          <w:color w:val="2A2B38"/>
          <w:spacing w:val="45"/>
          <w:w w:val="154"/>
          <w:sz w:val="18"/>
          <w:szCs w:val="18"/>
        </w:rPr>
        <w:t xml:space="preserve"> </w:t>
      </w:r>
      <w:proofErr w:type="spellStart"/>
      <w:r w:rsidRPr="00326A74">
        <w:rPr>
          <w:b/>
          <w:color w:val="1A1A2A"/>
          <w:sz w:val="24"/>
          <w:szCs w:val="24"/>
        </w:rPr>
        <w:t>Mr</w:t>
      </w:r>
      <w:proofErr w:type="spellEnd"/>
      <w:r w:rsidRPr="00326A74">
        <w:rPr>
          <w:b/>
          <w:color w:val="1A1A2A"/>
          <w:spacing w:val="9"/>
          <w:sz w:val="24"/>
          <w:szCs w:val="24"/>
        </w:rPr>
        <w:t xml:space="preserve"> </w:t>
      </w:r>
      <w:proofErr w:type="gramStart"/>
      <w:r w:rsidRPr="00326A74">
        <w:rPr>
          <w:b/>
          <w:color w:val="1A1A2A"/>
          <w:sz w:val="24"/>
          <w:szCs w:val="24"/>
        </w:rPr>
        <w:t>P</w:t>
      </w:r>
      <w:r w:rsidRPr="00326A74">
        <w:rPr>
          <w:b/>
          <w:color w:val="2A2B38"/>
          <w:sz w:val="24"/>
          <w:szCs w:val="24"/>
        </w:rPr>
        <w:t>E</w:t>
      </w:r>
      <w:r w:rsidRPr="00326A74">
        <w:rPr>
          <w:b/>
          <w:color w:val="1A1A2A"/>
          <w:sz w:val="24"/>
          <w:szCs w:val="24"/>
        </w:rPr>
        <w:t>TRI</w:t>
      </w:r>
      <w:r w:rsidRPr="00326A74">
        <w:rPr>
          <w:b/>
          <w:color w:val="2A2B38"/>
          <w:sz w:val="24"/>
          <w:szCs w:val="24"/>
        </w:rPr>
        <w:t>ASH</w:t>
      </w:r>
      <w:r w:rsidRPr="00326A74">
        <w:rPr>
          <w:b/>
          <w:color w:val="1A1A2A"/>
          <w:sz w:val="24"/>
          <w:szCs w:val="24"/>
        </w:rPr>
        <w:t>VI</w:t>
      </w:r>
      <w:r w:rsidRPr="00326A74">
        <w:rPr>
          <w:b/>
          <w:color w:val="2A2B38"/>
          <w:sz w:val="24"/>
          <w:szCs w:val="24"/>
        </w:rPr>
        <w:t xml:space="preserve">LI </w:t>
      </w:r>
      <w:r w:rsidRPr="00326A74">
        <w:rPr>
          <w:b/>
          <w:color w:val="2A2B38"/>
          <w:spacing w:val="1"/>
          <w:sz w:val="24"/>
          <w:szCs w:val="24"/>
        </w:rPr>
        <w:t xml:space="preserve"> </w:t>
      </w:r>
      <w:r w:rsidRPr="00326A74">
        <w:rPr>
          <w:b/>
          <w:color w:val="2A2B38"/>
          <w:sz w:val="24"/>
          <w:szCs w:val="24"/>
        </w:rPr>
        <w:t>Irakli</w:t>
      </w:r>
      <w:proofErr w:type="gramEnd"/>
      <w:r w:rsidRPr="00326A74">
        <w:rPr>
          <w:b/>
          <w:color w:val="3D414D"/>
          <w:sz w:val="24"/>
          <w:szCs w:val="24"/>
        </w:rPr>
        <w:t>,</w:t>
      </w:r>
      <w:r w:rsidRPr="00326A74">
        <w:rPr>
          <w:color w:val="3D414D"/>
          <w:spacing w:val="20"/>
          <w:sz w:val="24"/>
          <w:szCs w:val="24"/>
        </w:rPr>
        <w:t xml:space="preserve"> </w:t>
      </w:r>
      <w:r w:rsidRPr="00326A74">
        <w:rPr>
          <w:color w:val="2A2B38"/>
          <w:sz w:val="24"/>
          <w:szCs w:val="24"/>
        </w:rPr>
        <w:t>Pres</w:t>
      </w:r>
      <w:r w:rsidRPr="00326A74">
        <w:rPr>
          <w:color w:val="1A1A2A"/>
          <w:sz w:val="24"/>
          <w:szCs w:val="24"/>
        </w:rPr>
        <w:t>id</w:t>
      </w:r>
      <w:r w:rsidRPr="00326A74">
        <w:rPr>
          <w:color w:val="2A2B38"/>
          <w:sz w:val="24"/>
          <w:szCs w:val="24"/>
        </w:rPr>
        <w:t>e</w:t>
      </w:r>
      <w:r w:rsidRPr="00326A74">
        <w:rPr>
          <w:color w:val="1A1A2A"/>
          <w:sz w:val="24"/>
          <w:szCs w:val="24"/>
        </w:rPr>
        <w:t>n</w:t>
      </w:r>
      <w:r w:rsidRPr="00326A74">
        <w:rPr>
          <w:color w:val="2A2B38"/>
          <w:sz w:val="24"/>
          <w:szCs w:val="24"/>
        </w:rPr>
        <w:t>t</w:t>
      </w:r>
      <w:r w:rsidRPr="00326A74">
        <w:rPr>
          <w:color w:val="2A2B38"/>
          <w:spacing w:val="24"/>
          <w:sz w:val="24"/>
          <w:szCs w:val="24"/>
        </w:rPr>
        <w:t xml:space="preserve"> </w:t>
      </w:r>
      <w:r w:rsidRPr="00326A74">
        <w:rPr>
          <w:color w:val="1A1A2A"/>
          <w:sz w:val="24"/>
          <w:szCs w:val="24"/>
        </w:rPr>
        <w:t>o</w:t>
      </w:r>
      <w:r w:rsidRPr="00326A74">
        <w:rPr>
          <w:color w:val="2A2B38"/>
          <w:sz w:val="24"/>
          <w:szCs w:val="24"/>
        </w:rPr>
        <w:t>f</w:t>
      </w:r>
      <w:r w:rsidRPr="00326A74">
        <w:rPr>
          <w:color w:val="2A2B38"/>
          <w:spacing w:val="10"/>
          <w:sz w:val="24"/>
          <w:szCs w:val="24"/>
        </w:rPr>
        <w:t xml:space="preserve"> </w:t>
      </w:r>
      <w:r w:rsidRPr="00326A74">
        <w:rPr>
          <w:color w:val="1A1A2A"/>
          <w:sz w:val="24"/>
          <w:szCs w:val="24"/>
        </w:rPr>
        <w:t>G</w:t>
      </w:r>
      <w:r w:rsidRPr="00326A74">
        <w:rPr>
          <w:color w:val="2A2B38"/>
          <w:sz w:val="24"/>
          <w:szCs w:val="24"/>
        </w:rPr>
        <w:t>eorgian</w:t>
      </w:r>
      <w:r w:rsidRPr="00326A74">
        <w:rPr>
          <w:color w:val="2A2B38"/>
          <w:spacing w:val="20"/>
          <w:sz w:val="24"/>
          <w:szCs w:val="24"/>
        </w:rPr>
        <w:t xml:space="preserve"> </w:t>
      </w:r>
      <w:r w:rsidRPr="00326A74">
        <w:rPr>
          <w:color w:val="2A2B38"/>
          <w:sz w:val="24"/>
          <w:szCs w:val="24"/>
        </w:rPr>
        <w:t>Trad</w:t>
      </w:r>
      <w:r w:rsidRPr="00326A74">
        <w:rPr>
          <w:color w:val="3D414D"/>
          <w:sz w:val="24"/>
          <w:szCs w:val="24"/>
        </w:rPr>
        <w:t>e</w:t>
      </w:r>
      <w:r w:rsidRPr="00326A74">
        <w:rPr>
          <w:color w:val="3D414D"/>
          <w:spacing w:val="20"/>
          <w:sz w:val="24"/>
          <w:szCs w:val="24"/>
        </w:rPr>
        <w:t xml:space="preserve"> </w:t>
      </w:r>
      <w:r w:rsidRPr="00326A74">
        <w:rPr>
          <w:color w:val="2A2B38"/>
          <w:sz w:val="24"/>
          <w:szCs w:val="24"/>
        </w:rPr>
        <w:t>Un</w:t>
      </w:r>
      <w:r w:rsidRPr="00326A74">
        <w:rPr>
          <w:color w:val="1A1A2A"/>
          <w:sz w:val="24"/>
          <w:szCs w:val="24"/>
        </w:rPr>
        <w:t>i</w:t>
      </w:r>
      <w:r w:rsidRPr="00326A74">
        <w:rPr>
          <w:color w:val="3D414D"/>
          <w:sz w:val="24"/>
          <w:szCs w:val="24"/>
        </w:rPr>
        <w:t>o</w:t>
      </w:r>
      <w:r w:rsidRPr="00326A74">
        <w:rPr>
          <w:color w:val="1A1A2A"/>
          <w:sz w:val="24"/>
          <w:szCs w:val="24"/>
        </w:rPr>
        <w:t>n</w:t>
      </w:r>
      <w:r w:rsidRPr="00326A74">
        <w:rPr>
          <w:color w:val="1A1A2A"/>
          <w:spacing w:val="22"/>
          <w:sz w:val="24"/>
          <w:szCs w:val="24"/>
        </w:rPr>
        <w:t xml:space="preserve"> </w:t>
      </w:r>
      <w:r w:rsidRPr="00326A74">
        <w:rPr>
          <w:color w:val="2A2B38"/>
          <w:sz w:val="24"/>
          <w:szCs w:val="24"/>
        </w:rPr>
        <w:t>Co</w:t>
      </w:r>
      <w:r w:rsidRPr="00326A74">
        <w:rPr>
          <w:color w:val="1A1A2A"/>
          <w:sz w:val="24"/>
          <w:szCs w:val="24"/>
        </w:rPr>
        <w:t>n</w:t>
      </w:r>
      <w:r w:rsidRPr="00326A74">
        <w:rPr>
          <w:color w:val="2A2B38"/>
          <w:sz w:val="24"/>
          <w:szCs w:val="24"/>
        </w:rPr>
        <w:t>feder</w:t>
      </w:r>
      <w:r w:rsidRPr="00326A74">
        <w:rPr>
          <w:color w:val="3D414D"/>
          <w:sz w:val="24"/>
          <w:szCs w:val="24"/>
        </w:rPr>
        <w:t>at</w:t>
      </w:r>
      <w:r w:rsidRPr="00326A74">
        <w:rPr>
          <w:color w:val="1A1A2A"/>
          <w:sz w:val="24"/>
          <w:szCs w:val="24"/>
        </w:rPr>
        <w:t>i</w:t>
      </w:r>
      <w:r w:rsidRPr="00326A74">
        <w:rPr>
          <w:color w:val="2A2B38"/>
          <w:sz w:val="24"/>
          <w:szCs w:val="24"/>
        </w:rPr>
        <w:t>o</w:t>
      </w:r>
      <w:r w:rsidRPr="00326A74">
        <w:rPr>
          <w:color w:val="1A1A2A"/>
          <w:sz w:val="24"/>
          <w:szCs w:val="24"/>
        </w:rPr>
        <w:t>n</w:t>
      </w:r>
      <w:r w:rsidRPr="00326A74">
        <w:rPr>
          <w:color w:val="2A2B38"/>
          <w:sz w:val="24"/>
          <w:szCs w:val="24"/>
        </w:rPr>
        <w:t>.</w:t>
      </w:r>
    </w:p>
    <w:p w:rsidR="00E63F98" w:rsidRPr="00326A74" w:rsidRDefault="00E63F98">
      <w:pPr>
        <w:spacing w:before="19" w:line="260" w:lineRule="exact"/>
        <w:rPr>
          <w:sz w:val="24"/>
          <w:szCs w:val="24"/>
        </w:rPr>
      </w:pPr>
    </w:p>
    <w:p w:rsidR="00E63F98" w:rsidRDefault="00192AF1">
      <w:pPr>
        <w:ind w:left="423"/>
        <w:rPr>
          <w:sz w:val="22"/>
          <w:szCs w:val="22"/>
        </w:rPr>
      </w:pPr>
      <w:r>
        <w:rPr>
          <w:b/>
          <w:color w:val="1A1A2A"/>
          <w:sz w:val="22"/>
          <w:szCs w:val="22"/>
        </w:rPr>
        <w:t>Adviser</w:t>
      </w:r>
    </w:p>
    <w:p w:rsidR="00E63F98" w:rsidRDefault="00E63F98">
      <w:pPr>
        <w:spacing w:before="2" w:line="100" w:lineRule="exact"/>
        <w:rPr>
          <w:sz w:val="11"/>
          <w:szCs w:val="11"/>
        </w:rPr>
      </w:pPr>
    </w:p>
    <w:p w:rsidR="00E63F98" w:rsidRDefault="00E63F98">
      <w:pPr>
        <w:spacing w:line="200" w:lineRule="exact"/>
      </w:pPr>
    </w:p>
    <w:p w:rsidR="00E63F98" w:rsidRPr="00326A74" w:rsidRDefault="00192AF1">
      <w:pPr>
        <w:ind w:left="1119"/>
        <w:rPr>
          <w:sz w:val="24"/>
          <w:szCs w:val="24"/>
        </w:rPr>
      </w:pPr>
      <w:r>
        <w:rPr>
          <w:color w:val="2A2B38"/>
          <w:w w:val="154"/>
          <w:sz w:val="18"/>
          <w:szCs w:val="18"/>
        </w:rPr>
        <w:t>•</w:t>
      </w:r>
      <w:r w:rsidRPr="00326A74">
        <w:rPr>
          <w:color w:val="2A2B38"/>
          <w:spacing w:val="40"/>
          <w:w w:val="154"/>
          <w:sz w:val="24"/>
          <w:szCs w:val="24"/>
        </w:rPr>
        <w:t xml:space="preserve"> </w:t>
      </w:r>
      <w:proofErr w:type="spellStart"/>
      <w:r w:rsidRPr="00326A74">
        <w:rPr>
          <w:b/>
          <w:color w:val="1A1A2A"/>
          <w:sz w:val="24"/>
          <w:szCs w:val="24"/>
        </w:rPr>
        <w:t>Mr</w:t>
      </w:r>
      <w:r w:rsidRPr="00326A74">
        <w:rPr>
          <w:b/>
          <w:color w:val="2A2B38"/>
          <w:sz w:val="24"/>
          <w:szCs w:val="24"/>
        </w:rPr>
        <w:t>s</w:t>
      </w:r>
      <w:proofErr w:type="spellEnd"/>
      <w:r w:rsidRPr="00326A74">
        <w:rPr>
          <w:b/>
          <w:color w:val="2A2B38"/>
          <w:spacing w:val="11"/>
          <w:sz w:val="24"/>
          <w:szCs w:val="24"/>
        </w:rPr>
        <w:t xml:space="preserve"> </w:t>
      </w:r>
      <w:r w:rsidRPr="00326A74">
        <w:rPr>
          <w:b/>
          <w:color w:val="1A1A2A"/>
          <w:sz w:val="24"/>
          <w:szCs w:val="24"/>
        </w:rPr>
        <w:t>LI</w:t>
      </w:r>
      <w:r w:rsidRPr="00326A74">
        <w:rPr>
          <w:b/>
          <w:color w:val="2A2B38"/>
          <w:sz w:val="24"/>
          <w:szCs w:val="24"/>
        </w:rPr>
        <w:t>PA</w:t>
      </w:r>
      <w:r w:rsidRPr="00326A74">
        <w:rPr>
          <w:b/>
          <w:color w:val="1A1A2A"/>
          <w:sz w:val="24"/>
          <w:szCs w:val="24"/>
        </w:rPr>
        <w:t>RT</w:t>
      </w:r>
      <w:r w:rsidRPr="00326A74">
        <w:rPr>
          <w:b/>
          <w:color w:val="2A2B38"/>
          <w:sz w:val="24"/>
          <w:szCs w:val="24"/>
        </w:rPr>
        <w:t>E</w:t>
      </w:r>
      <w:r w:rsidRPr="00326A74">
        <w:rPr>
          <w:b/>
          <w:color w:val="1A1A2A"/>
          <w:sz w:val="24"/>
          <w:szCs w:val="24"/>
        </w:rPr>
        <w:t>LIANI</w:t>
      </w:r>
      <w:r w:rsidRPr="00326A74">
        <w:rPr>
          <w:b/>
          <w:color w:val="1A1A2A"/>
          <w:spacing w:val="22"/>
          <w:sz w:val="24"/>
          <w:szCs w:val="24"/>
        </w:rPr>
        <w:t xml:space="preserve"> </w:t>
      </w:r>
      <w:proofErr w:type="spellStart"/>
      <w:r w:rsidRPr="00326A74">
        <w:rPr>
          <w:b/>
          <w:color w:val="1A1A2A"/>
          <w:sz w:val="24"/>
          <w:szCs w:val="24"/>
        </w:rPr>
        <w:t>R</w:t>
      </w:r>
      <w:r w:rsidRPr="00326A74">
        <w:rPr>
          <w:b/>
          <w:color w:val="2A2B38"/>
          <w:sz w:val="24"/>
          <w:szCs w:val="24"/>
        </w:rPr>
        <w:t>a</w:t>
      </w:r>
      <w:r w:rsidRPr="00326A74">
        <w:rPr>
          <w:b/>
          <w:color w:val="1A1A2A"/>
          <w:sz w:val="24"/>
          <w:szCs w:val="24"/>
        </w:rPr>
        <w:t>i</w:t>
      </w:r>
      <w:r w:rsidRPr="00326A74">
        <w:rPr>
          <w:b/>
          <w:color w:val="2A2B38"/>
          <w:sz w:val="24"/>
          <w:szCs w:val="24"/>
        </w:rPr>
        <w:t>sa</w:t>
      </w:r>
      <w:proofErr w:type="spellEnd"/>
      <w:r w:rsidRPr="00326A74">
        <w:rPr>
          <w:b/>
          <w:color w:val="3D414D"/>
          <w:sz w:val="24"/>
          <w:szCs w:val="24"/>
        </w:rPr>
        <w:t>,</w:t>
      </w:r>
      <w:r w:rsidRPr="00326A74">
        <w:rPr>
          <w:color w:val="3D414D"/>
          <w:spacing w:val="20"/>
          <w:sz w:val="24"/>
          <w:szCs w:val="24"/>
        </w:rPr>
        <w:t xml:space="preserve"> </w:t>
      </w:r>
      <w:r w:rsidRPr="00326A74">
        <w:rPr>
          <w:color w:val="2A2B38"/>
          <w:sz w:val="24"/>
          <w:szCs w:val="24"/>
        </w:rPr>
        <w:t>Vice-</w:t>
      </w:r>
      <w:r w:rsidRPr="00326A74">
        <w:rPr>
          <w:color w:val="2A2B38"/>
          <w:spacing w:val="-1"/>
          <w:sz w:val="24"/>
          <w:szCs w:val="24"/>
        </w:rPr>
        <w:t>P</w:t>
      </w:r>
      <w:r w:rsidRPr="00326A74">
        <w:rPr>
          <w:color w:val="1A1A2A"/>
          <w:sz w:val="24"/>
          <w:szCs w:val="24"/>
        </w:rPr>
        <w:t>r</w:t>
      </w:r>
      <w:r w:rsidRPr="00326A74">
        <w:rPr>
          <w:color w:val="2A2B38"/>
          <w:sz w:val="24"/>
          <w:szCs w:val="24"/>
        </w:rPr>
        <w:t>esi</w:t>
      </w:r>
      <w:r w:rsidRPr="00326A74">
        <w:rPr>
          <w:color w:val="1A1A2A"/>
          <w:sz w:val="24"/>
          <w:szCs w:val="24"/>
        </w:rPr>
        <w:t>d</w:t>
      </w:r>
      <w:r w:rsidRPr="00326A74">
        <w:rPr>
          <w:color w:val="2A2B38"/>
          <w:sz w:val="24"/>
          <w:szCs w:val="24"/>
        </w:rPr>
        <w:t>e</w:t>
      </w:r>
      <w:r w:rsidRPr="00326A74">
        <w:rPr>
          <w:color w:val="1A1A2A"/>
          <w:sz w:val="24"/>
          <w:szCs w:val="24"/>
        </w:rPr>
        <w:t>n</w:t>
      </w:r>
      <w:r w:rsidRPr="00326A74">
        <w:rPr>
          <w:color w:val="2A2B38"/>
          <w:sz w:val="24"/>
          <w:szCs w:val="24"/>
        </w:rPr>
        <w:t>t</w:t>
      </w:r>
      <w:r w:rsidRPr="00326A74">
        <w:rPr>
          <w:color w:val="2A2B38"/>
          <w:spacing w:val="27"/>
          <w:sz w:val="24"/>
          <w:szCs w:val="24"/>
        </w:rPr>
        <w:t xml:space="preserve"> </w:t>
      </w:r>
      <w:r w:rsidRPr="00326A74">
        <w:rPr>
          <w:color w:val="2A2B38"/>
          <w:sz w:val="24"/>
          <w:szCs w:val="24"/>
        </w:rPr>
        <w:t>o</w:t>
      </w:r>
      <w:r w:rsidRPr="00326A74">
        <w:rPr>
          <w:color w:val="3D414D"/>
          <w:sz w:val="24"/>
          <w:szCs w:val="24"/>
        </w:rPr>
        <w:t>f</w:t>
      </w:r>
      <w:r w:rsidRPr="00326A74">
        <w:rPr>
          <w:color w:val="3D414D"/>
          <w:spacing w:val="10"/>
          <w:sz w:val="24"/>
          <w:szCs w:val="24"/>
        </w:rPr>
        <w:t xml:space="preserve"> </w:t>
      </w:r>
      <w:r w:rsidRPr="00326A74">
        <w:rPr>
          <w:color w:val="2A2B38"/>
          <w:sz w:val="24"/>
          <w:szCs w:val="24"/>
        </w:rPr>
        <w:t>Geor</w:t>
      </w:r>
      <w:r w:rsidRPr="00326A74">
        <w:rPr>
          <w:color w:val="3D414D"/>
          <w:sz w:val="24"/>
          <w:szCs w:val="24"/>
        </w:rPr>
        <w:t>g</w:t>
      </w:r>
      <w:r w:rsidRPr="00326A74">
        <w:rPr>
          <w:color w:val="2A2B38"/>
          <w:sz w:val="24"/>
          <w:szCs w:val="24"/>
        </w:rPr>
        <w:t>ia</w:t>
      </w:r>
      <w:r w:rsidRPr="00326A74">
        <w:rPr>
          <w:color w:val="1A1A2A"/>
          <w:sz w:val="24"/>
          <w:szCs w:val="24"/>
        </w:rPr>
        <w:t>n</w:t>
      </w:r>
      <w:r w:rsidRPr="00326A74">
        <w:rPr>
          <w:color w:val="1A1A2A"/>
          <w:spacing w:val="18"/>
          <w:sz w:val="24"/>
          <w:szCs w:val="24"/>
        </w:rPr>
        <w:t xml:space="preserve"> </w:t>
      </w:r>
      <w:r w:rsidRPr="00326A74">
        <w:rPr>
          <w:color w:val="2A2B38"/>
          <w:sz w:val="24"/>
          <w:szCs w:val="24"/>
        </w:rPr>
        <w:t>Tr</w:t>
      </w:r>
      <w:r w:rsidRPr="00326A74">
        <w:rPr>
          <w:color w:val="3D414D"/>
          <w:sz w:val="24"/>
          <w:szCs w:val="24"/>
        </w:rPr>
        <w:t>a</w:t>
      </w:r>
      <w:r w:rsidRPr="00326A74">
        <w:rPr>
          <w:color w:val="2A2B38"/>
          <w:sz w:val="24"/>
          <w:szCs w:val="24"/>
        </w:rPr>
        <w:t>d</w:t>
      </w:r>
      <w:r w:rsidRPr="00326A74">
        <w:rPr>
          <w:color w:val="3D414D"/>
          <w:sz w:val="24"/>
          <w:szCs w:val="24"/>
        </w:rPr>
        <w:t>e</w:t>
      </w:r>
      <w:r w:rsidRPr="00326A74">
        <w:rPr>
          <w:color w:val="3D414D"/>
          <w:spacing w:val="24"/>
          <w:sz w:val="24"/>
          <w:szCs w:val="24"/>
        </w:rPr>
        <w:t xml:space="preserve"> </w:t>
      </w:r>
      <w:r w:rsidRPr="00326A74">
        <w:rPr>
          <w:color w:val="2A2B38"/>
          <w:sz w:val="24"/>
          <w:szCs w:val="24"/>
        </w:rPr>
        <w:t>U</w:t>
      </w:r>
      <w:r w:rsidRPr="00326A74">
        <w:rPr>
          <w:color w:val="1A1A2A"/>
          <w:sz w:val="24"/>
          <w:szCs w:val="24"/>
        </w:rPr>
        <w:t>ni</w:t>
      </w:r>
      <w:r w:rsidRPr="00326A74">
        <w:rPr>
          <w:color w:val="2A2B38"/>
          <w:sz w:val="24"/>
          <w:szCs w:val="24"/>
        </w:rPr>
        <w:t>o</w:t>
      </w:r>
      <w:r w:rsidRPr="00326A74">
        <w:rPr>
          <w:color w:val="1A1A2A"/>
          <w:sz w:val="24"/>
          <w:szCs w:val="24"/>
        </w:rPr>
        <w:t>n</w:t>
      </w:r>
      <w:r w:rsidRPr="00326A74">
        <w:rPr>
          <w:color w:val="1A1A2A"/>
          <w:spacing w:val="12"/>
          <w:sz w:val="24"/>
          <w:szCs w:val="24"/>
        </w:rPr>
        <w:t xml:space="preserve"> </w:t>
      </w:r>
      <w:r w:rsidRPr="00326A74">
        <w:rPr>
          <w:color w:val="2A2B38"/>
          <w:sz w:val="24"/>
          <w:szCs w:val="24"/>
        </w:rPr>
        <w:t>Confed</w:t>
      </w:r>
      <w:r w:rsidRPr="00326A74">
        <w:rPr>
          <w:color w:val="3D414D"/>
          <w:sz w:val="24"/>
          <w:szCs w:val="24"/>
        </w:rPr>
        <w:t>e</w:t>
      </w:r>
      <w:r w:rsidRPr="00326A74">
        <w:rPr>
          <w:color w:val="1A1A2A"/>
          <w:sz w:val="24"/>
          <w:szCs w:val="24"/>
        </w:rPr>
        <w:t>r</w:t>
      </w:r>
      <w:r w:rsidRPr="00326A74">
        <w:rPr>
          <w:color w:val="3D414D"/>
          <w:sz w:val="24"/>
          <w:szCs w:val="24"/>
        </w:rPr>
        <w:t>a</w:t>
      </w:r>
      <w:r w:rsidRPr="00326A74">
        <w:rPr>
          <w:color w:val="2A2B38"/>
          <w:sz w:val="24"/>
          <w:szCs w:val="24"/>
        </w:rPr>
        <w:t>tion.</w:t>
      </w:r>
    </w:p>
    <w:p w:rsidR="00E63F98" w:rsidRPr="00326A74" w:rsidRDefault="00E63F98">
      <w:pPr>
        <w:spacing w:before="5" w:line="160" w:lineRule="exact"/>
        <w:rPr>
          <w:sz w:val="24"/>
          <w:szCs w:val="24"/>
        </w:rPr>
      </w:pPr>
    </w:p>
    <w:p w:rsidR="00E63F98" w:rsidRPr="00326A74" w:rsidRDefault="00E63F98">
      <w:pPr>
        <w:spacing w:line="200" w:lineRule="exact"/>
        <w:rPr>
          <w:sz w:val="24"/>
          <w:szCs w:val="24"/>
        </w:rPr>
      </w:pPr>
    </w:p>
    <w:sectPr w:rsidR="00E63F98" w:rsidRPr="00326A74" w:rsidSect="00326A74">
      <w:pgSz w:w="11900" w:h="16840"/>
      <w:pgMar w:top="1580" w:right="76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80458"/>
    <w:multiLevelType w:val="hybridMultilevel"/>
    <w:tmpl w:val="A75E46CC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" w15:restartNumberingAfterBreak="0">
    <w:nsid w:val="26E258D0"/>
    <w:multiLevelType w:val="multilevel"/>
    <w:tmpl w:val="F4D057F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F98"/>
    <w:rsid w:val="00192AF1"/>
    <w:rsid w:val="00326A74"/>
    <w:rsid w:val="00960C17"/>
    <w:rsid w:val="00E63F98"/>
    <w:rsid w:val="00FF1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BEB69"/>
  <w15:docId w15:val="{2C4E53EF-6E94-4DB2-9C85-E6E1C7C7B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960C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13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Meskhi</dc:creator>
  <cp:lastModifiedBy>Nino Meskhi</cp:lastModifiedBy>
  <cp:revision>4</cp:revision>
  <dcterms:created xsi:type="dcterms:W3CDTF">2019-05-13T10:35:00Z</dcterms:created>
  <dcterms:modified xsi:type="dcterms:W3CDTF">2019-05-13T13:05:00Z</dcterms:modified>
</cp:coreProperties>
</file>