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C4A36" w14:textId="77777777" w:rsidR="000572A7" w:rsidRPr="00270DA9" w:rsidRDefault="000572A7">
      <w:pPr>
        <w:rPr>
          <w:rFonts w:asciiTheme="majorHAnsi" w:hAnsiTheme="majorHAnsi" w:cstheme="majorHAnsi"/>
        </w:rPr>
      </w:pPr>
    </w:p>
    <w:p w14:paraId="75C7D0E8" w14:textId="77777777" w:rsidR="000572A7" w:rsidRPr="00270DA9" w:rsidRDefault="000572A7">
      <w:pPr>
        <w:rPr>
          <w:rFonts w:asciiTheme="majorHAnsi" w:hAnsiTheme="majorHAnsi" w:cstheme="majorHAnsi"/>
        </w:rPr>
      </w:pPr>
    </w:p>
    <w:p w14:paraId="0DA64594" w14:textId="77777777" w:rsidR="000572A7" w:rsidRPr="00270DA9" w:rsidRDefault="000572A7">
      <w:pPr>
        <w:rPr>
          <w:rFonts w:asciiTheme="majorHAnsi" w:hAnsiTheme="majorHAnsi" w:cstheme="majorHAnsi"/>
        </w:rPr>
      </w:pP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572A7" w:rsidRPr="00CE1C6A" w14:paraId="0D7AD3C1" w14:textId="77777777">
        <w:trPr>
          <w:trHeight w:val="1773"/>
        </w:trPr>
        <w:tc>
          <w:tcPr>
            <w:tcW w:w="9350" w:type="dxa"/>
            <w:shd w:val="clear" w:color="auto" w:fill="BDD7EE"/>
          </w:tcPr>
          <w:p w14:paraId="15941DFF" w14:textId="3DCF413F" w:rsidR="000572A7" w:rsidRPr="00CE1C6A" w:rsidRDefault="000B7373">
            <w:pPr>
              <w:jc w:val="center"/>
              <w:rPr>
                <w:rFonts w:ascii="Sylfaen" w:eastAsia="Calibri" w:hAnsi="Sylfaen" w:cstheme="majorHAnsi"/>
              </w:rPr>
            </w:pPr>
            <w:r w:rsidRPr="00CE1C6A">
              <w:rPr>
                <w:rFonts w:ascii="Sylfaen" w:eastAsia="Calibri" w:hAnsi="Sylfaen" w:cstheme="majorHAnsi"/>
                <w:sz w:val="18"/>
                <w:szCs w:val="18"/>
              </w:rPr>
              <w:t xml:space="preserve"> </w:t>
            </w:r>
          </w:p>
          <w:p w14:paraId="6E4F69AB" w14:textId="77777777" w:rsidR="000572A7" w:rsidRPr="00CE1C6A" w:rsidRDefault="00B43850">
            <w:pPr>
              <w:jc w:val="center"/>
              <w:rPr>
                <w:rFonts w:ascii="Sylfaen" w:eastAsia="Merriweather" w:hAnsi="Sylfaen" w:cstheme="majorHAnsi"/>
                <w:b/>
                <w:sz w:val="28"/>
                <w:szCs w:val="28"/>
                <w:lang w:val="ka-GE"/>
              </w:rPr>
            </w:pPr>
            <w:r w:rsidRPr="00CE1C6A">
              <w:rPr>
                <w:rFonts w:ascii="Sylfaen" w:eastAsia="Arial Unicode MS" w:hAnsi="Sylfaen" w:cstheme="majorHAnsi"/>
                <w:b/>
                <w:sz w:val="28"/>
                <w:szCs w:val="28"/>
                <w:lang w:val="ka-GE"/>
              </w:rPr>
              <w:t>მეას-ის სამუშაო ჯგუფის შეხვედრა</w:t>
            </w:r>
          </w:p>
          <w:p w14:paraId="7795C180" w14:textId="77777777" w:rsidR="000572A7" w:rsidRPr="00CE1C6A" w:rsidRDefault="000572A7">
            <w:pPr>
              <w:rPr>
                <w:rFonts w:ascii="Sylfaen" w:eastAsia="Calibri" w:hAnsi="Sylfaen" w:cstheme="majorHAnsi"/>
                <w:lang w:val="ka-GE"/>
              </w:rPr>
            </w:pPr>
          </w:p>
          <w:p w14:paraId="472D396B" w14:textId="7B7ACB0D" w:rsidR="000572A7" w:rsidRPr="00CE1C6A" w:rsidRDefault="00270DA9" w:rsidP="00270DA9">
            <w:pPr>
              <w:spacing w:line="360" w:lineRule="auto"/>
              <w:jc w:val="center"/>
              <w:rPr>
                <w:rFonts w:ascii="Sylfaen" w:eastAsia="Merriweather" w:hAnsi="Sylfaen" w:cstheme="majorHAnsi"/>
                <w:lang w:val="ka-GE"/>
              </w:rPr>
            </w:pPr>
            <w:r w:rsidRPr="00CE1C6A">
              <w:rPr>
                <w:rFonts w:ascii="Sylfaen" w:eastAsia="Arial Unicode MS" w:hAnsi="Sylfaen" w:cstheme="majorHAnsi"/>
                <w:lang w:val="en-US"/>
              </w:rPr>
              <w:t xml:space="preserve">11:00 – 13:00 </w:t>
            </w:r>
            <w:r w:rsidRPr="00CE1C6A">
              <w:rPr>
                <w:rFonts w:ascii="Sylfaen" w:eastAsia="Merriweather" w:hAnsi="Sylfaen" w:cstheme="majorHAnsi"/>
                <w:lang w:val="ka-GE"/>
              </w:rPr>
              <w:t xml:space="preserve">საათი, </w:t>
            </w:r>
            <w:r w:rsidR="00B43850" w:rsidRPr="00CE1C6A">
              <w:rPr>
                <w:rFonts w:ascii="Sylfaen" w:eastAsia="Arial Unicode MS" w:hAnsi="Sylfaen" w:cstheme="majorHAnsi"/>
                <w:lang w:val="ka-GE"/>
              </w:rPr>
              <w:t>10 ივლისი, 2020 წ.</w:t>
            </w:r>
          </w:p>
          <w:p w14:paraId="2D00A9B2" w14:textId="77777777" w:rsidR="000572A7" w:rsidRPr="00CE1C6A" w:rsidRDefault="00B43850">
            <w:pPr>
              <w:jc w:val="center"/>
              <w:rPr>
                <w:rFonts w:ascii="Sylfaen" w:eastAsia="Merriweather" w:hAnsi="Sylfaen" w:cstheme="majorHAnsi"/>
              </w:rPr>
            </w:pPr>
            <w:r w:rsidRPr="00CE1C6A">
              <w:rPr>
                <w:rFonts w:ascii="Sylfaen" w:eastAsia="Arial Unicode MS" w:hAnsi="Sylfaen" w:cstheme="majorHAnsi"/>
                <w:lang w:val="ka-GE"/>
              </w:rPr>
              <w:t>დღის წესრიგი</w:t>
            </w:r>
            <w:r w:rsidRPr="00CE1C6A">
              <w:rPr>
                <w:rFonts w:ascii="Sylfaen" w:eastAsia="Calibri" w:hAnsi="Sylfaen" w:cstheme="majorHAnsi"/>
              </w:rPr>
              <w:t xml:space="preserve"> </w:t>
            </w:r>
          </w:p>
        </w:tc>
      </w:tr>
    </w:tbl>
    <w:p w14:paraId="3C1A4E88" w14:textId="77777777" w:rsidR="000572A7" w:rsidRPr="00CE1C6A" w:rsidRDefault="000572A7">
      <w:pPr>
        <w:rPr>
          <w:rFonts w:ascii="Sylfaen" w:hAnsi="Sylfaen" w:cstheme="majorHAnsi"/>
        </w:rPr>
      </w:pPr>
    </w:p>
    <w:p w14:paraId="3F857F9A" w14:textId="36773D77" w:rsidR="00FD6029" w:rsidRPr="004242FA" w:rsidRDefault="00FD6029">
      <w:pPr>
        <w:rPr>
          <w:rFonts w:ascii="Sylfaen" w:eastAsia="Arial Unicode MS" w:hAnsi="Sylfaen" w:cstheme="majorHAnsi"/>
          <w:b/>
          <w:i/>
          <w:lang w:val="ka-GE"/>
        </w:rPr>
      </w:pPr>
      <w:r w:rsidRPr="004242FA">
        <w:rPr>
          <w:rFonts w:ascii="Sylfaen" w:eastAsia="Arial Unicode MS" w:hAnsi="Sylfaen" w:cstheme="majorHAnsi"/>
          <w:b/>
          <w:i/>
          <w:lang w:val="ka-GE"/>
        </w:rPr>
        <w:t>სამუშაო ჯგუფის შიდა შეხვედრა:</w:t>
      </w:r>
    </w:p>
    <w:p w14:paraId="7F7D1EDE" w14:textId="77777777" w:rsidR="00FD6029" w:rsidRPr="00CE1C6A" w:rsidRDefault="00FD6029">
      <w:pPr>
        <w:rPr>
          <w:rFonts w:ascii="Sylfaen" w:eastAsia="Arial Unicode MS" w:hAnsi="Sylfaen" w:cstheme="majorHAnsi"/>
          <w:i/>
          <w:lang w:val="ka-GE"/>
        </w:rPr>
      </w:pPr>
    </w:p>
    <w:p w14:paraId="584392D1" w14:textId="77777777" w:rsidR="000572A7" w:rsidRPr="00CE1C6A" w:rsidRDefault="00B43850">
      <w:pPr>
        <w:rPr>
          <w:rFonts w:ascii="Sylfaen" w:hAnsi="Sylfaen" w:cstheme="majorHAnsi"/>
          <w:lang w:val="ka-GE"/>
        </w:rPr>
      </w:pPr>
      <w:r w:rsidRPr="00CE1C6A">
        <w:rPr>
          <w:rFonts w:ascii="Sylfaen" w:eastAsia="Arial Unicode MS" w:hAnsi="Sylfaen" w:cstheme="majorHAnsi"/>
          <w:lang w:val="ka-GE"/>
        </w:rPr>
        <w:t xml:space="preserve">11:00 - 11:15  </w:t>
      </w:r>
      <w:r w:rsidRPr="004242FA">
        <w:rPr>
          <w:rFonts w:ascii="Sylfaen" w:eastAsia="Arial Unicode MS" w:hAnsi="Sylfaen" w:cstheme="majorHAnsi"/>
          <w:b/>
          <w:lang w:val="ka-GE"/>
        </w:rPr>
        <w:t>შეხვედრის გახსნა</w:t>
      </w:r>
      <w:r w:rsidRPr="00CE1C6A">
        <w:rPr>
          <w:rFonts w:ascii="Sylfaen" w:eastAsia="Arial Unicode MS" w:hAnsi="Sylfaen" w:cstheme="majorHAnsi"/>
          <w:lang w:val="ka-GE"/>
        </w:rPr>
        <w:t xml:space="preserve"> </w:t>
      </w:r>
    </w:p>
    <w:p w14:paraId="33644CD8" w14:textId="7A470C40" w:rsidR="000572A7" w:rsidRPr="00CE1C6A" w:rsidRDefault="00B43850">
      <w:pPr>
        <w:ind w:left="720" w:firstLine="720"/>
        <w:rPr>
          <w:rFonts w:ascii="Sylfaen" w:hAnsi="Sylfaen" w:cstheme="majorHAnsi"/>
          <w:lang w:val="ka-GE"/>
        </w:rPr>
      </w:pPr>
      <w:r w:rsidRPr="00CE1C6A">
        <w:rPr>
          <w:rFonts w:ascii="Sylfaen" w:eastAsia="Arial Unicode MS" w:hAnsi="Sylfaen" w:cstheme="majorHAnsi"/>
          <w:lang w:val="ka-GE"/>
        </w:rPr>
        <w:t>გიორგი ჯაში, მსსკ-</w:t>
      </w:r>
      <w:r w:rsidR="00CE1C6A">
        <w:rPr>
          <w:rFonts w:ascii="Sylfaen" w:eastAsia="Arial Unicode MS" w:hAnsi="Sylfaen" w:cstheme="majorHAnsi"/>
          <w:lang w:val="ka-GE"/>
        </w:rPr>
        <w:t>ი</w:t>
      </w:r>
      <w:r w:rsidRPr="00CE1C6A">
        <w:rPr>
          <w:rFonts w:ascii="Sylfaen" w:eastAsia="Arial Unicode MS" w:hAnsi="Sylfaen" w:cstheme="majorHAnsi"/>
          <w:lang w:val="ka-GE"/>
        </w:rPr>
        <w:t xml:space="preserve">ს სამდივნოს აღამსრულებელი მდივანი </w:t>
      </w:r>
    </w:p>
    <w:p w14:paraId="29E4CA0B" w14:textId="77777777" w:rsidR="000572A7" w:rsidRPr="00CE1C6A" w:rsidRDefault="000572A7">
      <w:pPr>
        <w:ind w:left="720" w:firstLine="720"/>
        <w:rPr>
          <w:rFonts w:ascii="Sylfaen" w:hAnsi="Sylfaen" w:cstheme="majorHAnsi"/>
          <w:lang w:val="ka-GE"/>
        </w:rPr>
      </w:pPr>
    </w:p>
    <w:p w14:paraId="4927DE17" w14:textId="215E73C6" w:rsidR="000572A7" w:rsidRPr="00CE1C6A" w:rsidRDefault="00B43850">
      <w:pPr>
        <w:rPr>
          <w:rFonts w:ascii="Sylfaen" w:hAnsi="Sylfaen" w:cstheme="majorHAnsi"/>
          <w:lang w:val="ka-GE"/>
        </w:rPr>
      </w:pPr>
      <w:r w:rsidRPr="00CE1C6A">
        <w:rPr>
          <w:rFonts w:ascii="Sylfaen" w:eastAsia="Arial Unicode MS" w:hAnsi="Sylfaen" w:cstheme="majorHAnsi"/>
          <w:lang w:val="ka-GE"/>
        </w:rPr>
        <w:t xml:space="preserve">11:15 - 12:00 </w:t>
      </w:r>
      <w:r w:rsidR="00CE1C6A">
        <w:rPr>
          <w:rFonts w:ascii="Sylfaen" w:eastAsia="Arial Unicode MS" w:hAnsi="Sylfaen" w:cstheme="majorHAnsi"/>
          <w:lang w:val="ka-GE"/>
        </w:rPr>
        <w:t xml:space="preserve"> </w:t>
      </w:r>
      <w:r w:rsidRPr="004242FA">
        <w:rPr>
          <w:rFonts w:ascii="Sylfaen" w:eastAsia="Arial Unicode MS" w:hAnsi="Sylfaen" w:cstheme="majorHAnsi"/>
          <w:b/>
          <w:lang w:val="ka-GE"/>
        </w:rPr>
        <w:t>მიგრაციის მონაცემთა ერთიანი ანალიტიკური სისტემა - არსებული სტატუსი</w:t>
      </w:r>
    </w:p>
    <w:p w14:paraId="197FE6E2" w14:textId="01171986" w:rsidR="000572A7" w:rsidRDefault="00CE1C6A">
      <w:pPr>
        <w:rPr>
          <w:rFonts w:ascii="Sylfaen" w:eastAsia="Arial Unicode MS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ab/>
      </w:r>
      <w:r>
        <w:rPr>
          <w:rFonts w:ascii="Sylfaen" w:hAnsi="Sylfaen" w:cstheme="majorHAnsi"/>
          <w:lang w:val="ka-GE"/>
        </w:rPr>
        <w:tab/>
      </w:r>
      <w:r>
        <w:rPr>
          <w:rFonts w:ascii="Sylfaen" w:hAnsi="Sylfaen" w:cs="Sylfaen"/>
          <w:lang w:val="ka-GE"/>
        </w:rPr>
        <w:t>ნ</w:t>
      </w:r>
      <w:r w:rsidR="00B43850" w:rsidRPr="00CE1C6A">
        <w:rPr>
          <w:rFonts w:ascii="Sylfaen" w:hAnsi="Sylfaen" w:cstheme="majorHAnsi"/>
          <w:lang w:val="ka-GE"/>
        </w:rPr>
        <w:t xml:space="preserve">იკო ნიკურაძე, </w:t>
      </w:r>
      <w:r w:rsidR="00B43850" w:rsidRPr="00CE1C6A">
        <w:rPr>
          <w:rFonts w:ascii="Sylfaen" w:eastAsia="Arial Unicode MS" w:hAnsi="Sylfaen" w:cstheme="majorHAnsi"/>
          <w:highlight w:val="white"/>
          <w:lang w:val="ka-GE"/>
        </w:rPr>
        <w:t>მსსკ-</w:t>
      </w:r>
      <w:r>
        <w:rPr>
          <w:rFonts w:ascii="Sylfaen" w:eastAsia="Arial Unicode MS" w:hAnsi="Sylfaen" w:cstheme="majorHAnsi"/>
          <w:highlight w:val="white"/>
          <w:lang w:val="ka-GE"/>
        </w:rPr>
        <w:t>ი</w:t>
      </w:r>
      <w:r w:rsidR="00B43850" w:rsidRPr="00CE1C6A">
        <w:rPr>
          <w:rFonts w:ascii="Sylfaen" w:eastAsia="Arial Unicode MS" w:hAnsi="Sylfaen" w:cstheme="majorHAnsi"/>
          <w:highlight w:val="white"/>
          <w:lang w:val="ka-GE"/>
        </w:rPr>
        <w:t xml:space="preserve">ს </w:t>
      </w:r>
      <w:r>
        <w:rPr>
          <w:rFonts w:ascii="Sylfaen" w:eastAsia="Arial Unicode MS" w:hAnsi="Sylfaen" w:cstheme="majorHAnsi"/>
          <w:highlight w:val="white"/>
          <w:lang w:val="ka-GE"/>
        </w:rPr>
        <w:t xml:space="preserve">სამდივნოს </w:t>
      </w:r>
      <w:r w:rsidR="00B43850" w:rsidRPr="00CE1C6A">
        <w:rPr>
          <w:rFonts w:ascii="Sylfaen" w:eastAsia="Arial Unicode MS" w:hAnsi="Sylfaen" w:cstheme="majorHAnsi"/>
          <w:highlight w:val="white"/>
          <w:lang w:val="ka-GE"/>
        </w:rPr>
        <w:t>მდივანი მონაცემთა შეგროვების</w:t>
      </w:r>
      <w:r>
        <w:rPr>
          <w:rFonts w:ascii="Sylfaen" w:eastAsia="Arial Unicode MS" w:hAnsi="Sylfaen" w:cstheme="majorHAnsi"/>
          <w:highlight w:val="white"/>
          <w:lang w:val="ka-GE"/>
        </w:rPr>
        <w:t xml:space="preserve"> და </w:t>
      </w:r>
      <w:r>
        <w:rPr>
          <w:rFonts w:ascii="Sylfaen" w:eastAsia="Arial Unicode MS" w:hAnsi="Sylfaen" w:cstheme="majorHAnsi"/>
          <w:highlight w:val="white"/>
          <w:lang w:val="ka-GE"/>
        </w:rPr>
        <w:tab/>
      </w:r>
      <w:r>
        <w:rPr>
          <w:rFonts w:ascii="Sylfaen" w:eastAsia="Arial Unicode MS" w:hAnsi="Sylfaen" w:cstheme="majorHAnsi"/>
          <w:highlight w:val="white"/>
          <w:lang w:val="ka-GE"/>
        </w:rPr>
        <w:tab/>
      </w:r>
      <w:r>
        <w:rPr>
          <w:rFonts w:ascii="Sylfaen" w:eastAsia="Arial Unicode MS" w:hAnsi="Sylfaen" w:cstheme="majorHAnsi"/>
          <w:highlight w:val="white"/>
          <w:lang w:val="ka-GE"/>
        </w:rPr>
        <w:tab/>
      </w:r>
      <w:r>
        <w:rPr>
          <w:rFonts w:ascii="Sylfaen" w:eastAsia="Arial Unicode MS" w:hAnsi="Sylfaen" w:cstheme="majorHAnsi"/>
          <w:highlight w:val="white"/>
          <w:lang w:val="ka-GE"/>
        </w:rPr>
        <w:tab/>
        <w:t xml:space="preserve">დამუშავების </w:t>
      </w:r>
      <w:r w:rsidR="00B43850" w:rsidRPr="00CE1C6A">
        <w:rPr>
          <w:rFonts w:ascii="Sylfaen" w:eastAsia="Arial Unicode MS" w:hAnsi="Sylfaen" w:cstheme="majorHAnsi"/>
          <w:highlight w:val="white"/>
          <w:lang w:val="ka-GE"/>
        </w:rPr>
        <w:t>საკითხებში</w:t>
      </w:r>
    </w:p>
    <w:p w14:paraId="1667A62B" w14:textId="77777777" w:rsidR="00CE1C6A" w:rsidRPr="00CE1C6A" w:rsidRDefault="00CE1C6A">
      <w:pPr>
        <w:rPr>
          <w:rFonts w:ascii="Sylfaen" w:hAnsi="Sylfaen" w:cstheme="majorHAnsi"/>
          <w:shd w:val="clear" w:color="auto" w:fill="FFF2CC"/>
          <w:lang w:val="ka-GE"/>
        </w:rPr>
      </w:pPr>
    </w:p>
    <w:p w14:paraId="5AC92D5D" w14:textId="23914097" w:rsidR="000572A7" w:rsidRPr="00CE1C6A" w:rsidRDefault="00B43850" w:rsidP="00270DA9">
      <w:pPr>
        <w:rPr>
          <w:rFonts w:ascii="Sylfaen" w:hAnsi="Sylfaen" w:cstheme="majorHAnsi"/>
          <w:i/>
          <w:lang w:val="ka-GE"/>
        </w:rPr>
      </w:pPr>
      <w:r w:rsidRPr="00CE1C6A">
        <w:rPr>
          <w:rFonts w:ascii="Sylfaen" w:eastAsia="Arial Unicode MS" w:hAnsi="Sylfaen" w:cstheme="majorHAnsi"/>
          <w:i/>
          <w:lang w:val="ka-GE"/>
        </w:rPr>
        <w:t xml:space="preserve">11:45 - 12:00  </w:t>
      </w:r>
      <w:r w:rsidRPr="004242FA">
        <w:rPr>
          <w:rFonts w:ascii="Sylfaen" w:eastAsia="Arial Unicode MS" w:hAnsi="Sylfaen" w:cstheme="majorHAnsi"/>
          <w:b/>
          <w:i/>
          <w:lang w:val="ka-GE"/>
        </w:rPr>
        <w:t>კითხვა- პასუხის და უკუკავშირისთვის გამოყოფილი დრო.</w:t>
      </w:r>
    </w:p>
    <w:p w14:paraId="72DE2AA4" w14:textId="77777777" w:rsidR="000572A7" w:rsidRPr="00CE1C6A" w:rsidRDefault="000572A7">
      <w:pPr>
        <w:rPr>
          <w:rFonts w:ascii="Sylfaen" w:hAnsi="Sylfaen" w:cstheme="majorHAnsi"/>
          <w:shd w:val="clear" w:color="auto" w:fill="FFF2CC"/>
          <w:lang w:val="ka-GE"/>
        </w:rPr>
      </w:pPr>
    </w:p>
    <w:p w14:paraId="5016B7F5" w14:textId="3506D640" w:rsidR="000572A7" w:rsidRPr="00CE1C6A" w:rsidRDefault="00B43850">
      <w:pPr>
        <w:rPr>
          <w:rFonts w:ascii="Sylfaen" w:hAnsi="Sylfaen" w:cstheme="majorHAnsi"/>
          <w:lang w:val="ka-GE"/>
        </w:rPr>
      </w:pPr>
      <w:r w:rsidRPr="00CE1C6A">
        <w:rPr>
          <w:rFonts w:ascii="Sylfaen" w:eastAsia="Arial Unicode MS" w:hAnsi="Sylfaen" w:cstheme="majorHAnsi"/>
          <w:lang w:val="ka-GE"/>
        </w:rPr>
        <w:t>12:00 - 12:</w:t>
      </w:r>
      <w:r w:rsidR="00270DA9" w:rsidRPr="00CE1C6A">
        <w:rPr>
          <w:rFonts w:ascii="Sylfaen" w:eastAsia="Arial Unicode MS" w:hAnsi="Sylfaen" w:cstheme="majorHAnsi"/>
          <w:lang w:val="en-US"/>
        </w:rPr>
        <w:t>2</w:t>
      </w:r>
      <w:r w:rsidRPr="00CE1C6A">
        <w:rPr>
          <w:rFonts w:ascii="Sylfaen" w:eastAsia="Arial Unicode MS" w:hAnsi="Sylfaen" w:cstheme="majorHAnsi"/>
          <w:lang w:val="ka-GE"/>
        </w:rPr>
        <w:t xml:space="preserve">0 </w:t>
      </w:r>
      <w:r w:rsidRPr="004242FA">
        <w:rPr>
          <w:rFonts w:ascii="Sylfaen" w:eastAsia="Arial Unicode MS" w:hAnsi="Sylfaen" w:cstheme="majorHAnsi"/>
          <w:b/>
          <w:lang w:val="ka-GE"/>
        </w:rPr>
        <w:t>მიგრაციის მონაცემთა ერთიანი ანალიტიკური სისტემა - 2020 წლის გეგმები</w:t>
      </w:r>
    </w:p>
    <w:p w14:paraId="129C1EE1" w14:textId="3925547A" w:rsidR="000572A7" w:rsidRPr="00CE1C6A" w:rsidRDefault="00270DA9">
      <w:pPr>
        <w:rPr>
          <w:rFonts w:ascii="Sylfaen" w:hAnsi="Sylfaen" w:cstheme="majorHAnsi"/>
          <w:lang w:val="ka-GE"/>
        </w:rPr>
      </w:pPr>
      <w:r w:rsidRPr="00CE1C6A">
        <w:rPr>
          <w:rFonts w:ascii="Sylfaen" w:hAnsi="Sylfaen" w:cstheme="majorHAnsi"/>
          <w:lang w:val="ka-GE"/>
        </w:rPr>
        <w:tab/>
        <w:t xml:space="preserve">           </w:t>
      </w:r>
      <w:r w:rsidR="00CE1C6A">
        <w:rPr>
          <w:rFonts w:ascii="Sylfaen" w:hAnsi="Sylfaen" w:cs="Sylfaen"/>
          <w:lang w:val="ka-GE"/>
        </w:rPr>
        <w:t>ნ</w:t>
      </w:r>
      <w:r w:rsidR="00B43850" w:rsidRPr="00CE1C6A">
        <w:rPr>
          <w:rFonts w:ascii="Sylfaen" w:hAnsi="Sylfaen" w:cstheme="majorHAnsi"/>
          <w:lang w:val="ka-GE"/>
        </w:rPr>
        <w:t xml:space="preserve">იკო ნიკურაძე, </w:t>
      </w:r>
      <w:r w:rsidR="00B43850" w:rsidRPr="00CE1C6A">
        <w:rPr>
          <w:rFonts w:ascii="Sylfaen" w:eastAsia="Arial Unicode MS" w:hAnsi="Sylfaen" w:cstheme="majorHAnsi"/>
          <w:highlight w:val="white"/>
          <w:lang w:val="ka-GE"/>
        </w:rPr>
        <w:t>მსსკ-</w:t>
      </w:r>
      <w:r w:rsidR="00CE1C6A">
        <w:rPr>
          <w:rFonts w:ascii="Sylfaen" w:eastAsia="Arial Unicode MS" w:hAnsi="Sylfaen" w:cstheme="majorHAnsi"/>
          <w:highlight w:val="white"/>
          <w:lang w:val="ka-GE"/>
        </w:rPr>
        <w:t>ი</w:t>
      </w:r>
      <w:r w:rsidR="00B43850" w:rsidRPr="00CE1C6A">
        <w:rPr>
          <w:rFonts w:ascii="Sylfaen" w:eastAsia="Arial Unicode MS" w:hAnsi="Sylfaen" w:cstheme="majorHAnsi"/>
          <w:highlight w:val="white"/>
          <w:lang w:val="ka-GE"/>
        </w:rPr>
        <w:t xml:space="preserve">ს </w:t>
      </w:r>
      <w:r w:rsidR="00CE1C6A">
        <w:rPr>
          <w:rFonts w:ascii="Sylfaen" w:eastAsia="Arial Unicode MS" w:hAnsi="Sylfaen" w:cstheme="majorHAnsi"/>
          <w:highlight w:val="white"/>
          <w:lang w:val="ka-GE"/>
        </w:rPr>
        <w:t xml:space="preserve">სამდივნოს </w:t>
      </w:r>
      <w:r w:rsidR="00B43850" w:rsidRPr="00CE1C6A">
        <w:rPr>
          <w:rFonts w:ascii="Sylfaen" w:eastAsia="Arial Unicode MS" w:hAnsi="Sylfaen" w:cstheme="majorHAnsi"/>
          <w:highlight w:val="white"/>
          <w:lang w:val="ka-GE"/>
        </w:rPr>
        <w:t>მდივანი მონაცემთა შეგროვების</w:t>
      </w:r>
      <w:r w:rsidR="00CE1C6A">
        <w:rPr>
          <w:rFonts w:ascii="Sylfaen" w:eastAsia="Arial Unicode MS" w:hAnsi="Sylfaen" w:cstheme="majorHAnsi"/>
          <w:highlight w:val="white"/>
          <w:lang w:val="ka-GE"/>
        </w:rPr>
        <w:t xml:space="preserve"> და </w:t>
      </w:r>
      <w:r w:rsidR="00CE1C6A">
        <w:rPr>
          <w:rFonts w:ascii="Sylfaen" w:eastAsia="Arial Unicode MS" w:hAnsi="Sylfaen" w:cstheme="majorHAnsi"/>
          <w:highlight w:val="white"/>
          <w:lang w:val="ka-GE"/>
        </w:rPr>
        <w:tab/>
      </w:r>
      <w:r w:rsidR="00CE1C6A">
        <w:rPr>
          <w:rFonts w:ascii="Sylfaen" w:eastAsia="Arial Unicode MS" w:hAnsi="Sylfaen" w:cstheme="majorHAnsi"/>
          <w:highlight w:val="white"/>
          <w:lang w:val="ka-GE"/>
        </w:rPr>
        <w:tab/>
      </w:r>
      <w:r w:rsidR="00CE1C6A">
        <w:rPr>
          <w:rFonts w:ascii="Sylfaen" w:eastAsia="Arial Unicode MS" w:hAnsi="Sylfaen" w:cstheme="majorHAnsi"/>
          <w:highlight w:val="white"/>
          <w:lang w:val="ka-GE"/>
        </w:rPr>
        <w:tab/>
      </w:r>
      <w:r w:rsidR="00CE1C6A">
        <w:rPr>
          <w:rFonts w:ascii="Sylfaen" w:eastAsia="Arial Unicode MS" w:hAnsi="Sylfaen" w:cstheme="majorHAnsi"/>
          <w:highlight w:val="white"/>
          <w:lang w:val="ka-GE"/>
        </w:rPr>
        <w:tab/>
        <w:t xml:space="preserve">დამუშავების </w:t>
      </w:r>
      <w:r w:rsidR="00B43850" w:rsidRPr="00CE1C6A">
        <w:rPr>
          <w:rFonts w:ascii="Sylfaen" w:eastAsia="Arial Unicode MS" w:hAnsi="Sylfaen" w:cstheme="majorHAnsi"/>
          <w:highlight w:val="white"/>
          <w:lang w:val="ka-GE"/>
        </w:rPr>
        <w:t>საკითხებში</w:t>
      </w:r>
    </w:p>
    <w:p w14:paraId="0A594E4C" w14:textId="77777777" w:rsidR="000572A7" w:rsidRPr="00CE1C6A" w:rsidRDefault="000572A7">
      <w:pPr>
        <w:rPr>
          <w:rFonts w:ascii="Sylfaen" w:hAnsi="Sylfaen" w:cstheme="majorHAnsi"/>
          <w:lang w:val="ka-GE"/>
        </w:rPr>
      </w:pPr>
    </w:p>
    <w:p w14:paraId="1F1D61B3" w14:textId="5834548B" w:rsidR="000572A7" w:rsidRPr="00CE1C6A" w:rsidRDefault="00B43850">
      <w:pPr>
        <w:rPr>
          <w:rFonts w:ascii="Sylfaen" w:hAnsi="Sylfaen" w:cstheme="majorHAnsi"/>
          <w:lang w:val="ka-GE"/>
        </w:rPr>
      </w:pPr>
      <w:r w:rsidRPr="00CE1C6A">
        <w:rPr>
          <w:rFonts w:ascii="Sylfaen" w:hAnsi="Sylfaen" w:cstheme="majorHAnsi"/>
          <w:lang w:val="ka-GE"/>
        </w:rPr>
        <w:t>12:</w:t>
      </w:r>
      <w:r w:rsidR="00270DA9" w:rsidRPr="00CE1C6A">
        <w:rPr>
          <w:rFonts w:ascii="Sylfaen" w:hAnsi="Sylfaen" w:cstheme="majorHAnsi"/>
          <w:lang w:val="en-US"/>
        </w:rPr>
        <w:t>2</w:t>
      </w:r>
      <w:r w:rsidRPr="00CE1C6A">
        <w:rPr>
          <w:rFonts w:ascii="Sylfaen" w:hAnsi="Sylfaen" w:cstheme="majorHAnsi"/>
          <w:lang w:val="ka-GE"/>
        </w:rPr>
        <w:t>0 - 13:</w:t>
      </w:r>
      <w:r w:rsidR="00270DA9" w:rsidRPr="00CE1C6A">
        <w:rPr>
          <w:rFonts w:ascii="Sylfaen" w:hAnsi="Sylfaen" w:cstheme="majorHAnsi"/>
          <w:lang w:val="en-US"/>
        </w:rPr>
        <w:t>50</w:t>
      </w:r>
      <w:r w:rsidRPr="00CE1C6A">
        <w:rPr>
          <w:rFonts w:ascii="Sylfaen" w:hAnsi="Sylfaen" w:cstheme="majorHAnsi"/>
          <w:lang w:val="ka-GE"/>
        </w:rPr>
        <w:t xml:space="preserve"> </w:t>
      </w:r>
      <w:r w:rsidRPr="004242FA">
        <w:rPr>
          <w:rFonts w:ascii="Sylfaen" w:eastAsia="Arial Unicode MS" w:hAnsi="Sylfaen" w:cstheme="majorHAnsi"/>
          <w:b/>
          <w:lang w:val="ka-GE"/>
        </w:rPr>
        <w:t>მეას-ის სამუშაო ჯგუფის წევრებისთვის გამოყოფილი დრო</w:t>
      </w:r>
      <w:r w:rsidR="00270DA9" w:rsidRPr="004242FA">
        <w:rPr>
          <w:rFonts w:ascii="Sylfaen" w:eastAsia="Arial Unicode MS" w:hAnsi="Sylfaen" w:cstheme="majorHAnsi"/>
          <w:b/>
          <w:lang w:val="ka-GE"/>
        </w:rPr>
        <w:t xml:space="preserve"> (</w:t>
      </w:r>
      <w:r w:rsidR="00270DA9" w:rsidRPr="004242FA">
        <w:rPr>
          <w:rFonts w:ascii="Sylfaen" w:eastAsia="Arial Unicode MS" w:hAnsi="Sylfaen" w:cstheme="majorHAnsi"/>
          <w:b/>
          <w:lang w:val="en-US"/>
        </w:rPr>
        <w:t>TBC)</w:t>
      </w:r>
      <w:r w:rsidRPr="004242FA">
        <w:rPr>
          <w:rFonts w:ascii="Sylfaen" w:eastAsia="Arial Unicode MS" w:hAnsi="Sylfaen" w:cstheme="majorHAnsi"/>
          <w:b/>
          <w:lang w:val="ka-GE"/>
        </w:rPr>
        <w:t>.</w:t>
      </w:r>
      <w:r w:rsidRPr="00CE1C6A">
        <w:rPr>
          <w:rFonts w:ascii="Sylfaen" w:eastAsia="Arial Unicode MS" w:hAnsi="Sylfaen" w:cstheme="majorHAnsi"/>
          <w:lang w:val="ka-GE"/>
        </w:rPr>
        <w:t xml:space="preserve"> </w:t>
      </w:r>
    </w:p>
    <w:p w14:paraId="4539CA52" w14:textId="77777777" w:rsidR="000572A7" w:rsidRPr="00CE1C6A" w:rsidRDefault="000572A7">
      <w:pPr>
        <w:rPr>
          <w:rFonts w:ascii="Sylfaen" w:hAnsi="Sylfaen" w:cstheme="majorHAnsi"/>
          <w:lang w:val="ka-GE"/>
        </w:rPr>
      </w:pPr>
    </w:p>
    <w:p w14:paraId="50242B73" w14:textId="2D68A54D" w:rsidR="00270DA9" w:rsidRPr="004242FA" w:rsidRDefault="00270DA9">
      <w:pPr>
        <w:rPr>
          <w:rFonts w:ascii="Sylfaen" w:eastAsia="Arial Unicode MS" w:hAnsi="Sylfaen" w:cstheme="majorHAnsi"/>
          <w:b/>
          <w:lang w:val="ka-GE"/>
        </w:rPr>
      </w:pPr>
      <w:r w:rsidRPr="00CE1C6A">
        <w:rPr>
          <w:rFonts w:ascii="Sylfaen" w:eastAsia="Arial Unicode MS" w:hAnsi="Sylfaen" w:cstheme="majorHAnsi"/>
          <w:lang w:val="ka-GE"/>
        </w:rPr>
        <w:t>1</w:t>
      </w:r>
      <w:r w:rsidRPr="00CE1C6A">
        <w:rPr>
          <w:rFonts w:ascii="Sylfaen" w:eastAsia="Arial Unicode MS" w:hAnsi="Sylfaen" w:cstheme="majorHAnsi"/>
          <w:lang w:val="en-US"/>
        </w:rPr>
        <w:t>2</w:t>
      </w:r>
      <w:r w:rsidRPr="00CE1C6A">
        <w:rPr>
          <w:rFonts w:ascii="Sylfaen" w:eastAsia="Arial Unicode MS" w:hAnsi="Sylfaen" w:cstheme="majorHAnsi"/>
          <w:lang w:val="ka-GE"/>
        </w:rPr>
        <w:t>:</w:t>
      </w:r>
      <w:r w:rsidRPr="00CE1C6A">
        <w:rPr>
          <w:rFonts w:ascii="Sylfaen" w:eastAsia="Arial Unicode MS" w:hAnsi="Sylfaen" w:cstheme="majorHAnsi"/>
          <w:lang w:val="en-US"/>
        </w:rPr>
        <w:t>50</w:t>
      </w:r>
      <w:r w:rsidRPr="00CE1C6A">
        <w:rPr>
          <w:rFonts w:ascii="Sylfaen" w:eastAsia="Arial Unicode MS" w:hAnsi="Sylfaen" w:cstheme="majorHAnsi"/>
          <w:lang w:val="ka-GE"/>
        </w:rPr>
        <w:t xml:space="preserve"> - 13:</w:t>
      </w:r>
      <w:r w:rsidRPr="00CE1C6A">
        <w:rPr>
          <w:rFonts w:ascii="Sylfaen" w:eastAsia="Arial Unicode MS" w:hAnsi="Sylfaen" w:cstheme="majorHAnsi"/>
          <w:lang w:val="en-US"/>
        </w:rPr>
        <w:t>00</w:t>
      </w:r>
      <w:r w:rsidRPr="00CE1C6A">
        <w:rPr>
          <w:rFonts w:ascii="Sylfaen" w:eastAsia="Arial Unicode MS" w:hAnsi="Sylfaen" w:cstheme="majorHAnsi"/>
          <w:lang w:val="ka-GE"/>
        </w:rPr>
        <w:t xml:space="preserve">  </w:t>
      </w:r>
      <w:r w:rsidRPr="004242FA">
        <w:rPr>
          <w:rFonts w:ascii="Sylfaen" w:eastAsia="Arial Unicode MS" w:hAnsi="Sylfaen" w:cstheme="majorHAnsi"/>
          <w:b/>
          <w:lang w:val="ka-GE"/>
        </w:rPr>
        <w:t>შეხვედრის დახურვა, შეჯამება.</w:t>
      </w:r>
    </w:p>
    <w:p w14:paraId="16A3C242" w14:textId="77777777" w:rsidR="00270DA9" w:rsidRPr="00CE1C6A" w:rsidRDefault="00270DA9">
      <w:pPr>
        <w:rPr>
          <w:rFonts w:ascii="Sylfaen" w:eastAsia="Arial Unicode MS" w:hAnsi="Sylfaen" w:cstheme="majorHAnsi"/>
          <w:lang w:val="ka-GE"/>
        </w:rPr>
      </w:pPr>
    </w:p>
    <w:p w14:paraId="0A5E0B00" w14:textId="4E0E47CB" w:rsidR="00270DA9" w:rsidRPr="004242FA" w:rsidRDefault="00FD6029">
      <w:pPr>
        <w:rPr>
          <w:rFonts w:ascii="Sylfaen" w:eastAsia="Arial Unicode MS" w:hAnsi="Sylfaen" w:cstheme="majorHAnsi"/>
          <w:b/>
          <w:i/>
          <w:lang w:val="ka-GE"/>
        </w:rPr>
      </w:pPr>
      <w:r w:rsidRPr="004242FA">
        <w:rPr>
          <w:rFonts w:ascii="Sylfaen" w:eastAsia="Arial Unicode MS" w:hAnsi="Sylfaen" w:cstheme="majorHAnsi"/>
          <w:b/>
          <w:i/>
          <w:lang w:val="ka-GE"/>
        </w:rPr>
        <w:t>შეხვედრის</w:t>
      </w:r>
      <w:r w:rsidR="00270DA9" w:rsidRPr="004242FA">
        <w:rPr>
          <w:rFonts w:ascii="Sylfaen" w:eastAsia="Arial Unicode MS" w:hAnsi="Sylfaen" w:cstheme="majorHAnsi"/>
          <w:b/>
          <w:i/>
          <w:lang w:val="ka-GE"/>
        </w:rPr>
        <w:t xml:space="preserve"> ღია ნაწილი: </w:t>
      </w:r>
    </w:p>
    <w:p w14:paraId="54D8B459" w14:textId="77777777" w:rsidR="00270DA9" w:rsidRPr="00CE1C6A" w:rsidRDefault="00270DA9">
      <w:pPr>
        <w:rPr>
          <w:rFonts w:ascii="Sylfaen" w:eastAsia="Arial Unicode MS" w:hAnsi="Sylfaen" w:cstheme="majorHAnsi"/>
          <w:i/>
          <w:lang w:val="ka-GE"/>
        </w:rPr>
      </w:pPr>
    </w:p>
    <w:p w14:paraId="551391C4" w14:textId="4DE5A068" w:rsidR="000572A7" w:rsidRPr="004242FA" w:rsidRDefault="00B43850">
      <w:pPr>
        <w:rPr>
          <w:rFonts w:ascii="Sylfaen" w:eastAsia="Arial Unicode MS" w:hAnsi="Sylfaen" w:cstheme="majorHAnsi"/>
          <w:b/>
          <w:lang w:val="en-US"/>
        </w:rPr>
      </w:pPr>
      <w:r w:rsidRPr="00CE1C6A">
        <w:rPr>
          <w:rFonts w:ascii="Sylfaen" w:eastAsia="Arial Unicode MS" w:hAnsi="Sylfaen" w:cstheme="majorHAnsi"/>
          <w:lang w:val="ka-GE"/>
        </w:rPr>
        <w:t>13:</w:t>
      </w:r>
      <w:r w:rsidR="00270DA9" w:rsidRPr="00CE1C6A">
        <w:rPr>
          <w:rFonts w:ascii="Sylfaen" w:eastAsia="Arial Unicode MS" w:hAnsi="Sylfaen" w:cstheme="majorHAnsi"/>
          <w:lang w:val="en-US"/>
        </w:rPr>
        <w:t>00</w:t>
      </w:r>
      <w:r w:rsidRPr="00CE1C6A">
        <w:rPr>
          <w:rFonts w:ascii="Sylfaen" w:eastAsia="Arial Unicode MS" w:hAnsi="Sylfaen" w:cstheme="majorHAnsi"/>
          <w:lang w:val="ka-GE"/>
        </w:rPr>
        <w:t xml:space="preserve"> - 13:</w:t>
      </w:r>
      <w:r w:rsidR="00270DA9" w:rsidRPr="00CE1C6A">
        <w:rPr>
          <w:rFonts w:ascii="Sylfaen" w:eastAsia="Arial Unicode MS" w:hAnsi="Sylfaen" w:cstheme="majorHAnsi"/>
          <w:lang w:val="en-US"/>
        </w:rPr>
        <w:t>3</w:t>
      </w:r>
      <w:r w:rsidRPr="00CE1C6A">
        <w:rPr>
          <w:rFonts w:ascii="Sylfaen" w:eastAsia="Arial Unicode MS" w:hAnsi="Sylfaen" w:cstheme="majorHAnsi"/>
          <w:lang w:val="ka-GE"/>
        </w:rPr>
        <w:t xml:space="preserve">0 </w:t>
      </w:r>
      <w:r w:rsidRPr="004242FA">
        <w:rPr>
          <w:rFonts w:ascii="Sylfaen" w:eastAsia="Arial Unicode MS" w:hAnsi="Sylfaen" w:cstheme="majorHAnsi"/>
          <w:b/>
          <w:lang w:val="ka-GE"/>
        </w:rPr>
        <w:t>მიგრაციის საერთაშორისო ორგანიზაციის განვითარების ფონდის პროექტის</w:t>
      </w:r>
      <w:r w:rsidR="00270DA9" w:rsidRPr="004242FA">
        <w:rPr>
          <w:rFonts w:ascii="Sylfaen" w:eastAsia="Arial Unicode MS" w:hAnsi="Sylfaen" w:cstheme="majorHAnsi"/>
          <w:b/>
          <w:lang w:val="ka-GE"/>
        </w:rPr>
        <w:t xml:space="preserve"> - </w:t>
      </w:r>
      <w:r w:rsidR="00270DA9" w:rsidRPr="004242FA">
        <w:rPr>
          <w:rFonts w:ascii="Sylfaen" w:eastAsia="Arial Unicode MS" w:hAnsi="Sylfaen" w:cstheme="majorHAnsi"/>
          <w:b/>
          <w:lang w:val="ka-GE"/>
        </w:rPr>
        <w:br/>
      </w:r>
      <w:r w:rsidR="00270DA9" w:rsidRPr="004242FA">
        <w:rPr>
          <w:rFonts w:ascii="Sylfaen" w:eastAsia="Arial Unicode MS" w:hAnsi="Sylfaen" w:cstheme="majorHAnsi"/>
          <w:b/>
          <w:lang w:val="ka-GE"/>
        </w:rPr>
        <w:tab/>
        <w:t xml:space="preserve">          </w:t>
      </w:r>
      <w:r w:rsidR="00FD6029" w:rsidRPr="004242FA">
        <w:rPr>
          <w:rFonts w:ascii="Sylfaen" w:eastAsia="Arial Unicode MS" w:hAnsi="Sylfaen" w:cstheme="majorHAnsi"/>
          <w:b/>
          <w:lang w:val="ka-GE"/>
        </w:rPr>
        <w:t xml:space="preserve">საქართველოს </w:t>
      </w:r>
      <w:r w:rsidRPr="004242FA">
        <w:rPr>
          <w:rFonts w:ascii="Sylfaen" w:eastAsia="Arial Unicode MS" w:hAnsi="Sylfaen" w:cstheme="majorHAnsi"/>
          <w:b/>
          <w:lang w:val="ka-GE"/>
        </w:rPr>
        <w:t>სახელმწიფო უწყებებ</w:t>
      </w:r>
      <w:r w:rsidR="00FD6029" w:rsidRPr="004242FA">
        <w:rPr>
          <w:rFonts w:ascii="Sylfaen" w:eastAsia="Arial Unicode MS" w:hAnsi="Sylfaen" w:cstheme="majorHAnsi"/>
          <w:b/>
          <w:lang w:val="ka-GE"/>
        </w:rPr>
        <w:t>შ</w:t>
      </w:r>
      <w:r w:rsidRPr="004242FA">
        <w:rPr>
          <w:rFonts w:ascii="Sylfaen" w:eastAsia="Arial Unicode MS" w:hAnsi="Sylfaen" w:cstheme="majorHAnsi"/>
          <w:b/>
          <w:lang w:val="ka-GE"/>
        </w:rPr>
        <w:t>ი</w:t>
      </w:r>
      <w:r w:rsidR="00FD6029" w:rsidRPr="004242FA">
        <w:rPr>
          <w:rFonts w:ascii="Sylfaen" w:eastAsia="Arial Unicode MS" w:hAnsi="Sylfaen" w:cstheme="majorHAnsi"/>
          <w:b/>
          <w:lang w:val="ka-GE"/>
        </w:rPr>
        <w:t xml:space="preserve"> </w:t>
      </w:r>
      <w:r w:rsidRPr="004242FA">
        <w:rPr>
          <w:rFonts w:ascii="Sylfaen" w:eastAsia="Arial Unicode MS" w:hAnsi="Sylfaen" w:cstheme="majorHAnsi"/>
          <w:b/>
          <w:lang w:val="ka-GE"/>
        </w:rPr>
        <w:t xml:space="preserve">მიგრაციის მონაცემების </w:t>
      </w:r>
      <w:r w:rsidR="00FD6029" w:rsidRPr="004242FA">
        <w:rPr>
          <w:rFonts w:ascii="Sylfaen" w:eastAsia="Arial Unicode MS" w:hAnsi="Sylfaen" w:cstheme="majorHAnsi"/>
          <w:b/>
          <w:lang w:val="ka-GE"/>
        </w:rPr>
        <w:t>ანალიზ</w:t>
      </w:r>
      <w:r w:rsidRPr="004242FA">
        <w:rPr>
          <w:rFonts w:ascii="Sylfaen" w:eastAsia="Arial Unicode MS" w:hAnsi="Sylfaen" w:cstheme="majorHAnsi"/>
          <w:b/>
          <w:lang w:val="ka-GE"/>
        </w:rPr>
        <w:t>ი</w:t>
      </w:r>
      <w:r w:rsidR="00FD6029" w:rsidRPr="004242FA">
        <w:rPr>
          <w:rFonts w:ascii="Sylfaen" w:eastAsia="Arial Unicode MS" w:hAnsi="Sylfaen" w:cstheme="majorHAnsi"/>
          <w:b/>
          <w:lang w:val="ka-GE"/>
        </w:rPr>
        <w:t xml:space="preserve">ს </w:t>
      </w:r>
      <w:r w:rsidR="00FD6029" w:rsidRPr="004242FA">
        <w:rPr>
          <w:rFonts w:ascii="Sylfaen" w:eastAsia="Arial Unicode MS" w:hAnsi="Sylfaen" w:cstheme="majorHAnsi"/>
          <w:b/>
          <w:lang w:val="ka-GE"/>
        </w:rPr>
        <w:br/>
        <w:t xml:space="preserve">                         შესაძლებლობების განვითარება -  </w:t>
      </w:r>
      <w:r w:rsidRPr="004242FA">
        <w:rPr>
          <w:rFonts w:ascii="Sylfaen" w:eastAsia="Arial Unicode MS" w:hAnsi="Sylfaen" w:cstheme="majorHAnsi"/>
          <w:b/>
          <w:lang w:val="ka-GE"/>
        </w:rPr>
        <w:t xml:space="preserve">შუალედური ანგარიში. </w:t>
      </w:r>
    </w:p>
    <w:p w14:paraId="2C7E5793" w14:textId="6826A4F5" w:rsidR="000572A7" w:rsidRPr="00CE1C6A" w:rsidRDefault="00FD6029" w:rsidP="00CE1C6A">
      <w:pPr>
        <w:ind w:firstLine="720"/>
        <w:rPr>
          <w:rFonts w:ascii="Sylfaen" w:hAnsi="Sylfaen" w:cstheme="majorHAnsi"/>
          <w:lang w:val="ka-GE"/>
        </w:rPr>
      </w:pPr>
      <w:r w:rsidRPr="00CE1C6A">
        <w:rPr>
          <w:rFonts w:ascii="Sylfaen" w:eastAsia="Arial Unicode MS" w:hAnsi="Sylfaen" w:cstheme="majorHAnsi"/>
          <w:lang w:val="ka-GE"/>
        </w:rPr>
        <w:t xml:space="preserve">           </w:t>
      </w:r>
      <w:r w:rsidR="00B43850" w:rsidRPr="00CE1C6A">
        <w:rPr>
          <w:rFonts w:ascii="Sylfaen" w:eastAsia="Arial Unicode MS" w:hAnsi="Sylfaen" w:cstheme="majorHAnsi"/>
          <w:lang w:val="ka-GE"/>
        </w:rPr>
        <w:t xml:space="preserve">ნინო ჭყოიძე, მსო  </w:t>
      </w:r>
    </w:p>
    <w:p w14:paraId="05F260AC" w14:textId="378DA5F3" w:rsidR="000572A7" w:rsidRPr="00270DA9" w:rsidRDefault="000572A7">
      <w:pPr>
        <w:rPr>
          <w:rFonts w:asciiTheme="majorHAnsi" w:hAnsiTheme="majorHAnsi" w:cstheme="majorHAnsi"/>
          <w:lang w:val="ka-GE"/>
        </w:rPr>
      </w:pPr>
    </w:p>
    <w:p w14:paraId="3E7357CA" w14:textId="77777777" w:rsidR="000572A7" w:rsidRPr="00270DA9" w:rsidRDefault="000572A7">
      <w:pPr>
        <w:rPr>
          <w:rFonts w:asciiTheme="majorHAnsi" w:hAnsiTheme="majorHAnsi" w:cstheme="majorHAnsi"/>
          <w:lang w:val="ka-GE"/>
        </w:rPr>
      </w:pPr>
      <w:bookmarkStart w:id="0" w:name="_GoBack"/>
      <w:bookmarkEnd w:id="0"/>
    </w:p>
    <w:p w14:paraId="69FBA7CA" w14:textId="77777777" w:rsidR="000572A7" w:rsidRPr="00270DA9" w:rsidRDefault="000572A7">
      <w:pPr>
        <w:rPr>
          <w:rFonts w:asciiTheme="majorHAnsi" w:hAnsiTheme="majorHAnsi" w:cstheme="majorHAnsi"/>
        </w:rPr>
      </w:pPr>
    </w:p>
    <w:p w14:paraId="7660CE31" w14:textId="77777777" w:rsidR="000572A7" w:rsidRPr="00270DA9" w:rsidRDefault="000572A7">
      <w:pPr>
        <w:ind w:left="720"/>
        <w:rPr>
          <w:rFonts w:asciiTheme="majorHAnsi" w:hAnsiTheme="majorHAnsi" w:cstheme="majorHAnsi"/>
        </w:rPr>
      </w:pPr>
    </w:p>
    <w:sectPr w:rsidR="000572A7" w:rsidRPr="00270DA9">
      <w:headerReference w:type="default" r:id="rId6"/>
      <w:pgSz w:w="12240" w:h="15840"/>
      <w:pgMar w:top="1440" w:right="1620" w:bottom="144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B279B" w14:textId="77777777" w:rsidR="00852522" w:rsidRDefault="00852522">
      <w:pPr>
        <w:spacing w:line="240" w:lineRule="auto"/>
      </w:pPr>
      <w:r>
        <w:separator/>
      </w:r>
    </w:p>
  </w:endnote>
  <w:endnote w:type="continuationSeparator" w:id="0">
    <w:p w14:paraId="07F38058" w14:textId="77777777" w:rsidR="00852522" w:rsidRDefault="00852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0D1DE" w14:textId="77777777" w:rsidR="00852522" w:rsidRDefault="00852522">
      <w:pPr>
        <w:spacing w:line="240" w:lineRule="auto"/>
      </w:pPr>
      <w:r>
        <w:separator/>
      </w:r>
    </w:p>
  </w:footnote>
  <w:footnote w:type="continuationSeparator" w:id="0">
    <w:p w14:paraId="4F0E1B24" w14:textId="77777777" w:rsidR="00852522" w:rsidRDefault="00852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EB161" w14:textId="77777777" w:rsidR="000572A7" w:rsidRDefault="000B7373">
    <w:pPr>
      <w:tabs>
        <w:tab w:val="center" w:pos="4680"/>
        <w:tab w:val="right" w:pos="9360"/>
      </w:tabs>
      <w:spacing w:line="240" w:lineRule="aut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516B1974" wp14:editId="14BC5E52">
          <wp:simplePos x="0" y="0"/>
          <wp:positionH relativeFrom="column">
            <wp:posOffset>3627120</wp:posOffset>
          </wp:positionH>
          <wp:positionV relativeFrom="paragraph">
            <wp:posOffset>-8890</wp:posOffset>
          </wp:positionV>
          <wp:extent cx="2143125" cy="528320"/>
          <wp:effectExtent l="0" t="0" r="9525" b="508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3125" cy="528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197B27D7" wp14:editId="24B4117D">
          <wp:simplePos x="0" y="0"/>
          <wp:positionH relativeFrom="column">
            <wp:posOffset>2394585</wp:posOffset>
          </wp:positionH>
          <wp:positionV relativeFrom="paragraph">
            <wp:posOffset>-288925</wp:posOffset>
          </wp:positionV>
          <wp:extent cx="1009650" cy="1253490"/>
          <wp:effectExtent l="0" t="0" r="0" b="3810"/>
          <wp:wrapSquare wrapText="bothSides" distT="0" distB="0" distL="114300" distR="11430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1253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43850">
      <w:rPr>
        <w:rFonts w:ascii="Calibri" w:eastAsia="Calibri" w:hAnsi="Calibri" w:cs="Calibri"/>
        <w:noProof/>
        <w:lang w:val="en-US"/>
      </w:rPr>
      <w:drawing>
        <wp:inline distT="0" distB="0" distL="0" distR="0" wp14:anchorId="2B0FAC99" wp14:editId="135D284D">
          <wp:extent cx="2182510" cy="554428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2510" cy="5544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B43850">
      <w:rPr>
        <w:rFonts w:ascii="Calibri" w:eastAsia="Calibri" w:hAnsi="Calibri" w:cs="Calibri"/>
      </w:rPr>
      <w:t xml:space="preserve">     </w:t>
    </w:r>
    <w:r w:rsidR="00B43850"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 wp14:anchorId="77DFC6B8" wp14:editId="5ED77C40">
          <wp:simplePos x="0" y="0"/>
          <wp:positionH relativeFrom="column">
            <wp:posOffset>6858000</wp:posOffset>
          </wp:positionH>
          <wp:positionV relativeFrom="paragraph">
            <wp:posOffset>-457199</wp:posOffset>
          </wp:positionV>
          <wp:extent cx="2249805" cy="775970"/>
          <wp:effectExtent l="0" t="0" r="0" b="0"/>
          <wp:wrapSquare wrapText="bothSides" distT="0" distB="0" distL="114300" distR="11430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9805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A7"/>
    <w:rsid w:val="000572A7"/>
    <w:rsid w:val="000B7373"/>
    <w:rsid w:val="00270DA9"/>
    <w:rsid w:val="004242FA"/>
    <w:rsid w:val="00852522"/>
    <w:rsid w:val="00B43850"/>
    <w:rsid w:val="00CE1C6A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222A"/>
  <w15:docId w15:val="{1825AD9E-ABDB-436B-9F13-96C205A5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73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73"/>
  </w:style>
  <w:style w:type="paragraph" w:styleId="Footer">
    <w:name w:val="footer"/>
    <w:basedOn w:val="Normal"/>
    <w:link w:val="FooterChar"/>
    <w:uiPriority w:val="99"/>
    <w:unhideWhenUsed/>
    <w:rsid w:val="000B73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SCMI-Sec</cp:lastModifiedBy>
  <cp:revision>8</cp:revision>
  <dcterms:created xsi:type="dcterms:W3CDTF">2020-07-06T13:48:00Z</dcterms:created>
  <dcterms:modified xsi:type="dcterms:W3CDTF">2020-07-07T11:27:00Z</dcterms:modified>
</cp:coreProperties>
</file>